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C1C0" w14:textId="77777777" w:rsidR="004765AB" w:rsidRDefault="004765AB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6CD57292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53994C4A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3B109976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06DC10E6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4380F08A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4498C5AF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33E4A577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65AC865E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26ABB092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23A1A483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0B30F668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7069ABD3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20F1B8C3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7449D519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4F810C21" w14:textId="77777777" w:rsidR="00963DE9" w:rsidRDefault="00963DE9" w:rsidP="004765AB">
      <w:pPr>
        <w:autoSpaceDE/>
        <w:adjustRightInd/>
        <w:jc w:val="center"/>
        <w:rPr>
          <w:rFonts w:eastAsia="Times New Roman"/>
          <w:szCs w:val="20"/>
        </w:rPr>
      </w:pPr>
    </w:p>
    <w:p w14:paraId="24BB2522" w14:textId="77777777" w:rsidR="00963DE9" w:rsidRDefault="00963DE9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75F6DC81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1A764783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46A22FCD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710A2B0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1827FF12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17DE7A8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62CC8C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0F20908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6F567757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632D4A0D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B7EC1E4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28E13A9F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6392A3BA" w14:textId="77777777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46C4BE2E" w14:textId="677330E2"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5E3EE645" w14:textId="77777777" w:rsidR="00446E2A" w:rsidRDefault="00446E2A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14:paraId="4F7EB1D4" w14:textId="77777777" w:rsidR="00E7770C" w:rsidRDefault="00E7770C" w:rsidP="004765A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6D731E99" w14:textId="77777777" w:rsidR="00963DE9" w:rsidRDefault="00963DE9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  <w:bookmarkStart w:id="0" w:name="_GoBack"/>
      <w:bookmarkEnd w:id="0"/>
    </w:p>
    <w:p w14:paraId="1CEB9780" w14:textId="77777777"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14:paraId="2F47C84E" w14:textId="6AA1B7FA" w:rsidR="00E7770C" w:rsidRPr="00CE15D2" w:rsidRDefault="00446E2A" w:rsidP="00E7770C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proofErr w:type="spellStart"/>
      <w:r w:rsidRPr="00CE15D2">
        <w:rPr>
          <w:rFonts w:eastAsia="Times New Roman"/>
          <w:sz w:val="22"/>
          <w:szCs w:val="22"/>
          <w:lang w:eastAsia="en-US"/>
        </w:rPr>
        <w:lastRenderedPageBreak/>
        <w:t>Сагитова</w:t>
      </w:r>
      <w:proofErr w:type="spellEnd"/>
      <w:r w:rsidRPr="00CE15D2">
        <w:rPr>
          <w:rFonts w:eastAsia="Times New Roman"/>
          <w:sz w:val="22"/>
          <w:szCs w:val="22"/>
          <w:lang w:eastAsia="en-US"/>
        </w:rPr>
        <w:t xml:space="preserve"> И.М., </w:t>
      </w:r>
      <w:r w:rsidR="008D68E4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Pr="00CE15D2">
        <w:rPr>
          <w:rFonts w:eastAsia="Times New Roman"/>
          <w:sz w:val="22"/>
          <w:szCs w:val="22"/>
          <w:lang w:eastAsia="en-US"/>
        </w:rPr>
        <w:t xml:space="preserve"> Р.В.</w:t>
      </w:r>
      <w:r w:rsidR="00E7770C" w:rsidRPr="00CE15D2">
        <w:rPr>
          <w:rFonts w:eastAsia="Times New Roman"/>
          <w:sz w:val="22"/>
          <w:szCs w:val="22"/>
          <w:lang w:eastAsia="en-US"/>
        </w:rPr>
        <w:t xml:space="preserve"> Рабочая программа</w:t>
      </w:r>
    </w:p>
    <w:p w14:paraId="1783C5FC" w14:textId="77777777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элективного курса «Педагогическая практика». Махачкала: ДГПУ.2021 г.</w:t>
      </w:r>
    </w:p>
    <w:p w14:paraId="34A8B7B4" w14:textId="77777777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14:paraId="53B6D07E" w14:textId="77777777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14:paraId="0CA941AB" w14:textId="77777777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14:paraId="0EC13E0F" w14:textId="77777777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14:paraId="014A419A" w14:textId="77777777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Рецензенты:</w:t>
      </w:r>
    </w:p>
    <w:p w14:paraId="0F86FC87" w14:textId="0F6FE3F9"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____________________________________________________________________________________________________________</w:t>
      </w:r>
      <w:r w:rsidR="00CE15D2">
        <w:rPr>
          <w:rFonts w:eastAsia="Times New Roman"/>
          <w:sz w:val="22"/>
          <w:szCs w:val="22"/>
          <w:lang w:eastAsia="en-US"/>
        </w:rPr>
        <w:t>_</w:t>
      </w:r>
      <w:r w:rsidRPr="00CE15D2">
        <w:rPr>
          <w:rFonts w:eastAsia="Times New Roman"/>
          <w:sz w:val="22"/>
          <w:szCs w:val="22"/>
          <w:lang w:eastAsia="en-US"/>
        </w:rPr>
        <w:t>___________________________________________________________________</w:t>
      </w:r>
    </w:p>
    <w:p w14:paraId="35FA576C" w14:textId="77777777"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14:paraId="5DDB5FAE" w14:textId="77777777"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14:paraId="49901410" w14:textId="77777777"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14:paraId="40B0E68C" w14:textId="61ABAC02" w:rsidR="00E7770C" w:rsidRPr="00CE15D2" w:rsidRDefault="00E7770C" w:rsidP="00E7770C">
      <w:pPr>
        <w:rPr>
          <w:rFonts w:eastAsia="Times New Roman"/>
          <w:b/>
          <w:bCs/>
          <w:sz w:val="22"/>
          <w:szCs w:val="22"/>
          <w:lang w:eastAsia="en-US"/>
        </w:rPr>
      </w:pPr>
      <w:r w:rsidRPr="00CE15D2">
        <w:rPr>
          <w:rFonts w:eastAsia="Times New Roman"/>
          <w:b/>
          <w:bCs/>
          <w:sz w:val="22"/>
          <w:szCs w:val="22"/>
          <w:lang w:eastAsia="en-US"/>
        </w:rPr>
        <w:t>Программа утверждена на заседаниях:</w:t>
      </w:r>
    </w:p>
    <w:p w14:paraId="11F2AABC" w14:textId="258CB841"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14:paraId="228553CE" w14:textId="3C8CEAF8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Совета межфакультетской кафедры «Педагогика» (протокол № ___от______________2022 г.)</w:t>
      </w:r>
    </w:p>
    <w:p w14:paraId="2128EB6A" w14:textId="2BC1409B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Заведующая кафедрой   __________________________________</w:t>
      </w:r>
      <w:r w:rsidR="008D68E4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Pr="00CE15D2">
        <w:rPr>
          <w:rFonts w:eastAsia="Times New Roman"/>
          <w:sz w:val="22"/>
          <w:szCs w:val="22"/>
          <w:lang w:eastAsia="en-US"/>
        </w:rPr>
        <w:t xml:space="preserve"> Р.В.;</w:t>
      </w:r>
    </w:p>
    <w:p w14:paraId="7EF52AF0" w14:textId="1E7D319A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43E49086" w14:textId="32894BA2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58274F5B" w14:textId="1C1C7C50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Отдела по взаимодействию с образовательными организациями и органами управления образованием (протокол №____ от _________________2022 г.)</w:t>
      </w:r>
    </w:p>
    <w:p w14:paraId="30094803" w14:textId="051F0C15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Начальник отдела _______________________________________</w:t>
      </w:r>
      <w:proofErr w:type="spellStart"/>
      <w:r w:rsidRPr="00CE15D2">
        <w:rPr>
          <w:rFonts w:eastAsia="Times New Roman"/>
          <w:sz w:val="22"/>
          <w:szCs w:val="22"/>
          <w:lang w:eastAsia="en-US"/>
        </w:rPr>
        <w:t>Сагитова</w:t>
      </w:r>
      <w:proofErr w:type="spellEnd"/>
      <w:r w:rsidRPr="00CE15D2">
        <w:rPr>
          <w:rFonts w:eastAsia="Times New Roman"/>
          <w:sz w:val="22"/>
          <w:szCs w:val="22"/>
          <w:lang w:eastAsia="en-US"/>
        </w:rPr>
        <w:t xml:space="preserve"> И.М.</w:t>
      </w:r>
      <w:r w:rsidR="00B502C0" w:rsidRPr="00CE15D2">
        <w:rPr>
          <w:rFonts w:eastAsia="Times New Roman"/>
          <w:sz w:val="22"/>
          <w:szCs w:val="22"/>
          <w:lang w:eastAsia="en-US"/>
        </w:rPr>
        <w:t>;</w:t>
      </w:r>
    </w:p>
    <w:p w14:paraId="70326252" w14:textId="57F2DA66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1AB16994" w14:textId="77777777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4BF71A38" w14:textId="0FCC3260"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Учебно-методического совета ДГПУ (протокол № ___от_________________________2022 г.)</w:t>
      </w:r>
    </w:p>
    <w:p w14:paraId="564B405D" w14:textId="28A35351" w:rsidR="00262D8F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Председатель УМС _______________________________________</w:t>
      </w:r>
      <w:proofErr w:type="spellStart"/>
      <w:r w:rsidR="00CE15D2" w:rsidRPr="00CE15D2">
        <w:rPr>
          <w:rFonts w:eastAsia="Times New Roman"/>
          <w:sz w:val="22"/>
          <w:szCs w:val="22"/>
          <w:lang w:eastAsia="en-US"/>
        </w:rPr>
        <w:t>Дибиров</w:t>
      </w:r>
      <w:proofErr w:type="spellEnd"/>
      <w:r w:rsidR="00CE15D2" w:rsidRPr="00CE15D2">
        <w:rPr>
          <w:rFonts w:eastAsia="Times New Roman"/>
          <w:sz w:val="22"/>
          <w:szCs w:val="22"/>
          <w:lang w:eastAsia="en-US"/>
        </w:rPr>
        <w:t xml:space="preserve"> </w:t>
      </w:r>
      <w:proofErr w:type="gramStart"/>
      <w:r w:rsidR="00CE15D2" w:rsidRPr="00CE15D2">
        <w:rPr>
          <w:rFonts w:eastAsia="Times New Roman"/>
          <w:sz w:val="22"/>
          <w:szCs w:val="22"/>
          <w:lang w:eastAsia="en-US"/>
        </w:rPr>
        <w:t>И.А</w:t>
      </w:r>
      <w:r w:rsidRPr="00CE15D2">
        <w:rPr>
          <w:rFonts w:eastAsia="Times New Roman"/>
          <w:sz w:val="22"/>
          <w:szCs w:val="22"/>
          <w:lang w:eastAsia="en-US"/>
        </w:rPr>
        <w:t>.</w:t>
      </w:r>
      <w:r w:rsidR="00B502C0" w:rsidRPr="00CE15D2">
        <w:rPr>
          <w:rFonts w:eastAsia="Times New Roman"/>
          <w:sz w:val="22"/>
          <w:szCs w:val="22"/>
          <w:lang w:eastAsia="en-US"/>
        </w:rPr>
        <w:t>.</w:t>
      </w:r>
      <w:proofErr w:type="gramEnd"/>
    </w:p>
    <w:p w14:paraId="7C9AF5D6" w14:textId="77777777"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33A733F8" w14:textId="77777777" w:rsidR="00262D8F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201CB9CE" w14:textId="77777777" w:rsidR="00963DE9" w:rsidRDefault="00963DE9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64AC8EDE" w14:textId="77777777" w:rsidR="00963DE9" w:rsidRPr="00CE15D2" w:rsidRDefault="00963DE9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688CAE44" w14:textId="77777777"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14:paraId="43BE9A59" w14:textId="77777777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b/>
          <w:bCs/>
          <w:spacing w:val="-1"/>
          <w:lang w:eastAsia="en-US"/>
        </w:rPr>
      </w:pPr>
      <w:r w:rsidRPr="002856F7">
        <w:rPr>
          <w:rFonts w:eastAsia="Times New Roman"/>
          <w:b/>
          <w:bCs/>
          <w:spacing w:val="-1"/>
          <w:lang w:eastAsia="en-US"/>
        </w:rPr>
        <w:t>1.</w:t>
      </w:r>
      <w:r w:rsidRPr="002856F7">
        <w:rPr>
          <w:rFonts w:eastAsia="Times New Roman"/>
          <w:b/>
          <w:bCs/>
          <w:spacing w:val="-1"/>
          <w:lang w:eastAsia="en-US"/>
        </w:rPr>
        <w:tab/>
        <w:t>Пояснительная записка</w:t>
      </w:r>
    </w:p>
    <w:p w14:paraId="023427DF" w14:textId="112BD703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 xml:space="preserve">Примерная рабочая программа элективного курса «Педагогика» разработана на основании п. 7 статьи 12 Федерального Закона от 29 декабря 2012 г. N 273-ФЗ «Об образовании в Российской Федерации», в соответствии с Федеральным государственным образовательным </w:t>
      </w:r>
      <w:r w:rsidRPr="002856F7">
        <w:rPr>
          <w:rFonts w:eastAsia="Times New Roman"/>
          <w:spacing w:val="-1"/>
          <w:lang w:eastAsia="en-US"/>
        </w:rPr>
        <w:lastRenderedPageBreak/>
        <w:t xml:space="preserve">стандартом среднего общего образования, а также: </w:t>
      </w:r>
    </w:p>
    <w:p w14:paraId="25EA39D4" w14:textId="536CC110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 xml:space="preserve">методическими рекомендациями Министерства просвещения РФ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 </w:t>
      </w:r>
    </w:p>
    <w:p w14:paraId="25B94D1E" w14:textId="5D5650F5"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методическими рекомендациями Министерства просвещения РФ 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2B452C70" w14:textId="50D02CDF" w:rsid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положением о сетевом профильном классе психолого-педагогической направленности при ФГБОУ ВО ДГПУ.</w:t>
      </w:r>
    </w:p>
    <w:p w14:paraId="325323B8" w14:textId="0724D67D" w:rsidR="004765AB" w:rsidRPr="00F87EB0" w:rsidRDefault="004765AB" w:rsidP="00430704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spacing w:val="-1"/>
          <w:lang w:eastAsia="en-US"/>
        </w:rPr>
        <w:t>Рабочая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программа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1"/>
          <w:lang w:eastAsia="en-US"/>
        </w:rPr>
        <w:t>по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элективному курсу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bCs/>
          <w:spacing w:val="-1"/>
          <w:lang w:eastAsia="en-US"/>
        </w:rPr>
        <w:t>«Педагогическая практика»</w:t>
      </w:r>
      <w:r w:rsidRPr="00F87EB0">
        <w:rPr>
          <w:rFonts w:eastAsia="Times New Roman"/>
          <w:bCs/>
          <w:spacing w:val="26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для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10-11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классов</w:t>
      </w:r>
      <w:r w:rsidRPr="00F87EB0">
        <w:rPr>
          <w:rFonts w:eastAsia="Times New Roman"/>
          <w:spacing w:val="91"/>
          <w:lang w:eastAsia="en-US"/>
        </w:rPr>
        <w:t xml:space="preserve"> психолого-педагогической направленности </w:t>
      </w:r>
      <w:r w:rsidRPr="00F87EB0">
        <w:rPr>
          <w:rFonts w:eastAsia="Times New Roman"/>
          <w:spacing w:val="-1"/>
          <w:lang w:eastAsia="en-US"/>
        </w:rPr>
        <w:t>составлена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в</w:t>
      </w:r>
      <w:r w:rsidRPr="00F87EB0">
        <w:rPr>
          <w:rFonts w:eastAsia="Times New Roman"/>
          <w:spacing w:val="25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соответствии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с</w:t>
      </w:r>
      <w:r w:rsidRPr="00F87EB0">
        <w:rPr>
          <w:rFonts w:eastAsia="Times New Roman"/>
          <w:spacing w:val="22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требованиями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Федерального</w:t>
      </w:r>
      <w:r w:rsidRPr="00F87EB0">
        <w:rPr>
          <w:rFonts w:eastAsia="Times New Roman"/>
          <w:spacing w:val="2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государственного</w:t>
      </w:r>
      <w:r w:rsidRPr="00F87EB0">
        <w:rPr>
          <w:rFonts w:eastAsia="Times New Roman"/>
          <w:spacing w:val="93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образовательного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стандарта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среднего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общего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образования. Программа рассчитана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 xml:space="preserve">68 </w:t>
      </w:r>
      <w:r w:rsidRPr="00F87EB0">
        <w:rPr>
          <w:rFonts w:eastAsia="Times New Roman"/>
          <w:spacing w:val="-1"/>
          <w:lang w:eastAsia="en-US"/>
        </w:rPr>
        <w:t>часов:</w:t>
      </w:r>
    </w:p>
    <w:p w14:paraId="3A8E275B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3261"/>
      </w:tblGrid>
      <w:tr w:rsidR="004765AB" w:rsidRPr="00F87EB0" w14:paraId="18E9D265" w14:textId="77777777" w:rsidTr="00430704">
        <w:trPr>
          <w:trHeight w:hRule="exact" w:val="6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9BE8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08EB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 w:right="104"/>
              <w:jc w:val="both"/>
              <w:rPr>
                <w:lang w:val="ru-RU"/>
              </w:rPr>
            </w:pPr>
            <w:r w:rsidRPr="00F87EB0">
              <w:rPr>
                <w:spacing w:val="-1"/>
                <w:lang w:val="ru-RU"/>
              </w:rPr>
              <w:t>Количество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часов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по</w:t>
            </w:r>
            <w:r w:rsidRPr="00F87EB0">
              <w:rPr>
                <w:spacing w:val="25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учебному</w:t>
            </w:r>
            <w:r w:rsidRPr="00F87EB0">
              <w:rPr>
                <w:spacing w:val="55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плану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001A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 w:right="106"/>
              <w:jc w:val="both"/>
            </w:pPr>
            <w:proofErr w:type="spellStart"/>
            <w:r w:rsidRPr="00F87EB0">
              <w:rPr>
                <w:spacing w:val="-1"/>
              </w:rPr>
              <w:t>Количество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часов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r w:rsidRPr="00F87EB0">
              <w:t>в</w:t>
            </w:r>
            <w:r w:rsidRPr="00F87EB0">
              <w:rPr>
                <w:spacing w:val="25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неделю</w:t>
            </w:r>
            <w:proofErr w:type="spellEnd"/>
          </w:p>
        </w:tc>
      </w:tr>
      <w:tr w:rsidR="004765AB" w:rsidRPr="00F87EB0" w14:paraId="02F65F78" w14:textId="77777777" w:rsidTr="00430704">
        <w:trPr>
          <w:trHeight w:hRule="exact"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2436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10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1C4E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E3BB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  <w:tr w:rsidR="004765AB" w:rsidRPr="00F87EB0" w14:paraId="786EDF72" w14:textId="77777777" w:rsidTr="00430704">
        <w:trPr>
          <w:trHeight w:hRule="exact" w:val="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2C9A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11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D7A8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0BFE" w14:textId="77777777"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</w:tbl>
    <w:p w14:paraId="295EC69B" w14:textId="77777777" w:rsidR="00963DE9" w:rsidRDefault="00963DE9" w:rsidP="00430704">
      <w:pPr>
        <w:autoSpaceDE/>
        <w:adjustRightInd/>
        <w:spacing w:line="276" w:lineRule="auto"/>
        <w:jc w:val="both"/>
        <w:rPr>
          <w:rFonts w:eastAsia="Times New Roman"/>
          <w:b/>
          <w:lang w:eastAsia="en-US"/>
        </w:rPr>
      </w:pPr>
    </w:p>
    <w:p w14:paraId="33F5E155" w14:textId="7AD2361E" w:rsidR="00963DE9" w:rsidRPr="00963DE9" w:rsidRDefault="00963DE9" w:rsidP="00430704">
      <w:pPr>
        <w:autoSpaceDE/>
        <w:adjustRightInd/>
        <w:spacing w:line="276" w:lineRule="auto"/>
        <w:jc w:val="both"/>
        <w:rPr>
          <w:rFonts w:eastAsia="Times New Roman"/>
          <w:b/>
          <w:lang w:eastAsia="en-US"/>
        </w:rPr>
      </w:pPr>
      <w:r w:rsidRPr="00963DE9">
        <w:rPr>
          <w:rFonts w:eastAsia="Times New Roman"/>
          <w:b/>
          <w:lang w:eastAsia="en-US"/>
        </w:rPr>
        <w:t>Данная программа составлена для 10 класса и рассчитана на 34 часа.</w:t>
      </w:r>
    </w:p>
    <w:p w14:paraId="332BA1D3" w14:textId="77777777"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Программа курса «Педагогическая практика» содержит следующие разделы:</w:t>
      </w:r>
    </w:p>
    <w:p w14:paraId="2BEBE6E2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Планируемые результаты освоения курса;</w:t>
      </w:r>
    </w:p>
    <w:p w14:paraId="14052DAB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деятельности;</w:t>
      </w:r>
    </w:p>
    <w:p w14:paraId="25B5AA20" w14:textId="77777777"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Тематическое планирование с указанием примерного числа часов на изучение соответствующего материала.</w:t>
      </w:r>
    </w:p>
    <w:p w14:paraId="454C5F86" w14:textId="77777777" w:rsidR="004765AB" w:rsidRPr="00F87EB0" w:rsidRDefault="004765AB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b/>
          <w:bCs/>
          <w:spacing w:val="-1"/>
          <w:lang w:eastAsia="en-US"/>
        </w:rPr>
      </w:pPr>
    </w:p>
    <w:p w14:paraId="1DF95F9D" w14:textId="7FC2AEF4" w:rsidR="004765AB" w:rsidRPr="00F87EB0" w:rsidRDefault="002856F7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lang w:eastAsia="en-US"/>
        </w:rPr>
      </w:pPr>
      <w:r>
        <w:rPr>
          <w:rFonts w:eastAsia="Times New Roman"/>
          <w:b/>
          <w:bCs/>
          <w:spacing w:val="-1"/>
          <w:lang w:eastAsia="en-US"/>
        </w:rPr>
        <w:t>2.</w:t>
      </w:r>
      <w:r w:rsidR="004765AB" w:rsidRPr="00F87EB0">
        <w:rPr>
          <w:rFonts w:eastAsia="Times New Roman"/>
          <w:b/>
          <w:bCs/>
          <w:lang w:eastAsia="en-US"/>
        </w:rPr>
        <w:t>Планируемые</w:t>
      </w:r>
      <w:r w:rsidR="004765AB" w:rsidRPr="00F87EB0">
        <w:rPr>
          <w:rFonts w:eastAsia="Times New Roman"/>
          <w:b/>
          <w:bCs/>
          <w:spacing w:val="-1"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lang w:eastAsia="en-US"/>
        </w:rPr>
        <w:t xml:space="preserve">результаты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освоения</w:t>
      </w:r>
      <w:r w:rsidR="004765AB" w:rsidRPr="00F87EB0">
        <w:rPr>
          <w:rFonts w:eastAsia="Times New Roman"/>
          <w:b/>
          <w:bCs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курса «Педагогическая практика»</w:t>
      </w:r>
    </w:p>
    <w:p w14:paraId="02D5CBE7" w14:textId="77777777" w:rsidR="004765AB" w:rsidRPr="00F87EB0" w:rsidRDefault="004765AB" w:rsidP="00430704">
      <w:pPr>
        <w:pStyle w:val="1"/>
        <w:tabs>
          <w:tab w:val="left" w:pos="1127"/>
        </w:tabs>
        <w:kinsoku w:val="0"/>
        <w:overflowPunct w:val="0"/>
        <w:spacing w:before="51" w:line="276" w:lineRule="auto"/>
        <w:ind w:left="833" w:right="120" w:firstLine="0"/>
        <w:jc w:val="both"/>
        <w:rPr>
          <w:rFonts w:eastAsiaTheme="minorEastAsia"/>
          <w:b w:val="0"/>
          <w:bCs w:val="0"/>
        </w:rPr>
      </w:pPr>
    </w:p>
    <w:p w14:paraId="5EFC036E" w14:textId="7C0000B9" w:rsidR="004765AB" w:rsidRPr="00F87EB0" w:rsidRDefault="004765AB" w:rsidP="00430704">
      <w:pPr>
        <w:pStyle w:val="a7"/>
        <w:kinsoku w:val="0"/>
        <w:overflowPunct w:val="0"/>
        <w:spacing w:line="276" w:lineRule="auto"/>
        <w:ind w:right="105" w:firstLine="778"/>
        <w:jc w:val="both"/>
        <w:rPr>
          <w:spacing w:val="-1"/>
        </w:rPr>
      </w:pPr>
      <w:r w:rsidRPr="00F87EB0">
        <w:rPr>
          <w:b/>
          <w:spacing w:val="-1"/>
        </w:rPr>
        <w:t>Целью</w:t>
      </w:r>
      <w:r w:rsidRPr="00F87EB0">
        <w:rPr>
          <w:spacing w:val="58"/>
        </w:rPr>
        <w:t xml:space="preserve"> </w:t>
      </w:r>
      <w:r w:rsidRPr="00F87EB0">
        <w:t xml:space="preserve">педагогической </w:t>
      </w:r>
      <w:r w:rsidRPr="00F87EB0">
        <w:rPr>
          <w:spacing w:val="-1"/>
        </w:rPr>
        <w:t>практики</w:t>
      </w:r>
      <w:r w:rsidRPr="00F87EB0">
        <w:t xml:space="preserve"> является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 xml:space="preserve">профессионально-педагогическая ориентации старшеклассников, формирование у них устойчивого интереса к основам знаний, умений и </w:t>
      </w:r>
      <w:proofErr w:type="gramStart"/>
      <w:r w:rsidRPr="00F87EB0">
        <w:rPr>
          <w:spacing w:val="-1"/>
        </w:rPr>
        <w:t>навыков  педагогической</w:t>
      </w:r>
      <w:proofErr w:type="gramEnd"/>
      <w:r w:rsidRPr="00F87EB0">
        <w:rPr>
          <w:spacing w:val="-1"/>
        </w:rPr>
        <w:t xml:space="preserve"> деятельности, </w:t>
      </w:r>
      <w:proofErr w:type="spellStart"/>
      <w:r w:rsidRPr="00F87EB0">
        <w:rPr>
          <w:spacing w:val="-1"/>
        </w:rPr>
        <w:t>довузовской</w:t>
      </w:r>
      <w:proofErr w:type="spellEnd"/>
      <w:r w:rsidRPr="00F87EB0">
        <w:rPr>
          <w:spacing w:val="-1"/>
        </w:rPr>
        <w:t xml:space="preserve"> профессиональной подготовки.</w:t>
      </w:r>
    </w:p>
    <w:p w14:paraId="051C7ABE" w14:textId="77777777" w:rsidR="004765AB" w:rsidRPr="00F87EB0" w:rsidRDefault="004765AB" w:rsidP="00430704">
      <w:pPr>
        <w:pStyle w:val="1"/>
        <w:kinsoku w:val="0"/>
        <w:overflowPunct w:val="0"/>
        <w:spacing w:before="1" w:line="276" w:lineRule="auto"/>
        <w:ind w:right="115" w:firstLine="778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Задачи</w:t>
      </w:r>
      <w:r w:rsidRPr="00F87EB0">
        <w:rPr>
          <w:rFonts w:eastAsiaTheme="minorEastAsia"/>
          <w:spacing w:val="56"/>
        </w:rPr>
        <w:t xml:space="preserve"> </w:t>
      </w:r>
      <w:r w:rsidRPr="00F87EB0">
        <w:rPr>
          <w:rFonts w:eastAsiaTheme="minorEastAsia"/>
          <w:b w:val="0"/>
          <w:spacing w:val="-1"/>
        </w:rPr>
        <w:t>педагогической</w:t>
      </w:r>
      <w:r w:rsidRPr="00F87EB0">
        <w:rPr>
          <w:rFonts w:eastAsiaTheme="minorEastAsia"/>
          <w:b w:val="0"/>
          <w:spacing w:val="55"/>
        </w:rPr>
        <w:t xml:space="preserve"> </w:t>
      </w:r>
      <w:r w:rsidRPr="00F87EB0">
        <w:rPr>
          <w:rFonts w:eastAsiaTheme="minorEastAsia"/>
          <w:b w:val="0"/>
        </w:rPr>
        <w:t>практики</w:t>
      </w:r>
      <w:r w:rsidRPr="00F87EB0">
        <w:rPr>
          <w:rFonts w:eastAsiaTheme="minorEastAsia"/>
          <w:b w:val="0"/>
          <w:spacing w:val="50"/>
        </w:rPr>
        <w:t xml:space="preserve"> </w:t>
      </w:r>
      <w:r w:rsidRPr="00F87EB0">
        <w:rPr>
          <w:rFonts w:eastAsiaTheme="minorEastAsia"/>
          <w:b w:val="0"/>
        </w:rPr>
        <w:t>по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  <w:spacing w:val="-1"/>
        </w:rPr>
        <w:t>получению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</w:rPr>
        <w:t>объективного представлении о многогранности профессии учителя</w:t>
      </w:r>
      <w:r w:rsidRPr="00F87EB0">
        <w:rPr>
          <w:rFonts w:eastAsiaTheme="minorEastAsia"/>
          <w:b w:val="0"/>
          <w:spacing w:val="-1"/>
        </w:rPr>
        <w:t>:</w:t>
      </w:r>
    </w:p>
    <w:p w14:paraId="309D8518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89"/>
        </w:tabs>
        <w:kinsoku w:val="0"/>
        <w:overflowPunct w:val="0"/>
        <w:spacing w:line="276" w:lineRule="auto"/>
        <w:ind w:right="110" w:firstLine="720"/>
        <w:jc w:val="both"/>
        <w:rPr>
          <w:spacing w:val="-1"/>
        </w:rPr>
      </w:pPr>
      <w:r w:rsidRPr="00F87EB0">
        <w:rPr>
          <w:spacing w:val="-1"/>
        </w:rPr>
        <w:t>содействовать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адаптации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старшеклассников</w:t>
      </w:r>
      <w:r w:rsidRPr="00F87EB0">
        <w:rPr>
          <w:spacing w:val="15"/>
        </w:rPr>
        <w:t xml:space="preserve"> </w:t>
      </w:r>
      <w:r w:rsidRPr="00F87EB0">
        <w:t>к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11"/>
        </w:rPr>
        <w:t xml:space="preserve"> </w:t>
      </w:r>
      <w:r w:rsidRPr="00F87EB0">
        <w:t>воспитателя</w:t>
      </w:r>
      <w:r w:rsidRPr="00F87EB0">
        <w:rPr>
          <w:spacing w:val="9"/>
        </w:rPr>
        <w:t xml:space="preserve"> </w:t>
      </w:r>
      <w:r w:rsidRPr="00F87EB0">
        <w:t>и</w:t>
      </w:r>
      <w:r w:rsidRPr="00F87EB0">
        <w:rPr>
          <w:spacing w:val="53"/>
        </w:rPr>
        <w:t xml:space="preserve"> </w:t>
      </w:r>
      <w:r w:rsidRPr="00F87EB0">
        <w:rPr>
          <w:spacing w:val="-1"/>
        </w:rPr>
        <w:t>учителя;</w:t>
      </w:r>
      <w:r w:rsidRPr="00F87EB0">
        <w:rPr>
          <w:spacing w:val="52"/>
        </w:rPr>
        <w:t xml:space="preserve"> </w:t>
      </w:r>
    </w:p>
    <w:p w14:paraId="2607BACB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69"/>
        </w:tabs>
        <w:kinsoku w:val="0"/>
        <w:overflowPunct w:val="0"/>
        <w:spacing w:line="276" w:lineRule="auto"/>
        <w:ind w:right="104" w:firstLine="720"/>
        <w:jc w:val="both"/>
        <w:rPr>
          <w:spacing w:val="-1"/>
        </w:rPr>
      </w:pPr>
      <w:r w:rsidRPr="00F87EB0">
        <w:rPr>
          <w:spacing w:val="-1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14:paraId="1195C5C1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 xml:space="preserve">приобретению первоначального опыта работы с детьми и сохранению интереса к овладению профессиональными </w:t>
      </w:r>
      <w:r w:rsidRPr="00F87EB0">
        <w:rPr>
          <w:spacing w:val="-1"/>
        </w:rPr>
        <w:lastRenderedPageBreak/>
        <w:t>секретами;</w:t>
      </w:r>
    </w:p>
    <w:p w14:paraId="39D045F2" w14:textId="77777777"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 закреплению и углублению теоретических знаний педагогики и психологии, их творческому применению.</w:t>
      </w:r>
    </w:p>
    <w:p w14:paraId="06181DA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09" w:firstLine="710"/>
        <w:jc w:val="both"/>
        <w:rPr>
          <w:spacing w:val="-2"/>
        </w:rPr>
      </w:pPr>
      <w:r w:rsidRPr="00F87EB0"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прохождения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36"/>
        </w:rPr>
        <w:t xml:space="preserve"> </w:t>
      </w:r>
      <w:r w:rsidRPr="00F87EB0">
        <w:rPr>
          <w:spacing w:val="-2"/>
        </w:rPr>
        <w:t>практики</w:t>
      </w:r>
      <w:r w:rsidRPr="00F87EB0">
        <w:rPr>
          <w:spacing w:val="41"/>
        </w:rPr>
        <w:t xml:space="preserve"> </w:t>
      </w:r>
      <w:r w:rsidRPr="00F87EB0">
        <w:rPr>
          <w:spacing w:val="-2"/>
        </w:rPr>
        <w:t>обучающиеся</w:t>
      </w:r>
      <w:r w:rsidRPr="00F87EB0">
        <w:rPr>
          <w:spacing w:val="50"/>
        </w:rPr>
        <w:t xml:space="preserve"> </w:t>
      </w:r>
      <w:r w:rsidRPr="00F87EB0">
        <w:rPr>
          <w:spacing w:val="-2"/>
        </w:rPr>
        <w:t>используют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компетенции,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сформированные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процессе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теоретического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обучения курсов «Основы педагогики» и «Основы психологии».</w:t>
      </w:r>
    </w:p>
    <w:p w14:paraId="66371145" w14:textId="77777777" w:rsidR="004765AB" w:rsidRPr="00F87EB0" w:rsidRDefault="004765AB" w:rsidP="00430704">
      <w:pPr>
        <w:pStyle w:val="a7"/>
        <w:kinsoku w:val="0"/>
        <w:overflowPunct w:val="0"/>
        <w:spacing w:before="122" w:line="276" w:lineRule="auto"/>
        <w:ind w:right="108" w:firstLine="720"/>
        <w:jc w:val="both"/>
        <w:rPr>
          <w:spacing w:val="-1"/>
        </w:rPr>
      </w:pPr>
      <w:r w:rsidRPr="00F87EB0">
        <w:t>В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результате</w:t>
      </w:r>
      <w:r w:rsidRPr="00F87EB0">
        <w:rPr>
          <w:spacing w:val="37"/>
        </w:rPr>
        <w:t xml:space="preserve"> </w:t>
      </w:r>
      <w:r w:rsidRPr="00F87EB0">
        <w:t>прохождения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данной</w:t>
      </w:r>
      <w:r w:rsidRPr="00F87EB0">
        <w:rPr>
          <w:spacing w:val="44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обучающийся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должен</w:t>
      </w:r>
      <w:r w:rsidRPr="00F87EB0">
        <w:rPr>
          <w:spacing w:val="37"/>
        </w:rPr>
        <w:t xml:space="preserve"> </w:t>
      </w:r>
      <w:r w:rsidRPr="00F87EB0">
        <w:t>овладеть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следующими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универсальными</w:t>
      </w:r>
      <w:r w:rsidRPr="00F87EB0">
        <w:rPr>
          <w:spacing w:val="-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профессиональными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компетенциями:</w:t>
      </w:r>
    </w:p>
    <w:p w14:paraId="699E7056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045"/>
        </w:tabs>
        <w:kinsoku w:val="0"/>
        <w:overflowPunct w:val="0"/>
        <w:spacing w:line="276" w:lineRule="auto"/>
        <w:ind w:right="114" w:firstLine="720"/>
        <w:jc w:val="both"/>
      </w:pPr>
      <w:r w:rsidRPr="00F87EB0">
        <w:rPr>
          <w:spacing w:val="-1"/>
        </w:rPr>
        <w:t>способностью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использовать</w:t>
      </w:r>
      <w:r w:rsidRPr="00F87EB0">
        <w:rPr>
          <w:spacing w:val="14"/>
        </w:rPr>
        <w:t xml:space="preserve"> </w:t>
      </w:r>
      <w:r w:rsidRPr="00F87EB0">
        <w:rPr>
          <w:spacing w:val="-1"/>
        </w:rPr>
        <w:t>философские,</w:t>
      </w:r>
      <w:r w:rsidRPr="00F87EB0">
        <w:rPr>
          <w:spacing w:val="6"/>
        </w:rPr>
        <w:t xml:space="preserve"> </w:t>
      </w:r>
      <w:proofErr w:type="spellStart"/>
      <w:r w:rsidRPr="00F87EB0">
        <w:rPr>
          <w:spacing w:val="-1"/>
        </w:rPr>
        <w:t>социогуманитарные</w:t>
      </w:r>
      <w:proofErr w:type="spellEnd"/>
      <w:r w:rsidRPr="00F87EB0">
        <w:rPr>
          <w:spacing w:val="-1"/>
        </w:rPr>
        <w:t>,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естественнонаучные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знания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21"/>
        </w:rPr>
        <w:t xml:space="preserve"> </w:t>
      </w:r>
      <w:r w:rsidRPr="00F87EB0">
        <w:t>формирования</w:t>
      </w:r>
      <w:r w:rsidRPr="00F87EB0">
        <w:rPr>
          <w:spacing w:val="21"/>
        </w:rPr>
        <w:t xml:space="preserve"> </w:t>
      </w:r>
      <w:r w:rsidRPr="00F87EB0">
        <w:rPr>
          <w:spacing w:val="-2"/>
        </w:rPr>
        <w:t>научного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мировоззрения</w:t>
      </w:r>
      <w:r w:rsidRPr="00F87EB0">
        <w:rPr>
          <w:spacing w:val="21"/>
        </w:rPr>
        <w:t xml:space="preserve"> </w:t>
      </w:r>
      <w:r w:rsidRPr="00F87EB0">
        <w:t>и</w:t>
      </w:r>
      <w:r w:rsidRPr="00F87EB0">
        <w:rPr>
          <w:spacing w:val="17"/>
        </w:rPr>
        <w:t xml:space="preserve"> </w:t>
      </w:r>
      <w:r w:rsidRPr="00F87EB0">
        <w:rPr>
          <w:spacing w:val="-1"/>
        </w:rPr>
        <w:t>ориентирования</w:t>
      </w:r>
      <w:r w:rsidRPr="00F87EB0">
        <w:rPr>
          <w:spacing w:val="21"/>
        </w:rPr>
        <w:t xml:space="preserve"> </w:t>
      </w:r>
      <w:r w:rsidRPr="00F87EB0">
        <w:t>в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современном</w:t>
      </w:r>
      <w:r w:rsidRPr="00F87EB0">
        <w:rPr>
          <w:spacing w:val="88"/>
        </w:rPr>
        <w:t xml:space="preserve"> </w:t>
      </w:r>
      <w:r w:rsidRPr="00F87EB0">
        <w:rPr>
          <w:spacing w:val="-1"/>
        </w:rPr>
        <w:t>информационном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пространстве</w:t>
      </w:r>
      <w:r w:rsidRPr="00F87EB0">
        <w:rPr>
          <w:spacing w:val="1"/>
        </w:rPr>
        <w:t>;</w:t>
      </w:r>
    </w:p>
    <w:p w14:paraId="7E487F23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165"/>
        </w:tabs>
        <w:kinsoku w:val="0"/>
        <w:overflowPunct w:val="0"/>
        <w:spacing w:line="276" w:lineRule="auto"/>
        <w:ind w:right="109" w:firstLine="720"/>
        <w:jc w:val="both"/>
        <w:rPr>
          <w:spacing w:val="-1"/>
        </w:rPr>
      </w:pPr>
      <w:r w:rsidRPr="00F87EB0">
        <w:rPr>
          <w:spacing w:val="-1"/>
        </w:rPr>
        <w:t>способность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осуществлять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образовательный процесс</w:t>
      </w:r>
      <w:r w:rsidRPr="00F87EB0">
        <w:rPr>
          <w:spacing w:val="8"/>
        </w:rPr>
        <w:t xml:space="preserve"> </w:t>
      </w:r>
      <w:r w:rsidRPr="00F87EB0">
        <w:t>с</w:t>
      </w:r>
      <w:r w:rsidRPr="00F87EB0">
        <w:rPr>
          <w:spacing w:val="13"/>
        </w:rPr>
        <w:t xml:space="preserve"> </w:t>
      </w:r>
      <w:r w:rsidRPr="00F87EB0">
        <w:rPr>
          <w:spacing w:val="-2"/>
        </w:rPr>
        <w:t>учетом</w:t>
      </w:r>
      <w:r w:rsidRPr="00F87EB0">
        <w:rPr>
          <w:spacing w:val="100"/>
        </w:rPr>
        <w:t xml:space="preserve"> </w:t>
      </w:r>
      <w:r w:rsidRPr="00F87EB0">
        <w:rPr>
          <w:spacing w:val="-1"/>
        </w:rPr>
        <w:t>психофизических,</w:t>
      </w:r>
      <w:r w:rsidRPr="00F87EB0">
        <w:rPr>
          <w:spacing w:val="18"/>
        </w:rPr>
        <w:t xml:space="preserve"> </w:t>
      </w:r>
      <w:r w:rsidRPr="00F87EB0">
        <w:t>возрастных</w:t>
      </w:r>
      <w:r w:rsidRPr="00F87EB0">
        <w:rPr>
          <w:spacing w:val="11"/>
        </w:rPr>
        <w:t xml:space="preserve"> </w:t>
      </w:r>
      <w:r w:rsidRPr="00F87EB0">
        <w:t>особенностей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11"/>
        </w:rPr>
        <w:t xml:space="preserve"> </w:t>
      </w:r>
      <w:r w:rsidRPr="00F87EB0">
        <w:t>образовательных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потребностей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</w:t>
      </w:r>
      <w:r w:rsidRPr="00F87EB0">
        <w:rPr>
          <w:spacing w:val="3"/>
        </w:rPr>
        <w:t>;</w:t>
      </w:r>
    </w:p>
    <w:p w14:paraId="3E425122" w14:textId="77777777"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247"/>
        </w:tabs>
        <w:kinsoku w:val="0"/>
        <w:overflowPunct w:val="0"/>
        <w:spacing w:before="2"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готовностью</w:t>
      </w:r>
      <w:r w:rsidRPr="00F87EB0">
        <w:rPr>
          <w:spacing w:val="29"/>
        </w:rPr>
        <w:t xml:space="preserve"> </w:t>
      </w:r>
      <w:r w:rsidRPr="00F87EB0">
        <w:t>к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осуществлению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психолого-педагогического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сопровождения</w:t>
      </w:r>
      <w:r w:rsidRPr="00F87EB0">
        <w:rPr>
          <w:spacing w:val="79"/>
        </w:rPr>
        <w:t xml:space="preserve"> </w:t>
      </w:r>
      <w:r w:rsidRPr="00F87EB0">
        <w:rPr>
          <w:spacing w:val="-1"/>
        </w:rPr>
        <w:t>образовательного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процесса,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социализации</w:t>
      </w:r>
      <w:r w:rsidRPr="00F87EB0">
        <w:rPr>
          <w:spacing w:val="55"/>
        </w:rPr>
        <w:t xml:space="preserve"> </w:t>
      </w:r>
      <w:r w:rsidRPr="00F87EB0">
        <w:t>и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профессионального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самоопределения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обучающихся.</w:t>
      </w:r>
    </w:p>
    <w:p w14:paraId="112F6317" w14:textId="77777777"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14:paraId="61F925BF" w14:textId="77777777" w:rsidR="004765AB" w:rsidRPr="00F87EB0" w:rsidRDefault="004765AB" w:rsidP="00430704">
      <w:pPr>
        <w:pStyle w:val="1"/>
        <w:kinsoku w:val="0"/>
        <w:overflowPunct w:val="0"/>
        <w:spacing w:line="276" w:lineRule="auto"/>
        <w:ind w:right="111" w:firstLine="71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</w:t>
      </w:r>
      <w:r w:rsidRPr="00F87EB0">
        <w:rPr>
          <w:rFonts w:eastAsiaTheme="minorEastAsia"/>
          <w:spacing w:val="19"/>
        </w:rPr>
        <w:t xml:space="preserve"> </w:t>
      </w:r>
      <w:r w:rsidRPr="00F87EB0">
        <w:rPr>
          <w:rFonts w:eastAsiaTheme="minorEastAsia"/>
          <w:spacing w:val="-1"/>
        </w:rPr>
        <w:t>результате</w:t>
      </w:r>
      <w:r w:rsidRPr="00F87EB0">
        <w:rPr>
          <w:rFonts w:eastAsiaTheme="minorEastAsia"/>
          <w:spacing w:val="18"/>
        </w:rPr>
        <w:t xml:space="preserve"> </w:t>
      </w:r>
      <w:r w:rsidRPr="00F87EB0">
        <w:rPr>
          <w:rFonts w:eastAsiaTheme="minorEastAsia"/>
          <w:spacing w:val="-1"/>
        </w:rPr>
        <w:t>прохождения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педагогической</w:t>
      </w:r>
      <w:r w:rsidRPr="00F87EB0">
        <w:rPr>
          <w:rFonts w:eastAsiaTheme="minorEastAsia"/>
          <w:spacing w:val="17"/>
        </w:rPr>
        <w:t xml:space="preserve"> </w:t>
      </w:r>
      <w:r w:rsidRPr="00F87EB0">
        <w:rPr>
          <w:rFonts w:eastAsiaTheme="minorEastAsia"/>
          <w:spacing w:val="-1"/>
        </w:rPr>
        <w:t>практики</w:t>
      </w:r>
      <w:r w:rsidRPr="00F87EB0">
        <w:rPr>
          <w:rFonts w:eastAsiaTheme="minorEastAsia"/>
          <w:spacing w:val="12"/>
        </w:rPr>
        <w:t xml:space="preserve"> </w:t>
      </w:r>
      <w:r w:rsidRPr="00F87EB0">
        <w:rPr>
          <w:rFonts w:eastAsiaTheme="minorEastAsia"/>
        </w:rPr>
        <w:t>по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получению</w:t>
      </w:r>
      <w:r w:rsidRPr="00F87EB0">
        <w:rPr>
          <w:rFonts w:eastAsiaTheme="minorEastAsia"/>
          <w:spacing w:val="67"/>
        </w:rPr>
        <w:t xml:space="preserve"> </w:t>
      </w:r>
      <w:r w:rsidRPr="00F87EB0">
        <w:rPr>
          <w:rFonts w:eastAsiaTheme="minorEastAsia"/>
        </w:rPr>
        <w:t>профессиональных</w:t>
      </w:r>
      <w:r w:rsidRPr="00F87EB0">
        <w:rPr>
          <w:rFonts w:eastAsiaTheme="minorEastAsia"/>
          <w:spacing w:val="23"/>
        </w:rPr>
        <w:t xml:space="preserve"> </w:t>
      </w:r>
      <w:r w:rsidRPr="00F87EB0">
        <w:rPr>
          <w:rFonts w:eastAsiaTheme="minorEastAsia"/>
          <w:spacing w:val="-1"/>
        </w:rPr>
        <w:t>умений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</w:rPr>
        <w:t>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опыта</w:t>
      </w:r>
      <w:r w:rsidRPr="00F87EB0">
        <w:rPr>
          <w:rFonts w:eastAsiaTheme="minorEastAsia"/>
          <w:spacing w:val="28"/>
        </w:rPr>
        <w:t xml:space="preserve"> </w:t>
      </w:r>
      <w:r w:rsidRPr="00F87EB0">
        <w:rPr>
          <w:rFonts w:eastAsiaTheme="minorEastAsia"/>
          <w:spacing w:val="-1"/>
        </w:rPr>
        <w:t>профессиональной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деятельности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ученик</w:t>
      </w:r>
      <w:r w:rsidRPr="00F87EB0">
        <w:rPr>
          <w:rFonts w:eastAsiaTheme="minorEastAsia"/>
          <w:spacing w:val="4"/>
        </w:rPr>
        <w:t xml:space="preserve"> </w:t>
      </w:r>
      <w:r w:rsidRPr="00F87EB0">
        <w:rPr>
          <w:rFonts w:eastAsiaTheme="minorEastAsia"/>
          <w:spacing w:val="-1"/>
        </w:rPr>
        <w:t>научится:</w:t>
      </w:r>
    </w:p>
    <w:p w14:paraId="2E29F9AA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анализировать психофизические,</w:t>
      </w:r>
      <w:r w:rsidRPr="00F87EB0">
        <w:rPr>
          <w:spacing w:val="18"/>
        </w:rPr>
        <w:t xml:space="preserve"> </w:t>
      </w:r>
      <w:r w:rsidRPr="00F87EB0">
        <w:t>возрастные</w:t>
      </w:r>
      <w:r w:rsidRPr="00F87EB0">
        <w:rPr>
          <w:spacing w:val="11"/>
        </w:rPr>
        <w:t xml:space="preserve"> </w:t>
      </w:r>
      <w:r w:rsidRPr="00F87EB0">
        <w:t>особенности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1"/>
        </w:rPr>
        <w:t xml:space="preserve"> </w:t>
      </w:r>
      <w:r w:rsidRPr="00F87EB0">
        <w:t>образовательные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потребности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обучающихся;</w:t>
      </w:r>
    </w:p>
    <w:p w14:paraId="1B5BAA1B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чувствовать человека и влить на него:</w:t>
      </w:r>
    </w:p>
    <w:p w14:paraId="26997BE4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действовать в соответствии со складывающейся ситуацией, входить в неё;</w:t>
      </w:r>
    </w:p>
    <w:p w14:paraId="6932A880" w14:textId="0F07A06C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быть на «виду», работать в кругу, на сцене, перед группой, перед классом;</w:t>
      </w:r>
    </w:p>
    <w:p w14:paraId="57772C10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выбрать игру, организовать ее и играть самому, составить сценарий вечера (праздника) и провести его;</w:t>
      </w:r>
    </w:p>
    <w:p w14:paraId="11E23B6E" w14:textId="6791B449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осуществлять</w:t>
      </w:r>
      <w:r w:rsidRPr="00F87EB0">
        <w:t xml:space="preserve"> </w:t>
      </w:r>
      <w:r w:rsidRPr="00F87EB0">
        <w:rPr>
          <w:spacing w:val="-1"/>
        </w:rPr>
        <w:t>подбор</w:t>
      </w:r>
      <w:r w:rsidRPr="00F87EB0">
        <w:t xml:space="preserve"> </w:t>
      </w:r>
      <w:r w:rsidRPr="00F87EB0">
        <w:rPr>
          <w:spacing w:val="-1"/>
        </w:rPr>
        <w:t>содержания,</w:t>
      </w:r>
      <w:r w:rsidRPr="00F87EB0">
        <w:t xml:space="preserve"> </w:t>
      </w:r>
      <w:r w:rsidRPr="00F87EB0">
        <w:rPr>
          <w:spacing w:val="-1"/>
        </w:rPr>
        <w:t>методов,</w:t>
      </w:r>
      <w:r w:rsidRPr="00F87EB0">
        <w:t xml:space="preserve"> </w:t>
      </w:r>
      <w:r w:rsidRPr="00F87EB0">
        <w:rPr>
          <w:spacing w:val="-1"/>
        </w:rPr>
        <w:t>приемов,</w:t>
      </w:r>
      <w:r w:rsidRPr="00F87EB0">
        <w:t xml:space="preserve"> </w:t>
      </w:r>
      <w:r w:rsidRPr="00F87EB0">
        <w:rPr>
          <w:spacing w:val="-1"/>
        </w:rPr>
        <w:t>средств</w:t>
      </w:r>
      <w:r w:rsidRPr="00F87EB0">
        <w:t xml:space="preserve"> и </w:t>
      </w:r>
      <w:r w:rsidRPr="00F87EB0">
        <w:rPr>
          <w:spacing w:val="-1"/>
        </w:rPr>
        <w:t>форм</w:t>
      </w:r>
      <w:r w:rsidR="00F87EB0">
        <w:t xml:space="preserve"> </w:t>
      </w:r>
      <w:r w:rsidRPr="00F87EB0">
        <w:rPr>
          <w:spacing w:val="-1"/>
        </w:rPr>
        <w:t>обучения</w:t>
      </w:r>
      <w:r w:rsidRPr="00F87EB0">
        <w:t xml:space="preserve"> с </w:t>
      </w:r>
      <w:r w:rsidRPr="00F87EB0">
        <w:rPr>
          <w:spacing w:val="22"/>
        </w:rPr>
        <w:t>учетом возрастных особенностей детей</w:t>
      </w:r>
      <w:r w:rsidRPr="00F87EB0">
        <w:rPr>
          <w:spacing w:val="-1"/>
        </w:rPr>
        <w:t>;</w:t>
      </w:r>
    </w:p>
    <w:p w14:paraId="2F0EA7BB" w14:textId="0E2BFC53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разрабатывать фрагменты </w:t>
      </w:r>
      <w:r w:rsidRPr="00F87EB0">
        <w:rPr>
          <w:spacing w:val="-2"/>
        </w:rPr>
        <w:t>уроков;</w:t>
      </w:r>
      <w:r w:rsidRPr="00F87EB0">
        <w:rPr>
          <w:spacing w:val="3"/>
        </w:rPr>
        <w:t xml:space="preserve"> </w:t>
      </w:r>
    </w:p>
    <w:p w14:paraId="60457052" w14:textId="77777777"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проводить </w:t>
      </w:r>
      <w:r w:rsidRPr="00F87EB0">
        <w:rPr>
          <w:spacing w:val="-2"/>
        </w:rPr>
        <w:t>индивидуальные</w:t>
      </w:r>
      <w:r w:rsidRPr="00F87EB0">
        <w:rPr>
          <w:spacing w:val="1"/>
        </w:rPr>
        <w:t xml:space="preserve"> </w:t>
      </w:r>
      <w:r w:rsidRPr="00F87EB0">
        <w:t>занятия</w:t>
      </w:r>
      <w:r w:rsidRPr="00F87EB0">
        <w:rPr>
          <w:spacing w:val="2"/>
        </w:rPr>
        <w:t xml:space="preserve"> </w:t>
      </w:r>
      <w:r w:rsidRPr="00F87EB0">
        <w:t>с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детьми;</w:t>
      </w:r>
    </w:p>
    <w:p w14:paraId="62F2ED40" w14:textId="77777777" w:rsidR="004765AB" w:rsidRPr="00F87EB0" w:rsidRDefault="004765AB" w:rsidP="00430704">
      <w:pPr>
        <w:pStyle w:val="a7"/>
        <w:numPr>
          <w:ilvl w:val="0"/>
          <w:numId w:val="4"/>
        </w:numPr>
        <w:tabs>
          <w:tab w:val="left" w:pos="397"/>
        </w:tabs>
        <w:kinsoku w:val="0"/>
        <w:overflowPunct w:val="0"/>
        <w:spacing w:line="276" w:lineRule="auto"/>
        <w:jc w:val="both"/>
        <w:rPr>
          <w:spacing w:val="-1"/>
        </w:rPr>
      </w:pPr>
      <w:r w:rsidRPr="00F87EB0">
        <w:rPr>
          <w:spacing w:val="-1"/>
        </w:rPr>
        <w:t>проводить внеклассные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мероприятия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учебным</w:t>
      </w:r>
      <w:r w:rsidRPr="00F87EB0">
        <w:rPr>
          <w:spacing w:val="-1"/>
        </w:rPr>
        <w:t xml:space="preserve"> предметам.</w:t>
      </w:r>
    </w:p>
    <w:p w14:paraId="1C84ACEF" w14:textId="77777777" w:rsidR="004765AB" w:rsidRPr="00F87EB0" w:rsidRDefault="004765AB" w:rsidP="00430704">
      <w:pPr>
        <w:pStyle w:val="a7"/>
        <w:tabs>
          <w:tab w:val="left" w:pos="531"/>
        </w:tabs>
        <w:kinsoku w:val="0"/>
        <w:overflowPunct w:val="0"/>
        <w:spacing w:line="276" w:lineRule="auto"/>
        <w:ind w:left="530"/>
        <w:jc w:val="both"/>
        <w:rPr>
          <w:spacing w:val="-2"/>
        </w:rPr>
      </w:pPr>
    </w:p>
    <w:p w14:paraId="28EB09E4" w14:textId="77777777" w:rsidR="004765AB" w:rsidRPr="00F87EB0" w:rsidRDefault="004765AB" w:rsidP="00430704">
      <w:pPr>
        <w:pStyle w:val="1"/>
        <w:kinsoku w:val="0"/>
        <w:overflowPunct w:val="0"/>
        <w:spacing w:before="46" w:line="276" w:lineRule="auto"/>
        <w:ind w:left="923" w:firstLine="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получит возможность научиться:</w:t>
      </w:r>
    </w:p>
    <w:p w14:paraId="5BE74B17" w14:textId="7B22BA1D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7" w:line="276" w:lineRule="auto"/>
        <w:ind w:right="56"/>
        <w:jc w:val="both"/>
        <w:rPr>
          <w:spacing w:val="-1"/>
        </w:rPr>
      </w:pPr>
      <w:r w:rsidRPr="00F87EB0">
        <w:rPr>
          <w:spacing w:val="-1"/>
        </w:rPr>
        <w:t>владению активными</w:t>
      </w:r>
      <w:r w:rsidRPr="00F87EB0">
        <w:t xml:space="preserve"> </w:t>
      </w:r>
      <w:r w:rsidRPr="00F87EB0">
        <w:rPr>
          <w:spacing w:val="-1"/>
        </w:rPr>
        <w:t>методами</w:t>
      </w:r>
      <w:r w:rsidRPr="00F87EB0">
        <w:t xml:space="preserve"> </w:t>
      </w:r>
      <w:proofErr w:type="gramStart"/>
      <w:r w:rsidRPr="00F87EB0">
        <w:t xml:space="preserve">и  </w:t>
      </w:r>
      <w:r w:rsidRPr="00F87EB0">
        <w:rPr>
          <w:spacing w:val="-1"/>
        </w:rPr>
        <w:t>формами</w:t>
      </w:r>
      <w:proofErr w:type="gramEnd"/>
      <w:r w:rsidRPr="00F87EB0">
        <w:t xml:space="preserve">  </w:t>
      </w:r>
      <w:r w:rsidRPr="00F87EB0">
        <w:rPr>
          <w:spacing w:val="-2"/>
        </w:rPr>
        <w:t>обучения</w:t>
      </w:r>
      <w:r w:rsidRPr="00F87EB0">
        <w:t xml:space="preserve"> </w:t>
      </w:r>
      <w:r w:rsidRPr="00F87EB0">
        <w:rPr>
          <w:spacing w:val="4"/>
        </w:rPr>
        <w:t xml:space="preserve"> </w:t>
      </w:r>
      <w:r w:rsidRPr="00F87EB0">
        <w:t xml:space="preserve">на </w:t>
      </w:r>
      <w:r w:rsidRPr="00F87EB0">
        <w:rPr>
          <w:spacing w:val="3"/>
        </w:rPr>
        <w:t xml:space="preserve"> </w:t>
      </w:r>
      <w:r w:rsidRPr="00F87EB0">
        <w:t>основе</w:t>
      </w:r>
      <w:r w:rsidRPr="00F87EB0">
        <w:rPr>
          <w:spacing w:val="58"/>
        </w:rPr>
        <w:t xml:space="preserve"> </w:t>
      </w:r>
      <w:r w:rsidRPr="00F87EB0">
        <w:rPr>
          <w:spacing w:val="-1"/>
        </w:rPr>
        <w:t>организации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предметно-практической</w:t>
      </w:r>
      <w:r w:rsidRPr="00F87EB0">
        <w:rPr>
          <w:spacing w:val="91"/>
        </w:rPr>
        <w:t xml:space="preserve"> </w:t>
      </w:r>
      <w:r w:rsidRPr="00F87EB0">
        <w:rPr>
          <w:spacing w:val="-1"/>
        </w:rPr>
        <w:t>деятельности учащихся;</w:t>
      </w:r>
    </w:p>
    <w:p w14:paraId="53389456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4" w:line="276" w:lineRule="auto"/>
        <w:ind w:right="56"/>
        <w:jc w:val="both"/>
        <w:rPr>
          <w:spacing w:val="-1"/>
        </w:rPr>
      </w:pPr>
      <w:r w:rsidRPr="00F87EB0">
        <w:t>знаниям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области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современных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тенденций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7"/>
        </w:rPr>
        <w:t xml:space="preserve"> </w:t>
      </w:r>
      <w:r w:rsidRPr="00F87EB0">
        <w:t>воспитании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1"/>
        </w:rPr>
        <w:t xml:space="preserve"> </w:t>
      </w:r>
      <w:r w:rsidRPr="00F87EB0">
        <w:t>обучении</w:t>
      </w:r>
      <w:r w:rsidRPr="00F87EB0">
        <w:rPr>
          <w:spacing w:val="-1"/>
        </w:rPr>
        <w:t>;</w:t>
      </w:r>
    </w:p>
    <w:p w14:paraId="3C9F7F0F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 xml:space="preserve">изготовлению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 xml:space="preserve">использованию </w:t>
      </w:r>
      <w:r w:rsidRPr="00F87EB0">
        <w:t>наглядных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пособий;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использованию технических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средств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обучения;</w:t>
      </w:r>
    </w:p>
    <w:p w14:paraId="4DDA37CB" w14:textId="77777777" w:rsidR="004765AB" w:rsidRPr="00F87EB0" w:rsidRDefault="004765AB" w:rsidP="00430704">
      <w:pPr>
        <w:pStyle w:val="a7"/>
        <w:numPr>
          <w:ilvl w:val="0"/>
          <w:numId w:val="5"/>
        </w:numPr>
        <w:tabs>
          <w:tab w:val="left" w:pos="521"/>
        </w:tabs>
        <w:kinsoku w:val="0"/>
        <w:overflowPunct w:val="0"/>
        <w:spacing w:before="2" w:line="276" w:lineRule="auto"/>
        <w:ind w:right="113"/>
        <w:jc w:val="both"/>
        <w:rPr>
          <w:spacing w:val="-1"/>
        </w:rPr>
      </w:pPr>
      <w:r w:rsidRPr="00F87EB0">
        <w:rPr>
          <w:spacing w:val="-1"/>
        </w:rPr>
        <w:t>составлять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конспекты,</w:t>
      </w:r>
      <w:r w:rsidRPr="00F87EB0">
        <w:rPr>
          <w:spacing w:val="47"/>
        </w:rPr>
        <w:t xml:space="preserve"> </w:t>
      </w:r>
      <w:r w:rsidRPr="00F87EB0">
        <w:rPr>
          <w:spacing w:val="-2"/>
        </w:rPr>
        <w:t>чётко</w:t>
      </w:r>
      <w:r w:rsidRPr="00F87EB0">
        <w:rPr>
          <w:spacing w:val="49"/>
        </w:rPr>
        <w:t xml:space="preserve"> </w:t>
      </w:r>
      <w:r w:rsidRPr="00F87EB0">
        <w:rPr>
          <w:spacing w:val="-1"/>
        </w:rPr>
        <w:t>формулировать</w:t>
      </w:r>
      <w:r w:rsidRPr="00F87EB0">
        <w:rPr>
          <w:spacing w:val="46"/>
        </w:rPr>
        <w:t xml:space="preserve"> </w:t>
      </w:r>
      <w:r w:rsidRPr="00F87EB0">
        <w:rPr>
          <w:spacing w:val="-2"/>
        </w:rPr>
        <w:t>тему,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цель,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задачи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(образовательные,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коррекционно-развивающие</w:t>
      </w:r>
      <w:r w:rsidRPr="00F87EB0">
        <w:rPr>
          <w:spacing w:val="22"/>
        </w:rPr>
        <w:t xml:space="preserve"> </w:t>
      </w:r>
      <w:r w:rsidRPr="00F87EB0">
        <w:t>и</w:t>
      </w:r>
      <w:r w:rsidRPr="00F87EB0">
        <w:rPr>
          <w:spacing w:val="24"/>
        </w:rPr>
        <w:t xml:space="preserve"> </w:t>
      </w:r>
      <w:r w:rsidRPr="00F87EB0">
        <w:rPr>
          <w:spacing w:val="-1"/>
        </w:rPr>
        <w:t>воспитательные);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соблюдать</w:t>
      </w:r>
      <w:r w:rsidRPr="00F87EB0">
        <w:rPr>
          <w:spacing w:val="25"/>
        </w:rPr>
        <w:t xml:space="preserve"> </w:t>
      </w:r>
      <w:r w:rsidRPr="00F87EB0">
        <w:t>логическую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последовательность</w:t>
      </w:r>
      <w:r w:rsidRPr="00F87EB0">
        <w:rPr>
          <w:spacing w:val="89"/>
        </w:rPr>
        <w:t xml:space="preserve"> </w:t>
      </w:r>
      <w:r w:rsidRPr="00F87EB0">
        <w:rPr>
          <w:spacing w:val="-1"/>
        </w:rPr>
        <w:t>структурных</w:t>
      </w:r>
      <w:r w:rsidRPr="00F87EB0">
        <w:rPr>
          <w:spacing w:val="-3"/>
        </w:rPr>
        <w:t xml:space="preserve"> </w:t>
      </w:r>
      <w:r w:rsidRPr="00F87EB0">
        <w:t>компонентов</w:t>
      </w:r>
      <w:r w:rsidRPr="00F87EB0">
        <w:rPr>
          <w:spacing w:val="-1"/>
        </w:rPr>
        <w:t xml:space="preserve"> урока;</w:t>
      </w:r>
    </w:p>
    <w:p w14:paraId="479B3C50" w14:textId="77777777"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lastRenderedPageBreak/>
        <w:t>подбирать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соответствующий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дидактический</w:t>
      </w:r>
      <w:r w:rsidRPr="00F87EB0">
        <w:rPr>
          <w:spacing w:val="32"/>
        </w:rPr>
        <w:t xml:space="preserve"> </w:t>
      </w:r>
      <w:r w:rsidRPr="00F87EB0">
        <w:t>и</w:t>
      </w:r>
      <w:r w:rsidRPr="00F87EB0">
        <w:rPr>
          <w:spacing w:val="22"/>
        </w:rPr>
        <w:t xml:space="preserve"> </w:t>
      </w:r>
      <w:r w:rsidRPr="00F87EB0">
        <w:t>наглядный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материал.</w:t>
      </w:r>
    </w:p>
    <w:p w14:paraId="2965B38A" w14:textId="77777777"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14:paraId="0E4ED2FA" w14:textId="4E34CF2B" w:rsidR="004765AB" w:rsidRPr="00F87EB0" w:rsidRDefault="004765AB" w:rsidP="002856F7">
      <w:pPr>
        <w:pStyle w:val="a7"/>
        <w:numPr>
          <w:ilvl w:val="0"/>
          <w:numId w:val="10"/>
        </w:numPr>
        <w:kinsoku w:val="0"/>
        <w:overflowPunct w:val="0"/>
        <w:spacing w:before="8" w:line="276" w:lineRule="auto"/>
        <w:jc w:val="both"/>
      </w:pPr>
      <w:r w:rsidRPr="00F87EB0">
        <w:rPr>
          <w:rFonts w:eastAsia="Times New Roman"/>
          <w:b/>
          <w:bCs/>
          <w:lang w:eastAsia="en-US"/>
        </w:rPr>
        <w:t>С</w:t>
      </w:r>
      <w:r w:rsidRPr="00F87EB0">
        <w:rPr>
          <w:rFonts w:eastAsia="Times New Roman"/>
          <w:b/>
          <w:lang w:eastAsia="en-US"/>
        </w:rPr>
        <w:t>одержание учебного предмета, включающее перечень основного учебного материала, распределенного по содержательным разделам</w:t>
      </w:r>
    </w:p>
    <w:p w14:paraId="01006F21" w14:textId="77777777" w:rsidR="004765AB" w:rsidRPr="00F87EB0" w:rsidRDefault="004765AB" w:rsidP="00430704">
      <w:pPr>
        <w:pStyle w:val="a7"/>
        <w:kinsoku w:val="0"/>
        <w:overflowPunct w:val="0"/>
        <w:spacing w:before="4" w:line="276" w:lineRule="auto"/>
        <w:ind w:left="0"/>
        <w:jc w:val="both"/>
        <w:rPr>
          <w:b/>
          <w:bCs/>
        </w:rPr>
      </w:pPr>
    </w:p>
    <w:p w14:paraId="08B40235" w14:textId="77777777" w:rsidR="004765AB" w:rsidRPr="00F87EB0" w:rsidRDefault="004765AB" w:rsidP="00430704">
      <w:pPr>
        <w:pStyle w:val="a7"/>
        <w:numPr>
          <w:ilvl w:val="0"/>
          <w:numId w:val="6"/>
        </w:numPr>
        <w:tabs>
          <w:tab w:val="left" w:pos="919"/>
        </w:tabs>
        <w:kinsoku w:val="0"/>
        <w:overflowPunct w:val="0"/>
        <w:spacing w:line="276" w:lineRule="auto"/>
        <w:ind w:hanging="580"/>
        <w:jc w:val="both"/>
        <w:rPr>
          <w:spacing w:val="-1"/>
        </w:rPr>
      </w:pPr>
      <w:r w:rsidRPr="00F87EB0">
        <w:rPr>
          <w:b/>
          <w:bCs/>
        </w:rPr>
        <w:t>Первый</w:t>
      </w:r>
      <w:r w:rsidRPr="00F87EB0">
        <w:rPr>
          <w:b/>
          <w:bCs/>
          <w:spacing w:val="3"/>
        </w:rPr>
        <w:t xml:space="preserve"> </w:t>
      </w:r>
      <w:r w:rsidRPr="00F87EB0">
        <w:rPr>
          <w:b/>
          <w:bCs/>
          <w:spacing w:val="-1"/>
        </w:rPr>
        <w:t>этап</w:t>
      </w:r>
      <w:r w:rsidRPr="00F87EB0">
        <w:rPr>
          <w:b/>
          <w:bCs/>
          <w:spacing w:val="5"/>
        </w:rPr>
        <w:t xml:space="preserve"> </w:t>
      </w:r>
      <w:r w:rsidRPr="00F87EB0">
        <w:t>–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установочная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конференция. Обучающиеся знакомятся с задачами, организацией, содержанием занятий по педагогической практике. Знакомятся с перечнем нормативных документов, которые регламентируют деятельность учителя. Знакомство с перечнем должностных обязанностей учителя, классного руководителя, с документацией, которую ведёт учитель.</w:t>
      </w:r>
    </w:p>
    <w:p w14:paraId="7CC56E16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03" w:firstLine="124"/>
        <w:jc w:val="both"/>
        <w:rPr>
          <w:spacing w:val="-1"/>
        </w:rPr>
      </w:pPr>
      <w:r w:rsidRPr="00F87EB0">
        <w:rPr>
          <w:spacing w:val="-60"/>
          <w:u w:val="single"/>
        </w:rPr>
        <w:t xml:space="preserve"> </w:t>
      </w:r>
    </w:p>
    <w:p w14:paraId="3D1D4E98" w14:textId="77777777" w:rsidR="004765AB" w:rsidRPr="00F87EB0" w:rsidRDefault="004765AB" w:rsidP="00430704">
      <w:pPr>
        <w:pStyle w:val="1"/>
        <w:numPr>
          <w:ilvl w:val="0"/>
          <w:numId w:val="6"/>
        </w:numPr>
        <w:tabs>
          <w:tab w:val="left" w:pos="919"/>
        </w:tabs>
        <w:kinsoku w:val="0"/>
        <w:overflowPunct w:val="0"/>
        <w:spacing w:before="2"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Второй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–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основной:</w:t>
      </w:r>
    </w:p>
    <w:p w14:paraId="285D048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/>
        <w:jc w:val="both"/>
        <w:rPr>
          <w:spacing w:val="-1"/>
        </w:rPr>
      </w:pPr>
      <w:r w:rsidRPr="00F87EB0">
        <w:rPr>
          <w:b/>
          <w:bCs/>
          <w:i/>
          <w:iCs/>
          <w:spacing w:val="-1"/>
        </w:rPr>
        <w:t>ориентировочно-ознакомительный</w:t>
      </w:r>
      <w:r w:rsidRPr="00F87EB0">
        <w:rPr>
          <w:b/>
          <w:bCs/>
          <w:i/>
          <w:iCs/>
          <w:spacing w:val="1"/>
        </w:rPr>
        <w:t xml:space="preserve"> </w:t>
      </w:r>
      <w:r w:rsidRPr="00F87EB0">
        <w:rPr>
          <w:b/>
          <w:bCs/>
          <w:i/>
          <w:iCs/>
          <w:spacing w:val="-1"/>
        </w:rPr>
        <w:t xml:space="preserve">период </w:t>
      </w:r>
      <w:r w:rsidRPr="00F87EB0">
        <w:rPr>
          <w:spacing w:val="-1"/>
        </w:rPr>
        <w:t>(пассивная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практика).</w:t>
      </w:r>
    </w:p>
    <w:p w14:paraId="138434D8" w14:textId="77777777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7" w:firstLine="495"/>
        <w:jc w:val="both"/>
        <w:rPr>
          <w:spacing w:val="-1"/>
        </w:rPr>
      </w:pPr>
      <w:r w:rsidRPr="00F87EB0">
        <w:t>Просмотр видеозаписей и (или) посещение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0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воспитательных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мероприятий,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проводимых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учителями,</w:t>
      </w:r>
      <w:r w:rsidRPr="00F87EB0">
        <w:rPr>
          <w:spacing w:val="30"/>
        </w:rPr>
        <w:t xml:space="preserve"> </w:t>
      </w:r>
      <w:r w:rsidRPr="00F87EB0">
        <w:t>с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целью</w:t>
      </w:r>
      <w:r w:rsidRPr="00F87EB0">
        <w:rPr>
          <w:spacing w:val="78"/>
        </w:rPr>
        <w:t xml:space="preserve"> </w:t>
      </w:r>
      <w:r w:rsidRPr="00F87EB0">
        <w:rPr>
          <w:spacing w:val="-1"/>
        </w:rPr>
        <w:t>формирования</w:t>
      </w:r>
      <w:r w:rsidRPr="00F87EB0">
        <w:rPr>
          <w:spacing w:val="18"/>
        </w:rPr>
        <w:t xml:space="preserve"> </w:t>
      </w:r>
      <w:r w:rsidRPr="00F87EB0">
        <w:rPr>
          <w:spacing w:val="-2"/>
        </w:rPr>
        <w:t>умений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анализировать</w:t>
      </w:r>
      <w:r w:rsidRPr="00F87EB0">
        <w:rPr>
          <w:spacing w:val="15"/>
        </w:rPr>
        <w:t xml:space="preserve"> </w:t>
      </w:r>
      <w:r w:rsidRPr="00F87EB0">
        <w:t>и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обобщать</w:t>
      </w:r>
      <w:r w:rsidRPr="00F87EB0">
        <w:rPr>
          <w:spacing w:val="20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15"/>
        </w:rPr>
        <w:t xml:space="preserve"> </w:t>
      </w:r>
      <w:r w:rsidRPr="00F87EB0">
        <w:t>опыт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учителя,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изучения</w:t>
      </w:r>
      <w:r w:rsidRPr="00F87EB0">
        <w:rPr>
          <w:spacing w:val="101"/>
        </w:rPr>
        <w:t xml:space="preserve"> </w:t>
      </w:r>
      <w:r w:rsidRPr="00F87EB0">
        <w:rPr>
          <w:spacing w:val="-1"/>
        </w:rPr>
        <w:t>типологических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особенностей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детей</w:t>
      </w:r>
      <w:r w:rsidRPr="00F87EB0">
        <w:rPr>
          <w:spacing w:val="2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классе.</w:t>
      </w:r>
    </w:p>
    <w:p w14:paraId="51EC0EF8" w14:textId="7E4ADCA6" w:rsidR="004765AB" w:rsidRPr="00F87EB0" w:rsidRDefault="004765AB" w:rsidP="00430704">
      <w:pPr>
        <w:pStyle w:val="a7"/>
        <w:tabs>
          <w:tab w:val="left" w:pos="722"/>
        </w:tabs>
        <w:kinsoku w:val="0"/>
        <w:overflowPunct w:val="0"/>
        <w:spacing w:line="276" w:lineRule="auto"/>
        <w:ind w:right="116"/>
        <w:jc w:val="both"/>
        <w:rPr>
          <w:spacing w:val="-1"/>
        </w:rPr>
      </w:pPr>
      <w:r w:rsidRPr="00F87EB0">
        <w:rPr>
          <w:spacing w:val="60"/>
        </w:rPr>
        <w:t xml:space="preserve"> </w:t>
      </w:r>
      <w:r w:rsidR="000D2AE5">
        <w:rPr>
          <w:spacing w:val="60"/>
        </w:rPr>
        <w:tab/>
      </w:r>
      <w:r w:rsidRPr="00F87EB0">
        <w:rPr>
          <w:spacing w:val="-2"/>
        </w:rPr>
        <w:t>Знакомство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оформлением</w:t>
      </w:r>
      <w:r w:rsidRPr="00F87EB0">
        <w:rPr>
          <w:spacing w:val="3"/>
        </w:rPr>
        <w:t xml:space="preserve"> </w:t>
      </w:r>
      <w:r w:rsidRPr="00F87EB0">
        <w:t>и</w:t>
      </w:r>
      <w:r w:rsidRPr="00F87EB0">
        <w:rPr>
          <w:spacing w:val="-6"/>
        </w:rPr>
        <w:t xml:space="preserve"> </w:t>
      </w:r>
      <w:r w:rsidRPr="00F87EB0">
        <w:rPr>
          <w:spacing w:val="-1"/>
        </w:rPr>
        <w:t>оборудованием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кабинетов.</w:t>
      </w:r>
    </w:p>
    <w:p w14:paraId="68072B64" w14:textId="2AE2EE2A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left="284" w:right="108"/>
        <w:jc w:val="both"/>
        <w:rPr>
          <w:spacing w:val="-1"/>
        </w:rPr>
      </w:pPr>
      <w:r w:rsidRPr="00F87EB0">
        <w:rPr>
          <w:spacing w:val="-2"/>
        </w:rPr>
        <w:t xml:space="preserve">    </w:t>
      </w:r>
      <w:r w:rsidR="000D2AE5">
        <w:rPr>
          <w:spacing w:val="-2"/>
        </w:rPr>
        <w:tab/>
      </w:r>
      <w:r w:rsidRPr="00F87EB0">
        <w:rPr>
          <w:spacing w:val="-2"/>
        </w:rPr>
        <w:t xml:space="preserve"> Наблюдение</w:t>
      </w:r>
      <w:r w:rsidRPr="00F87EB0">
        <w:rPr>
          <w:spacing w:val="27"/>
        </w:rPr>
        <w:t xml:space="preserve"> </w:t>
      </w:r>
      <w:r w:rsidRPr="00F87EB0">
        <w:t>за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детьми</w:t>
      </w:r>
      <w:r w:rsidRPr="00F87EB0">
        <w:rPr>
          <w:spacing w:val="29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7"/>
        </w:rPr>
        <w:t xml:space="preserve"> </w:t>
      </w:r>
      <w:r w:rsidRPr="00F87EB0">
        <w:t>оформление</w:t>
      </w:r>
      <w:r w:rsidRPr="00F87EB0">
        <w:rPr>
          <w:spacing w:val="27"/>
        </w:rPr>
        <w:t xml:space="preserve"> </w:t>
      </w:r>
      <w:r w:rsidRPr="00F87EB0">
        <w:rPr>
          <w:spacing w:val="-3"/>
        </w:rPr>
        <w:t>его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результатов</w:t>
      </w:r>
      <w:r w:rsidRPr="00F87EB0">
        <w:rPr>
          <w:spacing w:val="35"/>
        </w:rPr>
        <w:t xml:space="preserve"> </w:t>
      </w:r>
      <w:r w:rsidRPr="00F87EB0">
        <w:t>-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заполнение</w:t>
      </w:r>
      <w:r w:rsidRPr="00F87EB0">
        <w:rPr>
          <w:spacing w:val="65"/>
        </w:rPr>
        <w:t xml:space="preserve"> </w:t>
      </w:r>
      <w:r w:rsidRPr="00F87EB0">
        <w:rPr>
          <w:spacing w:val="-1"/>
        </w:rPr>
        <w:t>психолого-педагогической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характеристики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класса.</w:t>
      </w:r>
    </w:p>
    <w:p w14:paraId="7618795C" w14:textId="5EFC6171" w:rsidR="004765AB" w:rsidRPr="00F87EB0" w:rsidRDefault="004765AB" w:rsidP="00430704">
      <w:pPr>
        <w:pStyle w:val="a7"/>
        <w:tabs>
          <w:tab w:val="left" w:pos="583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 w:rsidRPr="00F87EB0">
        <w:rPr>
          <w:spacing w:val="-2"/>
        </w:rPr>
        <w:t xml:space="preserve">   </w:t>
      </w:r>
      <w:r w:rsidR="000D2AE5">
        <w:rPr>
          <w:spacing w:val="-2"/>
        </w:rPr>
        <w:tab/>
      </w:r>
      <w:proofErr w:type="gramStart"/>
      <w:r w:rsidRPr="00F87EB0">
        <w:rPr>
          <w:spacing w:val="-2"/>
        </w:rPr>
        <w:t>Обсуждение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графика</w:t>
      </w:r>
      <w:proofErr w:type="gramEnd"/>
      <w:r w:rsidRPr="00F87EB0"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зачётных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уроков.</w:t>
      </w:r>
    </w:p>
    <w:p w14:paraId="23F4BD0E" w14:textId="77777777" w:rsidR="004765AB" w:rsidRPr="00F87EB0" w:rsidRDefault="004765AB" w:rsidP="00430704">
      <w:pPr>
        <w:pStyle w:val="2"/>
        <w:kinsoku w:val="0"/>
        <w:overflowPunct w:val="0"/>
        <w:spacing w:line="276" w:lineRule="auto"/>
        <w:ind w:firstLine="0"/>
        <w:jc w:val="both"/>
        <w:rPr>
          <w:rFonts w:eastAsiaTheme="minorEastAsia"/>
          <w:b w:val="0"/>
          <w:bCs w:val="0"/>
          <w:i w:val="0"/>
          <w:iCs w:val="0"/>
        </w:rPr>
      </w:pPr>
      <w:r w:rsidRPr="00F87EB0">
        <w:rPr>
          <w:rFonts w:eastAsiaTheme="minorEastAsia"/>
        </w:rPr>
        <w:t>активный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период</w:t>
      </w:r>
    </w:p>
    <w:p w14:paraId="7F0574A9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14" w:firstLine="495"/>
        <w:jc w:val="both"/>
        <w:rPr>
          <w:spacing w:val="-1"/>
        </w:rPr>
      </w:pPr>
      <w:r w:rsidRPr="00F87EB0">
        <w:t>На</w:t>
      </w:r>
      <w:r w:rsidRPr="00F87EB0">
        <w:rPr>
          <w:spacing w:val="29"/>
        </w:rPr>
        <w:t xml:space="preserve"> </w:t>
      </w:r>
      <w:r w:rsidRPr="00F87EB0">
        <w:t>данном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этапе</w:t>
      </w:r>
      <w:r w:rsidRPr="00F87EB0">
        <w:rPr>
          <w:spacing w:val="30"/>
        </w:rPr>
        <w:t xml:space="preserve"> </w:t>
      </w:r>
      <w:r w:rsidRPr="00F87EB0">
        <w:t>обучающиеся</w:t>
      </w:r>
      <w:r w:rsidRPr="00F87EB0">
        <w:rPr>
          <w:spacing w:val="33"/>
        </w:rPr>
        <w:t xml:space="preserve"> </w:t>
      </w:r>
      <w:r w:rsidRPr="00F87EB0">
        <w:t>выполняют профессиональные пробы (организация игр на переменах, проведение дел в классе, проведение общешкольных дел), выполнение</w:t>
      </w:r>
      <w:r w:rsidRPr="00F87EB0">
        <w:rPr>
          <w:spacing w:val="31"/>
        </w:rPr>
        <w:t xml:space="preserve"> </w:t>
      </w:r>
      <w:proofErr w:type="gramStart"/>
      <w:r w:rsidRPr="00F87EB0">
        <w:rPr>
          <w:spacing w:val="-1"/>
        </w:rPr>
        <w:t>функции</w:t>
      </w:r>
      <w:r w:rsidRPr="00F87EB0">
        <w:rPr>
          <w:spacing w:val="2"/>
        </w:rPr>
        <w:t xml:space="preserve"> </w:t>
      </w:r>
      <w:r w:rsidRPr="00F87EB0">
        <w:rPr>
          <w:spacing w:val="31"/>
        </w:rPr>
        <w:t xml:space="preserve"> </w:t>
      </w:r>
      <w:r w:rsidRPr="00F87EB0">
        <w:rPr>
          <w:spacing w:val="-1"/>
        </w:rPr>
        <w:t>деятельности</w:t>
      </w:r>
      <w:proofErr w:type="gramEnd"/>
      <w:r w:rsidRPr="00F87EB0">
        <w:rPr>
          <w:spacing w:val="31"/>
        </w:rPr>
        <w:t xml:space="preserve"> </w:t>
      </w:r>
      <w:r w:rsidRPr="00F87EB0">
        <w:rPr>
          <w:spacing w:val="-1"/>
        </w:rPr>
        <w:t>учителя</w:t>
      </w:r>
      <w:r w:rsidRPr="00F87EB0">
        <w:rPr>
          <w:spacing w:val="18"/>
        </w:rPr>
        <w:t xml:space="preserve"> </w:t>
      </w:r>
      <w:r w:rsidRPr="00F87EB0">
        <w:t>в</w:t>
      </w:r>
      <w:r w:rsidRPr="00F87EB0">
        <w:rPr>
          <w:spacing w:val="20"/>
        </w:rPr>
        <w:t xml:space="preserve"> </w:t>
      </w:r>
      <w:r w:rsidRPr="00F87EB0">
        <w:t>конкретном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 xml:space="preserve">классе под непосредственным контролем куратора (разработка и проведение фрагмента урока (10 класс), разработка конспекта урока и его проведение в начальной школе (11 класс)). 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Проводят,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18"/>
        </w:rPr>
        <w:t xml:space="preserve"> </w:t>
      </w:r>
      <w:r w:rsidRPr="00F87EB0">
        <w:t>мере</w:t>
      </w:r>
      <w:r w:rsidRPr="00F87EB0">
        <w:rPr>
          <w:spacing w:val="18"/>
        </w:rPr>
        <w:t xml:space="preserve"> </w:t>
      </w:r>
      <w:r w:rsidRPr="00F87EB0">
        <w:rPr>
          <w:spacing w:val="-1"/>
        </w:rPr>
        <w:t>возможности,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8"/>
        </w:rPr>
        <w:t xml:space="preserve"> </w:t>
      </w:r>
      <w:r w:rsidRPr="00F87EB0">
        <w:t>занятия</w:t>
      </w:r>
      <w:r w:rsidRPr="00F87EB0">
        <w:rPr>
          <w:spacing w:val="14"/>
        </w:rPr>
        <w:t xml:space="preserve"> </w:t>
      </w:r>
      <w:r w:rsidRPr="00F87EB0">
        <w:t>с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детьми.</w:t>
      </w:r>
    </w:p>
    <w:p w14:paraId="0F59688A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У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чебн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14:paraId="740C3465" w14:textId="77777777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4" w:firstLine="495"/>
        <w:jc w:val="both"/>
        <w:rPr>
          <w:spacing w:val="-1"/>
        </w:rPr>
      </w:pPr>
      <w:r w:rsidRPr="00F87EB0">
        <w:t>Самостоятельный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6"/>
        </w:rPr>
        <w:t xml:space="preserve"> </w:t>
      </w:r>
      <w:r w:rsidRPr="00F87EB0">
        <w:rPr>
          <w:spacing w:val="-1"/>
        </w:rPr>
        <w:t>материала</w:t>
      </w:r>
      <w:r w:rsidRPr="00F87EB0">
        <w:rPr>
          <w:spacing w:val="25"/>
        </w:rPr>
        <w:t xml:space="preserve"> </w:t>
      </w:r>
      <w:r w:rsidRPr="00F87EB0">
        <w:t>и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составление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конспектов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уроков.</w:t>
      </w:r>
      <w:r w:rsidRPr="00F87EB0">
        <w:rPr>
          <w:spacing w:val="72"/>
        </w:rPr>
        <w:t xml:space="preserve"> </w:t>
      </w:r>
      <w:r w:rsidRPr="00F87EB0">
        <w:rPr>
          <w:spacing w:val="-1"/>
        </w:rPr>
        <w:t>Обсуждение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8"/>
        </w:rPr>
        <w:t xml:space="preserve"> </w:t>
      </w:r>
      <w:r w:rsidRPr="00F87EB0">
        <w:rPr>
          <w:spacing w:val="-1"/>
        </w:rPr>
        <w:t>плана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урока</w:t>
      </w:r>
      <w:r w:rsidRPr="00F87EB0">
        <w:rPr>
          <w:spacing w:val="6"/>
        </w:rPr>
        <w:t xml:space="preserve"> </w:t>
      </w:r>
      <w:r w:rsidRPr="00F87EB0">
        <w:t>и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анализ</w:t>
      </w:r>
      <w:r w:rsidRPr="00F87EB0">
        <w:rPr>
          <w:spacing w:val="7"/>
        </w:rPr>
        <w:t xml:space="preserve"> </w:t>
      </w:r>
      <w:r w:rsidRPr="00F87EB0">
        <w:rPr>
          <w:spacing w:val="-2"/>
        </w:rPr>
        <w:t>его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(исполнения).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Проверка</w:t>
      </w:r>
      <w:r w:rsidRPr="00F87EB0">
        <w:rPr>
          <w:spacing w:val="6"/>
        </w:rPr>
        <w:t xml:space="preserve"> </w:t>
      </w:r>
      <w:proofErr w:type="gramStart"/>
      <w:r w:rsidRPr="00F87EB0">
        <w:rPr>
          <w:spacing w:val="-1"/>
        </w:rPr>
        <w:t xml:space="preserve">тетрадей, 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дневников</w:t>
      </w:r>
      <w:proofErr w:type="gramEnd"/>
      <w:r w:rsidRPr="00F87EB0">
        <w:rPr>
          <w:spacing w:val="-1"/>
        </w:rPr>
        <w:t>.</w:t>
      </w:r>
    </w:p>
    <w:p w14:paraId="134304B9" w14:textId="4F3A2A3B" w:rsidR="004765AB" w:rsidRPr="00F87EB0" w:rsidRDefault="000D2AE5" w:rsidP="00430704">
      <w:pPr>
        <w:pStyle w:val="a7"/>
        <w:tabs>
          <w:tab w:val="left" w:pos="377"/>
        </w:tabs>
        <w:kinsoku w:val="0"/>
        <w:overflowPunct w:val="0"/>
        <w:spacing w:line="276" w:lineRule="auto"/>
        <w:ind w:left="213" w:right="105"/>
        <w:jc w:val="both"/>
        <w:rPr>
          <w:spacing w:val="-1"/>
        </w:rPr>
      </w:pPr>
      <w:r>
        <w:rPr>
          <w:spacing w:val="-1"/>
        </w:rPr>
        <w:tab/>
      </w:r>
      <w:r w:rsidR="004765AB" w:rsidRPr="00F87EB0">
        <w:rPr>
          <w:spacing w:val="-1"/>
        </w:rPr>
        <w:t>Подготовительная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работа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завершается</w:t>
      </w:r>
      <w:r w:rsidR="004765AB" w:rsidRPr="00F87EB0">
        <w:rPr>
          <w:spacing w:val="53"/>
        </w:rPr>
        <w:t xml:space="preserve"> </w:t>
      </w:r>
      <w:r w:rsidR="004765AB" w:rsidRPr="00F87EB0">
        <w:rPr>
          <w:spacing w:val="-1"/>
        </w:rPr>
        <w:t>проведением</w:t>
      </w:r>
      <w:r w:rsidR="004765AB" w:rsidRPr="00F87EB0">
        <w:rPr>
          <w:spacing w:val="3"/>
        </w:rPr>
        <w:t xml:space="preserve"> </w:t>
      </w:r>
      <w:proofErr w:type="gramStart"/>
      <w:r w:rsidR="004765AB" w:rsidRPr="00F87EB0">
        <w:rPr>
          <w:spacing w:val="-1"/>
        </w:rPr>
        <w:t>пробных</w:t>
      </w:r>
      <w:r w:rsidR="004765AB" w:rsidRPr="00F87EB0">
        <w:rPr>
          <w:spacing w:val="-3"/>
        </w:rPr>
        <w:t xml:space="preserve">  </w:t>
      </w:r>
      <w:r w:rsidR="004765AB" w:rsidRPr="00F87EB0">
        <w:rPr>
          <w:spacing w:val="-1"/>
        </w:rPr>
        <w:t>(</w:t>
      </w:r>
      <w:proofErr w:type="gramEnd"/>
      <w:r w:rsidR="004765AB" w:rsidRPr="00F87EB0">
        <w:rPr>
          <w:spacing w:val="-1"/>
        </w:rPr>
        <w:t>зачётных)</w:t>
      </w:r>
      <w:r w:rsidR="004765AB" w:rsidRPr="00F87EB0">
        <w:rPr>
          <w:spacing w:val="3"/>
        </w:rPr>
        <w:t xml:space="preserve"> </w:t>
      </w:r>
      <w:r w:rsidR="004765AB" w:rsidRPr="00F87EB0">
        <w:rPr>
          <w:spacing w:val="-1"/>
        </w:rPr>
        <w:t>уроков.</w:t>
      </w:r>
    </w:p>
    <w:p w14:paraId="1172C897" w14:textId="0E6356E8"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0" w:firstLine="495"/>
        <w:jc w:val="both"/>
        <w:rPr>
          <w:spacing w:val="-1"/>
        </w:rPr>
      </w:pPr>
      <w:r w:rsidRPr="00F87EB0">
        <w:t>После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организуется</w:t>
      </w:r>
      <w:r w:rsidRPr="00F87EB0">
        <w:rPr>
          <w:spacing w:val="37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обсуждение.</w:t>
      </w:r>
      <w:r w:rsidRPr="00F87EB0">
        <w:rPr>
          <w:spacing w:val="40"/>
        </w:rPr>
        <w:t xml:space="preserve"> </w:t>
      </w:r>
      <w:r w:rsidRPr="00F87EB0">
        <w:t>Все</w:t>
      </w:r>
      <w:r w:rsidRPr="00F87EB0">
        <w:rPr>
          <w:spacing w:val="37"/>
        </w:rPr>
        <w:t xml:space="preserve"> </w:t>
      </w:r>
      <w:proofErr w:type="gramStart"/>
      <w:r w:rsidRPr="00F87EB0">
        <w:t xml:space="preserve">ученики, </w:t>
      </w:r>
      <w:r w:rsidRPr="00F87EB0">
        <w:rPr>
          <w:spacing w:val="48"/>
        </w:rPr>
        <w:t xml:space="preserve"> </w:t>
      </w:r>
      <w:r w:rsidRPr="00F87EB0">
        <w:rPr>
          <w:spacing w:val="-1"/>
        </w:rPr>
        <w:t>присутствующие</w:t>
      </w:r>
      <w:proofErr w:type="gramEnd"/>
      <w:r w:rsidRPr="00F87EB0">
        <w:rPr>
          <w:spacing w:val="54"/>
        </w:rPr>
        <w:t xml:space="preserve"> </w:t>
      </w:r>
      <w:r w:rsidRPr="00F87EB0">
        <w:t>на</w:t>
      </w:r>
      <w:r w:rsidRPr="00F87EB0">
        <w:rPr>
          <w:spacing w:val="54"/>
        </w:rPr>
        <w:t xml:space="preserve"> </w:t>
      </w:r>
      <w:r w:rsidRPr="00F87EB0">
        <w:t>занятиях,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куратор</w:t>
      </w:r>
      <w:r w:rsidRPr="00F87EB0">
        <w:rPr>
          <w:spacing w:val="55"/>
        </w:rPr>
        <w:t xml:space="preserve"> </w:t>
      </w:r>
      <w:r w:rsidRPr="00F87EB0">
        <w:t xml:space="preserve">и </w:t>
      </w:r>
      <w:r w:rsidRPr="00F87EB0">
        <w:rPr>
          <w:spacing w:val="-1"/>
        </w:rPr>
        <w:t>учитель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принимают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участие</w:t>
      </w:r>
      <w:r w:rsidRPr="00F87EB0">
        <w:rPr>
          <w:spacing w:val="54"/>
        </w:rPr>
        <w:t xml:space="preserve"> </w:t>
      </w:r>
      <w:r w:rsidRPr="00F87EB0">
        <w:t>в</w:t>
      </w:r>
      <w:r w:rsidRPr="00F87EB0">
        <w:rPr>
          <w:spacing w:val="56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50"/>
        </w:rPr>
        <w:t xml:space="preserve"> </w:t>
      </w:r>
      <w:r w:rsidRPr="00F87EB0">
        <w:rPr>
          <w:spacing w:val="-1"/>
        </w:rPr>
        <w:t>анализе.</w:t>
      </w:r>
      <w:r w:rsidRPr="00F87EB0">
        <w:rPr>
          <w:spacing w:val="13"/>
        </w:rPr>
        <w:t xml:space="preserve"> </w:t>
      </w:r>
      <w:r w:rsidRPr="00F87EB0">
        <w:t>Это</w:t>
      </w:r>
      <w:r w:rsidRPr="00F87EB0">
        <w:rPr>
          <w:spacing w:val="16"/>
        </w:rPr>
        <w:t xml:space="preserve"> </w:t>
      </w:r>
      <w:r w:rsidRPr="00F87EB0">
        <w:rPr>
          <w:spacing w:val="-1"/>
        </w:rPr>
        <w:t>способствует</w:t>
      </w:r>
      <w:r w:rsidRPr="00F87EB0">
        <w:rPr>
          <w:spacing w:val="12"/>
        </w:rPr>
        <w:t xml:space="preserve"> </w:t>
      </w:r>
      <w:r w:rsidRPr="00F87EB0">
        <w:t>формированию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умения</w:t>
      </w:r>
      <w:r w:rsidRPr="00F87EB0">
        <w:rPr>
          <w:spacing w:val="43"/>
        </w:rPr>
        <w:t xml:space="preserve"> </w:t>
      </w:r>
      <w:r w:rsidRPr="00F87EB0">
        <w:rPr>
          <w:spacing w:val="-1"/>
        </w:rPr>
        <w:t>критически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оценивать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процесс,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делать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аргументированные</w:t>
      </w:r>
      <w:r w:rsidRPr="00F87EB0">
        <w:rPr>
          <w:spacing w:val="39"/>
        </w:rPr>
        <w:t xml:space="preserve"> </w:t>
      </w:r>
      <w:r w:rsidRPr="00F87EB0">
        <w:rPr>
          <w:spacing w:val="-1"/>
        </w:rPr>
        <w:t>выводы,</w:t>
      </w:r>
      <w:r w:rsidRPr="00F87EB0">
        <w:rPr>
          <w:spacing w:val="42"/>
        </w:rPr>
        <w:t xml:space="preserve"> </w:t>
      </w:r>
      <w:r w:rsidRPr="00F87EB0">
        <w:rPr>
          <w:spacing w:val="-2"/>
        </w:rPr>
        <w:t>находить</w:t>
      </w:r>
      <w:r w:rsidRPr="00F87EB0">
        <w:rPr>
          <w:spacing w:val="77"/>
        </w:rPr>
        <w:t xml:space="preserve"> </w:t>
      </w:r>
      <w:r w:rsidRPr="00F87EB0">
        <w:t>наиболее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оптимальные</w:t>
      </w:r>
      <w:r w:rsidRPr="00F87EB0">
        <w:rPr>
          <w:spacing w:val="1"/>
        </w:rPr>
        <w:t xml:space="preserve"> </w:t>
      </w:r>
      <w:r w:rsidRPr="00F87EB0">
        <w:rPr>
          <w:spacing w:val="-3"/>
        </w:rPr>
        <w:t>пути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коррекционно-развивающего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обучения.</w:t>
      </w:r>
    </w:p>
    <w:p w14:paraId="7B8603F8" w14:textId="77777777" w:rsidR="004765AB" w:rsidRPr="00F87EB0" w:rsidRDefault="004765AB" w:rsidP="00430704">
      <w:pPr>
        <w:pStyle w:val="a7"/>
        <w:kinsoku w:val="0"/>
        <w:overflowPunct w:val="0"/>
        <w:spacing w:before="46"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u w:val="single"/>
        </w:rPr>
        <w:t>н</w:t>
      </w:r>
      <w:r w:rsidRPr="00F87EB0">
        <w:rPr>
          <w:i/>
          <w:iCs/>
          <w:spacing w:val="-1"/>
          <w:u w:val="single"/>
        </w:rPr>
        <w:t>еклассн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spacing w:val="1"/>
          <w:u w:val="single"/>
        </w:rPr>
        <w:t xml:space="preserve"> </w:t>
      </w:r>
      <w:r w:rsidRPr="00F87EB0">
        <w:rPr>
          <w:i/>
          <w:iCs/>
          <w:u w:val="single"/>
        </w:rPr>
        <w:t>по</w:t>
      </w:r>
      <w:r w:rsidRPr="00F87EB0">
        <w:rPr>
          <w:i/>
          <w:iCs/>
          <w:spacing w:val="2"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предмету</w:t>
      </w:r>
      <w:r w:rsidRPr="00F87EB0">
        <w:rPr>
          <w:i/>
          <w:iCs/>
          <w:u w:val="single"/>
        </w:rPr>
        <w:t xml:space="preserve"> </w:t>
      </w:r>
    </w:p>
    <w:p w14:paraId="336485F2" w14:textId="5ED78DAF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предметам</w:t>
      </w:r>
      <w:r w:rsidRPr="00F87EB0">
        <w:rPr>
          <w:spacing w:val="-2"/>
        </w:rPr>
        <w:t xml:space="preserve"> </w:t>
      </w:r>
      <w:r w:rsidRPr="00F87EB0">
        <w:t>(по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ученика).</w:t>
      </w:r>
      <w:r w:rsidR="00F87EB0">
        <w:t xml:space="preserve"> </w:t>
      </w:r>
      <w:r w:rsidRPr="00F87EB0">
        <w:t>Обсуждение</w:t>
      </w:r>
      <w:r w:rsidRPr="00F87EB0">
        <w:tab/>
        <w:t>с</w:t>
      </w:r>
      <w:r w:rsidRPr="00F87EB0">
        <w:tab/>
      </w:r>
      <w:r w:rsidRPr="00F87EB0">
        <w:rPr>
          <w:w w:val="95"/>
        </w:rPr>
        <w:t>учителем</w:t>
      </w:r>
      <w:r w:rsidR="000D2AE5">
        <w:rPr>
          <w:w w:val="95"/>
        </w:rPr>
        <w:t xml:space="preserve"> </w:t>
      </w:r>
      <w:r w:rsidRPr="00F87EB0">
        <w:t>плана</w:t>
      </w:r>
      <w:r w:rsidRPr="00F87EB0">
        <w:tab/>
        <w:t>внеклассного</w:t>
      </w:r>
      <w:r w:rsidRPr="00F87EB0">
        <w:tab/>
        <w:t>мероприятия</w:t>
      </w:r>
      <w:r w:rsidRPr="00F87EB0">
        <w:tab/>
        <w:t>и</w:t>
      </w:r>
      <w:r w:rsidRPr="00F87EB0">
        <w:tab/>
      </w:r>
      <w:r w:rsidRPr="00F87EB0">
        <w:rPr>
          <w:w w:val="95"/>
        </w:rPr>
        <w:t>анализ</w:t>
      </w:r>
      <w:r w:rsidRPr="00F87EB0">
        <w:rPr>
          <w:w w:val="95"/>
        </w:rPr>
        <w:tab/>
      </w:r>
      <w:r w:rsidRPr="00F87EB0">
        <w:rPr>
          <w:spacing w:val="-2"/>
          <w:w w:val="95"/>
        </w:rPr>
        <w:t>его</w:t>
      </w:r>
      <w:r w:rsidRPr="00F87EB0">
        <w:rPr>
          <w:spacing w:val="-2"/>
          <w:w w:val="95"/>
        </w:rPr>
        <w:tab/>
      </w:r>
      <w:r w:rsidRPr="00F87EB0">
        <w:t>проведения</w:t>
      </w:r>
      <w:r w:rsidRPr="00F87EB0">
        <w:rPr>
          <w:spacing w:val="65"/>
        </w:rPr>
        <w:t xml:space="preserve"> </w:t>
      </w:r>
      <w:r w:rsidRPr="00F87EB0">
        <w:t>(исполнения).</w:t>
      </w:r>
    </w:p>
    <w:p w14:paraId="327352BB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0" w:firstLine="709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оспитател</w:t>
      </w:r>
      <w:r w:rsidRPr="00F87EB0">
        <w:rPr>
          <w:i/>
          <w:iCs/>
          <w:u w:val="single"/>
        </w:rPr>
        <w:t>ьная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14:paraId="0D39A428" w14:textId="3FAA0C25" w:rsidR="004765AB" w:rsidRPr="00F87EB0" w:rsidRDefault="004765AB" w:rsidP="00430704">
      <w:pPr>
        <w:pStyle w:val="TableParagraph"/>
        <w:tabs>
          <w:tab w:val="left" w:pos="0"/>
        </w:tabs>
        <w:spacing w:line="276" w:lineRule="auto"/>
        <w:ind w:firstLine="709"/>
        <w:jc w:val="both"/>
        <w:rPr>
          <w:spacing w:val="-2"/>
        </w:rPr>
      </w:pPr>
      <w:r w:rsidRPr="00F87EB0">
        <w:lastRenderedPageBreak/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(в</w:t>
      </w:r>
      <w:r w:rsidRPr="00F87EB0">
        <w:rPr>
          <w:spacing w:val="3"/>
        </w:rPr>
        <w:t xml:space="preserve"> </w:t>
      </w:r>
      <w:r w:rsidRPr="00F87EB0">
        <w:rPr>
          <w:spacing w:val="-2"/>
        </w:rPr>
        <w:t>том</w:t>
      </w:r>
      <w:r w:rsidRPr="00F87EB0">
        <w:rPr>
          <w:spacing w:val="3"/>
        </w:rPr>
        <w:t xml:space="preserve"> </w:t>
      </w:r>
      <w:r w:rsidRPr="00F87EB0">
        <w:t>числе</w:t>
      </w:r>
      <w:r w:rsidRPr="00F87EB0">
        <w:rPr>
          <w:spacing w:val="-4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 xml:space="preserve">предложению </w:t>
      </w:r>
      <w:r w:rsidRPr="00F87EB0">
        <w:rPr>
          <w:spacing w:val="-2"/>
        </w:rPr>
        <w:t>ученика)</w:t>
      </w:r>
    </w:p>
    <w:p w14:paraId="775B4C4C" w14:textId="77777777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proofErr w:type="gramStart"/>
      <w:r w:rsidRPr="00F87EB0">
        <w:t xml:space="preserve">Посещение </w:t>
      </w:r>
      <w:r w:rsidRPr="00F87EB0">
        <w:rPr>
          <w:spacing w:val="27"/>
        </w:rPr>
        <w:t xml:space="preserve"> </w:t>
      </w:r>
      <w:r w:rsidRPr="00F87EB0">
        <w:t>классных</w:t>
      </w:r>
      <w:proofErr w:type="gramEnd"/>
      <w:r w:rsidRPr="00F87EB0">
        <w:t xml:space="preserve"> </w:t>
      </w:r>
      <w:r w:rsidRPr="00F87EB0">
        <w:rPr>
          <w:spacing w:val="28"/>
        </w:rPr>
        <w:t xml:space="preserve"> </w:t>
      </w:r>
      <w:r w:rsidRPr="00F87EB0">
        <w:t xml:space="preserve">часов, </w:t>
      </w:r>
      <w:r w:rsidRPr="00F87EB0">
        <w:rPr>
          <w:spacing w:val="30"/>
        </w:rPr>
        <w:t xml:space="preserve"> </w:t>
      </w:r>
      <w:r w:rsidRPr="00F87EB0">
        <w:t xml:space="preserve">экскурсий </w:t>
      </w:r>
      <w:r w:rsidRPr="00F87EB0">
        <w:rPr>
          <w:spacing w:val="34"/>
        </w:rPr>
        <w:t xml:space="preserve"> </w:t>
      </w:r>
      <w:r w:rsidRPr="00F87EB0">
        <w:t xml:space="preserve">и </w:t>
      </w:r>
      <w:r w:rsidRPr="00F87EB0">
        <w:rPr>
          <w:spacing w:val="29"/>
        </w:rPr>
        <w:t xml:space="preserve"> </w:t>
      </w:r>
      <w:r w:rsidRPr="00F87EB0">
        <w:t xml:space="preserve">помощь </w:t>
      </w:r>
      <w:r w:rsidRPr="00F87EB0">
        <w:rPr>
          <w:spacing w:val="29"/>
        </w:rPr>
        <w:t xml:space="preserve"> </w:t>
      </w:r>
      <w:r w:rsidRPr="00F87EB0">
        <w:t xml:space="preserve">учителю </w:t>
      </w:r>
      <w:r w:rsidRPr="00F87EB0">
        <w:rPr>
          <w:spacing w:val="31"/>
        </w:rPr>
        <w:t xml:space="preserve"> </w:t>
      </w:r>
      <w:r w:rsidRPr="00F87EB0">
        <w:t xml:space="preserve">в 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53"/>
        </w:rPr>
        <w:t xml:space="preserve"> </w:t>
      </w:r>
      <w:r w:rsidRPr="00F87EB0">
        <w:t>подготовке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t>проведении.</w:t>
      </w:r>
    </w:p>
    <w:p w14:paraId="048B018A" w14:textId="77777777"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Обсуждение</w:t>
      </w:r>
      <w:r w:rsidRPr="00F87EB0">
        <w:rPr>
          <w:spacing w:val="1"/>
        </w:rPr>
        <w:t xml:space="preserve"> </w:t>
      </w:r>
      <w:r w:rsidRPr="00F87EB0">
        <w:t>с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3"/>
        </w:rPr>
        <w:t xml:space="preserve"> </w:t>
      </w:r>
      <w:r w:rsidRPr="00F87EB0">
        <w:t>плана</w:t>
      </w:r>
      <w:r w:rsidRPr="00F87EB0">
        <w:rPr>
          <w:spacing w:val="1"/>
        </w:rPr>
        <w:t xml:space="preserve"> </w:t>
      </w:r>
      <w:r w:rsidRPr="00F87EB0">
        <w:t>воспитательного</w:t>
      </w:r>
      <w:r w:rsidRPr="00F87EB0">
        <w:rPr>
          <w:spacing w:val="2"/>
        </w:rPr>
        <w:t xml:space="preserve"> </w:t>
      </w:r>
      <w:r w:rsidRPr="00F87EB0">
        <w:t>дела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>анализ</w:t>
      </w:r>
      <w:r w:rsidRPr="00F87EB0">
        <w:rPr>
          <w:spacing w:val="-2"/>
        </w:rPr>
        <w:t xml:space="preserve"> его</w:t>
      </w:r>
      <w:r w:rsidRPr="00F87EB0">
        <w:rPr>
          <w:spacing w:val="2"/>
        </w:rPr>
        <w:t xml:space="preserve"> </w:t>
      </w:r>
      <w:r w:rsidRPr="00F87EB0">
        <w:t>проведения</w:t>
      </w:r>
      <w:r w:rsidRPr="00F87EB0">
        <w:rPr>
          <w:spacing w:val="-3"/>
        </w:rPr>
        <w:t xml:space="preserve"> </w:t>
      </w:r>
      <w:r w:rsidRPr="00F87EB0">
        <w:t>(исполнения).</w:t>
      </w:r>
    </w:p>
    <w:p w14:paraId="63C6BD68" w14:textId="77777777" w:rsidR="004765AB" w:rsidRPr="00F87EB0" w:rsidRDefault="004765AB" w:rsidP="00430704">
      <w:pPr>
        <w:pStyle w:val="TableParagraph"/>
        <w:spacing w:line="276" w:lineRule="auto"/>
        <w:jc w:val="both"/>
        <w:rPr>
          <w:spacing w:val="-2"/>
        </w:rPr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 xml:space="preserve"> </w:t>
      </w:r>
    </w:p>
    <w:p w14:paraId="5A5D3A69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125"/>
        <w:jc w:val="both"/>
      </w:pPr>
      <w:r w:rsidRPr="00F87EB0">
        <w:rPr>
          <w:b/>
          <w:bCs/>
          <w:i/>
          <w:iCs/>
          <w:spacing w:val="-1"/>
        </w:rPr>
        <w:t>Все</w:t>
      </w:r>
      <w:r w:rsidRPr="00F87EB0">
        <w:rPr>
          <w:b/>
          <w:bCs/>
          <w:i/>
          <w:iCs/>
          <w:spacing w:val="39"/>
        </w:rPr>
        <w:t xml:space="preserve"> </w:t>
      </w:r>
      <w:r w:rsidRPr="00F87EB0">
        <w:rPr>
          <w:b/>
          <w:bCs/>
          <w:i/>
          <w:iCs/>
        </w:rPr>
        <w:t>разделы</w:t>
      </w:r>
      <w:r w:rsidRPr="00F87EB0">
        <w:rPr>
          <w:b/>
          <w:bCs/>
          <w:i/>
          <w:iCs/>
          <w:spacing w:val="41"/>
        </w:rPr>
        <w:t xml:space="preserve"> </w:t>
      </w:r>
      <w:r w:rsidRPr="00F87EB0">
        <w:rPr>
          <w:b/>
          <w:bCs/>
          <w:i/>
          <w:iCs/>
          <w:spacing w:val="-1"/>
        </w:rPr>
        <w:t>данного</w:t>
      </w:r>
      <w:r w:rsidRPr="00F87EB0">
        <w:rPr>
          <w:b/>
          <w:bCs/>
          <w:i/>
          <w:iCs/>
          <w:spacing w:val="40"/>
        </w:rPr>
        <w:t xml:space="preserve"> </w:t>
      </w:r>
      <w:r w:rsidRPr="00F87EB0">
        <w:rPr>
          <w:b/>
          <w:bCs/>
          <w:i/>
          <w:iCs/>
        </w:rPr>
        <w:t>этапа</w:t>
      </w:r>
      <w:r w:rsidRPr="00F87EB0">
        <w:rPr>
          <w:b/>
          <w:bCs/>
          <w:i/>
          <w:iCs/>
          <w:spacing w:val="37"/>
        </w:rPr>
        <w:t xml:space="preserve"> </w:t>
      </w:r>
      <w:r w:rsidRPr="00F87EB0">
        <w:rPr>
          <w:i/>
          <w:iCs/>
          <w:spacing w:val="-1"/>
        </w:rPr>
        <w:t>предполагают</w:t>
      </w:r>
      <w:r w:rsidRPr="00F87EB0">
        <w:rPr>
          <w:i/>
          <w:iCs/>
          <w:spacing w:val="41"/>
        </w:rPr>
        <w:t xml:space="preserve"> </w:t>
      </w:r>
      <w:r w:rsidRPr="00F87EB0">
        <w:rPr>
          <w:i/>
          <w:iCs/>
          <w:spacing w:val="-1"/>
        </w:rPr>
        <w:t>самостоятельную</w:t>
      </w:r>
      <w:r w:rsidRPr="00F87EB0">
        <w:rPr>
          <w:i/>
          <w:iCs/>
          <w:spacing w:val="40"/>
        </w:rPr>
        <w:t xml:space="preserve"> </w:t>
      </w:r>
      <w:r w:rsidRPr="00F87EB0">
        <w:rPr>
          <w:i/>
          <w:iCs/>
          <w:spacing w:val="-1"/>
        </w:rPr>
        <w:t>работу</w:t>
      </w:r>
      <w:r w:rsidRPr="00F87EB0">
        <w:rPr>
          <w:i/>
          <w:iCs/>
          <w:spacing w:val="39"/>
        </w:rPr>
        <w:t xml:space="preserve"> </w:t>
      </w:r>
      <w:r w:rsidRPr="00F87EB0">
        <w:rPr>
          <w:i/>
          <w:iCs/>
          <w:spacing w:val="-1"/>
        </w:rPr>
        <w:t>старшеклассников.</w:t>
      </w:r>
    </w:p>
    <w:p w14:paraId="4596C31C" w14:textId="77777777" w:rsidR="004765AB" w:rsidRPr="00F87EB0" w:rsidRDefault="004765AB" w:rsidP="00430704">
      <w:pPr>
        <w:pStyle w:val="1"/>
        <w:numPr>
          <w:ilvl w:val="0"/>
          <w:numId w:val="7"/>
        </w:numPr>
        <w:tabs>
          <w:tab w:val="left" w:pos="819"/>
        </w:tabs>
        <w:kinsoku w:val="0"/>
        <w:overflowPunct w:val="0"/>
        <w:spacing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Третий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-</w:t>
      </w:r>
      <w:r w:rsidRPr="00F87EB0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b w:val="0"/>
          <w:bCs w:val="0"/>
          <w:spacing w:val="-1"/>
        </w:rPr>
        <w:t>з</w:t>
      </w:r>
      <w:r w:rsidRPr="00F87EB0">
        <w:rPr>
          <w:rFonts w:eastAsiaTheme="minorEastAsia"/>
          <w:spacing w:val="-1"/>
        </w:rPr>
        <w:t>аключительный.</w:t>
      </w:r>
    </w:p>
    <w:p w14:paraId="43C7D167" w14:textId="35F778CD" w:rsidR="004765AB" w:rsidRPr="00F87EB0" w:rsidRDefault="004765AB" w:rsidP="00430704">
      <w:pPr>
        <w:pStyle w:val="a7"/>
        <w:kinsoku w:val="0"/>
        <w:overflowPunct w:val="0"/>
        <w:spacing w:line="276" w:lineRule="auto"/>
        <w:ind w:right="85" w:firstLine="595"/>
        <w:jc w:val="both"/>
        <w:rPr>
          <w:spacing w:val="-1"/>
        </w:rPr>
      </w:pPr>
      <w:r w:rsidRPr="00F87EB0">
        <w:t>Итоговое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совещание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школе.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Заключительная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</w:t>
      </w:r>
      <w:r w:rsidRPr="00F87EB0">
        <w:rPr>
          <w:spacing w:val="-3"/>
        </w:rPr>
        <w:t xml:space="preserve"> </w:t>
      </w:r>
      <w:r w:rsidR="000D2AE5">
        <w:rPr>
          <w:spacing w:val="-3"/>
        </w:rPr>
        <w:t xml:space="preserve">по </w:t>
      </w:r>
      <w:r w:rsidRPr="00F87EB0">
        <w:rPr>
          <w:spacing w:val="-2"/>
        </w:rPr>
        <w:t xml:space="preserve">педагогической </w:t>
      </w:r>
      <w:r w:rsidRPr="00F87EB0">
        <w:rPr>
          <w:spacing w:val="-1"/>
        </w:rPr>
        <w:t>практике.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оформление</w:t>
      </w:r>
      <w:r w:rsidRPr="00F87EB0">
        <w:rPr>
          <w:spacing w:val="-4"/>
        </w:rPr>
        <w:t xml:space="preserve"> </w:t>
      </w:r>
      <w:r w:rsidRPr="00F87EB0">
        <w:t>отчётных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материалов</w:t>
      </w:r>
      <w:r w:rsidR="000D2AE5">
        <w:rPr>
          <w:spacing w:val="-1"/>
        </w:rPr>
        <w:t xml:space="preserve"> по </w:t>
      </w:r>
      <w:r w:rsidRPr="00F87EB0">
        <w:rPr>
          <w:spacing w:val="-1"/>
        </w:rPr>
        <w:t>практике.</w:t>
      </w:r>
    </w:p>
    <w:p w14:paraId="63B93A27" w14:textId="77777777"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Всю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отчетную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документацию</w:t>
      </w:r>
      <w:r w:rsidRPr="00F87EB0">
        <w:rPr>
          <w:spacing w:val="38"/>
        </w:rPr>
        <w:t xml:space="preserve"> </w:t>
      </w:r>
      <w:r w:rsidRPr="00F87EB0">
        <w:rPr>
          <w:spacing w:val="-2"/>
        </w:rPr>
        <w:t>ученики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предоставляют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проверки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оценки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руководителю</w:t>
      </w:r>
      <w:r w:rsidRPr="00F87EB0"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-2"/>
        </w:rPr>
        <w:t xml:space="preserve"> </w:t>
      </w:r>
      <w:r w:rsidRPr="00F87EB0">
        <w:t>не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позднее,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 xml:space="preserve">чем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неделю</w:t>
      </w:r>
      <w:r w:rsidRPr="00F87EB0">
        <w:t xml:space="preserve"> </w:t>
      </w:r>
      <w:r w:rsidRPr="00F87EB0">
        <w:rPr>
          <w:spacing w:val="-2"/>
        </w:rPr>
        <w:t>до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итоговой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конференции.</w:t>
      </w:r>
    </w:p>
    <w:p w14:paraId="53F8CCEC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00" w:firstLine="595"/>
        <w:jc w:val="both"/>
        <w:rPr>
          <w:spacing w:val="-1"/>
        </w:rPr>
      </w:pPr>
      <w:r w:rsidRPr="00F87EB0">
        <w:rPr>
          <w:i/>
          <w:iCs/>
        </w:rPr>
        <w:t>На</w:t>
      </w:r>
      <w:r w:rsidRPr="00F87EB0">
        <w:rPr>
          <w:i/>
          <w:iCs/>
          <w:spacing w:val="8"/>
        </w:rPr>
        <w:t xml:space="preserve"> </w:t>
      </w:r>
      <w:r w:rsidRPr="00F87EB0">
        <w:rPr>
          <w:i/>
          <w:iCs/>
          <w:spacing w:val="-1"/>
        </w:rPr>
        <w:t>заключительной</w:t>
      </w:r>
      <w:r w:rsidRPr="00F87EB0">
        <w:rPr>
          <w:i/>
          <w:iCs/>
          <w:spacing w:val="9"/>
        </w:rPr>
        <w:t xml:space="preserve"> </w:t>
      </w:r>
      <w:r w:rsidRPr="00F87EB0">
        <w:rPr>
          <w:i/>
          <w:iCs/>
          <w:spacing w:val="-1"/>
        </w:rPr>
        <w:t>конференции</w:t>
      </w:r>
      <w:r w:rsidRPr="00F87EB0">
        <w:rPr>
          <w:i/>
          <w:iCs/>
          <w:spacing w:val="8"/>
        </w:rPr>
        <w:t xml:space="preserve"> </w:t>
      </w:r>
      <w:r w:rsidRPr="00F87EB0">
        <w:rPr>
          <w:spacing w:val="-2"/>
        </w:rPr>
        <w:t>учителями</w:t>
      </w:r>
      <w:r w:rsidRPr="00F87EB0">
        <w:rPr>
          <w:spacing w:val="10"/>
        </w:rPr>
        <w:t xml:space="preserve"> </w:t>
      </w:r>
      <w:r w:rsidRPr="00F87EB0">
        <w:t>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руководителем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дается</w:t>
      </w:r>
      <w:r w:rsidRPr="00F87EB0">
        <w:rPr>
          <w:spacing w:val="28"/>
        </w:rPr>
        <w:t xml:space="preserve"> </w:t>
      </w:r>
      <w:r w:rsidRPr="00F87EB0">
        <w:t>общая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оценка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учеников,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отношению</w:t>
      </w:r>
      <w:r w:rsidRPr="00F87EB0">
        <w:rPr>
          <w:spacing w:val="26"/>
        </w:rPr>
        <w:t xml:space="preserve"> </w:t>
      </w:r>
      <w:r w:rsidRPr="00F87EB0">
        <w:t>к</w:t>
      </w:r>
      <w:r w:rsidRPr="00F87EB0">
        <w:rPr>
          <w:spacing w:val="27"/>
        </w:rPr>
        <w:t xml:space="preserve"> </w:t>
      </w:r>
      <w:r w:rsidRPr="00F87EB0">
        <w:t>педагогической</w:t>
      </w:r>
      <w:r w:rsidRPr="00F87EB0">
        <w:rPr>
          <w:spacing w:val="77"/>
        </w:rPr>
        <w:t xml:space="preserve"> </w:t>
      </w:r>
      <w:r w:rsidRPr="00F87EB0">
        <w:rPr>
          <w:spacing w:val="-1"/>
        </w:rPr>
        <w:t>практике.</w:t>
      </w:r>
      <w:r w:rsidRPr="00F87EB0">
        <w:rPr>
          <w:spacing w:val="59"/>
        </w:rPr>
        <w:t xml:space="preserve"> </w:t>
      </w:r>
    </w:p>
    <w:p w14:paraId="7715256E" w14:textId="1409BE14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proofErr w:type="gramStart"/>
      <w:r w:rsidRPr="00F87EB0">
        <w:t xml:space="preserve">С </w:t>
      </w:r>
      <w:r w:rsidRPr="00F87EB0">
        <w:rPr>
          <w:spacing w:val="2"/>
        </w:rPr>
        <w:t xml:space="preserve"> </w:t>
      </w:r>
      <w:r w:rsidRPr="00F87EB0">
        <w:rPr>
          <w:spacing w:val="-2"/>
        </w:rPr>
        <w:t>учётом</w:t>
      </w:r>
      <w:proofErr w:type="gramEnd"/>
      <w:r w:rsidRPr="00F87EB0">
        <w:t xml:space="preserve"> 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всех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указанных</w:t>
      </w:r>
      <w:r w:rsidRPr="00F87EB0">
        <w:rPr>
          <w:spacing w:val="54"/>
        </w:rPr>
        <w:t xml:space="preserve"> </w:t>
      </w:r>
      <w:r w:rsidRPr="00F87EB0">
        <w:t>моментов</w:t>
      </w:r>
      <w:r w:rsidRPr="00F87EB0">
        <w:rPr>
          <w:spacing w:val="56"/>
        </w:rPr>
        <w:t xml:space="preserve"> </w:t>
      </w:r>
      <w:r w:rsidRPr="00F87EB0">
        <w:rPr>
          <w:spacing w:val="-1"/>
        </w:rPr>
        <w:t>руководитель</w:t>
      </w:r>
      <w:r w:rsidRPr="00F87EB0">
        <w:t xml:space="preserve">  </w:t>
      </w:r>
      <w:r w:rsidRPr="00F87EB0">
        <w:rPr>
          <w:spacing w:val="-1"/>
        </w:rPr>
        <w:t>практики</w:t>
      </w:r>
      <w:r w:rsidRPr="00F87EB0">
        <w:t xml:space="preserve"> 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выставляет</w:t>
      </w:r>
      <w:r w:rsidRPr="00F87EB0">
        <w:rPr>
          <w:spacing w:val="60"/>
        </w:rPr>
        <w:t xml:space="preserve"> </w:t>
      </w:r>
      <w:r w:rsidRPr="00F87EB0">
        <w:t>и</w:t>
      </w:r>
      <w:r w:rsidRPr="00F87EB0">
        <w:rPr>
          <w:spacing w:val="51"/>
        </w:rPr>
        <w:t xml:space="preserve"> </w:t>
      </w:r>
      <w:r w:rsidRPr="00F87EB0">
        <w:t>объявляет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общие</w:t>
      </w:r>
      <w:r w:rsidRPr="00F87EB0">
        <w:rPr>
          <w:spacing w:val="71"/>
        </w:rPr>
        <w:t xml:space="preserve"> </w:t>
      </w:r>
      <w:r w:rsidRPr="00F87EB0">
        <w:t>оценки</w:t>
      </w:r>
      <w:r w:rsidRPr="00F87EB0">
        <w:rPr>
          <w:spacing w:val="-2"/>
        </w:rPr>
        <w:t xml:space="preserve">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практику по системе «зачтено/ не зачтено».</w:t>
      </w:r>
    </w:p>
    <w:p w14:paraId="0149E7C6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 xml:space="preserve">Итоговая и промежуточная </w:t>
      </w:r>
      <w:proofErr w:type="gramStart"/>
      <w:r w:rsidRPr="00F87EB0">
        <w:rPr>
          <w:spacing w:val="-1"/>
        </w:rPr>
        <w:t>аттестация  обучающихся</w:t>
      </w:r>
      <w:proofErr w:type="gramEnd"/>
      <w:r w:rsidRPr="00F87EB0">
        <w:rPr>
          <w:spacing w:val="-1"/>
        </w:rPr>
        <w:t xml:space="preserve"> педагогического класса может состоять из одного или нескольких аттестационных испытаний.</w:t>
      </w:r>
    </w:p>
    <w:p w14:paraId="0B4D3F52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14:paraId="2D82DC99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b/>
          <w:spacing w:val="-1"/>
        </w:rPr>
      </w:pPr>
      <w:r w:rsidRPr="00F87EB0">
        <w:rPr>
          <w:b/>
          <w:spacing w:val="-1"/>
        </w:rPr>
        <w:t>Возможны следующие виды аттестационных испытаний:</w:t>
      </w:r>
    </w:p>
    <w:p w14:paraId="10559437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экзамен по изученной дисциплине;</w:t>
      </w:r>
    </w:p>
    <w:p w14:paraId="3E23CDC5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междисциплинарный экзамен по программам обучения;</w:t>
      </w:r>
    </w:p>
    <w:p w14:paraId="7E99E135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реферат;</w:t>
      </w:r>
    </w:p>
    <w:p w14:paraId="7061A04B" w14:textId="77777777"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подготовка и защита аттестационной работы или проекта.</w:t>
      </w:r>
    </w:p>
    <w:p w14:paraId="6C4F48C4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14:paraId="0C08894B" w14:textId="5683233A" w:rsidR="004765AB" w:rsidRPr="00F87EB0" w:rsidRDefault="000D2AE5" w:rsidP="00430704">
      <w:pPr>
        <w:pStyle w:val="a7"/>
        <w:kinsoku w:val="0"/>
        <w:overflowPunct w:val="0"/>
        <w:spacing w:line="276" w:lineRule="auto"/>
        <w:ind w:right="114" w:firstLine="360"/>
        <w:jc w:val="both"/>
        <w:rPr>
          <w:spacing w:val="-1"/>
        </w:rPr>
      </w:pPr>
      <w:r>
        <w:rPr>
          <w:b/>
          <w:spacing w:val="-1"/>
        </w:rPr>
        <w:t xml:space="preserve">    </w:t>
      </w:r>
      <w:proofErr w:type="gramStart"/>
      <w:r w:rsidR="004765AB" w:rsidRPr="00F87EB0">
        <w:rPr>
          <w:b/>
          <w:spacing w:val="-1"/>
        </w:rPr>
        <w:t>Экзамен</w:t>
      </w:r>
      <w:r w:rsidR="004765AB" w:rsidRPr="00F87EB0">
        <w:rPr>
          <w:spacing w:val="-1"/>
        </w:rPr>
        <w:t xml:space="preserve">  должен</w:t>
      </w:r>
      <w:proofErr w:type="gramEnd"/>
      <w:r w:rsidR="004765AB" w:rsidRPr="00F87EB0">
        <w:rPr>
          <w:spacing w:val="-1"/>
        </w:rPr>
        <w:t xml:space="preserve"> определять уровень усвоения учащимся учебного и практического материала, охватывать все содержание данной дисциплины, установленное соответствующей программой.</w:t>
      </w:r>
    </w:p>
    <w:p w14:paraId="77C366D5" w14:textId="3C099418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Междисциплинарный экзамен</w:t>
      </w:r>
      <w:r w:rsidRPr="00F87EB0">
        <w:rPr>
          <w:spacing w:val="-1"/>
        </w:rPr>
        <w:t xml:space="preserve"> по программе нарду с требованиями к </w:t>
      </w:r>
      <w:proofErr w:type="gramStart"/>
      <w:r w:rsidRPr="00F87EB0">
        <w:rPr>
          <w:spacing w:val="-1"/>
        </w:rPr>
        <w:t>содержанию  дисциплины</w:t>
      </w:r>
      <w:proofErr w:type="gramEnd"/>
      <w:r w:rsidRPr="00F87EB0">
        <w:rPr>
          <w:spacing w:val="-1"/>
        </w:rPr>
        <w:t xml:space="preserve"> должен устанавливать также соответствие уровня знаний учащихся к конкретным требованиям программы.</w:t>
      </w:r>
    </w:p>
    <w:p w14:paraId="1E4CF1DE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 xml:space="preserve">Работа над рефератом, </w:t>
      </w:r>
      <w:proofErr w:type="gramStart"/>
      <w:r w:rsidRPr="00F87EB0">
        <w:rPr>
          <w:b/>
          <w:spacing w:val="-1"/>
        </w:rPr>
        <w:t>проектом</w:t>
      </w:r>
      <w:r w:rsidRPr="00F87EB0">
        <w:rPr>
          <w:spacing w:val="-1"/>
        </w:rPr>
        <w:t xml:space="preserve">  должна</w:t>
      </w:r>
      <w:proofErr w:type="gramEnd"/>
      <w:r w:rsidRPr="00F87EB0">
        <w:rPr>
          <w:spacing w:val="-1"/>
        </w:rPr>
        <w:t xml:space="preserve"> предусматривать углубленное изучение дисциплины, способствовать развитию навыка самостоятельной работы с литературой,</w:t>
      </w:r>
      <w:r w:rsidRPr="00F87EB0">
        <w:rPr>
          <w:spacing w:val="-1"/>
        </w:rPr>
        <w:br/>
        <w:t xml:space="preserve"> нормативными актами, положениями, методикой.</w:t>
      </w:r>
    </w:p>
    <w:p w14:paraId="08E78820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 xml:space="preserve">Тематика рефератов, проектов определяется образовательным учреждением. Учащимся предоставляется право выбора темы реферата, </w:t>
      </w:r>
      <w:r w:rsidRPr="00F87EB0">
        <w:rPr>
          <w:spacing w:val="-1"/>
        </w:rPr>
        <w:lastRenderedPageBreak/>
        <w:t>проекта. Подготовленный учащимися реферат, проект подлежит рецензированию.</w:t>
      </w:r>
    </w:p>
    <w:p w14:paraId="355DE920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формированию у учащихся творческого подхода к рассмотрению педагогической проблемы.</w:t>
      </w:r>
    </w:p>
    <w:p w14:paraId="6EC53E9F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 xml:space="preserve">Тематика аттестационных работ определяется образовательным учреждением.  </w:t>
      </w:r>
      <w:proofErr w:type="gramStart"/>
      <w:r w:rsidRPr="00F87EB0">
        <w:rPr>
          <w:spacing w:val="-1"/>
        </w:rPr>
        <w:t>Учащимся  предоставляется</w:t>
      </w:r>
      <w:proofErr w:type="gramEnd"/>
      <w:r w:rsidRPr="00F87EB0">
        <w:rPr>
          <w:spacing w:val="-1"/>
        </w:rPr>
        <w:t xml:space="preserve"> право выбора по темы аттестационной работы или он может предложить свою тему,  с обоснованием целесообразности ее разработки.</w:t>
      </w:r>
    </w:p>
    <w:p w14:paraId="20005D57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При подготовке аттестационной работы рекомендуется каждому учащемуся назначить руководителя, консультанта.  Аттестационные работы подлежат рецензированию и защищаются перед экзаменационной комиссией.</w:t>
      </w:r>
    </w:p>
    <w:p w14:paraId="49098495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Качество выполнении аттестационной работы и результаты ее защиты являются одним из главных показателей эффективности обучении учащихся.</w:t>
      </w:r>
    </w:p>
    <w:p w14:paraId="0D3027E4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/>
        <w:jc w:val="both"/>
        <w:rPr>
          <w:spacing w:val="-1"/>
        </w:rPr>
      </w:pPr>
    </w:p>
    <w:p w14:paraId="0B770E8D" w14:textId="77777777"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учащихся.</w:t>
      </w:r>
    </w:p>
    <w:p w14:paraId="7175FDF4" w14:textId="77777777" w:rsidR="004765AB" w:rsidRPr="00F87EB0" w:rsidRDefault="004765AB" w:rsidP="00430704">
      <w:pPr>
        <w:widowControl/>
        <w:autoSpaceDE/>
        <w:autoSpaceDN/>
        <w:adjustRightInd/>
        <w:jc w:val="both"/>
        <w:rPr>
          <w:spacing w:val="-1"/>
        </w:rPr>
        <w:sectPr w:rsidR="004765AB" w:rsidRPr="00F87EB0" w:rsidSect="00963DE9">
          <w:footerReference w:type="default" r:id="rId8"/>
          <w:type w:val="continuous"/>
          <w:pgSz w:w="16840" w:h="11910" w:orient="landscape"/>
          <w:pgMar w:top="709" w:right="993" w:bottom="740" w:left="993" w:header="283" w:footer="283" w:gutter="0"/>
          <w:cols w:space="720"/>
          <w:docGrid w:linePitch="326"/>
        </w:sectPr>
      </w:pPr>
    </w:p>
    <w:p w14:paraId="259F9DE1" w14:textId="1F547D7D" w:rsidR="002856F7" w:rsidRDefault="002856F7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4.</w:t>
      </w:r>
      <w:r w:rsidR="004765AB" w:rsidRPr="00F87EB0">
        <w:rPr>
          <w:rFonts w:eastAsia="Times New Roman"/>
          <w:b/>
          <w:lang w:eastAsia="en-US"/>
        </w:rPr>
        <w:t>Тематическое планирование</w:t>
      </w:r>
      <w:r w:rsidR="004765AB" w:rsidRPr="00F87EB0">
        <w:rPr>
          <w:rFonts w:eastAsia="Times New Roman"/>
          <w:lang w:eastAsia="en-US"/>
        </w:rPr>
        <w:t xml:space="preserve"> </w:t>
      </w:r>
      <w:r w:rsidR="00963DE9">
        <w:rPr>
          <w:rFonts w:eastAsia="Times New Roman"/>
          <w:lang w:eastAsia="en-US"/>
        </w:rPr>
        <w:t>10 класс</w:t>
      </w:r>
    </w:p>
    <w:p w14:paraId="569C6576" w14:textId="22E77C7D" w:rsidR="004765AB" w:rsidRPr="00F87EB0" w:rsidRDefault="004765AB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b/>
          <w:bCs/>
          <w:lang w:eastAsia="en-US"/>
        </w:rPr>
      </w:pPr>
      <w:r w:rsidRPr="00F87EB0">
        <w:rPr>
          <w:rFonts w:eastAsia="Times New Roman"/>
          <w:lang w:eastAsia="en-US"/>
        </w:rPr>
        <w:t>с указанием примерного числа часов на изучение соответствующего материала</w:t>
      </w:r>
    </w:p>
    <w:p w14:paraId="48ED4864" w14:textId="77777777" w:rsidR="004765AB" w:rsidRPr="00F87EB0" w:rsidRDefault="004765AB" w:rsidP="00430704">
      <w:pPr>
        <w:pStyle w:val="a7"/>
        <w:kinsoku w:val="0"/>
        <w:overflowPunct w:val="0"/>
        <w:spacing w:before="11"/>
        <w:ind w:left="0"/>
        <w:jc w:val="both"/>
      </w:pPr>
      <w:r w:rsidRPr="00F87EB0">
        <w:rPr>
          <w:rFonts w:eastAsia="Times New Roman"/>
          <w:b/>
          <w:bCs/>
          <w:lang w:eastAsia="en-US"/>
        </w:rPr>
        <w:t xml:space="preserve"> </w:t>
      </w:r>
    </w:p>
    <w:tbl>
      <w:tblPr>
        <w:tblW w:w="1517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567"/>
        <w:gridCol w:w="709"/>
        <w:gridCol w:w="708"/>
        <w:gridCol w:w="1701"/>
        <w:gridCol w:w="25"/>
        <w:gridCol w:w="1265"/>
        <w:gridCol w:w="1265"/>
      </w:tblGrid>
      <w:tr w:rsidR="00F87EB0" w:rsidRPr="00F87EB0" w14:paraId="627206B3" w14:textId="77777777" w:rsidTr="00963DE9">
        <w:trPr>
          <w:trHeight w:hRule="exact" w:val="1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F0D14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0A58F8F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7" w:line="276" w:lineRule="auto"/>
              <w:jc w:val="both"/>
            </w:pPr>
          </w:p>
          <w:p w14:paraId="2A812BE1" w14:textId="60611B46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28" w:right="106" w:hanging="20"/>
              <w:jc w:val="both"/>
            </w:pPr>
            <w:r w:rsidRPr="00F87EB0">
              <w:rPr>
                <w:b/>
                <w:bCs/>
              </w:rPr>
              <w:t>№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D22CB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5" w:line="276" w:lineRule="auto"/>
              <w:jc w:val="both"/>
            </w:pPr>
          </w:p>
          <w:p w14:paraId="33AC873C" w14:textId="77777777" w:rsidR="00F87EB0" w:rsidRPr="00F87EB0" w:rsidRDefault="00F87EB0" w:rsidP="00430704">
            <w:pPr>
              <w:pStyle w:val="TableParagraph"/>
              <w:kinsoku w:val="0"/>
              <w:overflowPunct w:val="0"/>
              <w:ind w:left="219" w:right="190" w:firstLine="490"/>
              <w:jc w:val="both"/>
            </w:pPr>
            <w:r w:rsidRPr="00F87EB0">
              <w:rPr>
                <w:b/>
                <w:bCs/>
                <w:spacing w:val="-1"/>
              </w:rPr>
              <w:t>Разделы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(этапы)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практики</w:t>
            </w:r>
            <w:r w:rsidRPr="00F87EB0">
              <w:rPr>
                <w:b/>
                <w:bCs/>
                <w:spacing w:val="29"/>
              </w:rPr>
              <w:t xml:space="preserve"> </w:t>
            </w: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педагогической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деятельности</w:t>
            </w:r>
          </w:p>
          <w:p w14:paraId="7CCCD931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1" w:lineRule="exact"/>
              <w:ind w:left="1463"/>
              <w:jc w:val="both"/>
            </w:pPr>
            <w:r w:rsidRPr="00F87EB0">
              <w:rPr>
                <w:b/>
                <w:bCs/>
                <w:spacing w:val="-1"/>
              </w:rPr>
              <w:t>практиканта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B7A2" w14:textId="7E305CE1"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71" w:right="209" w:hanging="1"/>
              <w:jc w:val="both"/>
            </w:pP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учебной</w:t>
            </w:r>
            <w:r w:rsidRPr="00F87EB0">
              <w:rPr>
                <w:b/>
                <w:bCs/>
                <w:spacing w:val="25"/>
              </w:rPr>
              <w:t xml:space="preserve"> </w:t>
            </w:r>
            <w:r w:rsidRPr="00F87EB0">
              <w:rPr>
                <w:b/>
                <w:bCs/>
              </w:rPr>
              <w:t>работы,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включая</w:t>
            </w:r>
            <w:r w:rsidRPr="00F87EB0">
              <w:rPr>
                <w:b/>
                <w:bCs/>
                <w:spacing w:val="24"/>
              </w:rPr>
              <w:t xml:space="preserve"> </w:t>
            </w:r>
            <w:r w:rsidRPr="00F87EB0">
              <w:rPr>
                <w:b/>
                <w:bCs/>
              </w:rPr>
              <w:t>самостоятельную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работу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студентов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</w:rPr>
              <w:t>и</w:t>
            </w:r>
            <w:r w:rsidRPr="00F87EB0">
              <w:rPr>
                <w:b/>
                <w:bCs/>
                <w:spacing w:val="27"/>
              </w:rPr>
              <w:t xml:space="preserve"> </w:t>
            </w:r>
            <w:proofErr w:type="gramStart"/>
            <w:r w:rsidRPr="00F87EB0">
              <w:rPr>
                <w:b/>
                <w:bCs/>
                <w:spacing w:val="-1"/>
              </w:rPr>
              <w:t>трудоемкость</w:t>
            </w:r>
            <w:r w:rsidRPr="00F87EB0">
              <w:t>(</w:t>
            </w:r>
            <w:proofErr w:type="gramEnd"/>
            <w:r w:rsidRPr="00F87EB0">
              <w:t>в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2"/>
              </w:rPr>
              <w:t>часах)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E8BB2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line="274" w:lineRule="exact"/>
              <w:ind w:right="589"/>
              <w:jc w:val="both"/>
            </w:pPr>
            <w:r w:rsidRPr="00F87EB0">
              <w:rPr>
                <w:b/>
                <w:bCs/>
              </w:rPr>
              <w:t>Формы</w:t>
            </w:r>
            <w:r w:rsidRPr="00F87EB0">
              <w:rPr>
                <w:b/>
                <w:bCs/>
                <w:spacing w:val="-4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текущего</w:t>
            </w:r>
            <w:r w:rsidRPr="00F87EB0">
              <w:rPr>
                <w:b/>
                <w:bCs/>
                <w:spacing w:val="26"/>
              </w:rPr>
              <w:t xml:space="preserve"> </w:t>
            </w:r>
            <w:r w:rsidRPr="00F87EB0">
              <w:rPr>
                <w:b/>
                <w:bCs/>
              </w:rPr>
              <w:t>контроля</w:t>
            </w:r>
          </w:p>
        </w:tc>
      </w:tr>
      <w:tr w:rsidR="00F87EB0" w:rsidRPr="00F87EB0" w14:paraId="676E8FD8" w14:textId="77777777" w:rsidTr="00963DE9">
        <w:trPr>
          <w:trHeight w:hRule="exact" w:val="15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577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A69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CC225E" w14:textId="77777777" w:rsidR="00F87EB0" w:rsidRPr="00F87EB0" w:rsidRDefault="00F87EB0" w:rsidP="00430704">
            <w:pPr>
              <w:pStyle w:val="TableParagraph"/>
              <w:kinsoku w:val="0"/>
              <w:overflowPunct w:val="0"/>
              <w:spacing w:before="159" w:line="276" w:lineRule="auto"/>
              <w:ind w:left="113"/>
              <w:jc w:val="both"/>
            </w:pPr>
            <w:r w:rsidRPr="00F87EB0">
              <w:rPr>
                <w:spacing w:val="-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4F29EB" w14:textId="319FEA73" w:rsidR="00F87EB0" w:rsidRPr="00F87EB0" w:rsidRDefault="00F87EB0" w:rsidP="00430704">
            <w:pPr>
              <w:pStyle w:val="TableParagraph"/>
              <w:kinsoku w:val="0"/>
              <w:overflowPunct w:val="0"/>
              <w:spacing w:before="173" w:line="276" w:lineRule="auto"/>
              <w:ind w:left="113"/>
              <w:jc w:val="both"/>
            </w:pPr>
            <w:r w:rsidRPr="00F87EB0">
              <w:rPr>
                <w:spacing w:val="-1"/>
              </w:rPr>
              <w:t>Лекц</w:t>
            </w:r>
            <w:r>
              <w:rPr>
                <w:spacing w:val="-1"/>
              </w:rPr>
              <w:t>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07F7EF" w14:textId="043549AB" w:rsidR="00F87EB0" w:rsidRPr="00F87EB0" w:rsidRDefault="00F87EB0" w:rsidP="00430704">
            <w:pPr>
              <w:pStyle w:val="TableParagraph"/>
              <w:kinsoku w:val="0"/>
              <w:overflowPunct w:val="0"/>
              <w:spacing w:before="178" w:line="276" w:lineRule="auto"/>
              <w:ind w:left="113"/>
              <w:jc w:val="both"/>
            </w:pPr>
            <w:r w:rsidRPr="00F87EB0">
              <w:rPr>
                <w:spacing w:val="-1"/>
              </w:rPr>
              <w:t>Практ</w:t>
            </w:r>
            <w:r>
              <w:rPr>
                <w:spacing w:val="-1"/>
              </w:rPr>
              <w:t>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BF6450" w14:textId="015178E6" w:rsidR="00F87EB0" w:rsidRPr="00F87EB0" w:rsidRDefault="00F87EB0" w:rsidP="00430704">
            <w:pPr>
              <w:pStyle w:val="TableParagraph"/>
              <w:kinsoku w:val="0"/>
              <w:overflowPunct w:val="0"/>
              <w:spacing w:before="154" w:line="276" w:lineRule="auto"/>
              <w:ind w:left="113"/>
              <w:jc w:val="both"/>
            </w:pPr>
            <w:proofErr w:type="spellStart"/>
            <w:r w:rsidRPr="00F87EB0">
              <w:rPr>
                <w:spacing w:val="-1"/>
              </w:rPr>
              <w:t>Сам.ра</w:t>
            </w:r>
            <w:r>
              <w:rPr>
                <w:spacing w:val="-1"/>
              </w:rPr>
              <w:t>бота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83EC2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C6F52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176445" w14:textId="77777777" w:rsidR="00F87EB0" w:rsidRPr="00F87EB0" w:rsidRDefault="00F87EB0" w:rsidP="00430704">
            <w:pPr>
              <w:spacing w:line="276" w:lineRule="auto"/>
              <w:jc w:val="both"/>
            </w:pPr>
          </w:p>
        </w:tc>
      </w:tr>
      <w:tr w:rsidR="004765AB" w:rsidRPr="00F87EB0" w14:paraId="6E5C29C2" w14:textId="77777777" w:rsidTr="00963DE9">
        <w:trPr>
          <w:trHeight w:hRule="exact" w:val="12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371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A9311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151"/>
              <w:jc w:val="both"/>
              <w:rPr>
                <w:spacing w:val="-1"/>
              </w:rPr>
            </w:pPr>
            <w:r w:rsidRPr="00F87EB0">
              <w:rPr>
                <w:b/>
                <w:bCs/>
              </w:rPr>
              <w:t>Первый</w:t>
            </w:r>
            <w:r w:rsidRPr="00F87EB0">
              <w:rPr>
                <w:b/>
                <w:bCs/>
                <w:spacing w:val="3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  <w:spacing w:val="4"/>
              </w:rPr>
              <w:t xml:space="preserve"> </w:t>
            </w:r>
            <w:r w:rsidRPr="00F87EB0">
              <w:t>–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установочная</w:t>
            </w:r>
            <w:r w:rsidRPr="00F87EB0">
              <w:rPr>
                <w:spacing w:val="30"/>
              </w:rPr>
              <w:t xml:space="preserve"> </w:t>
            </w:r>
            <w:r w:rsidRPr="00F87EB0">
              <w:rPr>
                <w:spacing w:val="-1"/>
              </w:rPr>
              <w:t>конференция.</w:t>
            </w:r>
          </w:p>
          <w:p w14:paraId="7FE8D1B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4" w:lineRule="exact"/>
              <w:ind w:left="104" w:right="969"/>
              <w:jc w:val="both"/>
              <w:rPr>
                <w:spacing w:val="-1"/>
              </w:rPr>
            </w:pPr>
            <w:r w:rsidRPr="00F87EB0">
              <w:rPr>
                <w:spacing w:val="-1"/>
              </w:rPr>
              <w:t>Организационно-методический</w:t>
            </w:r>
            <w:r w:rsidRPr="00F87EB0">
              <w:rPr>
                <w:spacing w:val="35"/>
              </w:rPr>
              <w:t xml:space="preserve"> </w:t>
            </w:r>
            <w:r w:rsidRPr="00F87EB0">
              <w:rPr>
                <w:spacing w:val="-1"/>
              </w:rPr>
              <w:t>семинар/лекция</w:t>
            </w:r>
          </w:p>
          <w:p w14:paraId="21C2FBF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380"/>
              <w:jc w:val="both"/>
            </w:pPr>
            <w:r w:rsidRPr="00F87EB0">
              <w:rPr>
                <w:spacing w:val="-1"/>
              </w:rPr>
              <w:t>Рабочее</w:t>
            </w:r>
            <w:r w:rsidRPr="00F87EB0">
              <w:rPr>
                <w:spacing w:val="1"/>
              </w:rPr>
              <w:t xml:space="preserve"> </w:t>
            </w:r>
            <w:r w:rsidRPr="00F87EB0"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школе.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Ознакомительная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2"/>
              </w:rPr>
              <w:t>экскурсия</w:t>
            </w:r>
            <w:r w:rsidRPr="00F87EB0">
              <w:rPr>
                <w:spacing w:val="2"/>
              </w:rPr>
              <w:t xml:space="preserve"> </w:t>
            </w:r>
            <w:r w:rsidRPr="00F87EB0"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учебному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учреждению.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1"/>
              </w:rPr>
              <w:t>Знакомство</w:t>
            </w:r>
            <w:r w:rsidRPr="00F87EB0">
              <w:rPr>
                <w:spacing w:val="2"/>
              </w:rPr>
              <w:t xml:space="preserve"> </w:t>
            </w:r>
            <w:r w:rsidRPr="00F87EB0">
              <w:t>с</w:t>
            </w:r>
            <w:r w:rsidRPr="00F87EB0">
              <w:rPr>
                <w:spacing w:val="51"/>
              </w:rPr>
              <w:t xml:space="preserve"> </w:t>
            </w:r>
            <w:r w:rsidRPr="00F87EB0">
              <w:rPr>
                <w:spacing w:val="-1"/>
              </w:rPr>
              <w:t>учителями</w:t>
            </w:r>
            <w:r w:rsidRPr="00F87EB0">
              <w:rPr>
                <w:spacing w:val="3"/>
              </w:rPr>
              <w:t xml:space="preserve"> </w:t>
            </w:r>
            <w:r w:rsidRPr="00F87EB0">
              <w:t>и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1"/>
              </w:rPr>
              <w:t>классами.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883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2FFAF95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3F26EBC" w14:textId="5C4DB3FB" w:rsidR="004765AB" w:rsidRPr="00F87EB0" w:rsidRDefault="00963DE9" w:rsidP="00963DE9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BE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08C7413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6052E7C2" w14:textId="7D34C636" w:rsidR="004765AB" w:rsidRPr="00F87EB0" w:rsidRDefault="00963DE9" w:rsidP="00963DE9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7C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65DAB819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CB2F59A" w14:textId="056D65E0" w:rsidR="004765AB" w:rsidRPr="00F87EB0" w:rsidRDefault="00963DE9" w:rsidP="00963DE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4F17C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30E209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52C6914" w14:textId="2D033DD2" w:rsidR="004765AB" w:rsidRPr="00F87EB0" w:rsidRDefault="00963DE9" w:rsidP="00963DE9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809CB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C8F4E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5"/>
              <w:jc w:val="both"/>
            </w:pPr>
            <w:r w:rsidRPr="00F87EB0">
              <w:rPr>
                <w:spacing w:val="-1"/>
              </w:rPr>
              <w:t>Беседа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28605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58464AB0" w14:textId="77777777" w:rsidTr="00963DE9">
        <w:trPr>
          <w:trHeight w:hRule="exact" w:val="22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DD4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CD7A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1" w:lineRule="exact"/>
              <w:ind w:left="229"/>
              <w:jc w:val="both"/>
            </w:pPr>
            <w:r w:rsidRPr="00F87EB0">
              <w:rPr>
                <w:b/>
                <w:bCs/>
              </w:rPr>
              <w:t>Второй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–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основной:</w:t>
            </w:r>
          </w:p>
          <w:p w14:paraId="617FC0D9" w14:textId="77777777" w:rsidR="004765AB" w:rsidRPr="00F87EB0" w:rsidRDefault="004765AB" w:rsidP="00430704">
            <w:pPr>
              <w:pStyle w:val="a9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before="3" w:line="274" w:lineRule="exact"/>
              <w:ind w:right="235" w:firstLine="0"/>
              <w:jc w:val="both"/>
              <w:rPr>
                <w:spacing w:val="-1"/>
              </w:rPr>
            </w:pPr>
            <w:r w:rsidRPr="00F87EB0">
              <w:rPr>
                <w:b/>
                <w:bCs/>
                <w:i/>
                <w:iCs/>
                <w:spacing w:val="-1"/>
              </w:rPr>
              <w:t>ориентировочно-ознакомительный</w:t>
            </w:r>
            <w:r w:rsidRPr="00F87EB0">
              <w:rPr>
                <w:b/>
                <w:bCs/>
                <w:i/>
                <w:iCs/>
                <w:spacing w:val="39"/>
              </w:rPr>
              <w:t xml:space="preserve"> </w:t>
            </w:r>
            <w:r w:rsidRPr="00F87EB0">
              <w:rPr>
                <w:b/>
                <w:bCs/>
                <w:i/>
                <w:iCs/>
                <w:spacing w:val="-1"/>
              </w:rPr>
              <w:t>период</w:t>
            </w:r>
            <w:r w:rsidRPr="00F87EB0">
              <w:rPr>
                <w:b/>
                <w:bCs/>
                <w:i/>
                <w:iCs/>
                <w:spacing w:val="4"/>
              </w:rPr>
              <w:t xml:space="preserve"> </w:t>
            </w:r>
            <w:r w:rsidRPr="00F87EB0">
              <w:rPr>
                <w:spacing w:val="-1"/>
              </w:rPr>
              <w:t>(пассивная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практика.).</w:t>
            </w:r>
          </w:p>
          <w:p w14:paraId="7D1624A9" w14:textId="77777777" w:rsidR="004765AB" w:rsidRPr="00F87EB0" w:rsidRDefault="004765AB" w:rsidP="00430704">
            <w:pPr>
              <w:pStyle w:val="2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line="275" w:lineRule="exact"/>
              <w:ind w:left="248"/>
              <w:jc w:val="both"/>
              <w:rPr>
                <w:rFonts w:eastAsiaTheme="minorEastAsia"/>
                <w:b w:val="0"/>
                <w:bCs w:val="0"/>
                <w:i w:val="0"/>
                <w:iCs w:val="0"/>
              </w:rPr>
            </w:pPr>
            <w:r w:rsidRPr="00F87EB0">
              <w:rPr>
                <w:rFonts w:eastAsiaTheme="minorEastAsia"/>
                <w:spacing w:val="-1"/>
              </w:rPr>
              <w:t>активный</w:t>
            </w:r>
            <w:r w:rsidRPr="00F87EB0">
              <w:rPr>
                <w:rFonts w:eastAsiaTheme="minorEastAsia"/>
                <w:spacing w:val="-2"/>
              </w:rPr>
              <w:t xml:space="preserve"> </w:t>
            </w:r>
            <w:r w:rsidRPr="00F87EB0">
              <w:rPr>
                <w:rFonts w:eastAsiaTheme="minorEastAsia"/>
                <w:spacing w:val="-1"/>
              </w:rPr>
              <w:t>период:</w:t>
            </w:r>
          </w:p>
          <w:p w14:paraId="558973C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29" w:lineRule="exact"/>
              <w:ind w:left="104"/>
              <w:jc w:val="both"/>
            </w:pPr>
            <w:r w:rsidRPr="00F87EB0">
              <w:rPr>
                <w:i/>
                <w:iCs/>
              </w:rPr>
              <w:t xml:space="preserve">Учебная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14:paraId="152CB554" w14:textId="77777777" w:rsidR="004765AB" w:rsidRPr="00F87EB0" w:rsidRDefault="004765AB" w:rsidP="00430704">
            <w:pPr>
              <w:pStyle w:val="TableParagraph"/>
              <w:tabs>
                <w:tab w:val="right" w:pos="4436"/>
              </w:tabs>
              <w:kinsoku w:val="0"/>
              <w:overflowPunct w:val="0"/>
              <w:spacing w:line="320" w:lineRule="exact"/>
              <w:ind w:left="104" w:right="-126"/>
              <w:jc w:val="both"/>
            </w:pPr>
            <w:r w:rsidRPr="00F87EB0">
              <w:rPr>
                <w:i/>
                <w:iCs/>
                <w:spacing w:val="-1"/>
              </w:rPr>
              <w:t>Внеклассная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  <w:r w:rsidRPr="00F87EB0">
              <w:rPr>
                <w:i/>
                <w:iCs/>
                <w:spacing w:val="1"/>
              </w:rPr>
              <w:t xml:space="preserve"> </w:t>
            </w:r>
            <w:r w:rsidRPr="00F87EB0">
              <w:rPr>
                <w:i/>
                <w:iCs/>
              </w:rPr>
              <w:t>по</w:t>
            </w:r>
            <w:r w:rsidRPr="00F87EB0">
              <w:rPr>
                <w:i/>
                <w:iCs/>
                <w:spacing w:val="2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предмету</w:t>
            </w:r>
            <w:r w:rsidRPr="00F87EB0">
              <w:rPr>
                <w:spacing w:val="-1"/>
                <w:position w:val="9"/>
              </w:rPr>
              <w:tab/>
            </w:r>
            <w:r w:rsidRPr="00F87EB0">
              <w:rPr>
                <w:position w:val="9"/>
              </w:rPr>
              <w:t>1</w:t>
            </w:r>
          </w:p>
          <w:p w14:paraId="6F3504EB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5" w:lineRule="exact"/>
              <w:ind w:left="104"/>
              <w:jc w:val="both"/>
            </w:pPr>
            <w:r w:rsidRPr="00F87EB0">
              <w:rPr>
                <w:i/>
                <w:iCs/>
                <w:spacing w:val="-1"/>
              </w:rPr>
              <w:t>Воспитательная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14:paraId="600AAE6B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436"/>
              <w:jc w:val="both"/>
            </w:pPr>
            <w:r w:rsidRPr="00F87EB0">
              <w:rPr>
                <w:i/>
                <w:iCs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333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F046202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4630BF11" w14:textId="49705AC0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</w:t>
            </w:r>
            <w:r w:rsidR="00963DE9">
              <w:t>10</w:t>
            </w:r>
          </w:p>
          <w:p w14:paraId="571ECEE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</w:t>
            </w:r>
          </w:p>
          <w:p w14:paraId="53F585E8" w14:textId="6A2E4C63" w:rsidR="004765AB" w:rsidRPr="00F87EB0" w:rsidRDefault="004765AB" w:rsidP="00963DE9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</w:t>
            </w:r>
            <w:r w:rsidR="00963DE9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261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79AB08B2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1797D1E" w14:textId="7C89B05A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</w:t>
            </w:r>
            <w:r w:rsidR="00963DE9">
              <w:t>2</w:t>
            </w:r>
          </w:p>
          <w:p w14:paraId="1CC1A378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4BA8F594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</w:t>
            </w:r>
          </w:p>
          <w:p w14:paraId="2BE21771" w14:textId="47EACD81" w:rsidR="004765AB" w:rsidRPr="00F87EB0" w:rsidRDefault="004765AB" w:rsidP="00963DE9">
            <w:pPr>
              <w:spacing w:line="276" w:lineRule="auto"/>
              <w:jc w:val="both"/>
            </w:pPr>
            <w:r w:rsidRPr="00F87EB0">
              <w:t xml:space="preserve">  </w:t>
            </w:r>
            <w:r w:rsidR="00963DE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A60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67C2A3EC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311786C7" w14:textId="5133E94D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</w:t>
            </w:r>
            <w:r w:rsidR="00963DE9">
              <w:t>7</w:t>
            </w:r>
          </w:p>
          <w:p w14:paraId="6E9A454D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F617FFA" w14:textId="77777777"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</w:t>
            </w:r>
          </w:p>
          <w:p w14:paraId="4A776DF7" w14:textId="0057D674" w:rsidR="004765AB" w:rsidRPr="00F87EB0" w:rsidRDefault="00963DE9" w:rsidP="00430704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275E5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931B1E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6281B67D" w14:textId="228EF64D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 </w:t>
            </w:r>
            <w:r w:rsidR="00963DE9">
              <w:t>1</w:t>
            </w:r>
          </w:p>
          <w:p w14:paraId="2542CAA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0E644793" w14:textId="35EE3183" w:rsidR="004765AB" w:rsidRPr="00F87EB0" w:rsidRDefault="00963DE9" w:rsidP="00430704">
            <w:pPr>
              <w:pStyle w:val="TableParagraph"/>
              <w:kinsoku w:val="0"/>
              <w:overflowPunct w:val="0"/>
              <w:spacing w:before="174" w:line="276" w:lineRule="auto"/>
              <w:ind w:left="99"/>
              <w:jc w:val="both"/>
            </w:pPr>
            <w:r>
              <w:t>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A9803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  <w:p w14:paraId="6F467B1C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t xml:space="preserve"> Посещение внеклассных мероприятий, уроков, наблюдение.</w:t>
            </w:r>
          </w:p>
          <w:p w14:paraId="7DEDE112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rPr>
                <w:spacing w:val="25"/>
              </w:rPr>
              <w:t xml:space="preserve"> </w:t>
            </w:r>
          </w:p>
          <w:p w14:paraId="29E07224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14:paraId="228799A2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14:paraId="471DAB6D" w14:textId="77777777"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</w:tc>
      </w:tr>
      <w:tr w:rsidR="004765AB" w:rsidRPr="00F87EB0" w14:paraId="4CF75F7B" w14:textId="77777777" w:rsidTr="00963DE9">
        <w:trPr>
          <w:trHeight w:hRule="exact" w:val="13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36D4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C02447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587" w:firstLine="124"/>
              <w:jc w:val="both"/>
              <w:rPr>
                <w:spacing w:val="-1"/>
              </w:rPr>
            </w:pPr>
            <w:r w:rsidRPr="00F87EB0">
              <w:rPr>
                <w:b/>
                <w:bCs/>
                <w:spacing w:val="-1"/>
              </w:rPr>
              <w:t>Третий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-</w:t>
            </w:r>
            <w:r w:rsidRPr="00F87EB0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spacing w:val="-1"/>
              </w:rPr>
              <w:t>з</w:t>
            </w:r>
            <w:r w:rsidRPr="00F87EB0">
              <w:rPr>
                <w:b/>
                <w:bCs/>
                <w:spacing w:val="-1"/>
              </w:rPr>
              <w:t>аключительный.</w:t>
            </w:r>
            <w:r w:rsidRPr="00F87EB0">
              <w:rPr>
                <w:b/>
                <w:bCs/>
                <w:spacing w:val="33"/>
              </w:rPr>
              <w:t xml:space="preserve"> </w:t>
            </w:r>
            <w:r w:rsidRPr="00F87EB0">
              <w:t>Итоговое</w:t>
            </w:r>
            <w:r w:rsidRPr="00F87EB0">
              <w:rPr>
                <w:spacing w:val="1"/>
              </w:rPr>
              <w:t xml:space="preserve"> </w:t>
            </w:r>
            <w:r w:rsidRPr="00F87EB0">
              <w:rPr>
                <w:spacing w:val="-1"/>
              </w:rPr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Заключительная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  <w:p w14:paraId="3E3C99A6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ind w:left="104"/>
              <w:jc w:val="both"/>
            </w:pPr>
            <w:r w:rsidRPr="00F87EB0">
              <w:rPr>
                <w:spacing w:val="-1"/>
              </w:rPr>
              <w:t>Сбор</w:t>
            </w:r>
            <w:r w:rsidRPr="00F87EB0">
              <w:rPr>
                <w:spacing w:val="2"/>
              </w:rPr>
              <w:t xml:space="preserve"> </w:t>
            </w:r>
            <w:r w:rsidRPr="00F87EB0">
              <w:t>и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оформление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отчётных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F57B0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14:paraId="5433C15F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6" w:lineRule="auto"/>
              <w:jc w:val="both"/>
            </w:pPr>
          </w:p>
          <w:p w14:paraId="608E2975" w14:textId="053E8519" w:rsidR="004765AB" w:rsidRPr="00F87EB0" w:rsidRDefault="00963DE9" w:rsidP="00430704">
            <w:pPr>
              <w:pStyle w:val="TableParagraph"/>
              <w:kinsoku w:val="0"/>
              <w:overflowPunct w:val="0"/>
              <w:spacing w:line="276" w:lineRule="auto"/>
              <w:ind w:left="56"/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670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573BB6F8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28E73198" w14:textId="64AD9B55" w:rsidR="004765AB" w:rsidRPr="00F87EB0" w:rsidRDefault="004765AB" w:rsidP="00963DE9">
            <w:pPr>
              <w:spacing w:line="276" w:lineRule="auto"/>
              <w:jc w:val="both"/>
            </w:pPr>
            <w:r w:rsidRPr="00F87EB0">
              <w:t xml:space="preserve">  </w:t>
            </w:r>
            <w:r w:rsidR="00963DE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477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B2917AD" w14:textId="77777777" w:rsidR="004765AB" w:rsidRPr="00F87EB0" w:rsidRDefault="004765AB" w:rsidP="00430704">
            <w:pPr>
              <w:spacing w:line="276" w:lineRule="auto"/>
              <w:jc w:val="both"/>
            </w:pPr>
          </w:p>
          <w:p w14:paraId="127E17A6" w14:textId="1E4FE02E" w:rsidR="004765AB" w:rsidRPr="00F87EB0" w:rsidRDefault="004765AB" w:rsidP="00963DE9">
            <w:pPr>
              <w:spacing w:line="276" w:lineRule="auto"/>
              <w:jc w:val="both"/>
            </w:pPr>
            <w:r w:rsidRPr="00F87EB0">
              <w:t xml:space="preserve"> </w:t>
            </w:r>
            <w:r w:rsidR="00963DE9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A5DFFF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before="1" w:line="276" w:lineRule="auto"/>
              <w:jc w:val="both"/>
            </w:pPr>
          </w:p>
          <w:p w14:paraId="533082B6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</w:p>
          <w:p w14:paraId="071368DF" w14:textId="40600985" w:rsidR="004765AB" w:rsidRPr="00F87EB0" w:rsidRDefault="00963DE9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>
              <w:t>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EAAE3F1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250" w:right="422"/>
              <w:jc w:val="both"/>
            </w:pPr>
            <w:r w:rsidRPr="00F87EB0">
              <w:t>Проверка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отчетной</w:t>
            </w:r>
            <w:r w:rsidRPr="00F87EB0">
              <w:rPr>
                <w:spacing w:val="22"/>
              </w:rPr>
              <w:t xml:space="preserve"> </w:t>
            </w:r>
            <w:r w:rsidRPr="00F87EB0">
              <w:rPr>
                <w:spacing w:val="-1"/>
              </w:rPr>
              <w:t>документации</w:t>
            </w:r>
            <w:r w:rsidRPr="00F87EB0">
              <w:rPr>
                <w:spacing w:val="3"/>
              </w:rPr>
              <w:t xml:space="preserve"> </w:t>
            </w:r>
            <w:r w:rsidRPr="00F87EB0">
              <w:t>Итоговая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</w:p>
        </w:tc>
      </w:tr>
      <w:tr w:rsidR="004765AB" w:rsidRPr="00F87EB0" w14:paraId="275EAF4A" w14:textId="77777777" w:rsidTr="00963DE9">
        <w:trPr>
          <w:trHeight w:hRule="exact" w:val="5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BDBC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BD27" w14:textId="77777777"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082"/>
              <w:jc w:val="both"/>
            </w:pPr>
            <w:r w:rsidRPr="00F87EB0">
              <w:rPr>
                <w:spacing w:val="-1"/>
              </w:rPr>
              <w:t>материалов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педагогической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2B34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3FE9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9533" w14:textId="77777777"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147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5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AC0F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67BB3437" w14:textId="77777777" w:rsidTr="00963DE9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CAD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EE09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ВСЕГО</w:t>
            </w:r>
            <w:r w:rsidRPr="00F87EB0">
              <w:rPr>
                <w:b/>
                <w:bCs/>
                <w:spacing w:val="60"/>
              </w:rPr>
              <w:t xml:space="preserve"> </w:t>
            </w:r>
            <w:r w:rsidRPr="00F87EB0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AC67" w14:textId="502658F6" w:rsidR="004765AB" w:rsidRPr="00F87EB0" w:rsidRDefault="00963DE9" w:rsidP="00430704">
            <w:pPr>
              <w:pStyle w:val="TableParagraph"/>
              <w:kinsoku w:val="0"/>
              <w:overflowPunct w:val="0"/>
              <w:spacing w:line="272" w:lineRule="exact"/>
              <w:ind w:left="-6"/>
              <w:jc w:val="both"/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E328" w14:textId="0E00AF4A" w:rsidR="004765AB" w:rsidRPr="00F87EB0" w:rsidRDefault="00963DE9" w:rsidP="00430704">
            <w:pPr>
              <w:pStyle w:val="TableParagraph"/>
              <w:kinsoku w:val="0"/>
              <w:overflowPunct w:val="0"/>
              <w:spacing w:line="272" w:lineRule="exact"/>
              <w:ind w:right="2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3333" w14:textId="09920163" w:rsidR="004765AB" w:rsidRPr="00F87EB0" w:rsidRDefault="004765AB" w:rsidP="00963DE9">
            <w:pPr>
              <w:spacing w:line="276" w:lineRule="auto"/>
              <w:jc w:val="both"/>
              <w:rPr>
                <w:b/>
              </w:rPr>
            </w:pPr>
            <w:r w:rsidRPr="00F87EB0">
              <w:rPr>
                <w:b/>
              </w:rPr>
              <w:t xml:space="preserve">  </w:t>
            </w:r>
            <w:r w:rsidR="00963DE9">
              <w:rPr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3F1D0" w14:textId="1A5DF17F" w:rsidR="004765AB" w:rsidRPr="00F87EB0" w:rsidRDefault="004765AB" w:rsidP="00963DE9">
            <w:pPr>
              <w:pStyle w:val="TableParagraph"/>
              <w:kinsoku w:val="0"/>
              <w:overflowPunct w:val="0"/>
              <w:spacing w:line="272" w:lineRule="exact"/>
              <w:ind w:left="80"/>
              <w:jc w:val="both"/>
              <w:rPr>
                <w:b/>
              </w:rPr>
            </w:pPr>
            <w:r w:rsidRPr="00F87EB0">
              <w:rPr>
                <w:b/>
              </w:rPr>
              <w:t xml:space="preserve"> </w:t>
            </w:r>
            <w:r w:rsidR="00963DE9">
              <w:rPr>
                <w:b/>
              </w:rPr>
              <w:t>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A93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14:paraId="2D47F9CA" w14:textId="77777777" w:rsidTr="00963DE9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0184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EF23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Промежуточная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E72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61D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5330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B4F" w14:textId="77777777"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4B7D" w14:textId="77777777"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5"/>
              <w:jc w:val="both"/>
            </w:pPr>
            <w:r w:rsidRPr="00F87EB0">
              <w:rPr>
                <w:b/>
                <w:bCs/>
                <w:spacing w:val="-1"/>
              </w:rPr>
              <w:t>Зачет</w:t>
            </w:r>
            <w:r w:rsidRPr="00F87EB0">
              <w:rPr>
                <w:b/>
                <w:bCs/>
                <w:spacing w:val="4"/>
              </w:rPr>
              <w:t xml:space="preserve"> </w:t>
            </w:r>
          </w:p>
        </w:tc>
      </w:tr>
    </w:tbl>
    <w:p w14:paraId="5D84F581" w14:textId="77777777" w:rsidR="00963DE9" w:rsidRDefault="00963DE9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</w:p>
    <w:p w14:paraId="04E98B31" w14:textId="705BA6AE" w:rsidR="002856F7" w:rsidRPr="002856F7" w:rsidRDefault="002856F7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  <w:r w:rsidRPr="002856F7">
        <w:rPr>
          <w:b/>
          <w:bCs/>
          <w:spacing w:val="-1"/>
        </w:rPr>
        <w:lastRenderedPageBreak/>
        <w:t>5. ЛИТЕРАТУРА И ИНТЕРНЕТ РЕСУРСЫ</w:t>
      </w:r>
    </w:p>
    <w:p w14:paraId="0E8D8170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Бермус</w:t>
      </w:r>
      <w:proofErr w:type="spellEnd"/>
      <w:r w:rsidRPr="002856F7">
        <w:rPr>
          <w:spacing w:val="-1"/>
        </w:rPr>
        <w:t xml:space="preserve"> А. Г. Практическая педагогика. Учебное пособие.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- 128 с.</w:t>
      </w:r>
    </w:p>
    <w:p w14:paraId="65AB66B9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Бороздина Г. В. Основы педагогики и психологии.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2016. - 478 с.</w:t>
      </w:r>
    </w:p>
    <w:p w14:paraId="7B90BA8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 xml:space="preserve">Дрозд К. В. Актуальные вопросы педагогики и образования. </w:t>
      </w:r>
      <w:proofErr w:type="gramStart"/>
      <w:r w:rsidRPr="002856F7">
        <w:rPr>
          <w:spacing w:val="-1"/>
        </w:rPr>
        <w:t>Учеб-ник</w:t>
      </w:r>
      <w:proofErr w:type="gramEnd"/>
      <w:r w:rsidRPr="002856F7">
        <w:rPr>
          <w:spacing w:val="-1"/>
        </w:rPr>
        <w:t xml:space="preserve">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- 266 с.</w:t>
      </w:r>
    </w:p>
    <w:p w14:paraId="7A506F0F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4.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Есекешова</w:t>
      </w:r>
      <w:proofErr w:type="spellEnd"/>
      <w:r w:rsidRPr="002856F7">
        <w:rPr>
          <w:spacing w:val="-1"/>
        </w:rPr>
        <w:t xml:space="preserve"> М., </w:t>
      </w:r>
      <w:proofErr w:type="spellStart"/>
      <w:r w:rsidRPr="002856F7">
        <w:rPr>
          <w:spacing w:val="-1"/>
        </w:rPr>
        <w:t>Сагалиева</w:t>
      </w:r>
      <w:proofErr w:type="spellEnd"/>
      <w:r w:rsidRPr="002856F7">
        <w:rPr>
          <w:spacing w:val="-1"/>
        </w:rPr>
        <w:t xml:space="preserve"> Ж. Педагогика высшей школы. Учебное пособие. - М.: Фолиант, 2018. - 256 с.</w:t>
      </w:r>
    </w:p>
    <w:p w14:paraId="7AC17E4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Коджаспирова</w:t>
      </w:r>
      <w:proofErr w:type="spellEnd"/>
      <w:r w:rsidRPr="002856F7">
        <w:rPr>
          <w:spacing w:val="-1"/>
        </w:rPr>
        <w:t xml:space="preserve"> Г. М. Педагогика.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- 720 с.</w:t>
      </w:r>
    </w:p>
    <w:p w14:paraId="6C160597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6.</w:t>
      </w:r>
      <w:r w:rsidRPr="002856F7">
        <w:rPr>
          <w:spacing w:val="-1"/>
        </w:rPr>
        <w:tab/>
        <w:t xml:space="preserve">Крысько В. Г. Основы общей педагогики и психологии.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- 472 с.</w:t>
      </w:r>
    </w:p>
    <w:p w14:paraId="23E15AAF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7.</w:t>
      </w:r>
      <w:r w:rsidRPr="002856F7">
        <w:rPr>
          <w:spacing w:val="-1"/>
        </w:rPr>
        <w:tab/>
        <w:t xml:space="preserve">Кузнецов В. В. Общая и профессиональная педагогика. Учебник и практикум для прикладного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- 156 с.</w:t>
      </w:r>
    </w:p>
    <w:p w14:paraId="1760A38C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8.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Куцебо</w:t>
      </w:r>
      <w:proofErr w:type="spellEnd"/>
      <w:r w:rsidRPr="002856F7">
        <w:rPr>
          <w:spacing w:val="-1"/>
        </w:rPr>
        <w:t xml:space="preserve"> Г. И., Пономарева Н. С. Общая и профессиональная </w:t>
      </w:r>
      <w:proofErr w:type="spellStart"/>
      <w:proofErr w:type="gramStart"/>
      <w:r w:rsidRPr="002856F7">
        <w:rPr>
          <w:spacing w:val="-1"/>
        </w:rPr>
        <w:t>педаго</w:t>
      </w:r>
      <w:proofErr w:type="spellEnd"/>
      <w:r w:rsidRPr="002856F7">
        <w:rPr>
          <w:spacing w:val="-1"/>
        </w:rPr>
        <w:t>-гика</w:t>
      </w:r>
      <w:proofErr w:type="gramEnd"/>
      <w:r w:rsidRPr="002856F7">
        <w:rPr>
          <w:spacing w:val="-1"/>
        </w:rPr>
        <w:t xml:space="preserve">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- 128 с.</w:t>
      </w:r>
    </w:p>
    <w:p w14:paraId="716EFFA2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9.</w:t>
      </w:r>
      <w:r w:rsidRPr="002856F7">
        <w:rPr>
          <w:spacing w:val="-1"/>
        </w:rPr>
        <w:tab/>
        <w:t>Педагогика дополнительного образования. Психолого-педагогическое сопровождение детей. Учебник для академического бака-</w:t>
      </w:r>
      <w:proofErr w:type="spellStart"/>
      <w:r w:rsidRPr="002856F7">
        <w:rPr>
          <w:spacing w:val="-1"/>
        </w:rPr>
        <w:t>лавриата</w:t>
      </w:r>
      <w:proofErr w:type="spellEnd"/>
      <w:r w:rsidRPr="002856F7">
        <w:rPr>
          <w:spacing w:val="-1"/>
        </w:rPr>
        <w:t xml:space="preserve"> / ред. </w:t>
      </w:r>
      <w:proofErr w:type="spellStart"/>
      <w:r w:rsidRPr="002856F7">
        <w:rPr>
          <w:spacing w:val="-1"/>
        </w:rPr>
        <w:t>Байбородова</w:t>
      </w:r>
      <w:proofErr w:type="spellEnd"/>
      <w:r w:rsidRPr="002856F7">
        <w:rPr>
          <w:spacing w:val="-1"/>
        </w:rPr>
        <w:t xml:space="preserve"> Л. 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- 364 с.</w:t>
      </w:r>
    </w:p>
    <w:p w14:paraId="4A51D88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Подласый</w:t>
      </w:r>
      <w:proofErr w:type="spellEnd"/>
      <w:r w:rsidRPr="002856F7">
        <w:rPr>
          <w:spacing w:val="-1"/>
        </w:rPr>
        <w:t xml:space="preserve"> И. П. Педагогика. Учебник для СПО. В 2-х томах. Том 2. Практическая педагогика. В 2-х книгах. Книга 1. - -М.: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- 492 с.</w:t>
      </w:r>
    </w:p>
    <w:p w14:paraId="40EC4B18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11.</w:t>
      </w:r>
      <w:r w:rsidRPr="002856F7">
        <w:rPr>
          <w:spacing w:val="-1"/>
        </w:rPr>
        <w:tab/>
        <w:t xml:space="preserve">Рожков М. И., Макеева Т. В. Социальная педагогика. Учебник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- 288 с.</w:t>
      </w:r>
    </w:p>
    <w:p w14:paraId="4409BD52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12.</w:t>
      </w:r>
      <w:r w:rsidRPr="002856F7">
        <w:rPr>
          <w:spacing w:val="-1"/>
        </w:rPr>
        <w:tab/>
        <w:t xml:space="preserve">Руденко А. М. Основы педагогики и психологии. Учебник. - М.: </w:t>
      </w:r>
      <w:proofErr w:type="gramStart"/>
      <w:r w:rsidRPr="002856F7">
        <w:rPr>
          <w:spacing w:val="-1"/>
        </w:rPr>
        <w:t>Фе-никс</w:t>
      </w:r>
      <w:proofErr w:type="gramEnd"/>
      <w:r w:rsidRPr="002856F7">
        <w:rPr>
          <w:spacing w:val="-1"/>
        </w:rPr>
        <w:t>, 2018. - 384 с.</w:t>
      </w:r>
    </w:p>
    <w:p w14:paraId="44B0D85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13.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Рындак</w:t>
      </w:r>
      <w:proofErr w:type="spellEnd"/>
      <w:r w:rsidRPr="002856F7">
        <w:rPr>
          <w:spacing w:val="-1"/>
        </w:rPr>
        <w:t xml:space="preserve"> В.Г., </w:t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Н.Е., </w:t>
      </w:r>
      <w:proofErr w:type="spellStart"/>
      <w:r w:rsidRPr="002856F7">
        <w:rPr>
          <w:spacing w:val="-1"/>
        </w:rPr>
        <w:t>Аллагуев</w:t>
      </w:r>
      <w:proofErr w:type="spellEnd"/>
      <w:r w:rsidRPr="002856F7">
        <w:rPr>
          <w:spacing w:val="-1"/>
        </w:rPr>
        <w:t xml:space="preserve"> А.М. Педагогика.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428 с.</w:t>
      </w:r>
    </w:p>
    <w:p w14:paraId="4F6779FC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14.</w:t>
      </w:r>
      <w:r w:rsidRPr="002856F7">
        <w:rPr>
          <w:spacing w:val="-1"/>
        </w:rPr>
        <w:tab/>
        <w:t xml:space="preserve">Савенков А. И. Педагогика. Исследовательский подход в 2 ч. Часть 1. Учебник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 232 с.</w:t>
      </w:r>
    </w:p>
    <w:p w14:paraId="4FBF9B3A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Суртаева</w:t>
      </w:r>
      <w:proofErr w:type="spellEnd"/>
      <w:r w:rsidRPr="002856F7">
        <w:rPr>
          <w:spacing w:val="-1"/>
        </w:rPr>
        <w:t xml:space="preserve"> Н. Н. Педагогика. Педагогические технологии.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- 250 с.</w:t>
      </w:r>
    </w:p>
    <w:p w14:paraId="04B2E26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16.</w:t>
      </w:r>
      <w:r w:rsidRPr="002856F7">
        <w:rPr>
          <w:spacing w:val="-1"/>
        </w:rPr>
        <w:tab/>
        <w:t xml:space="preserve">Тарасова С. И. Основы народной педагогики.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- 158 с.</w:t>
      </w:r>
    </w:p>
    <w:p w14:paraId="5DA362B3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17.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Фалетрова</w:t>
      </w:r>
      <w:proofErr w:type="spellEnd"/>
      <w:r w:rsidRPr="002856F7">
        <w:rPr>
          <w:spacing w:val="-1"/>
        </w:rPr>
        <w:t xml:space="preserve"> О. М. Социальная педагогика. Музыка как средство </w:t>
      </w:r>
      <w:proofErr w:type="gramStart"/>
      <w:r w:rsidRPr="002856F7">
        <w:rPr>
          <w:spacing w:val="-1"/>
        </w:rPr>
        <w:t>пси-</w:t>
      </w:r>
      <w:proofErr w:type="spellStart"/>
      <w:r w:rsidRPr="002856F7">
        <w:rPr>
          <w:spacing w:val="-1"/>
        </w:rPr>
        <w:t>холого</w:t>
      </w:r>
      <w:proofErr w:type="spellEnd"/>
      <w:proofErr w:type="gramEnd"/>
      <w:r w:rsidRPr="002856F7">
        <w:rPr>
          <w:spacing w:val="-1"/>
        </w:rPr>
        <w:t xml:space="preserve">-педагогической коррекции.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- 162 с.</w:t>
      </w:r>
    </w:p>
    <w:p w14:paraId="600E6775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18.</w:t>
      </w:r>
      <w:r w:rsidRPr="002856F7">
        <w:rPr>
          <w:spacing w:val="-1"/>
        </w:rPr>
        <w:tab/>
        <w:t xml:space="preserve">Федорова Н. М. История педагогики и образования. Управление школьным образованием в России в XIX-XX веках. Учебное пособие для </w:t>
      </w:r>
      <w:proofErr w:type="spellStart"/>
      <w:proofErr w:type="gramStart"/>
      <w:r w:rsidRPr="002856F7">
        <w:rPr>
          <w:spacing w:val="-1"/>
        </w:rPr>
        <w:t>ака-демического</w:t>
      </w:r>
      <w:proofErr w:type="spellEnd"/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- 268 с.</w:t>
      </w:r>
    </w:p>
    <w:p w14:paraId="23A3EC11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19.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Воспитательная деятельность педагога. Учебное пособие для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 и магистратуры.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- 320 с.</w:t>
      </w:r>
    </w:p>
    <w:p w14:paraId="62A4059D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Игровые методики в классном </w:t>
      </w:r>
      <w:proofErr w:type="spellStart"/>
      <w:proofErr w:type="gramStart"/>
      <w:r w:rsidRPr="002856F7">
        <w:rPr>
          <w:spacing w:val="-1"/>
        </w:rPr>
        <w:t>руковод-стве</w:t>
      </w:r>
      <w:proofErr w:type="spellEnd"/>
      <w:proofErr w:type="gramEnd"/>
      <w:r w:rsidRPr="002856F7">
        <w:rPr>
          <w:spacing w:val="-1"/>
        </w:rPr>
        <w:t xml:space="preserve">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- 168 с.</w:t>
      </w:r>
    </w:p>
    <w:p w14:paraId="49785624" w14:textId="77777777" w:rsidR="002856F7" w:rsidRPr="00480E76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b/>
          <w:bCs/>
          <w:spacing w:val="-1"/>
        </w:rPr>
      </w:pPr>
      <w:r w:rsidRPr="00480E76">
        <w:rPr>
          <w:b/>
          <w:bCs/>
          <w:spacing w:val="-1"/>
        </w:rPr>
        <w:t>Интернет-ресурсы</w:t>
      </w:r>
    </w:p>
    <w:p w14:paraId="288D7174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  <w:t>Портал Федеральных государственных образовательных стандартов. URL: http://fgosvo.rU/fgosvpo/7/6/l/3.</w:t>
      </w:r>
    </w:p>
    <w:p w14:paraId="554648D4" w14:textId="77777777"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Сайт «Профессиональные стандарты». URL: http://profstandart-kadry. </w:t>
      </w:r>
      <w:proofErr w:type="spellStart"/>
      <w:r w:rsidRPr="002856F7">
        <w:rPr>
          <w:spacing w:val="-1"/>
        </w:rPr>
        <w:t>ги</w:t>
      </w:r>
      <w:proofErr w:type="spellEnd"/>
      <w:r w:rsidRPr="002856F7">
        <w:rPr>
          <w:spacing w:val="-1"/>
        </w:rPr>
        <w:t>/.</w:t>
      </w:r>
    </w:p>
    <w:p w14:paraId="3C5B6462" w14:textId="5E5E9196" w:rsidR="00FD2211" w:rsidRPr="00777C40" w:rsidRDefault="00480E76" w:rsidP="00777C40">
      <w:pPr>
        <w:pStyle w:val="a7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 </w:t>
      </w:r>
      <w:r w:rsidR="002856F7" w:rsidRPr="002856F7">
        <w:rPr>
          <w:spacing w:val="-1"/>
        </w:rPr>
        <w:t>3.</w:t>
      </w:r>
      <w:r w:rsidR="002856F7" w:rsidRPr="002856F7">
        <w:rPr>
          <w:spacing w:val="-1"/>
        </w:rPr>
        <w:tab/>
        <w:t>https://sowy.ru/rekomendacii-dlja-shkol-po-otkrytiju-klassov-psihologo-pedagogicheskoj-napravlennosti/.</w:t>
      </w:r>
    </w:p>
    <w:sectPr w:rsidR="00FD2211" w:rsidRPr="00777C40" w:rsidSect="00963DE9">
      <w:pgSz w:w="16838" w:h="11906" w:orient="landscape"/>
      <w:pgMar w:top="709" w:right="1134" w:bottom="991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3CF3" w14:textId="77777777" w:rsidR="00B11DD4" w:rsidRDefault="00B11DD4" w:rsidP="00963DE9">
      <w:r>
        <w:separator/>
      </w:r>
    </w:p>
  </w:endnote>
  <w:endnote w:type="continuationSeparator" w:id="0">
    <w:p w14:paraId="7D11DD51" w14:textId="77777777" w:rsidR="00B11DD4" w:rsidRDefault="00B11DD4" w:rsidP="0096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167452"/>
      <w:docPartObj>
        <w:docPartGallery w:val="Page Numbers (Bottom of Page)"/>
        <w:docPartUnique/>
      </w:docPartObj>
    </w:sdtPr>
    <w:sdtContent>
      <w:p w14:paraId="30A0EA12" w14:textId="507A8736" w:rsidR="00963DE9" w:rsidRDefault="00963D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4B64D3E" w14:textId="77777777" w:rsidR="00963DE9" w:rsidRDefault="00963D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646C2" w14:textId="77777777" w:rsidR="00B11DD4" w:rsidRDefault="00B11DD4" w:rsidP="00963DE9">
      <w:r>
        <w:separator/>
      </w:r>
    </w:p>
  </w:footnote>
  <w:footnote w:type="continuationSeparator" w:id="0">
    <w:p w14:paraId="6744BBBC" w14:textId="77777777" w:rsidR="00B11DD4" w:rsidRDefault="00B11DD4" w:rsidP="0096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3"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55"/>
      </w:pPr>
    </w:lvl>
    <w:lvl w:ilvl="2">
      <w:numFmt w:val="bullet"/>
      <w:lvlText w:val="•"/>
      <w:lvlJc w:val="left"/>
      <w:pPr>
        <w:ind w:left="2119" w:hanging="255"/>
      </w:pPr>
    </w:lvl>
    <w:lvl w:ilvl="3">
      <w:numFmt w:val="bullet"/>
      <w:lvlText w:val="•"/>
      <w:lvlJc w:val="left"/>
      <w:pPr>
        <w:ind w:left="3122" w:hanging="255"/>
      </w:pPr>
    </w:lvl>
    <w:lvl w:ilvl="4">
      <w:numFmt w:val="bullet"/>
      <w:lvlText w:val="•"/>
      <w:lvlJc w:val="left"/>
      <w:pPr>
        <w:ind w:left="4125" w:hanging="255"/>
      </w:pPr>
    </w:lvl>
    <w:lvl w:ilvl="5">
      <w:numFmt w:val="bullet"/>
      <w:lvlText w:val="•"/>
      <w:lvlJc w:val="left"/>
      <w:pPr>
        <w:ind w:left="5128" w:hanging="255"/>
      </w:pPr>
    </w:lvl>
    <w:lvl w:ilvl="6">
      <w:numFmt w:val="bullet"/>
      <w:lvlText w:val="•"/>
      <w:lvlJc w:val="left"/>
      <w:pPr>
        <w:ind w:left="6131" w:hanging="255"/>
      </w:pPr>
    </w:lvl>
    <w:lvl w:ilvl="7">
      <w:numFmt w:val="bullet"/>
      <w:lvlText w:val="•"/>
      <w:lvlJc w:val="left"/>
      <w:pPr>
        <w:ind w:left="7134" w:hanging="255"/>
      </w:pPr>
    </w:lvl>
    <w:lvl w:ilvl="8">
      <w:numFmt w:val="bullet"/>
      <w:lvlText w:val="•"/>
      <w:lvlJc w:val="left"/>
      <w:pPr>
        <w:ind w:left="8137" w:hanging="255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3"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12"/>
      </w:pPr>
    </w:lvl>
    <w:lvl w:ilvl="2">
      <w:numFmt w:val="bullet"/>
      <w:lvlText w:val="•"/>
      <w:lvlJc w:val="left"/>
      <w:pPr>
        <w:ind w:left="2119" w:hanging="212"/>
      </w:pPr>
    </w:lvl>
    <w:lvl w:ilvl="3">
      <w:numFmt w:val="bullet"/>
      <w:lvlText w:val="•"/>
      <w:lvlJc w:val="left"/>
      <w:pPr>
        <w:ind w:left="3122" w:hanging="212"/>
      </w:pPr>
    </w:lvl>
    <w:lvl w:ilvl="4">
      <w:numFmt w:val="bullet"/>
      <w:lvlText w:val="•"/>
      <w:lvlJc w:val="left"/>
      <w:pPr>
        <w:ind w:left="4125" w:hanging="212"/>
      </w:pPr>
    </w:lvl>
    <w:lvl w:ilvl="5">
      <w:numFmt w:val="bullet"/>
      <w:lvlText w:val="•"/>
      <w:lvlJc w:val="left"/>
      <w:pPr>
        <w:ind w:left="5128" w:hanging="212"/>
      </w:pPr>
    </w:lvl>
    <w:lvl w:ilvl="6">
      <w:numFmt w:val="bullet"/>
      <w:lvlText w:val="•"/>
      <w:lvlJc w:val="left"/>
      <w:pPr>
        <w:ind w:left="6131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7" w:hanging="212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4" w:hanging="144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525" w:hanging="144"/>
      </w:pPr>
    </w:lvl>
    <w:lvl w:ilvl="2">
      <w:numFmt w:val="bullet"/>
      <w:lvlText w:val="•"/>
      <w:lvlJc w:val="left"/>
      <w:pPr>
        <w:ind w:left="945" w:hanging="144"/>
      </w:pPr>
    </w:lvl>
    <w:lvl w:ilvl="3">
      <w:numFmt w:val="bullet"/>
      <w:lvlText w:val="•"/>
      <w:lvlJc w:val="left"/>
      <w:pPr>
        <w:ind w:left="1366" w:hanging="144"/>
      </w:pPr>
    </w:lvl>
    <w:lvl w:ilvl="4">
      <w:numFmt w:val="bullet"/>
      <w:lvlText w:val="•"/>
      <w:lvlJc w:val="left"/>
      <w:pPr>
        <w:ind w:left="1786" w:hanging="144"/>
      </w:pPr>
    </w:lvl>
    <w:lvl w:ilvl="5">
      <w:numFmt w:val="bullet"/>
      <w:lvlText w:val="•"/>
      <w:lvlJc w:val="left"/>
      <w:pPr>
        <w:ind w:left="2207" w:hanging="144"/>
      </w:pPr>
    </w:lvl>
    <w:lvl w:ilvl="6">
      <w:numFmt w:val="bullet"/>
      <w:lvlText w:val="•"/>
      <w:lvlJc w:val="left"/>
      <w:pPr>
        <w:ind w:left="2628" w:hanging="144"/>
      </w:pPr>
    </w:lvl>
    <w:lvl w:ilvl="7">
      <w:numFmt w:val="bullet"/>
      <w:lvlText w:val="•"/>
      <w:lvlJc w:val="left"/>
      <w:pPr>
        <w:ind w:left="3048" w:hanging="144"/>
      </w:pPr>
    </w:lvl>
    <w:lvl w:ilvl="8">
      <w:numFmt w:val="bullet"/>
      <w:lvlText w:val="•"/>
      <w:lvlJc w:val="left"/>
      <w:pPr>
        <w:ind w:left="3469" w:hanging="144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1" w:hanging="581"/>
      </w:pPr>
    </w:lvl>
    <w:lvl w:ilvl="2">
      <w:numFmt w:val="bullet"/>
      <w:lvlText w:val="•"/>
      <w:lvlJc w:val="left"/>
      <w:pPr>
        <w:ind w:left="2783" w:hanging="581"/>
      </w:pPr>
    </w:lvl>
    <w:lvl w:ilvl="3">
      <w:numFmt w:val="bullet"/>
      <w:lvlText w:val="•"/>
      <w:lvlJc w:val="left"/>
      <w:pPr>
        <w:ind w:left="3716" w:hanging="581"/>
      </w:pPr>
    </w:lvl>
    <w:lvl w:ilvl="4">
      <w:numFmt w:val="bullet"/>
      <w:lvlText w:val="•"/>
      <w:lvlJc w:val="left"/>
      <w:pPr>
        <w:ind w:left="4648" w:hanging="581"/>
      </w:pPr>
    </w:lvl>
    <w:lvl w:ilvl="5">
      <w:numFmt w:val="bullet"/>
      <w:lvlText w:val="•"/>
      <w:lvlJc w:val="left"/>
      <w:pPr>
        <w:ind w:left="5581" w:hanging="581"/>
      </w:pPr>
    </w:lvl>
    <w:lvl w:ilvl="6">
      <w:numFmt w:val="bullet"/>
      <w:lvlText w:val="•"/>
      <w:lvlJc w:val="left"/>
      <w:pPr>
        <w:ind w:left="6513" w:hanging="581"/>
      </w:pPr>
    </w:lvl>
    <w:lvl w:ilvl="7">
      <w:numFmt w:val="bullet"/>
      <w:lvlText w:val="•"/>
      <w:lvlJc w:val="left"/>
      <w:pPr>
        <w:ind w:left="7446" w:hanging="581"/>
      </w:pPr>
    </w:lvl>
    <w:lvl w:ilvl="8">
      <w:numFmt w:val="bullet"/>
      <w:lvlText w:val="•"/>
      <w:lvlJc w:val="left"/>
      <w:pPr>
        <w:ind w:left="8378" w:hanging="581"/>
      </w:pPr>
    </w:lvl>
  </w:abstractNum>
  <w:abstractNum w:abstractNumId="4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8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3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</w:lvl>
    <w:lvl w:ilvl="3">
      <w:numFmt w:val="bullet"/>
      <w:lvlText w:val="•"/>
      <w:lvlJc w:val="left"/>
      <w:pPr>
        <w:ind w:left="4300" w:hanging="361"/>
      </w:pPr>
    </w:lvl>
    <w:lvl w:ilvl="4">
      <w:numFmt w:val="bullet"/>
      <w:lvlText w:val="•"/>
      <w:lvlJc w:val="left"/>
      <w:pPr>
        <w:ind w:left="5135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804" w:hanging="361"/>
      </w:pPr>
    </w:lvl>
    <w:lvl w:ilvl="7">
      <w:numFmt w:val="bullet"/>
      <w:lvlText w:val="•"/>
      <w:lvlJc w:val="left"/>
      <w:pPr>
        <w:ind w:left="7639" w:hanging="361"/>
      </w:pPr>
    </w:lvl>
    <w:lvl w:ilvl="8">
      <w:numFmt w:val="bullet"/>
      <w:lvlText w:val="•"/>
      <w:lvlJc w:val="left"/>
      <w:pPr>
        <w:ind w:left="8474" w:hanging="361"/>
      </w:pPr>
    </w:lvl>
  </w:abstractNum>
  <w:abstractNum w:abstractNumId="5" w15:restartNumberingAfterBreak="0">
    <w:nsid w:val="136F46CB"/>
    <w:multiLevelType w:val="hybridMultilevel"/>
    <w:tmpl w:val="03182E2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5AA66535"/>
    <w:multiLevelType w:val="hybridMultilevel"/>
    <w:tmpl w:val="FE2EC91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AFB2310"/>
    <w:multiLevelType w:val="hybridMultilevel"/>
    <w:tmpl w:val="8818821A"/>
    <w:lvl w:ilvl="0" w:tplc="F8268E0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1340"/>
    <w:multiLevelType w:val="hybridMultilevel"/>
    <w:tmpl w:val="04A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8E6DDF"/>
    <w:multiLevelType w:val="hybridMultilevel"/>
    <w:tmpl w:val="4AC497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0C"/>
    <w:rsid w:val="000D2AE5"/>
    <w:rsid w:val="001651B9"/>
    <w:rsid w:val="00262D8F"/>
    <w:rsid w:val="002856F7"/>
    <w:rsid w:val="00430704"/>
    <w:rsid w:val="00446E2A"/>
    <w:rsid w:val="004765AB"/>
    <w:rsid w:val="00480E76"/>
    <w:rsid w:val="00777C40"/>
    <w:rsid w:val="008D68E4"/>
    <w:rsid w:val="00963DE9"/>
    <w:rsid w:val="00B11DD4"/>
    <w:rsid w:val="00B25DC5"/>
    <w:rsid w:val="00B43656"/>
    <w:rsid w:val="00B502C0"/>
    <w:rsid w:val="00B51026"/>
    <w:rsid w:val="00C933B2"/>
    <w:rsid w:val="00CB501C"/>
    <w:rsid w:val="00CD661E"/>
    <w:rsid w:val="00CE15D2"/>
    <w:rsid w:val="00D50018"/>
    <w:rsid w:val="00D7620C"/>
    <w:rsid w:val="00DD1C4B"/>
    <w:rsid w:val="00E46789"/>
    <w:rsid w:val="00E7770C"/>
    <w:rsid w:val="00F87EB0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123"/>
  <w15:docId w15:val="{940BF261-ACBC-474C-A621-A3E3CA7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765AB"/>
    <w:pPr>
      <w:ind w:left="113" w:firstLine="72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65AB"/>
    <w:pPr>
      <w:ind w:left="213" w:hanging="144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7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7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65A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765AB"/>
  </w:style>
  <w:style w:type="paragraph" w:customStyle="1" w:styleId="TableParagraph">
    <w:name w:val="Table Paragraph"/>
    <w:basedOn w:val="a"/>
    <w:uiPriority w:val="1"/>
    <w:qFormat/>
    <w:rsid w:val="004765AB"/>
  </w:style>
  <w:style w:type="table" w:customStyle="1" w:styleId="TableNormal">
    <w:name w:val="Table Normal"/>
    <w:uiPriority w:val="2"/>
    <w:semiHidden/>
    <w:qFormat/>
    <w:rsid w:val="004765AB"/>
    <w:pPr>
      <w:widowControl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5471-4800-455F-8894-01EA6172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АХЧ</cp:lastModifiedBy>
  <cp:revision>26</cp:revision>
  <cp:lastPrinted>2023-09-27T13:43:00Z</cp:lastPrinted>
  <dcterms:created xsi:type="dcterms:W3CDTF">2022-05-26T07:37:00Z</dcterms:created>
  <dcterms:modified xsi:type="dcterms:W3CDTF">2023-09-27T13:43:00Z</dcterms:modified>
</cp:coreProperties>
</file>