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74" w:rsidRDefault="00A92AD1" w:rsidP="00A92AD1">
      <w:pPr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t>7</w:t>
      </w:r>
      <w:r w:rsidR="005E1774">
        <w:rPr>
          <w:rFonts w:ascii="Bookman Old Style" w:hAnsi="Bookman Old Style"/>
          <w:b/>
          <w:bCs/>
          <w:sz w:val="28"/>
          <w:szCs w:val="32"/>
        </w:rPr>
        <w:t xml:space="preserve">  </w:t>
      </w:r>
    </w:p>
    <w:p w:rsidR="005E1774" w:rsidRDefault="005E1774" w:rsidP="009D40F8">
      <w:pPr>
        <w:jc w:val="center"/>
        <w:rPr>
          <w:rFonts w:ascii="Bookman Old Style" w:hAnsi="Bookman Old Style"/>
          <w:b/>
          <w:bCs/>
          <w:sz w:val="28"/>
          <w:szCs w:val="32"/>
        </w:rPr>
      </w:pPr>
    </w:p>
    <w:p w:rsidR="005E1774" w:rsidRDefault="005E1774" w:rsidP="009D40F8">
      <w:pPr>
        <w:jc w:val="center"/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</w:pPr>
    </w:p>
    <w:p w:rsidR="009D40F8" w:rsidRPr="005E1774" w:rsidRDefault="003566C6" w:rsidP="009D40F8">
      <w:pPr>
        <w:jc w:val="center"/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</w:pPr>
      <w:r>
        <w:rPr>
          <w:rFonts w:ascii="Bookman Old Style" w:hAnsi="Bookman Old Style"/>
          <w:b/>
          <w:bCs/>
          <w:noProof/>
          <w:sz w:val="28"/>
          <w:szCs w:val="32"/>
          <w:lang w:eastAsia="ru-RU"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579755</wp:posOffset>
                </wp:positionH>
                <wp:positionV relativeFrom="page">
                  <wp:posOffset>659765</wp:posOffset>
                </wp:positionV>
                <wp:extent cx="6123305" cy="9906000"/>
                <wp:effectExtent l="0" t="0" r="2540" b="2540"/>
                <wp:wrapNone/>
                <wp:docPr id="2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9906000"/>
                          <a:chOff x="0" y="0"/>
                          <a:chExt cx="52455" cy="91257"/>
                        </a:xfrm>
                      </wpg:grpSpPr>
                      <wps:wsp>
                        <wps:cNvPr id="3" name="Прямоугольник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ятиугольник 39"/>
                        <wps:cNvSpPr>
                          <a:spLocks noChangeArrowheads="1"/>
                        </wps:cNvSpPr>
                        <wps:spPr bwMode="auto">
                          <a:xfrm>
                            <a:off x="30509" y="83531"/>
                            <a:ext cx="21946" cy="5520"/>
                          </a:xfrm>
                          <a:prstGeom prst="homePlate">
                            <a:avLst>
                              <a:gd name="adj" fmla="val 50009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Дата"/>
                                <w:tag w:val=""/>
                                <w:id w:val="128604630"/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d.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337EA6" w:rsidRPr="00062BD9" w:rsidRDefault="00337EA6" w:rsidP="005E1774">
                                  <w:pPr>
                                    <w:pStyle w:val="aa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5" name="Группа 40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6" name="Группа 4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7" name="Полилиния 42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982996 w 122"/>
                                  <a:gd name="T3" fmla="*/ 3830638 h 440"/>
                                  <a:gd name="T4" fmla="*/ 2117205 w 122"/>
                                  <a:gd name="T5" fmla="*/ 7661275 h 440"/>
                                  <a:gd name="T6" fmla="*/ 3074988 w 122"/>
                                  <a:gd name="T7" fmla="*/ 10509060 h 440"/>
                                  <a:gd name="T8" fmla="*/ 3074988 w 122"/>
                                  <a:gd name="T9" fmla="*/ 11088688 h 440"/>
                                  <a:gd name="T10" fmla="*/ 1915566 w 122"/>
                                  <a:gd name="T11" fmla="*/ 7711678 h 440"/>
                                  <a:gd name="T12" fmla="*/ 982996 w 122"/>
                                  <a:gd name="T13" fmla="*/ 4536281 h 440"/>
                                  <a:gd name="T14" fmla="*/ 151229 w 122"/>
                                  <a:gd name="T15" fmla="*/ 1335691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Полилиния 43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201667 w 116"/>
                                  <a:gd name="T3" fmla="*/ 478796 h 269"/>
                                  <a:gd name="T4" fmla="*/ 932719 w 116"/>
                                  <a:gd name="T5" fmla="*/ 2343547 h 269"/>
                                  <a:gd name="T6" fmla="*/ 1688971 w 116"/>
                                  <a:gd name="T7" fmla="*/ 4208299 h 269"/>
                                  <a:gd name="T8" fmla="*/ 2924175 w 116"/>
                                  <a:gd name="T9" fmla="*/ 6778633 h 269"/>
                                  <a:gd name="T10" fmla="*/ 2722508 w 116"/>
                                  <a:gd name="T11" fmla="*/ 6778633 h 269"/>
                                  <a:gd name="T12" fmla="*/ 1512504 w 116"/>
                                  <a:gd name="T13" fmla="*/ 4258698 h 269"/>
                                  <a:gd name="T14" fmla="*/ 756252 w 116"/>
                                  <a:gd name="T15" fmla="*/ 2469536 h 269"/>
                                  <a:gd name="T16" fmla="*/ 25216 w 116"/>
                                  <a:gd name="T17" fmla="*/ 629992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Полилиния 44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25215 w 140"/>
                                  <a:gd name="T5" fmla="*/ 1990931 h 1272"/>
                                  <a:gd name="T6" fmla="*/ 75630 w 140"/>
                                  <a:gd name="T7" fmla="*/ 4007056 h 1272"/>
                                  <a:gd name="T8" fmla="*/ 302487 w 140"/>
                                  <a:gd name="T9" fmla="*/ 7988903 h 1272"/>
                                  <a:gd name="T10" fmla="*/ 579774 w 140"/>
                                  <a:gd name="T11" fmla="*/ 11995944 h 1272"/>
                                  <a:gd name="T12" fmla="*/ 983090 w 140"/>
                                  <a:gd name="T13" fmla="*/ 15977791 h 1272"/>
                                  <a:gd name="T14" fmla="*/ 1462019 w 140"/>
                                  <a:gd name="T15" fmla="*/ 19959638 h 1272"/>
                                  <a:gd name="T16" fmla="*/ 2092208 w 140"/>
                                  <a:gd name="T17" fmla="*/ 23891081 h 1272"/>
                                  <a:gd name="T18" fmla="*/ 2697182 w 140"/>
                                  <a:gd name="T19" fmla="*/ 27368897 h 1272"/>
                                  <a:gd name="T20" fmla="*/ 3402984 w 140"/>
                                  <a:gd name="T21" fmla="*/ 30821519 h 1272"/>
                                  <a:gd name="T22" fmla="*/ 3529013 w 140"/>
                                  <a:gd name="T23" fmla="*/ 32056388 h 1272"/>
                                  <a:gd name="T24" fmla="*/ 3478598 w 140"/>
                                  <a:gd name="T25" fmla="*/ 31804372 h 1272"/>
                                  <a:gd name="T26" fmla="*/ 2646767 w 140"/>
                                  <a:gd name="T27" fmla="*/ 27872928 h 1272"/>
                                  <a:gd name="T28" fmla="*/ 1940965 w 140"/>
                                  <a:gd name="T29" fmla="*/ 23916291 h 1272"/>
                                  <a:gd name="T30" fmla="*/ 1335991 w 140"/>
                                  <a:gd name="T31" fmla="*/ 19959638 h 1272"/>
                                  <a:gd name="T32" fmla="*/ 882261 w 140"/>
                                  <a:gd name="T33" fmla="*/ 15977791 h 1272"/>
                                  <a:gd name="T34" fmla="*/ 504145 w 140"/>
                                  <a:gd name="T35" fmla="*/ 11995944 h 1272"/>
                                  <a:gd name="T36" fmla="*/ 226873 w 140"/>
                                  <a:gd name="T37" fmla="*/ 7988903 h 1272"/>
                                  <a:gd name="T38" fmla="*/ 50414 w 140"/>
                                  <a:gd name="T39" fmla="*/ 4007056 h 1272"/>
                                  <a:gd name="T40" fmla="*/ 0 w 140"/>
                                  <a:gd name="T41" fmla="*/ 1990931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Полилиния 45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1135070 w 45"/>
                                  <a:gd name="T1" fmla="*/ 0 h 854"/>
                                  <a:gd name="T2" fmla="*/ 1135070 w 45"/>
                                  <a:gd name="T3" fmla="*/ 0 h 854"/>
                                  <a:gd name="T4" fmla="*/ 882834 w 45"/>
                                  <a:gd name="T5" fmla="*/ 1663272 h 854"/>
                                  <a:gd name="T6" fmla="*/ 655814 w 45"/>
                                  <a:gd name="T7" fmla="*/ 3351754 h 854"/>
                                  <a:gd name="T8" fmla="*/ 353131 w 45"/>
                                  <a:gd name="T9" fmla="*/ 6728701 h 854"/>
                                  <a:gd name="T10" fmla="*/ 151342 w 45"/>
                                  <a:gd name="T11" fmla="*/ 10105648 h 854"/>
                                  <a:gd name="T12" fmla="*/ 75679 w 45"/>
                                  <a:gd name="T13" fmla="*/ 13457386 h 854"/>
                                  <a:gd name="T14" fmla="*/ 151342 w 45"/>
                                  <a:gd name="T15" fmla="*/ 16859542 h 854"/>
                                  <a:gd name="T16" fmla="*/ 353131 w 45"/>
                                  <a:gd name="T17" fmla="*/ 20236489 h 854"/>
                                  <a:gd name="T18" fmla="*/ 454025 w 45"/>
                                  <a:gd name="T19" fmla="*/ 21521738 h 854"/>
                                  <a:gd name="T20" fmla="*/ 454025 w 45"/>
                                  <a:gd name="T21" fmla="*/ 21446142 h 854"/>
                                  <a:gd name="T22" fmla="*/ 227020 w 45"/>
                                  <a:gd name="T23" fmla="*/ 20513694 h 854"/>
                                  <a:gd name="T24" fmla="*/ 201789 w 45"/>
                                  <a:gd name="T25" fmla="*/ 20236489 h 854"/>
                                  <a:gd name="T26" fmla="*/ 25232 w 45"/>
                                  <a:gd name="T27" fmla="*/ 16859542 h 854"/>
                                  <a:gd name="T28" fmla="*/ 0 w 45"/>
                                  <a:gd name="T29" fmla="*/ 13457386 h 854"/>
                                  <a:gd name="T30" fmla="*/ 75679 w 45"/>
                                  <a:gd name="T31" fmla="*/ 10105648 h 854"/>
                                  <a:gd name="T32" fmla="*/ 302683 w 45"/>
                                  <a:gd name="T33" fmla="*/ 6728701 h 854"/>
                                  <a:gd name="T34" fmla="*/ 630598 w 45"/>
                                  <a:gd name="T35" fmla="*/ 3326545 h 854"/>
                                  <a:gd name="T36" fmla="*/ 857603 w 45"/>
                                  <a:gd name="T37" fmla="*/ 1663272 h 854"/>
                                  <a:gd name="T38" fmla="*/ 1135070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Полилиния 46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251938 w 154"/>
                                  <a:gd name="T3" fmla="*/ 1108827 h 629"/>
                                  <a:gd name="T4" fmla="*/ 529078 w 154"/>
                                  <a:gd name="T5" fmla="*/ 3175278 h 629"/>
                                  <a:gd name="T6" fmla="*/ 856590 w 154"/>
                                  <a:gd name="T7" fmla="*/ 5216535 h 629"/>
                                  <a:gd name="T8" fmla="*/ 1335281 w 154"/>
                                  <a:gd name="T9" fmla="*/ 7383788 h 629"/>
                                  <a:gd name="T10" fmla="*/ 1889545 w 154"/>
                                  <a:gd name="T11" fmla="*/ 9576234 h 629"/>
                                  <a:gd name="T12" fmla="*/ 2519383 w 154"/>
                                  <a:gd name="T13" fmla="*/ 11743487 h 629"/>
                                  <a:gd name="T14" fmla="*/ 3023260 w 154"/>
                                  <a:gd name="T15" fmla="*/ 13129529 h 629"/>
                                  <a:gd name="T16" fmla="*/ 3552338 w 154"/>
                                  <a:gd name="T17" fmla="*/ 14515555 h 629"/>
                                  <a:gd name="T18" fmla="*/ 3829462 w 154"/>
                                  <a:gd name="T19" fmla="*/ 15573981 h 629"/>
                                  <a:gd name="T20" fmla="*/ 3879850 w 154"/>
                                  <a:gd name="T21" fmla="*/ 15851195 h 629"/>
                                  <a:gd name="T22" fmla="*/ 3527136 w 154"/>
                                  <a:gd name="T23" fmla="*/ 14994374 h 629"/>
                                  <a:gd name="T24" fmla="*/ 2897299 w 154"/>
                                  <a:gd name="T25" fmla="*/ 13406728 h 629"/>
                                  <a:gd name="T26" fmla="*/ 2343034 w 154"/>
                                  <a:gd name="T27" fmla="*/ 11793888 h 629"/>
                                  <a:gd name="T28" fmla="*/ 1687995 w 154"/>
                                  <a:gd name="T29" fmla="*/ 9651844 h 629"/>
                                  <a:gd name="T30" fmla="*/ 1184118 w 154"/>
                                  <a:gd name="T31" fmla="*/ 7434190 h 629"/>
                                  <a:gd name="T32" fmla="*/ 705427 w 154"/>
                                  <a:gd name="T33" fmla="*/ 5216535 h 629"/>
                                  <a:gd name="T34" fmla="*/ 302326 w 154"/>
                                  <a:gd name="T35" fmla="*/ 2620864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Полилиния 47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831858 w 33"/>
                                  <a:gd name="T3" fmla="*/ 1738320 h 69"/>
                                  <a:gd name="T4" fmla="*/ 604982 w 33"/>
                                  <a:gd name="T5" fmla="*/ 1738320 h 69"/>
                                  <a:gd name="T6" fmla="*/ 302491 w 33"/>
                                  <a:gd name="T7" fmla="*/ 881761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Полилиния 48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226703 w 15"/>
                                  <a:gd name="T3" fmla="*/ 932229 h 93"/>
                                  <a:gd name="T4" fmla="*/ 226703 w 15"/>
                                  <a:gd name="T5" fmla="*/ 1007806 h 93"/>
                                  <a:gd name="T6" fmla="*/ 377833 w 15"/>
                                  <a:gd name="T7" fmla="*/ 2343158 h 93"/>
                                  <a:gd name="T8" fmla="*/ 125950 w 15"/>
                                  <a:gd name="T9" fmla="*/ 1234571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Полилиния 49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9929813 w 394"/>
                                  <a:gd name="T1" fmla="*/ 0 h 766"/>
                                  <a:gd name="T2" fmla="*/ 9929813 w 394"/>
                                  <a:gd name="T3" fmla="*/ 0 h 766"/>
                                  <a:gd name="T4" fmla="*/ 8972115 w 394"/>
                                  <a:gd name="T5" fmla="*/ 957718 h 766"/>
                                  <a:gd name="T6" fmla="*/ 8039628 w 394"/>
                                  <a:gd name="T7" fmla="*/ 1940648 h 766"/>
                                  <a:gd name="T8" fmla="*/ 7157530 w 394"/>
                                  <a:gd name="T9" fmla="*/ 2948773 h 766"/>
                                  <a:gd name="T10" fmla="*/ 6275448 w 394"/>
                                  <a:gd name="T11" fmla="*/ 4032499 h 766"/>
                                  <a:gd name="T12" fmla="*/ 5216940 w 394"/>
                                  <a:gd name="T13" fmla="*/ 5494279 h 766"/>
                                  <a:gd name="T14" fmla="*/ 4234032 w 394"/>
                                  <a:gd name="T15" fmla="*/ 6956060 h 766"/>
                                  <a:gd name="T16" fmla="*/ 3301545 w 394"/>
                                  <a:gd name="T17" fmla="*/ 8543865 h 766"/>
                                  <a:gd name="T18" fmla="*/ 2469852 w 394"/>
                                  <a:gd name="T19" fmla="*/ 10131653 h 766"/>
                                  <a:gd name="T20" fmla="*/ 1738985 w 394"/>
                                  <a:gd name="T21" fmla="*/ 11769864 h 766"/>
                                  <a:gd name="T22" fmla="*/ 1134124 w 394"/>
                                  <a:gd name="T23" fmla="*/ 13483675 h 766"/>
                                  <a:gd name="T24" fmla="*/ 655267 w 394"/>
                                  <a:gd name="T25" fmla="*/ 15222683 h 766"/>
                                  <a:gd name="T26" fmla="*/ 352836 w 394"/>
                                  <a:gd name="T27" fmla="*/ 16961706 h 766"/>
                                  <a:gd name="T28" fmla="*/ 176426 w 394"/>
                                  <a:gd name="T29" fmla="*/ 18801525 h 766"/>
                                  <a:gd name="T30" fmla="*/ 151215 w 394"/>
                                  <a:gd name="T31" fmla="*/ 19305588 h 766"/>
                                  <a:gd name="T32" fmla="*/ 0 w 394"/>
                                  <a:gd name="T33" fmla="*/ 18877142 h 766"/>
                                  <a:gd name="T34" fmla="*/ 25211 w 394"/>
                                  <a:gd name="T35" fmla="*/ 18751119 h 766"/>
                                  <a:gd name="T36" fmla="*/ 176426 w 394"/>
                                  <a:gd name="T37" fmla="*/ 16961706 h 766"/>
                                  <a:gd name="T38" fmla="*/ 529262 w 394"/>
                                  <a:gd name="T39" fmla="*/ 15197487 h 766"/>
                                  <a:gd name="T40" fmla="*/ 1008103 w 394"/>
                                  <a:gd name="T41" fmla="*/ 13433269 h 766"/>
                                  <a:gd name="T42" fmla="*/ 1638175 w 394"/>
                                  <a:gd name="T43" fmla="*/ 11744652 h 766"/>
                                  <a:gd name="T44" fmla="*/ 2369042 w 394"/>
                                  <a:gd name="T45" fmla="*/ 10081247 h 766"/>
                                  <a:gd name="T46" fmla="*/ 3200734 w 394"/>
                                  <a:gd name="T47" fmla="*/ 8468247 h 766"/>
                                  <a:gd name="T48" fmla="*/ 4133221 w 394"/>
                                  <a:gd name="T49" fmla="*/ 6930865 h 766"/>
                                  <a:gd name="T50" fmla="*/ 5141324 w 394"/>
                                  <a:gd name="T51" fmla="*/ 5418678 h 766"/>
                                  <a:gd name="T52" fmla="*/ 6250237 w 394"/>
                                  <a:gd name="T53" fmla="*/ 3982092 h 766"/>
                                  <a:gd name="T54" fmla="*/ 7107125 w 394"/>
                                  <a:gd name="T55" fmla="*/ 2923562 h 766"/>
                                  <a:gd name="T56" fmla="*/ 8014417 w 394"/>
                                  <a:gd name="T57" fmla="*/ 1915437 h 766"/>
                                  <a:gd name="T58" fmla="*/ 8921710 w 394"/>
                                  <a:gd name="T59" fmla="*/ 932523 h 766"/>
                                  <a:gd name="T60" fmla="*/ 9929813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Полилиния 50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151077 w 36"/>
                                  <a:gd name="T3" fmla="*/ 403258 h 194"/>
                                  <a:gd name="T4" fmla="*/ 176265 w 36"/>
                                  <a:gd name="T5" fmla="*/ 478876 h 194"/>
                                  <a:gd name="T6" fmla="*/ 276983 w 36"/>
                                  <a:gd name="T7" fmla="*/ 2016289 h 194"/>
                                  <a:gd name="T8" fmla="*/ 503590 w 36"/>
                                  <a:gd name="T9" fmla="*/ 3326876 h 194"/>
                                  <a:gd name="T10" fmla="*/ 830932 w 36"/>
                                  <a:gd name="T11" fmla="*/ 4662675 h 194"/>
                                  <a:gd name="T12" fmla="*/ 906463 w 36"/>
                                  <a:gd name="T13" fmla="*/ 4889500 h 194"/>
                                  <a:gd name="T14" fmla="*/ 528778 w 36"/>
                                  <a:gd name="T15" fmla="*/ 4057789 h 194"/>
                                  <a:gd name="T16" fmla="*/ 377701 w 36"/>
                                  <a:gd name="T17" fmla="*/ 3654531 h 194"/>
                                  <a:gd name="T18" fmla="*/ 125906 w 36"/>
                                  <a:gd name="T19" fmla="*/ 2041500 h 194"/>
                                  <a:gd name="T20" fmla="*/ 25187 w 36"/>
                                  <a:gd name="T21" fmla="*/ 1033356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Полилиния 51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782645 w 31"/>
                                  <a:gd name="T3" fmla="*/ 1638308 h 65"/>
                                  <a:gd name="T4" fmla="*/ 580674 w 31"/>
                                  <a:gd name="T5" fmla="*/ 163830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Полилиния 52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151039 w 7"/>
                                  <a:gd name="T3" fmla="*/ 427953 h 42"/>
                                  <a:gd name="T4" fmla="*/ 176220 w 7"/>
                                  <a:gd name="T5" fmla="*/ 1057275 h 42"/>
                                  <a:gd name="T6" fmla="*/ 151039 w 7"/>
                                  <a:gd name="T7" fmla="*/ 981763 h 42"/>
                                  <a:gd name="T8" fmla="*/ 0 w 7"/>
                                  <a:gd name="T9" fmla="*/ 578992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Полилиния 53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151130 w 45"/>
                                  <a:gd name="T3" fmla="*/ 403171 h 118"/>
                                  <a:gd name="T4" fmla="*/ 528963 w 45"/>
                                  <a:gd name="T5" fmla="*/ 1234720 h 118"/>
                                  <a:gd name="T6" fmla="*/ 831223 w 45"/>
                                  <a:gd name="T7" fmla="*/ 2116649 h 118"/>
                                  <a:gd name="T8" fmla="*/ 1133483 w 45"/>
                                  <a:gd name="T9" fmla="*/ 2973388 h 118"/>
                                  <a:gd name="T10" fmla="*/ 1108287 w 45"/>
                                  <a:gd name="T11" fmla="*/ 2973388 h 118"/>
                                  <a:gd name="T12" fmla="*/ 327456 w 45"/>
                                  <a:gd name="T13" fmla="*/ 1335512 h 118"/>
                                  <a:gd name="T14" fmla="*/ 277080 w 45"/>
                                  <a:gd name="T15" fmla="*/ 1058324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Группа 5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20" name="Полилиния 55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1033077 w 125"/>
                                  <a:gd name="T3" fmla="*/ 3905840 h 450"/>
                                  <a:gd name="T4" fmla="*/ 2166925 w 125"/>
                                  <a:gd name="T5" fmla="*/ 7786473 h 450"/>
                                  <a:gd name="T6" fmla="*/ 3149608 w 125"/>
                                  <a:gd name="T7" fmla="*/ 10709548 h 450"/>
                                  <a:gd name="T8" fmla="*/ 3149608 w 125"/>
                                  <a:gd name="T9" fmla="*/ 11339513 h 450"/>
                                  <a:gd name="T10" fmla="*/ 1990555 w 125"/>
                                  <a:gd name="T11" fmla="*/ 7836871 h 450"/>
                                  <a:gd name="T12" fmla="*/ 1033077 w 125"/>
                                  <a:gd name="T13" fmla="*/ 4611410 h 450"/>
                                  <a:gd name="T14" fmla="*/ 176386 w 125"/>
                                  <a:gd name="T15" fmla="*/ 1360742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Полилиния 56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201693 w 118"/>
                                  <a:gd name="T3" fmla="*/ 504075 h 275"/>
                                  <a:gd name="T4" fmla="*/ 932839 w 118"/>
                                  <a:gd name="T5" fmla="*/ 2419558 h 275"/>
                                  <a:gd name="T6" fmla="*/ 1739612 w 118"/>
                                  <a:gd name="T7" fmla="*/ 4284634 h 275"/>
                                  <a:gd name="T8" fmla="*/ 2974975 w 118"/>
                                  <a:gd name="T9" fmla="*/ 6931033 h 275"/>
                                  <a:gd name="T10" fmla="*/ 2748078 w 118"/>
                                  <a:gd name="T11" fmla="*/ 6931033 h 275"/>
                                  <a:gd name="T12" fmla="*/ 1537919 w 118"/>
                                  <a:gd name="T13" fmla="*/ 4385449 h 275"/>
                                  <a:gd name="T14" fmla="*/ 756350 w 118"/>
                                  <a:gd name="T15" fmla="*/ 2520373 h 275"/>
                                  <a:gd name="T16" fmla="*/ 0 w 118"/>
                                  <a:gd name="T17" fmla="*/ 655297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Полилиния 57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402590 w 20"/>
                                  <a:gd name="T3" fmla="*/ 1814631 h 121"/>
                                  <a:gd name="T4" fmla="*/ 503238 w 20"/>
                                  <a:gd name="T5" fmla="*/ 3049595 h 121"/>
                                  <a:gd name="T6" fmla="*/ 452914 w 20"/>
                                  <a:gd name="T7" fmla="*/ 2822759 h 121"/>
                                  <a:gd name="T8" fmla="*/ 0 w 20"/>
                                  <a:gd name="T9" fmla="*/ 781307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Полилиния 58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277308 w 158"/>
                                  <a:gd name="T3" fmla="*/ 1159201 h 643"/>
                                  <a:gd name="T4" fmla="*/ 554600 w 158"/>
                                  <a:gd name="T5" fmla="*/ 3250810 h 643"/>
                                  <a:gd name="T6" fmla="*/ 907528 w 158"/>
                                  <a:gd name="T7" fmla="*/ 5317212 h 643"/>
                                  <a:gd name="T8" fmla="*/ 1386508 w 158"/>
                                  <a:gd name="T9" fmla="*/ 7585214 h 643"/>
                                  <a:gd name="T10" fmla="*/ 1915891 w 158"/>
                                  <a:gd name="T11" fmla="*/ 9802815 h 643"/>
                                  <a:gd name="T12" fmla="*/ 2596545 w 158"/>
                                  <a:gd name="T13" fmla="*/ 11995209 h 643"/>
                                  <a:gd name="T14" fmla="*/ 3100727 w 158"/>
                                  <a:gd name="T15" fmla="*/ 13431618 h 643"/>
                                  <a:gd name="T16" fmla="*/ 3630110 w 158"/>
                                  <a:gd name="T17" fmla="*/ 14817611 h 643"/>
                                  <a:gd name="T18" fmla="*/ 3907418 w 158"/>
                                  <a:gd name="T19" fmla="*/ 15926412 h 643"/>
                                  <a:gd name="T20" fmla="*/ 3983038 w 158"/>
                                  <a:gd name="T21" fmla="*/ 16203620 h 643"/>
                                  <a:gd name="T22" fmla="*/ 3579692 w 158"/>
                                  <a:gd name="T23" fmla="*/ 15321612 h 643"/>
                                  <a:gd name="T24" fmla="*/ 2974674 w 158"/>
                                  <a:gd name="T25" fmla="*/ 13708811 h 643"/>
                                  <a:gd name="T26" fmla="*/ 2394872 w 158"/>
                                  <a:gd name="T27" fmla="*/ 12045609 h 643"/>
                                  <a:gd name="T28" fmla="*/ 1739436 w 158"/>
                                  <a:gd name="T29" fmla="*/ 9853216 h 643"/>
                                  <a:gd name="T30" fmla="*/ 1184836 w 158"/>
                                  <a:gd name="T31" fmla="*/ 7610406 h 643"/>
                                  <a:gd name="T32" fmla="*/ 731072 w 158"/>
                                  <a:gd name="T33" fmla="*/ 5342404 h 643"/>
                                  <a:gd name="T34" fmla="*/ 327726 w 158"/>
                                  <a:gd name="T35" fmla="*/ 2696410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Полилиния 59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831858 w 33"/>
                                  <a:gd name="T3" fmla="*/ 1789120 h 71"/>
                                  <a:gd name="T4" fmla="*/ 604982 w 33"/>
                                  <a:gd name="T5" fmla="*/ 1789120 h 71"/>
                                  <a:gd name="T6" fmla="*/ 277291 w 33"/>
                                  <a:gd name="T7" fmla="*/ 907156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Полилиния 60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201507 w 15"/>
                                  <a:gd name="T3" fmla="*/ 932388 h 95"/>
                                  <a:gd name="T4" fmla="*/ 201507 w 15"/>
                                  <a:gd name="T5" fmla="*/ 1033186 h 95"/>
                                  <a:gd name="T6" fmla="*/ 377833 w 15"/>
                                  <a:gd name="T7" fmla="*/ 2393958 h 95"/>
                                  <a:gd name="T8" fmla="*/ 100753 w 15"/>
                                  <a:gd name="T9" fmla="*/ 1234782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Полилиния 61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10131425 w 402"/>
                                  <a:gd name="T1" fmla="*/ 0 h 782"/>
                                  <a:gd name="T2" fmla="*/ 10131425 w 402"/>
                                  <a:gd name="T3" fmla="*/ 25209 h 782"/>
                                  <a:gd name="T4" fmla="*/ 9148533 w 402"/>
                                  <a:gd name="T5" fmla="*/ 982849 h 782"/>
                                  <a:gd name="T6" fmla="*/ 8190837 w 402"/>
                                  <a:gd name="T7" fmla="*/ 1990891 h 782"/>
                                  <a:gd name="T8" fmla="*/ 7308739 w 402"/>
                                  <a:gd name="T9" fmla="*/ 3049336 h 782"/>
                                  <a:gd name="T10" fmla="*/ 6426658 w 402"/>
                                  <a:gd name="T11" fmla="*/ 4132973 h 782"/>
                                  <a:gd name="T12" fmla="*/ 5317746 w 402"/>
                                  <a:gd name="T13" fmla="*/ 5594634 h 782"/>
                                  <a:gd name="T14" fmla="*/ 4309644 w 402"/>
                                  <a:gd name="T15" fmla="*/ 7157100 h 782"/>
                                  <a:gd name="T16" fmla="*/ 3351947 w 402"/>
                                  <a:gd name="T17" fmla="*/ 8719565 h 782"/>
                                  <a:gd name="T18" fmla="*/ 2520255 w 402"/>
                                  <a:gd name="T19" fmla="*/ 10357642 h 782"/>
                                  <a:gd name="T20" fmla="*/ 1789389 w 402"/>
                                  <a:gd name="T21" fmla="*/ 12046104 h 782"/>
                                  <a:gd name="T22" fmla="*/ 1134123 w 402"/>
                                  <a:gd name="T23" fmla="*/ 13759776 h 782"/>
                                  <a:gd name="T24" fmla="*/ 680477 w 402"/>
                                  <a:gd name="T25" fmla="*/ 15549059 h 782"/>
                                  <a:gd name="T26" fmla="*/ 327641 w 402"/>
                                  <a:gd name="T27" fmla="*/ 17363535 h 782"/>
                                  <a:gd name="T28" fmla="*/ 176426 w 402"/>
                                  <a:gd name="T29" fmla="*/ 19178011 h 782"/>
                                  <a:gd name="T30" fmla="*/ 176426 w 402"/>
                                  <a:gd name="T31" fmla="*/ 19707225 h 782"/>
                                  <a:gd name="T32" fmla="*/ 0 w 402"/>
                                  <a:gd name="T33" fmla="*/ 19278815 h 782"/>
                                  <a:gd name="T34" fmla="*/ 25210 w 402"/>
                                  <a:gd name="T35" fmla="*/ 19178011 h 782"/>
                                  <a:gd name="T36" fmla="*/ 176426 w 402"/>
                                  <a:gd name="T37" fmla="*/ 17338326 h 782"/>
                                  <a:gd name="T38" fmla="*/ 529261 w 402"/>
                                  <a:gd name="T39" fmla="*/ 15523850 h 782"/>
                                  <a:gd name="T40" fmla="*/ 1008102 w 402"/>
                                  <a:gd name="T41" fmla="*/ 13734583 h 782"/>
                                  <a:gd name="T42" fmla="*/ 1663368 w 402"/>
                                  <a:gd name="T43" fmla="*/ 11970509 h 782"/>
                                  <a:gd name="T44" fmla="*/ 2394250 w 402"/>
                                  <a:gd name="T45" fmla="*/ 10307239 h 782"/>
                                  <a:gd name="T46" fmla="*/ 3276331 w 402"/>
                                  <a:gd name="T47" fmla="*/ 8643970 h 782"/>
                                  <a:gd name="T48" fmla="*/ 4208834 w 402"/>
                                  <a:gd name="T49" fmla="*/ 7081504 h 782"/>
                                  <a:gd name="T50" fmla="*/ 5267341 w 402"/>
                                  <a:gd name="T51" fmla="*/ 5544232 h 782"/>
                                  <a:gd name="T52" fmla="*/ 6376253 w 402"/>
                                  <a:gd name="T53" fmla="*/ 4107780 h 782"/>
                                  <a:gd name="T54" fmla="*/ 7233140 w 402"/>
                                  <a:gd name="T55" fmla="*/ 3024127 h 782"/>
                                  <a:gd name="T56" fmla="*/ 8165626 w 402"/>
                                  <a:gd name="T57" fmla="*/ 1965682 h 782"/>
                                  <a:gd name="T58" fmla="*/ 9123323 w 402"/>
                                  <a:gd name="T59" fmla="*/ 957640 h 782"/>
                                  <a:gd name="T60" fmla="*/ 1013142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Полилиния 62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151370 w 37"/>
                                  <a:gd name="T3" fmla="*/ 378092 h 196"/>
                                  <a:gd name="T4" fmla="*/ 176607 w 37"/>
                                  <a:gd name="T5" fmla="*/ 453701 h 196"/>
                                  <a:gd name="T6" fmla="*/ 302741 w 37"/>
                                  <a:gd name="T7" fmla="*/ 2016449 h 196"/>
                                  <a:gd name="T8" fmla="*/ 529804 w 37"/>
                                  <a:gd name="T9" fmla="*/ 3377552 h 196"/>
                                  <a:gd name="T10" fmla="*/ 832544 w 37"/>
                                  <a:gd name="T11" fmla="*/ 4738655 h 196"/>
                                  <a:gd name="T12" fmla="*/ 933458 w 37"/>
                                  <a:gd name="T13" fmla="*/ 4940300 h 196"/>
                                  <a:gd name="T14" fmla="*/ 555024 w 37"/>
                                  <a:gd name="T15" fmla="*/ 4083309 h 196"/>
                                  <a:gd name="T16" fmla="*/ 378434 w 37"/>
                                  <a:gd name="T17" fmla="*/ 3680019 h 196"/>
                                  <a:gd name="T18" fmla="*/ 126150 w 37"/>
                                  <a:gd name="T19" fmla="*/ 2041663 h 196"/>
                                  <a:gd name="T20" fmla="*/ 25236 w 37"/>
                                  <a:gd name="T21" fmla="*/ 1008224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Полилиния 63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781058 w 31"/>
                                  <a:gd name="T3" fmla="*/ 1663700 h 66"/>
                                  <a:gd name="T4" fmla="*/ 604684 w 31"/>
                                  <a:gd name="T5" fmla="*/ 1663700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Полилиния 128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76220 w 7"/>
                                  <a:gd name="T3" fmla="*/ 428042 h 43"/>
                                  <a:gd name="T4" fmla="*/ 176220 w 7"/>
                                  <a:gd name="T5" fmla="*/ 1082683 h 43"/>
                                  <a:gd name="T6" fmla="*/ 151039 w 7"/>
                                  <a:gd name="T7" fmla="*/ 1007140 h 43"/>
                                  <a:gd name="T8" fmla="*/ 0 w 7"/>
                                  <a:gd name="T9" fmla="*/ 629470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Полилиния 129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76600 w 46"/>
                                  <a:gd name="T3" fmla="*/ 403251 h 121"/>
                                  <a:gd name="T4" fmla="*/ 555004 w 46"/>
                                  <a:gd name="T5" fmla="*/ 1260160 h 121"/>
                                  <a:gd name="T6" fmla="*/ 832514 w 46"/>
                                  <a:gd name="T7" fmla="*/ 2167475 h 121"/>
                                  <a:gd name="T8" fmla="*/ 1160463 w 46"/>
                                  <a:gd name="T9" fmla="*/ 3049595 h 121"/>
                                  <a:gd name="T10" fmla="*/ 1135243 w 46"/>
                                  <a:gd name="T11" fmla="*/ 3049595 h 121"/>
                                  <a:gd name="T12" fmla="*/ 353184 w 46"/>
                                  <a:gd name="T13" fmla="*/ 1386184 h 121"/>
                                  <a:gd name="T14" fmla="*/ 277510 w 46"/>
                                  <a:gd name="T15" fmla="*/ 1108941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026" style="position:absolute;left:0;text-align:left;margin-left:45.65pt;margin-top:51.95pt;width:482.15pt;height:780pt;z-index:-251654144;mso-position-horizontal-relative:page;mso-position-vertical-relative:page" coordsize="5245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">
                <v:rect id="Прямоугольник 38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39" o:spid="_x0000_s1028" type="#_x0000_t15" style="position:absolute;left:30509;top:83531;width:21946;height:5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<v:textbox inset=",0,14.4pt,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128604630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337EA6" w:rsidRPr="00062BD9" w:rsidRDefault="00337EA6" w:rsidP="005E1774">
                            <w:pPr>
                              <w:pStyle w:val="aa"/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40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Группа 41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Полилиния 42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" path="m,l39,152,84,304r38,113l122,440,76,306,39,180,6,53,,xe" fillcolor="#1f497d [3215]" strokecolor="#1f497d [3215]" strokeweight="0">
                      <v:path arrowok="t" o:connecttype="custom" o:connectlocs="0,0;15607076,60811378;33614968,121622741;48821736,166831328;48821736,176032922;30413536,122422888;15607076,72013461;2401070,21204095;0,0" o:connectangles="0,0,0,0,0,0,0,0,0"/>
                    </v:shape>
                    <v:shape id="Полилиния 43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" path="m,l8,19,37,93r30,74l116,269r-8,l60,169,30,98,1,25,,xe" fillcolor="#1f497d [3215]" strokecolor="#1f497d [3215]" strokeweight="0">
                      <v:path arrowok="t" o:connecttype="custom" o:connectlocs="0,0;3202333,7600219;14810934,37200542;26819695,66800880;46433882,107601349;43231549,107601349;24017520,67600894;12008760,39200441;400413,10000245;0,0" o:connectangles="0,0,0,0,0,0,0,0,0,0"/>
                    </v:shape>
                    <v:shape id="Полилиния 44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400378,31606030;1200896,63612014;4803061,126823835;9205983,190435611;15610065,253647432;23214773,316859253;33221274,379270911;42827397,434481240;54034525,489291614;56035685,508895160;55235167,504894406;42026879,442482732;30819751,379671120;21213629,316859253;14009044,253647432;8005102,190435611;3602419,126823835;800502,63612014;0,31606030;0,0" o:connectangles="0,0,0,0,0,0,0,0,0,0,0,0,0,0,0,0,0,0,0,0,0,0"/>
                    </v:shape>
                    <v:shape id="Полилиния 45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18035001,0;18035001,0;14027251,26403956;10420156,53208114;5610859,106816159;2404656,160424204;1202455,213632063;2404656,267640294;5610859,321248339;7213953,341651290;7213953,340451226;3607096,325648887;3206203,321248339;400908,267640294;0,213632063;1202455,160424204;4809297,106816159;10019502,52807928;13626359,26403956;18035001,0" o:connectangles="0,0,0,0,0,0,0,0,0,0,0,0,0,0,0,0,0,0,0,0"/>
                    </v:shape>
                    <v:shape id="Полилиния 46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3998289,17601968;8396537,50405645;13594195,82809383;21191083,117213232;29987325,152017006;39982935,186420855;47979529,208423445;56376065,230425782;60774059,247227663;61573723,251628270;55976106,238026748;45980511,212823814;37184254,187220941;26788700,153217269;18792106,118013334;11195218,82809383;4797953,41604653;0,0" o:connectangles="0,0,0,0,0,0,0,0,0,0,0,0,0,0,0,0,0,0,0"/>
                    </v:shape>
                    <v:shape id="Полилиния 47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" path="m,l33,69r-9,l12,35,,xe" fillcolor="#1f497d [3215]" strokecolor="#1f497d [3215]" strokeweight="0">
                      <v:path arrowok="t" o:connecttype="custom" o:connectlocs="0,0;13208897,27586383;9606381,27586383;4803190,13993164;0,0" o:connectangles="0,0,0,0,0"/>
                    </v:shape>
                    <v:shape id="Полилиния 48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" path="m,l9,37r,3l15,93,5,49,,xe" fillcolor="#1f497d [3215]" strokecolor="#1f497d [3215]" strokeweight="0">
                      <v:path arrowok="t" o:connecttype="custom" o:connectlocs="0,0;3597021,14795376;3597021,15994857;5994950,37188185;1998407,19593837;0,0" o:connectangles="0,0,0,0,0,0"/>
                    </v:shape>
                    <v:shape id="Полилиния 49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157642082,0;157642082,0;142438019,15204711;127634196,30809687;113630330,46814659;99626719,64019870;82822233,87227059;67217945,110434263;52414122,135642222;39210468,160849911;27607490,186858115;18004938,214066543;10402779,241674997;5601495,269283690;2800875,298492618;2400634,306495112;0,299693112;400241,297692374;2800875,269283690;8402370,241274986;16004275,213266298;26007068,186457850;37610045,160049667;50813683,134441712;65617506,110034268;81621781,86026819;99226478,63219609;112830119,46414409;127233955,30409438;141637807,14804716;157642082,0" o:connectangles="0,0,0,0,0,0,0,0,0,0,0,0,0,0,0,0,0,0,0,0,0,0,0,0,0,0,0,0,0,0,0"/>
                    </v:shape>
                    <v:shape id="Полилиния 50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" path="m,l6,16r1,3l11,80r9,52l33,185r3,9l21,161,15,145,5,81,1,41,,xe" fillcolor="#1f497d [3215]" strokecolor="#1f497d [3215]" strokeweight="0">
                      <v:path arrowok="t" o:connecttype="custom" o:connectlocs="0,0;2396249,6402240;2795759,7602774;4393258,32011186;7987497,52818444;13179505,74025974;14377510,77627113;8387007,64422629;5990758,58020389;1997009,32411443;399494,16405858;0,0" o:connectangles="0,0,0,0,0,0,0,0,0,0,0,0"/>
                    </v:shape>
                    <v:shape id="Полилиния 51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" path="m,l31,65r-8,l,xe" fillcolor="#1f497d [3215]" strokecolor="#1f497d [3215]" strokeweight="0">
                      <v:path arrowok="t" o:connecttype="custom" o:connectlocs="0,0;12446580,26011290;9234590,26011290;0,0" o:connectangles="0,0,0,0"/>
                    </v:shape>
                    <v:shape id="Полилиния 52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" path="m,l6,17,7,42,6,39,,23,,xe" fillcolor="#1f497d [3215]" strokecolor="#1f497d [3215]" strokeweight="0">
                      <v:path arrowok="t" o:connecttype="custom" o:connectlocs="0,0;2395047,6786112;2794346,16765361;2395047,15567956;0,9181159;0,0" o:connectangles="0,0,0,0,0,0"/>
                    </v:shape>
                    <v:shape id="Полилиния 53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" path="m,l6,16,21,49,33,84r12,34l44,118,13,53,11,42,,xe" fillcolor="#1f497d [3215]" strokecolor="#1f497d [3215]" strokeweight="0">
                      <v:path arrowok="t" o:connecttype="custom" o:connectlocs="0,0;2397929,6399485;8392880,19598564;13188738,33597318;17984597,47196235;17584820,47196235;5195635,21198424;4396336,16798651;0,0" o:connectangles="0,0,0,0,0,0,0,0,0"/>
                    </v:shape>
                  </v:group>
                  <v:group id="Группа 54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o:lock v:ext="edit" aspectratio="t"/>
                    <v:shape id="Полилиния 55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16396998,61998700;34393434,123597281;49990578,169996225;49990578,179995870;31594089,124397266;16396998,73198448;2799599,21599511;0,0" o:connectangles="0,0,0,0,0,0,0,0,0"/>
                    </v:shape>
                    <v:shape id="Полилиния 56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3203158,8002878;14814748,38413783;27627397,68024407;47246637,110039600;43643205,110039600;24424239,69624983;12011864,40014358;0,10403733;0,0" o:connectangles="0,0,0,0,0,0,0,0,0,0"/>
                    </v:shape>
                    <v:shape id="Полилиния 57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6381052,28809142;7976322,48415471;7178687,44814215;0,12404056;0,0" o:connectangles="0,0,0,0,0,0"/>
                    </v:shape>
                    <v:shape id="Полилиния 58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4403581,18401189;8806908,51603449;14411315,84405572;22017396,120407899;30423864,155610160;41232477,190412283;49238760,213213880;57645228,235215172;62048809,252816310;63249635,257216717;56844603,243215698;47237070,217614050;38029961,191212334;27621803,156410227;18814896,120807798;11609238,84805471;5204206,42802888;0,0" o:connectangles="0,0,0,0,0,0,0,0,0,0,0,0,0,0,0,0,0,0,0"/>
                    </v:shape>
                    <v:shape id="Полилиния 59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13208897,28399130;9606381,28399130;4403045,14399504;0,0" o:connectangles="0,0,0,0,0"/>
                    </v:shape>
                    <v:shape id="Полилиния 60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3197244,14800433;3197244,16400468;5994950,38000933;1598614,19600540;0,0" o:connectangles="0,0,0,0,0,0"/>
                    </v:shape>
                    <v:shape id="Полилиния 61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160842673,0;160842673,400185;145238651,15602414;130034631,31604758;116030777,48407234;102027192,65609625;84422525,88813026;68418279,113616674;53214243,138420307;40010615,164424255;28407663,191228050;18004908,218432045;10802996,246836341;5201505,275640567;2800872,304444794;2800872,312845897;0,306045025;400224,304444794;2800872,275240382;8402348,246436156;16004246,218032114;26407001,190028003;38010208,163624124;52013792,137220260;66817857,112416612;83622314,88012911;101226982,65209694;114830596,48007049;129634391,31204573;144838426,15202229;160842673,0" o:connectangles="0,0,0,0,0,0,0,0,0,0,0,0,0,0,0,0,0,0,0,0,0,0,0,0,0,0,0,0,0,0,0"/>
                    </v:shape>
                    <v:shape id="Полилиния 62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2405556,6003175;2806619,7203661;4811127,32016272;8419588,53627254;13230699,75238237;14834414,78439865;8820381,64832947;6014032,58429689;2004762,32416608;401048,16008128;0,0" o:connectangles="0,0,0,0,0,0,0,0,0,0,0,0"/>
                    </v:shape>
                    <v:shape id="Полилиния 63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12396146,26417539;9596920,26417539;0,0" o:connectangles="0,0,0,0"/>
                    </v:shape>
                    <v:shape id="Полилиния 12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2794346,6788945;2794346,17171856;2395047,15973709;0,9983687;0,0" o:connectangles="0,0,0,0,0,0"/>
                    </v:shape>
                    <v:shape id="Полилиния 12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2806404,6402026;8819737,20006342;13229733,34410905;18441271,48415471;18040492,48415471;5612554,22007103;4409996,17605584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3C788F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Муниципальное казен</w:t>
      </w:r>
      <w:r w:rsidR="009D40F8" w:rsidRPr="005E1774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ное общеобразовательное учреждение</w:t>
      </w:r>
    </w:p>
    <w:p w:rsidR="009D40F8" w:rsidRPr="005E1774" w:rsidRDefault="009D40F8" w:rsidP="009D40F8">
      <w:pPr>
        <w:jc w:val="center"/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</w:pPr>
      <w:r w:rsidRPr="005E1774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«</w:t>
      </w:r>
      <w:r w:rsidR="003C788F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 xml:space="preserve">Краснооктябрьская </w:t>
      </w:r>
      <w:r w:rsidRPr="005E1774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Средн</w:t>
      </w:r>
      <w:r w:rsidR="003C788F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яя общеобразовательная школа им. Р.Гамзатова»</w:t>
      </w:r>
      <w:r w:rsidRPr="005E1774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»</w:t>
      </w:r>
    </w:p>
    <w:p w:rsidR="009D40F8" w:rsidRPr="005E1774" w:rsidRDefault="005E1774" w:rsidP="009D40F8">
      <w:pPr>
        <w:jc w:val="center"/>
        <w:rPr>
          <w:rFonts w:ascii="Bookman Old Style" w:hAnsi="Bookman Old Style"/>
          <w:b/>
          <w:bCs/>
          <w:color w:val="0F243E" w:themeColor="text2" w:themeShade="80"/>
          <w:sz w:val="32"/>
          <w:szCs w:val="32"/>
        </w:rPr>
      </w:pPr>
      <w:r w:rsidRPr="005E1774">
        <w:rPr>
          <w:rFonts w:ascii="Bookman Old Style" w:hAnsi="Bookman Old Style"/>
          <w:b/>
          <w:bCs/>
          <w:color w:val="0F243E" w:themeColor="text2" w:themeShade="80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right" w:tblpY="309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2"/>
        <w:gridCol w:w="4584"/>
      </w:tblGrid>
      <w:tr w:rsidR="005E1774" w:rsidRPr="005E1774" w:rsidTr="005E1774">
        <w:trPr>
          <w:trHeight w:val="1798"/>
        </w:trPr>
        <w:tc>
          <w:tcPr>
            <w:tcW w:w="5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774" w:rsidRPr="005E1774" w:rsidRDefault="005E1774" w:rsidP="005E1774">
            <w:pPr>
              <w:widowControl/>
              <w:spacing w:line="276" w:lineRule="auto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Согласовано</w:t>
            </w:r>
          </w:p>
          <w:p w:rsidR="005E1774" w:rsidRPr="005E1774" w:rsidRDefault="005E1774" w:rsidP="005E1774">
            <w:pPr>
              <w:widowControl/>
              <w:spacing w:line="276" w:lineRule="auto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педагогическим советом</w:t>
            </w:r>
          </w:p>
          <w:p w:rsidR="005E1774" w:rsidRPr="005E1774" w:rsidRDefault="00A36ECC" w:rsidP="005E1774">
            <w:pPr>
              <w:widowControl/>
              <w:spacing w:line="276" w:lineRule="auto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работников МК</w:t>
            </w:r>
            <w:r w:rsidR="005E1774"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ОУ   «</w:t>
            </w:r>
            <w:r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Краснооктябрьская СОШим. Р.Гамзатова</w:t>
            </w:r>
            <w:r w:rsidR="005E1774"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»</w:t>
            </w:r>
            <w:r w:rsidR="005E1774"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br/>
              <w:t xml:space="preserve">протокол № </w:t>
            </w:r>
          </w:p>
          <w:p w:rsidR="005E1774" w:rsidRPr="005E1774" w:rsidRDefault="00A36ECC" w:rsidP="005E1774">
            <w:pPr>
              <w:widowControl/>
              <w:spacing w:line="276" w:lineRule="auto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 xml:space="preserve">от «  »   </w:t>
            </w:r>
            <w:r w:rsidR="003C788F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 xml:space="preserve">        </w:t>
            </w:r>
            <w:r w:rsidR="00407156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2023</w:t>
            </w:r>
            <w:r w:rsidR="005E1774"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 xml:space="preserve"> г.</w:t>
            </w:r>
          </w:p>
        </w:tc>
        <w:tc>
          <w:tcPr>
            <w:tcW w:w="458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774" w:rsidRPr="005E1774" w:rsidRDefault="00A36ECC" w:rsidP="005E1774">
            <w:pPr>
              <w:widowControl/>
              <w:spacing w:before="180" w:after="180" w:line="234" w:lineRule="atLeast"/>
              <w:jc w:val="right"/>
              <w:rPr>
                <w:rFonts w:ascii="Bookman Old Style" w:eastAsia="Times New Roman" w:hAnsi="Bookman Old Style" w:cs="Arial"/>
                <w:b/>
                <w:color w:val="0F243E" w:themeColor="text2" w:themeShade="8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«Утверждаю»</w:t>
            </w:r>
            <w:r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br/>
              <w:t>Директор МК</w:t>
            </w:r>
            <w:r w:rsidR="005E1774"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ОУ «</w:t>
            </w:r>
            <w:r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КСОШ им. Р. Гамзатова</w:t>
            </w:r>
            <w:r w:rsidR="005E1774"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»</w:t>
            </w:r>
          </w:p>
          <w:p w:rsidR="005E1774" w:rsidRPr="005E1774" w:rsidRDefault="005E1774" w:rsidP="005E1774">
            <w:pPr>
              <w:widowControl/>
              <w:spacing w:before="180" w:after="180" w:line="234" w:lineRule="atLeast"/>
              <w:jc w:val="right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 _______</w:t>
            </w:r>
            <w:r w:rsidR="00A36ECC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_______/Исмаилов Г.А.</w:t>
            </w:r>
            <w:r w:rsidR="003C788F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./</w:t>
            </w:r>
            <w:r w:rsidR="003C788F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br/>
              <w:t>приказ №</w:t>
            </w: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 xml:space="preserve">    </w:t>
            </w:r>
          </w:p>
          <w:p w:rsidR="005E1774" w:rsidRPr="005E1774" w:rsidRDefault="005E1774" w:rsidP="005E1774">
            <w:pPr>
              <w:widowControl/>
              <w:spacing w:before="180" w:after="180" w:line="234" w:lineRule="atLeast"/>
              <w:jc w:val="right"/>
              <w:rPr>
                <w:rFonts w:ascii="Bookman Old Style" w:eastAsia="Times New Roman" w:hAnsi="Bookman Old Style" w:cs="Arial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от «</w:t>
            </w:r>
            <w:r w:rsidR="00407156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 xml:space="preserve">   »         2023</w:t>
            </w: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г.</w:t>
            </w:r>
          </w:p>
        </w:tc>
      </w:tr>
    </w:tbl>
    <w:p w:rsidR="009D40F8" w:rsidRPr="00B63AD6" w:rsidRDefault="009D40F8" w:rsidP="009D40F8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9D40F8" w:rsidRDefault="009D40F8" w:rsidP="009D40F8">
      <w:pPr>
        <w:pStyle w:val="a0"/>
        <w:rPr>
          <w:rFonts w:hint="eastAsia"/>
          <w:b/>
          <w:sz w:val="20"/>
        </w:rPr>
      </w:pPr>
    </w:p>
    <w:p w:rsidR="009D40F8" w:rsidRDefault="009D40F8" w:rsidP="009D40F8">
      <w:pPr>
        <w:pStyle w:val="a0"/>
        <w:rPr>
          <w:rFonts w:hint="eastAsia"/>
          <w:b/>
          <w:sz w:val="20"/>
        </w:rPr>
      </w:pPr>
    </w:p>
    <w:p w:rsidR="009D40F8" w:rsidRDefault="009D40F8" w:rsidP="009D40F8">
      <w:pPr>
        <w:pStyle w:val="a0"/>
        <w:rPr>
          <w:rFonts w:hint="eastAsia"/>
          <w:b/>
          <w:sz w:val="20"/>
        </w:rPr>
      </w:pPr>
    </w:p>
    <w:p w:rsidR="009D40F8" w:rsidRDefault="009D40F8" w:rsidP="009D40F8">
      <w:pPr>
        <w:pStyle w:val="a0"/>
        <w:rPr>
          <w:rFonts w:hint="eastAsia"/>
          <w:b/>
          <w:sz w:val="20"/>
        </w:rPr>
      </w:pPr>
    </w:p>
    <w:p w:rsidR="00F7766F" w:rsidRDefault="00F7766F">
      <w:pPr>
        <w:pStyle w:val="a0"/>
        <w:rPr>
          <w:rFonts w:hint="eastAsia"/>
        </w:rPr>
      </w:pPr>
    </w:p>
    <w:p w:rsidR="00F7766F" w:rsidRDefault="00F7766F">
      <w:pPr>
        <w:rPr>
          <w:rFonts w:hint="eastAsia"/>
        </w:rPr>
      </w:pPr>
    </w:p>
    <w:p w:rsidR="005E1774" w:rsidRDefault="005E1774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color w:val="C00000"/>
          <w:sz w:val="56"/>
          <w:szCs w:val="56"/>
        </w:rPr>
      </w:pPr>
    </w:p>
    <w:p w:rsidR="005E1774" w:rsidRDefault="00E02EE4" w:rsidP="00E02EE4">
      <w:pPr>
        <w:tabs>
          <w:tab w:val="left" w:pos="390"/>
        </w:tabs>
        <w:rPr>
          <w:rFonts w:ascii="Bookman Old Style" w:hAnsi="Bookman Old Style"/>
          <w:b/>
          <w:bCs/>
          <w:color w:val="C00000"/>
          <w:sz w:val="56"/>
          <w:szCs w:val="56"/>
        </w:rPr>
      </w:pPr>
      <w:r>
        <w:rPr>
          <w:rFonts w:ascii="Bookman Old Style" w:hAnsi="Bookman Old Style"/>
          <w:b/>
          <w:bCs/>
          <w:color w:val="C00000"/>
          <w:sz w:val="56"/>
          <w:szCs w:val="56"/>
        </w:rPr>
        <w:t xml:space="preserve">                      </w:t>
      </w:r>
      <w:r w:rsidR="00210415">
        <w:rPr>
          <w:rFonts w:ascii="Bookman Old Style" w:hAnsi="Bookman Old Style"/>
          <w:b/>
          <w:bCs/>
          <w:color w:val="C00000"/>
          <w:sz w:val="56"/>
          <w:szCs w:val="56"/>
        </w:rPr>
        <w:t xml:space="preserve"> Обновленная р</w:t>
      </w:r>
      <w:r w:rsidR="005E1774">
        <w:rPr>
          <w:rFonts w:ascii="Bookman Old Style" w:hAnsi="Bookman Old Style"/>
          <w:b/>
          <w:bCs/>
          <w:color w:val="C00000"/>
          <w:sz w:val="56"/>
          <w:szCs w:val="56"/>
        </w:rPr>
        <w:t xml:space="preserve">абочая </w:t>
      </w:r>
    </w:p>
    <w:p w:rsidR="003C3F23" w:rsidRPr="00791C30" w:rsidRDefault="00210415">
      <w:pPr>
        <w:tabs>
          <w:tab w:val="left" w:pos="390"/>
        </w:tabs>
        <w:ind w:left="-850"/>
        <w:jc w:val="center"/>
        <w:rPr>
          <w:rFonts w:ascii="Bookman Old Style" w:hAnsi="Bookman Old Style" w:cs="Times New Roman"/>
          <w:b/>
          <w:bCs/>
          <w:color w:val="C00000"/>
          <w:sz w:val="56"/>
          <w:szCs w:val="56"/>
        </w:rPr>
      </w:pPr>
      <w:r>
        <w:rPr>
          <w:rFonts w:ascii="Bookman Old Style" w:hAnsi="Bookman Old Style"/>
          <w:b/>
          <w:bCs/>
          <w:color w:val="C00000"/>
          <w:sz w:val="56"/>
          <w:szCs w:val="56"/>
        </w:rPr>
        <w:t>п</w:t>
      </w:r>
      <w:r w:rsidR="00721AEF" w:rsidRPr="00791C30">
        <w:rPr>
          <w:rFonts w:ascii="Bookman Old Style" w:hAnsi="Bookman Old Style"/>
          <w:b/>
          <w:bCs/>
          <w:color w:val="C00000"/>
          <w:sz w:val="56"/>
          <w:szCs w:val="56"/>
        </w:rPr>
        <w:t xml:space="preserve">рограмма воспитания                                                         </w:t>
      </w:r>
      <w:r w:rsidR="003C788F">
        <w:rPr>
          <w:rFonts w:ascii="Bookman Old Style" w:hAnsi="Bookman Old Style" w:cs="Times New Roman"/>
          <w:b/>
          <w:bCs/>
          <w:color w:val="C00000"/>
          <w:sz w:val="56"/>
          <w:szCs w:val="56"/>
        </w:rPr>
        <w:t>МК</w:t>
      </w:r>
      <w:r w:rsidR="003C3F23" w:rsidRPr="00791C30">
        <w:rPr>
          <w:rFonts w:ascii="Bookman Old Style" w:hAnsi="Bookman Old Style" w:cs="Times New Roman"/>
          <w:b/>
          <w:bCs/>
          <w:color w:val="C00000"/>
          <w:sz w:val="56"/>
          <w:szCs w:val="56"/>
        </w:rPr>
        <w:t xml:space="preserve">ОУ </w:t>
      </w:r>
      <w:r w:rsidR="003C788F">
        <w:rPr>
          <w:rFonts w:ascii="Bookman Old Style" w:hAnsi="Bookman Old Style" w:cs="Times New Roman"/>
          <w:b/>
          <w:bCs/>
          <w:color w:val="C00000"/>
          <w:sz w:val="56"/>
          <w:szCs w:val="56"/>
        </w:rPr>
        <w:t>«КРАСНООКТЯБРЬСКАЯ СОШ ИМ. Р.ГАМЗАТОВА»</w:t>
      </w:r>
    </w:p>
    <w:p w:rsidR="00E02EE4" w:rsidRDefault="00DD6CBD" w:rsidP="00E02EE4">
      <w:pPr>
        <w:tabs>
          <w:tab w:val="left" w:pos="390"/>
        </w:tabs>
        <w:ind w:left="-850"/>
        <w:jc w:val="center"/>
        <w:rPr>
          <w:rFonts w:ascii="Bookman Old Style" w:hAnsi="Bookman Old Style" w:cs="Times New Roman"/>
          <w:b/>
          <w:bCs/>
          <w:color w:val="C00000"/>
          <w:sz w:val="56"/>
          <w:szCs w:val="56"/>
        </w:rPr>
      </w:pPr>
      <w:r>
        <w:rPr>
          <w:rFonts w:ascii="Bookman Old Style" w:hAnsi="Bookman Old Style" w:cs="Times New Roman"/>
          <w:b/>
          <w:bCs/>
          <w:color w:val="C00000"/>
          <w:sz w:val="56"/>
          <w:szCs w:val="56"/>
        </w:rPr>
        <w:t>на 2023</w:t>
      </w:r>
      <w:bookmarkStart w:id="0" w:name="_GoBack"/>
      <w:bookmarkEnd w:id="0"/>
      <w:r w:rsidR="003C788F">
        <w:rPr>
          <w:rFonts w:ascii="Bookman Old Style" w:hAnsi="Bookman Old Style" w:cs="Times New Roman"/>
          <w:b/>
          <w:bCs/>
          <w:color w:val="C00000"/>
          <w:sz w:val="56"/>
          <w:szCs w:val="56"/>
        </w:rPr>
        <w:t>-2027</w:t>
      </w:r>
      <w:r w:rsidR="00E02EE4">
        <w:rPr>
          <w:rFonts w:ascii="Bookman Old Style" w:hAnsi="Bookman Old Style" w:cs="Times New Roman"/>
          <w:b/>
          <w:bCs/>
          <w:color w:val="C00000"/>
          <w:sz w:val="56"/>
          <w:szCs w:val="56"/>
        </w:rPr>
        <w:t xml:space="preserve"> учебный год</w:t>
      </w:r>
    </w:p>
    <w:p w:rsidR="009D40F8" w:rsidRPr="00E02EE4" w:rsidRDefault="00E02EE4" w:rsidP="00E02EE4">
      <w:pPr>
        <w:tabs>
          <w:tab w:val="left" w:pos="390"/>
        </w:tabs>
        <w:ind w:left="-850"/>
        <w:jc w:val="center"/>
        <w:rPr>
          <w:rFonts w:ascii="Bookman Old Style" w:hAnsi="Bookman Old Style"/>
          <w:color w:val="C00000"/>
          <w:sz w:val="32"/>
          <w:szCs w:val="32"/>
        </w:rPr>
      </w:pPr>
      <w:r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  <w:t>с</w:t>
      </w:r>
      <w:r w:rsidR="003C788F"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  <w:t>.Краснооктябрьское</w:t>
      </w:r>
      <w:r w:rsidR="008A2ED7"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  <w:t xml:space="preserve">, </w:t>
      </w:r>
      <w:r w:rsidR="00407156">
        <w:rPr>
          <w:rFonts w:ascii="Times New Roman" w:hAnsi="Times New Roman" w:cs="Times New Roman"/>
          <w:b/>
          <w:bCs/>
          <w:color w:val="0F243E" w:themeColor="text2" w:themeShade="80"/>
          <w:sz w:val="44"/>
          <w:szCs w:val="48"/>
        </w:rPr>
        <w:t>2023</w:t>
      </w:r>
      <w:r w:rsidR="009D40F8" w:rsidRPr="008A2ED7">
        <w:rPr>
          <w:rFonts w:ascii="Times New Roman" w:hAnsi="Times New Roman" w:cs="Times New Roman"/>
          <w:b/>
          <w:bCs/>
          <w:color w:val="0F243E" w:themeColor="text2" w:themeShade="80"/>
          <w:sz w:val="44"/>
          <w:szCs w:val="48"/>
        </w:rPr>
        <w:t>г</w:t>
      </w:r>
    </w:p>
    <w:p w:rsidR="009D40F8" w:rsidRDefault="009D40F8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sz w:val="48"/>
          <w:szCs w:val="48"/>
        </w:rPr>
      </w:pPr>
    </w:p>
    <w:p w:rsidR="00DB4170" w:rsidRDefault="00DB4170" w:rsidP="006F15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70" w:rsidRDefault="00DB4170" w:rsidP="006F15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70" w:rsidRDefault="00DB4170" w:rsidP="006F15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359" w:rsidRDefault="00BC4359" w:rsidP="006F15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78F" w:rsidRDefault="006F153B" w:rsidP="00F6078F">
      <w:pPr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F153B" w:rsidRPr="00DF775A" w:rsidRDefault="006F153B" w:rsidP="00E02EE4">
      <w:pPr>
        <w:rPr>
          <w:rFonts w:ascii="Times New Roman" w:hAnsi="Times New Roman" w:cs="Times New Roman"/>
          <w:b/>
          <w:sz w:val="28"/>
          <w:szCs w:val="28"/>
        </w:rPr>
      </w:pPr>
    </w:p>
    <w:p w:rsidR="006F153B" w:rsidRDefault="006F153B" w:rsidP="006F1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A03" w:rsidRDefault="006F153B" w:rsidP="006F153B">
      <w:pPr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A03311">
        <w:rPr>
          <w:rFonts w:ascii="Times New Roman" w:hAnsi="Times New Roman" w:cs="Times New Roman"/>
          <w:sz w:val="28"/>
          <w:szCs w:val="28"/>
        </w:rPr>
        <w:t>5</w:t>
      </w:r>
      <w:r w:rsidR="00192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53B" w:rsidRPr="00884B92" w:rsidRDefault="006F153B" w:rsidP="00DB4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03311" w:rsidRPr="00A03311">
        <w:t xml:space="preserve"> </w:t>
      </w:r>
      <w:hyperlink w:anchor="__RefHeading___2" w:tooltip="#__RefHeading___2" w:history="1">
        <w:r w:rsidR="00A03311" w:rsidRPr="00A03311">
          <w:rPr>
            <w:rStyle w:val="af1"/>
            <w:rFonts w:ascii="Times New Roman" w:hAnsi="Times New Roman" w:cs="Times New Roman"/>
            <w:b/>
            <w:sz w:val="28"/>
            <w:szCs w:val="28"/>
          </w:rPr>
          <w:t>РАЗДЕЛ 1. ЦЕЛЕВОЙ</w:t>
        </w:r>
        <w:r w:rsidR="00A03311" w:rsidRPr="00A03311">
          <w:rPr>
            <w:rStyle w:val="af1"/>
            <w:rFonts w:ascii="Times New Roman" w:hAnsi="Times New Roman" w:cs="Times New Roman"/>
            <w:b/>
            <w:sz w:val="28"/>
            <w:szCs w:val="28"/>
          </w:rPr>
          <w:tab/>
          <w:t>5</w:t>
        </w:r>
      </w:hyperlink>
      <w:r w:rsidR="007646BC">
        <w:rPr>
          <w:rFonts w:ascii="Times New Roman" w:hAnsi="Times New Roman" w:cs="Times New Roman"/>
          <w:sz w:val="28"/>
          <w:szCs w:val="28"/>
        </w:rPr>
        <w:t>………</w:t>
      </w:r>
      <w:r w:rsidR="00A90C34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384B1A" w:rsidRPr="00384B1A" w:rsidRDefault="00900332" w:rsidP="001D3580">
      <w:pPr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F153B" w:rsidRPr="00884B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F153B" w:rsidRPr="00884B92">
        <w:rPr>
          <w:rFonts w:ascii="Times New Roman" w:hAnsi="Times New Roman" w:cs="Times New Roman"/>
          <w:b/>
          <w:sz w:val="28"/>
          <w:szCs w:val="28"/>
        </w:rPr>
        <w:t xml:space="preserve"> Цель и задачи воспитания </w:t>
      </w:r>
      <w:r w:rsidR="00384B1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A90C34">
        <w:rPr>
          <w:rFonts w:ascii="Times New Roman" w:hAnsi="Times New Roman" w:cs="Times New Roman"/>
          <w:sz w:val="28"/>
          <w:szCs w:val="28"/>
        </w:rPr>
        <w:t>6</w:t>
      </w:r>
    </w:p>
    <w:p w:rsidR="00A90C34" w:rsidRPr="00A90C34" w:rsidRDefault="00900332" w:rsidP="001D3580">
      <w:pPr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84B1A">
        <w:rPr>
          <w:rFonts w:ascii="Times New Roman" w:hAnsi="Times New Roman" w:cs="Times New Roman"/>
          <w:b/>
          <w:sz w:val="28"/>
          <w:szCs w:val="28"/>
        </w:rPr>
        <w:t>.2 Направления воспитания</w:t>
      </w:r>
      <w:r w:rsidR="00A90C34">
        <w:rPr>
          <w:rFonts w:ascii="Times New Roman" w:hAnsi="Times New Roman" w:cs="Times New Roman"/>
          <w:sz w:val="28"/>
          <w:szCs w:val="28"/>
        </w:rPr>
        <w:t>…………………………7</w:t>
      </w:r>
    </w:p>
    <w:p w:rsidR="00384B1A" w:rsidRPr="00384B1A" w:rsidRDefault="00900332" w:rsidP="001D3580">
      <w:pPr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4B1A" w:rsidRPr="00384B1A">
        <w:rPr>
          <w:rFonts w:ascii="Times New Roman" w:hAnsi="Times New Roman" w:cs="Times New Roman"/>
          <w:b/>
          <w:bCs/>
          <w:sz w:val="28"/>
          <w:szCs w:val="28"/>
          <w:u w:val="single"/>
        </w:rPr>
        <w:t>.3 Целевые ориентиры результатов воспитания</w:t>
      </w:r>
      <w:r w:rsidR="00A90C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15</w:t>
      </w:r>
    </w:p>
    <w:p w:rsidR="00E6766F" w:rsidRDefault="00900332" w:rsidP="00E6766F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0033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Раздел </w:t>
      </w:r>
      <w:r w:rsidRPr="00900332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II</w:t>
      </w:r>
      <w:r w:rsidRPr="00900332">
        <w:rPr>
          <w:rFonts w:ascii="Times New Roman" w:hAnsi="Times New Roman" w:cs="Times New Roman"/>
          <w:b/>
          <w:bCs/>
          <w:color w:val="0070C0"/>
          <w:sz w:val="28"/>
          <w:szCs w:val="28"/>
        </w:rPr>
        <w:t>. Содержание, виды и формы воспитательной деятельности</w:t>
      </w:r>
    </w:p>
    <w:p w:rsidR="00E6766F" w:rsidRPr="00E6766F" w:rsidRDefault="00E6766F" w:rsidP="00E6766F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676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2.1. Уклад общеобразовательной организации</w:t>
      </w:r>
    </w:p>
    <w:p w:rsidR="00E6766F" w:rsidRPr="00E6766F" w:rsidRDefault="00E6766F" w:rsidP="00E6766F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676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  <w:r w:rsidR="00522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E676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Виды, формы и содержание деятельности</w:t>
      </w:r>
    </w:p>
    <w:p w:rsidR="00B942E7" w:rsidRPr="00B942E7" w:rsidRDefault="006F153B" w:rsidP="005225CB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42E7">
        <w:rPr>
          <w:rFonts w:ascii="Times New Roman" w:hAnsi="Times New Roman" w:cs="Times New Roman"/>
          <w:b/>
          <w:sz w:val="28"/>
          <w:szCs w:val="28"/>
        </w:rPr>
        <w:t>Инвариантные мод</w:t>
      </w:r>
      <w:r w:rsidR="007646BC" w:rsidRPr="00B942E7">
        <w:rPr>
          <w:rFonts w:ascii="Times New Roman" w:hAnsi="Times New Roman" w:cs="Times New Roman"/>
          <w:b/>
          <w:sz w:val="28"/>
          <w:szCs w:val="28"/>
        </w:rPr>
        <w:t>ули</w:t>
      </w:r>
      <w:r w:rsidR="00B942E7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B942E7" w:rsidRPr="00B942E7" w:rsidRDefault="00E6766F" w:rsidP="005225CB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42E7">
        <w:rPr>
          <w:rFonts w:ascii="Times New Roman" w:hAnsi="Times New Roman" w:cs="Times New Roman"/>
          <w:sz w:val="28"/>
          <w:szCs w:val="28"/>
        </w:rPr>
        <w:t>2.2</w:t>
      </w:r>
      <w:r w:rsidR="006F153B" w:rsidRPr="00B942E7">
        <w:rPr>
          <w:rFonts w:ascii="Times New Roman" w:hAnsi="Times New Roman" w:cs="Times New Roman"/>
          <w:sz w:val="28"/>
          <w:szCs w:val="28"/>
        </w:rPr>
        <w:t>.1. Модуль «Классное руководство»</w:t>
      </w:r>
      <w:r w:rsidR="007646BC" w:rsidRPr="00B942E7">
        <w:rPr>
          <w:rFonts w:ascii="Times New Roman" w:hAnsi="Times New Roman" w:cs="Times New Roman"/>
          <w:sz w:val="28"/>
          <w:szCs w:val="28"/>
        </w:rPr>
        <w:t xml:space="preserve"> ……………………………………… </w:t>
      </w:r>
    </w:p>
    <w:p w:rsidR="00EC1838" w:rsidRDefault="00E6766F" w:rsidP="00522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F153B" w:rsidRPr="00E6766F">
        <w:rPr>
          <w:rFonts w:ascii="Times New Roman" w:hAnsi="Times New Roman" w:cs="Times New Roman"/>
          <w:sz w:val="28"/>
          <w:szCs w:val="28"/>
        </w:rPr>
        <w:t>.2. Модуль «Школьный урок»………………………………………………</w:t>
      </w:r>
      <w:r w:rsidR="00D82516" w:rsidRPr="00E6766F">
        <w:rPr>
          <w:rFonts w:ascii="Times New Roman" w:hAnsi="Times New Roman" w:cs="Times New Roman"/>
          <w:sz w:val="28"/>
          <w:szCs w:val="28"/>
        </w:rPr>
        <w:t>..</w:t>
      </w:r>
      <w:r w:rsidR="007646BC" w:rsidRPr="00E6766F">
        <w:rPr>
          <w:rFonts w:ascii="Times New Roman" w:hAnsi="Times New Roman" w:cs="Times New Roman"/>
          <w:sz w:val="28"/>
          <w:szCs w:val="28"/>
        </w:rPr>
        <w:t xml:space="preserve"> 13</w:t>
      </w:r>
      <w:r w:rsidR="006F153B" w:rsidRPr="00E6766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2.2</w:t>
      </w:r>
      <w:r w:rsidR="006F153B" w:rsidRPr="00E6766F">
        <w:rPr>
          <w:rFonts w:ascii="Times New Roman" w:hAnsi="Times New Roman" w:cs="Times New Roman"/>
          <w:sz w:val="28"/>
          <w:szCs w:val="28"/>
        </w:rPr>
        <w:t>.3. Модуль «Курсы внеуроч</w:t>
      </w:r>
      <w:r w:rsidR="00E95592" w:rsidRPr="00E6766F">
        <w:rPr>
          <w:rFonts w:ascii="Times New Roman" w:hAnsi="Times New Roman" w:cs="Times New Roman"/>
          <w:sz w:val="28"/>
          <w:szCs w:val="28"/>
        </w:rPr>
        <w:t>ной деятельности. Дополнительное образование….</w:t>
      </w:r>
      <w:r w:rsidR="00192A03" w:rsidRPr="00E6766F">
        <w:rPr>
          <w:rFonts w:ascii="Times New Roman" w:hAnsi="Times New Roman" w:cs="Times New Roman"/>
          <w:sz w:val="28"/>
          <w:szCs w:val="28"/>
        </w:rPr>
        <w:t>.</w:t>
      </w:r>
      <w:r w:rsidR="007646BC" w:rsidRPr="00E6766F">
        <w:rPr>
          <w:rFonts w:ascii="Times New Roman" w:hAnsi="Times New Roman" w:cs="Times New Roman"/>
          <w:sz w:val="28"/>
          <w:szCs w:val="28"/>
        </w:rPr>
        <w:t xml:space="preserve"> 14</w:t>
      </w:r>
      <w:r w:rsidR="006F153B" w:rsidRPr="00E6766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2.2</w:t>
      </w:r>
      <w:r w:rsidR="006F153B" w:rsidRPr="00E6766F">
        <w:rPr>
          <w:rFonts w:ascii="Times New Roman" w:hAnsi="Times New Roman" w:cs="Times New Roman"/>
          <w:sz w:val="28"/>
          <w:szCs w:val="28"/>
        </w:rPr>
        <w:t>.4. Модуль «Самоуправление»………………………………………………</w:t>
      </w:r>
      <w:r w:rsidR="00D82516" w:rsidRPr="00E6766F">
        <w:rPr>
          <w:rFonts w:ascii="Times New Roman" w:hAnsi="Times New Roman" w:cs="Times New Roman"/>
          <w:sz w:val="28"/>
          <w:szCs w:val="28"/>
        </w:rPr>
        <w:t>….</w:t>
      </w:r>
      <w:r w:rsidR="00E95592" w:rsidRPr="00E6766F">
        <w:rPr>
          <w:rFonts w:ascii="Times New Roman" w:hAnsi="Times New Roman" w:cs="Times New Roman"/>
          <w:sz w:val="28"/>
          <w:szCs w:val="28"/>
        </w:rPr>
        <w:t xml:space="preserve"> 19</w:t>
      </w:r>
      <w:r w:rsidR="006F153B" w:rsidRPr="00E6766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2.2</w:t>
      </w:r>
      <w:r w:rsidR="006F153B" w:rsidRPr="00E6766F">
        <w:rPr>
          <w:rFonts w:ascii="Times New Roman" w:hAnsi="Times New Roman" w:cs="Times New Roman"/>
          <w:sz w:val="28"/>
          <w:szCs w:val="28"/>
        </w:rPr>
        <w:t>.5. Модуль «Профориентация»……………………………………………</w:t>
      </w:r>
      <w:r w:rsidR="00D82516" w:rsidRPr="00E6766F">
        <w:rPr>
          <w:rFonts w:ascii="Times New Roman" w:hAnsi="Times New Roman" w:cs="Times New Roman"/>
          <w:sz w:val="28"/>
          <w:szCs w:val="28"/>
        </w:rPr>
        <w:t>…….</w:t>
      </w:r>
      <w:r w:rsidR="00791C30" w:rsidRPr="00E6766F">
        <w:rPr>
          <w:rFonts w:ascii="Times New Roman" w:hAnsi="Times New Roman" w:cs="Times New Roman"/>
          <w:sz w:val="28"/>
          <w:szCs w:val="28"/>
        </w:rPr>
        <w:t xml:space="preserve"> 21</w:t>
      </w:r>
      <w:r w:rsidR="006F153B" w:rsidRPr="00E676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2.2</w:t>
      </w:r>
      <w:r w:rsidR="00D82516" w:rsidRPr="00E6766F">
        <w:rPr>
          <w:rFonts w:ascii="Times New Roman" w:hAnsi="Times New Roman" w:cs="Times New Roman"/>
          <w:sz w:val="28"/>
          <w:szCs w:val="28"/>
        </w:rPr>
        <w:t xml:space="preserve">.6. </w:t>
      </w:r>
      <w:r w:rsidR="006F153B" w:rsidRPr="00E6766F">
        <w:rPr>
          <w:rFonts w:ascii="Times New Roman" w:hAnsi="Times New Roman" w:cs="Times New Roman"/>
          <w:sz w:val="28"/>
          <w:szCs w:val="28"/>
        </w:rPr>
        <w:t>Модуль «Работа с родителями (законными представителями) обучающихся».......................................................................................................</w:t>
      </w:r>
      <w:r w:rsidR="00D82516" w:rsidRPr="00E6766F">
        <w:rPr>
          <w:rFonts w:ascii="Times New Roman" w:hAnsi="Times New Roman" w:cs="Times New Roman"/>
          <w:sz w:val="28"/>
          <w:szCs w:val="28"/>
        </w:rPr>
        <w:t>................</w:t>
      </w:r>
      <w:r w:rsidR="00791C30" w:rsidRPr="00E6766F">
        <w:rPr>
          <w:rFonts w:ascii="Times New Roman" w:hAnsi="Times New Roman" w:cs="Times New Roman"/>
          <w:sz w:val="28"/>
          <w:szCs w:val="28"/>
        </w:rPr>
        <w:t xml:space="preserve"> 22</w:t>
      </w:r>
      <w:r w:rsidR="006F153B" w:rsidRPr="00E6766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F153B" w:rsidRPr="00E6766F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  <w:r w:rsidR="00791C30" w:rsidRPr="00E6766F">
        <w:rPr>
          <w:rFonts w:ascii="Times New Roman" w:hAnsi="Times New Roman" w:cs="Times New Roman"/>
          <w:sz w:val="28"/>
          <w:szCs w:val="28"/>
        </w:rPr>
        <w:t>……………………………………………………… 23</w:t>
      </w:r>
      <w:r w:rsidR="006F153B" w:rsidRPr="00E6766F">
        <w:rPr>
          <w:rFonts w:ascii="Times New Roman" w:hAnsi="Times New Roman" w:cs="Times New Roman"/>
          <w:b/>
          <w:sz w:val="28"/>
          <w:szCs w:val="28"/>
        </w:rPr>
        <w:br/>
      </w:r>
      <w:r w:rsidR="005225CB">
        <w:rPr>
          <w:rFonts w:ascii="Times New Roman" w:hAnsi="Times New Roman" w:cs="Times New Roman"/>
          <w:sz w:val="28"/>
          <w:szCs w:val="28"/>
        </w:rPr>
        <w:t>2.2.7</w:t>
      </w:r>
      <w:r w:rsidR="006F153B" w:rsidRPr="00E6766F">
        <w:rPr>
          <w:rFonts w:ascii="Times New Roman" w:hAnsi="Times New Roman" w:cs="Times New Roman"/>
          <w:sz w:val="28"/>
          <w:szCs w:val="28"/>
        </w:rPr>
        <w:t>. Модуль «Ключевые общешкольные дела» ……………………………</w:t>
      </w:r>
      <w:r w:rsidR="00D82516" w:rsidRPr="00E6766F">
        <w:rPr>
          <w:rFonts w:ascii="Times New Roman" w:hAnsi="Times New Roman" w:cs="Times New Roman"/>
          <w:sz w:val="28"/>
          <w:szCs w:val="28"/>
        </w:rPr>
        <w:t>………</w:t>
      </w:r>
      <w:r w:rsidR="00791C30" w:rsidRPr="00E6766F">
        <w:rPr>
          <w:rFonts w:ascii="Times New Roman" w:hAnsi="Times New Roman" w:cs="Times New Roman"/>
          <w:sz w:val="28"/>
          <w:szCs w:val="28"/>
        </w:rPr>
        <w:t xml:space="preserve"> 23</w:t>
      </w:r>
      <w:r w:rsidR="006F153B" w:rsidRPr="00E6766F">
        <w:rPr>
          <w:rFonts w:ascii="Times New Roman" w:hAnsi="Times New Roman" w:cs="Times New Roman"/>
          <w:b/>
          <w:sz w:val="28"/>
          <w:szCs w:val="28"/>
        </w:rPr>
        <w:br/>
      </w:r>
      <w:r w:rsidR="005225CB">
        <w:rPr>
          <w:rFonts w:ascii="Times New Roman" w:hAnsi="Times New Roman" w:cs="Times New Roman"/>
          <w:sz w:val="28"/>
          <w:szCs w:val="28"/>
        </w:rPr>
        <w:t>2.2.8</w:t>
      </w:r>
      <w:r w:rsidR="006F153B" w:rsidRPr="00E6766F">
        <w:rPr>
          <w:rFonts w:ascii="Times New Roman" w:hAnsi="Times New Roman" w:cs="Times New Roman"/>
          <w:sz w:val="28"/>
          <w:szCs w:val="28"/>
        </w:rPr>
        <w:t>. Модуль «Детские общественные объединения» ……………………………</w:t>
      </w:r>
      <w:r w:rsidR="00D82516" w:rsidRPr="00E6766F">
        <w:rPr>
          <w:rFonts w:ascii="Times New Roman" w:hAnsi="Times New Roman" w:cs="Times New Roman"/>
          <w:sz w:val="28"/>
          <w:szCs w:val="28"/>
        </w:rPr>
        <w:t>.</w:t>
      </w:r>
      <w:r w:rsidR="00791C30" w:rsidRPr="00E6766F">
        <w:rPr>
          <w:rFonts w:ascii="Times New Roman" w:hAnsi="Times New Roman" w:cs="Times New Roman"/>
          <w:sz w:val="28"/>
          <w:szCs w:val="28"/>
        </w:rPr>
        <w:t xml:space="preserve"> 25</w:t>
      </w:r>
      <w:r w:rsidR="00EC1838">
        <w:rPr>
          <w:rFonts w:ascii="Times New Roman" w:hAnsi="Times New Roman" w:cs="Times New Roman"/>
          <w:sz w:val="28"/>
          <w:szCs w:val="28"/>
        </w:rPr>
        <w:br/>
        <w:t>2</w:t>
      </w:r>
      <w:r w:rsidR="005225CB">
        <w:rPr>
          <w:rFonts w:ascii="Times New Roman" w:hAnsi="Times New Roman" w:cs="Times New Roman"/>
          <w:sz w:val="28"/>
          <w:szCs w:val="28"/>
        </w:rPr>
        <w:t>.2.9</w:t>
      </w:r>
      <w:r w:rsidR="006F153B" w:rsidRPr="00E6766F">
        <w:rPr>
          <w:rFonts w:ascii="Times New Roman" w:hAnsi="Times New Roman" w:cs="Times New Roman"/>
          <w:sz w:val="28"/>
          <w:szCs w:val="28"/>
        </w:rPr>
        <w:t xml:space="preserve">. Модуль </w:t>
      </w:r>
      <w:r w:rsidR="005225CB">
        <w:rPr>
          <w:rFonts w:ascii="Times New Roman" w:hAnsi="Times New Roman" w:cs="Times New Roman"/>
          <w:sz w:val="28"/>
          <w:szCs w:val="28"/>
        </w:rPr>
        <w:t>«Волонтерство</w:t>
      </w:r>
      <w:r w:rsidR="00804C5C" w:rsidRPr="00E6766F">
        <w:rPr>
          <w:rFonts w:ascii="Times New Roman" w:hAnsi="Times New Roman" w:cs="Times New Roman"/>
          <w:sz w:val="28"/>
          <w:szCs w:val="28"/>
        </w:rPr>
        <w:t>……………………</w:t>
      </w:r>
      <w:r w:rsidR="00791C30" w:rsidRPr="00E6766F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5225CB" w:rsidRDefault="00EC1838" w:rsidP="005225C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2. </w:t>
      </w:r>
      <w:r w:rsidR="005225CB" w:rsidRPr="005225CB">
        <w:rPr>
          <w:rFonts w:ascii="Times New Roman" w:hAnsi="Times New Roman" w:cs="Times New Roman"/>
          <w:b/>
          <w:bCs/>
          <w:sz w:val="28"/>
          <w:szCs w:val="28"/>
          <w:u w:val="single"/>
        </w:rPr>
        <w:t>2.10. Модуль «Профориентация»</w:t>
      </w:r>
    </w:p>
    <w:p w:rsidR="00EC1838" w:rsidRDefault="00EC1838" w:rsidP="005225C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2.2.11</w:t>
      </w:r>
      <w:r w:rsidRPr="00EC1838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Модуль «Организация предметно-эстетической среды</w:t>
      </w:r>
    </w:p>
    <w:p w:rsidR="00EC1838" w:rsidRPr="00EC1838" w:rsidRDefault="00EC1838" w:rsidP="00EC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2.</w:t>
      </w:r>
      <w:r w:rsidRPr="00EC1838">
        <w:rPr>
          <w:rFonts w:ascii="Times New Roman" w:hAnsi="Times New Roman" w:cs="Times New Roman"/>
          <w:b/>
          <w:bCs/>
          <w:sz w:val="28"/>
          <w:szCs w:val="28"/>
          <w:u w:val="single"/>
        </w:rPr>
        <w:t>2.12. Модуль «Школьный музей»</w:t>
      </w:r>
    </w:p>
    <w:p w:rsidR="005225CB" w:rsidRPr="005225CB" w:rsidRDefault="00EC1838" w:rsidP="005225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25CB" w:rsidRPr="005225CB">
        <w:rPr>
          <w:rFonts w:ascii="Times New Roman" w:hAnsi="Times New Roman" w:cs="Times New Roman"/>
          <w:b/>
          <w:sz w:val="28"/>
          <w:szCs w:val="28"/>
        </w:rPr>
        <w:t>2.13.  Модуль «Безопасность.  Школа – территория здоровья»</w:t>
      </w:r>
    </w:p>
    <w:p w:rsidR="00EC1838" w:rsidRDefault="00EC1838" w:rsidP="00E67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2.2.14</w:t>
      </w:r>
      <w:r w:rsidR="006F153B" w:rsidRPr="00E6766F">
        <w:rPr>
          <w:rFonts w:ascii="Times New Roman" w:hAnsi="Times New Roman" w:cs="Times New Roman"/>
          <w:sz w:val="28"/>
          <w:szCs w:val="28"/>
        </w:rPr>
        <w:t>М</w:t>
      </w:r>
      <w:r w:rsidR="00791C30" w:rsidRPr="00E6766F">
        <w:rPr>
          <w:rFonts w:ascii="Times New Roman" w:hAnsi="Times New Roman" w:cs="Times New Roman"/>
          <w:sz w:val="28"/>
          <w:szCs w:val="28"/>
        </w:rPr>
        <w:t>одуль «Школьные и социальные медиа</w:t>
      </w:r>
      <w:r w:rsidR="006F153B" w:rsidRPr="00E6766F">
        <w:rPr>
          <w:rFonts w:ascii="Times New Roman" w:hAnsi="Times New Roman" w:cs="Times New Roman"/>
          <w:sz w:val="28"/>
          <w:szCs w:val="28"/>
        </w:rPr>
        <w:t>» ………………………………</w:t>
      </w:r>
      <w:r w:rsidR="00D82516" w:rsidRPr="00E6766F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C1838" w:rsidRPr="00EC1838" w:rsidRDefault="006810B4" w:rsidP="00EC1838">
      <w:pPr>
        <w:rPr>
          <w:rFonts w:ascii="Times New Roman" w:hAnsi="Times New Roman" w:cs="Times New Roman"/>
          <w:b/>
          <w:sz w:val="28"/>
          <w:szCs w:val="28"/>
        </w:rPr>
      </w:pPr>
      <w:hyperlink w:anchor="__RefHeading___8" w:tooltip="#__RefHeading___8" w:history="1">
        <w:r w:rsidR="00EC1838" w:rsidRPr="00EC1838">
          <w:rPr>
            <w:rStyle w:val="af1"/>
            <w:rFonts w:ascii="Times New Roman" w:hAnsi="Times New Roman" w:cs="Times New Roman"/>
            <w:b/>
            <w:sz w:val="28"/>
            <w:szCs w:val="28"/>
          </w:rPr>
          <w:t>РАЗДЕЛ 3. ОРГАНИЗАЦИОННЫЙ</w:t>
        </w:r>
        <w:r w:rsidR="00EC1838" w:rsidRPr="00EC1838">
          <w:rPr>
            <w:rStyle w:val="af1"/>
            <w:rFonts w:ascii="Times New Roman" w:hAnsi="Times New Roman" w:cs="Times New Roman"/>
            <w:b/>
            <w:sz w:val="28"/>
            <w:szCs w:val="28"/>
          </w:rPr>
          <w:tab/>
          <w:t>33</w:t>
        </w:r>
      </w:hyperlink>
    </w:p>
    <w:p w:rsidR="00EC1838" w:rsidRPr="00EC1838" w:rsidRDefault="00B942E7" w:rsidP="00EC183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 Кадровое обеспечение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EC1838" w:rsidRPr="00EC1838" w:rsidRDefault="00EC1838" w:rsidP="00EC183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 Нормат</w:t>
      </w:r>
      <w:r w:rsid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ивно-методическое обеспечение</w:t>
      </w:r>
      <w:r w:rsid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EC1838" w:rsidRPr="00EC1838" w:rsidRDefault="00EC1838" w:rsidP="00EC183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 Требования к условиям работы с обучающимися с особыми о</w:t>
      </w:r>
      <w:r w:rsid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бразовательными потребностями</w:t>
      </w:r>
      <w:r w:rsid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EC1838" w:rsidRPr="00EC1838" w:rsidRDefault="00EC1838" w:rsidP="00EC183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3.4 Система поощрения социальной успешности и проявлений активной </w:t>
      </w:r>
      <w:r w:rsid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жизненной позиции обучающихся</w:t>
      </w:r>
      <w:r w:rsid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EC1838" w:rsidRPr="00EC1838" w:rsidRDefault="00EC1838" w:rsidP="00EC183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 Ан</w:t>
      </w:r>
      <w:r w:rsid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ализ воспитательного процесса</w:t>
      </w:r>
      <w:r w:rsid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EC1838" w:rsidRPr="00B942E7" w:rsidRDefault="00EC1838" w:rsidP="00EC183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942E7">
        <w:rPr>
          <w:rFonts w:ascii="Times New Roman" w:hAnsi="Times New Roman" w:cs="Times New Roman"/>
          <w:b/>
          <w:color w:val="0070C0"/>
          <w:sz w:val="28"/>
          <w:szCs w:val="28"/>
        </w:rPr>
        <w:t>Примерный календарн</w:t>
      </w:r>
      <w:r w:rsidR="00B942E7" w:rsidRPr="00B942E7">
        <w:rPr>
          <w:rFonts w:ascii="Times New Roman" w:hAnsi="Times New Roman" w:cs="Times New Roman"/>
          <w:b/>
          <w:color w:val="0070C0"/>
          <w:sz w:val="28"/>
          <w:szCs w:val="28"/>
        </w:rPr>
        <w:t>ый план воспитательной работы</w:t>
      </w:r>
      <w:r w:rsidR="00B942E7" w:rsidRPr="00B942E7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6F153B" w:rsidRPr="00E6766F" w:rsidRDefault="006F153B" w:rsidP="00E6766F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E6766F">
        <w:rPr>
          <w:rFonts w:ascii="Times New Roman" w:hAnsi="Times New Roman" w:cs="Times New Roman"/>
          <w:sz w:val="28"/>
          <w:szCs w:val="28"/>
        </w:rPr>
        <w:br/>
      </w:r>
      <w:r w:rsidRPr="00E6766F"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  <w:r w:rsidR="00D82516" w:rsidRPr="00E6766F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E6766F">
        <w:rPr>
          <w:rFonts w:ascii="Times New Roman" w:hAnsi="Times New Roman" w:cs="Times New Roman"/>
          <w:sz w:val="28"/>
          <w:szCs w:val="28"/>
        </w:rPr>
        <w:t xml:space="preserve"> мероприятий программы воспитания (уровень начального общего образования) </w:t>
      </w:r>
      <w:r w:rsidR="003D18DF" w:rsidRPr="00E6766F">
        <w:rPr>
          <w:rFonts w:ascii="Times New Roman" w:hAnsi="Times New Roman" w:cs="Times New Roman"/>
          <w:sz w:val="28"/>
          <w:szCs w:val="28"/>
        </w:rPr>
        <w:t>…………</w:t>
      </w:r>
      <w:r w:rsidR="00791C30" w:rsidRPr="00E6766F">
        <w:rPr>
          <w:rFonts w:ascii="Times New Roman" w:hAnsi="Times New Roman" w:cs="Times New Roman"/>
          <w:sz w:val="28"/>
          <w:szCs w:val="28"/>
        </w:rPr>
        <w:t>………….…………………...…. 44</w:t>
      </w:r>
      <w:r w:rsidRPr="00E6766F">
        <w:rPr>
          <w:rFonts w:ascii="Times New Roman" w:hAnsi="Times New Roman" w:cs="Times New Roman"/>
          <w:sz w:val="28"/>
          <w:szCs w:val="28"/>
        </w:rPr>
        <w:br/>
      </w:r>
      <w:r w:rsidRPr="00E6766F"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  <w:r w:rsidR="00D82516" w:rsidRPr="00E6766F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E6766F">
        <w:rPr>
          <w:rFonts w:ascii="Times New Roman" w:hAnsi="Times New Roman" w:cs="Times New Roman"/>
          <w:sz w:val="28"/>
          <w:szCs w:val="28"/>
        </w:rPr>
        <w:t xml:space="preserve"> мероприятий программы воспитания (уровень основного общего образования) </w:t>
      </w:r>
      <w:r w:rsidR="00791C30" w:rsidRPr="00E6766F">
        <w:rPr>
          <w:rFonts w:ascii="Times New Roman" w:hAnsi="Times New Roman" w:cs="Times New Roman"/>
          <w:sz w:val="28"/>
          <w:szCs w:val="28"/>
        </w:rPr>
        <w:t>……………………...……………………….. 58</w:t>
      </w:r>
      <w:r w:rsidRPr="00E6766F">
        <w:rPr>
          <w:rFonts w:ascii="Times New Roman" w:hAnsi="Times New Roman" w:cs="Times New Roman"/>
          <w:sz w:val="28"/>
          <w:szCs w:val="28"/>
        </w:rPr>
        <w:br/>
      </w:r>
      <w:r w:rsidRPr="00E6766F"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  <w:r w:rsidR="00D82516" w:rsidRPr="00E6766F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E6766F">
        <w:rPr>
          <w:rFonts w:ascii="Times New Roman" w:hAnsi="Times New Roman" w:cs="Times New Roman"/>
          <w:sz w:val="28"/>
          <w:szCs w:val="28"/>
        </w:rPr>
        <w:t xml:space="preserve"> мероприятий программы воспитания (уровень среднего основного общего образования) </w:t>
      </w:r>
      <w:r w:rsidR="00791C30" w:rsidRPr="00E6766F">
        <w:rPr>
          <w:rFonts w:ascii="Times New Roman" w:hAnsi="Times New Roman" w:cs="Times New Roman"/>
          <w:sz w:val="28"/>
          <w:szCs w:val="28"/>
        </w:rPr>
        <w:t>……………………….....…………………… 7</w:t>
      </w:r>
      <w:r w:rsidR="003D18DF" w:rsidRPr="00E6766F">
        <w:rPr>
          <w:rFonts w:ascii="Times New Roman" w:hAnsi="Times New Roman" w:cs="Times New Roman"/>
          <w:sz w:val="28"/>
          <w:szCs w:val="28"/>
        </w:rPr>
        <w:t>2</w:t>
      </w:r>
    </w:p>
    <w:p w:rsidR="006F153B" w:rsidRDefault="006F153B" w:rsidP="00DB4170">
      <w:pPr>
        <w:rPr>
          <w:rFonts w:ascii="Times New Roman" w:hAnsi="Times New Roman" w:cs="Times New Roman"/>
          <w:sz w:val="28"/>
          <w:szCs w:val="28"/>
        </w:rPr>
      </w:pPr>
    </w:p>
    <w:p w:rsidR="006F153B" w:rsidRDefault="006F153B" w:rsidP="00DB4170">
      <w:pPr>
        <w:rPr>
          <w:rFonts w:ascii="Times New Roman" w:hAnsi="Times New Roman" w:cs="Times New Roman"/>
          <w:sz w:val="28"/>
          <w:szCs w:val="28"/>
        </w:rPr>
      </w:pPr>
    </w:p>
    <w:p w:rsidR="006F153B" w:rsidRDefault="006F153B" w:rsidP="00DB4170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6F153B" w:rsidRDefault="006F153B" w:rsidP="00DB4170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B942E7" w:rsidRDefault="008A2ED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  <w:r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  <w:t xml:space="preserve">                 </w:t>
      </w:r>
    </w:p>
    <w:p w:rsidR="00B942E7" w:rsidRDefault="00B942E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B942E7" w:rsidRDefault="00B942E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B942E7" w:rsidRDefault="00B942E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B942E7" w:rsidRDefault="00B942E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B942E7" w:rsidRDefault="00B942E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B942E7" w:rsidRDefault="00B942E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B942E7" w:rsidRDefault="00B942E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B942E7" w:rsidRDefault="00B942E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B942E7" w:rsidRDefault="00B942E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B942E7" w:rsidRDefault="00B942E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F7766F" w:rsidRPr="009D40F8" w:rsidRDefault="008A2ED7" w:rsidP="008A2ED7">
      <w:pPr>
        <w:pStyle w:val="aa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  <w:t xml:space="preserve"> </w:t>
      </w:r>
      <w:r w:rsidR="00721AEF" w:rsidRPr="009D40F8"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  <w:t>Пояснительная записка</w:t>
      </w:r>
    </w:p>
    <w:p w:rsidR="00F7766F" w:rsidRPr="009D40F8" w:rsidRDefault="00F7766F">
      <w:pPr>
        <w:pStyle w:val="aa"/>
        <w:jc w:val="center"/>
        <w:rPr>
          <w:rFonts w:ascii="Bookman Old Style" w:hAnsi="Bookman Old Style"/>
        </w:rPr>
      </w:pPr>
    </w:p>
    <w:p w:rsidR="00F7766F" w:rsidRPr="009D40F8" w:rsidRDefault="00721AEF" w:rsidP="00DB4170">
      <w:pPr>
        <w:rPr>
          <w:rFonts w:ascii="Bookman Old Style" w:hAnsi="Bookman Old Style"/>
        </w:rPr>
      </w:pPr>
      <w:r w:rsidRPr="00B942E7">
        <w:rPr>
          <w:rFonts w:ascii="Bookman Old Style" w:hAnsi="Bookman Old Style"/>
          <w:b/>
          <w:i/>
          <w:iCs/>
          <w:color w:val="0070C0"/>
          <w:sz w:val="28"/>
          <w:szCs w:val="28"/>
        </w:rPr>
        <w:t>«Воспитание – есть управление процес</w:t>
      </w:r>
      <w:r w:rsidR="00DB4170" w:rsidRPr="00B942E7">
        <w:rPr>
          <w:rFonts w:ascii="Bookman Old Style" w:hAnsi="Bookman Old Style"/>
          <w:b/>
          <w:i/>
          <w:iCs/>
          <w:color w:val="0070C0"/>
          <w:sz w:val="28"/>
          <w:szCs w:val="28"/>
        </w:rPr>
        <w:t xml:space="preserve">сом развития личности </w:t>
      </w:r>
      <w:r w:rsidRPr="00B942E7">
        <w:rPr>
          <w:rFonts w:ascii="Bookman Old Style" w:hAnsi="Bookman Old Style"/>
          <w:b/>
          <w:i/>
          <w:iCs/>
          <w:color w:val="0070C0"/>
          <w:sz w:val="28"/>
          <w:szCs w:val="28"/>
        </w:rPr>
        <w:t xml:space="preserve">  через создание благоприятных для этого условий».</w:t>
      </w:r>
      <w:r w:rsidR="00B942E7">
        <w:rPr>
          <w:rFonts w:ascii="Bookman Old Style" w:hAnsi="Bookman Old Style"/>
          <w:b/>
          <w:color w:val="0070C0"/>
          <w:sz w:val="28"/>
          <w:szCs w:val="28"/>
        </w:rPr>
        <w:t xml:space="preserve">  </w:t>
      </w:r>
      <w:r w:rsidRPr="009D40F8">
        <w:rPr>
          <w:rFonts w:ascii="Bookman Old Style" w:hAnsi="Bookman Old Style"/>
          <w:sz w:val="28"/>
          <w:szCs w:val="28"/>
        </w:rPr>
        <w:t xml:space="preserve">     </w:t>
      </w:r>
      <w:r w:rsidRPr="009D40F8">
        <w:rPr>
          <w:rFonts w:ascii="Bookman Old Style" w:hAnsi="Bookman Old Style"/>
          <w:b/>
          <w:bCs/>
          <w:sz w:val="28"/>
          <w:szCs w:val="28"/>
          <w:u w:val="single"/>
        </w:rPr>
        <w:t>Х.Й.</w:t>
      </w:r>
      <w:r w:rsidR="008353DF">
        <w:rPr>
          <w:rFonts w:ascii="Bookman Old Style" w:hAnsi="Bookman Old Style"/>
          <w:b/>
          <w:bCs/>
          <w:sz w:val="28"/>
          <w:szCs w:val="28"/>
          <w:u w:val="single"/>
        </w:rPr>
        <w:t xml:space="preserve"> </w:t>
      </w:r>
      <w:r w:rsidRPr="009D40F8">
        <w:rPr>
          <w:rFonts w:ascii="Bookman Old Style" w:hAnsi="Bookman Old Style"/>
          <w:b/>
          <w:bCs/>
          <w:sz w:val="28"/>
          <w:szCs w:val="28"/>
          <w:u w:val="single"/>
        </w:rPr>
        <w:t>Лийметс и Л.И.</w:t>
      </w:r>
      <w:r w:rsidR="008353DF">
        <w:rPr>
          <w:rFonts w:ascii="Bookman Old Style" w:hAnsi="Bookman Old Style"/>
          <w:b/>
          <w:bCs/>
          <w:sz w:val="28"/>
          <w:szCs w:val="28"/>
          <w:u w:val="single"/>
        </w:rPr>
        <w:t xml:space="preserve"> </w:t>
      </w:r>
      <w:r w:rsidRPr="009D40F8">
        <w:rPr>
          <w:rFonts w:ascii="Bookman Old Style" w:hAnsi="Bookman Old Style"/>
          <w:b/>
          <w:bCs/>
          <w:sz w:val="28"/>
          <w:szCs w:val="28"/>
          <w:u w:val="single"/>
        </w:rPr>
        <w:t>Новикова</w:t>
      </w:r>
      <w:r w:rsidRPr="009D40F8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:rsidR="00E14887" w:rsidRPr="009D40F8" w:rsidRDefault="00E14887" w:rsidP="00E14887">
      <w:pPr>
        <w:spacing w:before="74" w:line="296" w:lineRule="exact"/>
        <w:ind w:left="1657" w:right="1194"/>
        <w:jc w:val="center"/>
        <w:rPr>
          <w:rFonts w:ascii="Bookman Old Style" w:hAnsi="Bookman Old Style"/>
          <w:b/>
          <w:sz w:val="26"/>
        </w:rPr>
      </w:pPr>
    </w:p>
    <w:p w:rsidR="00E14887" w:rsidRDefault="00E14887" w:rsidP="00E14887">
      <w:pPr>
        <w:pStyle w:val="a0"/>
        <w:ind w:right="224" w:firstLine="850"/>
        <w:rPr>
          <w:rFonts w:hint="eastAsia"/>
        </w:rPr>
      </w:pPr>
    </w:p>
    <w:p w:rsidR="00A03311" w:rsidRPr="00A03311" w:rsidRDefault="00E14887" w:rsidP="00A03311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Программа воспитания </w:t>
      </w:r>
      <w:r w:rsidR="00DB4170" w:rsidRPr="00DB4170">
        <w:rPr>
          <w:rFonts w:ascii="Bookman Old Style" w:hAnsi="Bookman Old Style"/>
          <w:b/>
        </w:rPr>
        <w:t>МКОУ «Краснооктябрьская СОШ им. Р.Гамзатова»</w:t>
      </w:r>
      <w:r w:rsidR="00DB4170" w:rsidRPr="00DB4170">
        <w:rPr>
          <w:rFonts w:ascii="Bookman Old Style" w:hAnsi="Bookman Old Style"/>
          <w:bCs/>
        </w:rPr>
        <w:t xml:space="preserve"> </w:t>
      </w:r>
      <w:r w:rsidRPr="00726026">
        <w:rPr>
          <w:rFonts w:ascii="Bookman Old Style" w:hAnsi="Bookman Old Style"/>
        </w:rP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  <w:r w:rsidR="00A03311" w:rsidRPr="00A03311">
        <w:rPr>
          <w:rFonts w:ascii="Times New Roman" w:hAnsi="Times New Roman" w:cs="Times New Roman"/>
        </w:rPr>
        <w:t xml:space="preserve"> </w:t>
      </w:r>
      <w:r w:rsidR="00A03311" w:rsidRPr="00A03311">
        <w:rPr>
          <w:rFonts w:ascii="Bookman Old Style" w:hAnsi="Bookman Old Style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A03311" w:rsidRPr="00A03311" w:rsidRDefault="00A03311" w:rsidP="00A03311">
      <w:pPr>
        <w:spacing w:line="276" w:lineRule="auto"/>
        <w:rPr>
          <w:rFonts w:ascii="Bookman Old Style" w:hAnsi="Bookman Old Style"/>
        </w:rPr>
      </w:pPr>
      <w:r w:rsidRPr="00A03311">
        <w:rPr>
          <w:rFonts w:ascii="Bookman Old Style" w:hAnsi="Bookman Old Style"/>
        </w:rPr>
        <w:t xml:space="preserve"> </w:t>
      </w:r>
      <w:r w:rsidRPr="00A03311">
        <w:rPr>
          <w:rFonts w:ascii="Bookman Old Style" w:hAnsi="Bookman Old Style"/>
        </w:rPr>
        <w:tab/>
        <w:t>Программа разработана с учетом следующих нормативных документов:</w:t>
      </w:r>
    </w:p>
    <w:p w:rsidR="00A03311" w:rsidRPr="00A03311" w:rsidRDefault="00A03311" w:rsidP="001D3580">
      <w:pPr>
        <w:numPr>
          <w:ilvl w:val="0"/>
          <w:numId w:val="38"/>
        </w:numPr>
        <w:spacing w:line="276" w:lineRule="auto"/>
        <w:rPr>
          <w:rFonts w:ascii="Bookman Old Style" w:hAnsi="Bookman Old Style"/>
        </w:rPr>
      </w:pPr>
      <w:r w:rsidRPr="00A03311">
        <w:rPr>
          <w:rFonts w:ascii="Bookman Old Style" w:hAnsi="Bookman Old Style"/>
        </w:rPr>
        <w:t>Федерального закона от 29.12.2012 № 273 ФЗ «Об образовании в Российской Федерации»,</w:t>
      </w:r>
    </w:p>
    <w:p w:rsidR="00A03311" w:rsidRPr="00A03311" w:rsidRDefault="00A03311" w:rsidP="001D3580">
      <w:pPr>
        <w:numPr>
          <w:ilvl w:val="0"/>
          <w:numId w:val="38"/>
        </w:numPr>
        <w:spacing w:line="276" w:lineRule="auto"/>
        <w:rPr>
          <w:rFonts w:ascii="Bookman Old Style" w:hAnsi="Bookman Old Style"/>
        </w:rPr>
      </w:pPr>
      <w:r w:rsidRPr="00A03311">
        <w:rPr>
          <w:rFonts w:ascii="Bookman Old Style" w:hAnsi="Bookman Old Style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ее реализации в 2021–2025 гг. (Распоряжение Правительства Российской Федерации от 12.11.2020 №2945-р), </w:t>
      </w:r>
    </w:p>
    <w:p w:rsidR="00A03311" w:rsidRPr="00A03311" w:rsidRDefault="00A03311" w:rsidP="001D3580">
      <w:pPr>
        <w:numPr>
          <w:ilvl w:val="0"/>
          <w:numId w:val="38"/>
        </w:numPr>
        <w:spacing w:line="276" w:lineRule="auto"/>
        <w:rPr>
          <w:rFonts w:ascii="Bookman Old Style" w:hAnsi="Bookman Old Style"/>
        </w:rPr>
      </w:pPr>
      <w:r w:rsidRPr="00A03311">
        <w:rPr>
          <w:rFonts w:ascii="Bookman Old Style" w:hAnsi="Bookman Old Style"/>
        </w:rPr>
        <w:t xml:space="preserve">Стратегии национальной безопасности Российской Федерации (Указ Президента Российской Федерации от 02.07.2021 № 400), </w:t>
      </w:r>
    </w:p>
    <w:p w:rsidR="00A03311" w:rsidRPr="00A03311" w:rsidRDefault="00A03311" w:rsidP="001D3580">
      <w:pPr>
        <w:numPr>
          <w:ilvl w:val="0"/>
          <w:numId w:val="38"/>
        </w:numPr>
        <w:spacing w:line="276" w:lineRule="auto"/>
        <w:rPr>
          <w:rFonts w:ascii="Bookman Old Style" w:hAnsi="Bookman Old Style"/>
        </w:rPr>
      </w:pPr>
      <w:r w:rsidRPr="00A03311">
        <w:rPr>
          <w:rFonts w:ascii="Bookman Old Style" w:hAnsi="Bookman Old Style"/>
        </w:rPr>
        <w:lastRenderedPageBreak/>
        <w:t>федеральных государственных образовательных стандартов (далее— ФГОС) начального общего образования (Приказ Минпросвещения России от 31.05.2021 №286), основного общего образования (Приказ Минпросвещения России от 31.05.2021 № 287), среднего общего образования (Приказ Минобрнауки России от 17.05.2012 № 413)</w:t>
      </w:r>
    </w:p>
    <w:p w:rsidR="00A03311" w:rsidRPr="00A03311" w:rsidRDefault="00A03311" w:rsidP="001D3580">
      <w:pPr>
        <w:numPr>
          <w:ilvl w:val="0"/>
          <w:numId w:val="38"/>
        </w:numPr>
        <w:spacing w:line="276" w:lineRule="auto"/>
        <w:rPr>
          <w:rFonts w:ascii="Bookman Old Style" w:hAnsi="Bookman Old Style"/>
        </w:rPr>
      </w:pPr>
      <w:r w:rsidRPr="00A03311">
        <w:rPr>
          <w:rFonts w:ascii="Bookman Old Style" w:hAnsi="Bookman Old Style"/>
        </w:rPr>
        <w:t>Концепцией духовно-нравственного развития и воспитания личности гражданина России,</w:t>
      </w:r>
    </w:p>
    <w:p w:rsidR="00A03311" w:rsidRPr="00A03311" w:rsidRDefault="00A03311" w:rsidP="001D3580">
      <w:pPr>
        <w:numPr>
          <w:ilvl w:val="0"/>
          <w:numId w:val="38"/>
        </w:numPr>
        <w:spacing w:line="276" w:lineRule="auto"/>
        <w:rPr>
          <w:rFonts w:ascii="Bookman Old Style" w:hAnsi="Bookman Old Style"/>
        </w:rPr>
      </w:pPr>
      <w:r w:rsidRPr="00A03311">
        <w:rPr>
          <w:rFonts w:ascii="Bookman Old Style" w:hAnsi="Bookman Old Style"/>
        </w:rPr>
        <w:t xml:space="preserve">Проектом Примерной программы воспитания, составленной научными сотрудниками РАО. </w:t>
      </w:r>
    </w:p>
    <w:p w:rsidR="00A03311" w:rsidRPr="00A03311" w:rsidRDefault="00A03311" w:rsidP="00A03311">
      <w:pPr>
        <w:spacing w:line="276" w:lineRule="auto"/>
        <w:rPr>
          <w:rFonts w:ascii="Bookman Old Style" w:hAnsi="Bookman Old Style"/>
        </w:rPr>
      </w:pPr>
    </w:p>
    <w:p w:rsidR="00A03311" w:rsidRPr="00A03311" w:rsidRDefault="00A03311" w:rsidP="00A03311">
      <w:pPr>
        <w:spacing w:line="276" w:lineRule="auto"/>
        <w:rPr>
          <w:rFonts w:ascii="Bookman Old Style" w:hAnsi="Bookman Old Style"/>
        </w:rPr>
      </w:pPr>
      <w:r w:rsidRPr="00A03311">
        <w:rPr>
          <w:rFonts w:ascii="Bookman Old Style" w:hAnsi="Bookman Old Style"/>
        </w:rPr>
        <w:tab/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</w:t>
      </w:r>
    </w:p>
    <w:p w:rsidR="00A03311" w:rsidRPr="00A03311" w:rsidRDefault="00A03311" w:rsidP="00A03311">
      <w:pPr>
        <w:spacing w:line="276" w:lineRule="auto"/>
        <w:rPr>
          <w:rFonts w:ascii="Bookman Old Style" w:hAnsi="Bookman Old Style"/>
        </w:rPr>
      </w:pPr>
    </w:p>
    <w:p w:rsidR="00E14887" w:rsidRPr="00726026" w:rsidRDefault="00A03311" w:rsidP="0072602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E14887" w:rsidRPr="00726026">
        <w:rPr>
          <w:rFonts w:ascii="Bookman Old Style" w:hAnsi="Bookman Old Style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E14887" w:rsidRPr="00726026" w:rsidRDefault="00E14887" w:rsidP="00726026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Воспитательная программа является обязательной частью основной образовательной программы </w:t>
      </w:r>
      <w:r w:rsidR="00DB4170" w:rsidRPr="00DB4170">
        <w:rPr>
          <w:rFonts w:ascii="Bookman Old Style" w:hAnsi="Bookman Old Style"/>
          <w:b/>
        </w:rPr>
        <w:t>МКОУ «Краснооктябрьская СОШ им. Р.Гамзатова</w:t>
      </w:r>
      <w:r w:rsidRPr="00726026">
        <w:rPr>
          <w:rFonts w:ascii="Bookman Old Style" w:hAnsi="Bookman Old Style"/>
        </w:rPr>
        <w:t xml:space="preserve"> 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E14887" w:rsidRPr="00726026" w:rsidRDefault="00E14887" w:rsidP="00726026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E14887" w:rsidRDefault="00E14887" w:rsidP="00726026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Данная программа воспитания показывает систему работы с обучающимися в школе.</w:t>
      </w:r>
    </w:p>
    <w:p w:rsidR="00F7766F" w:rsidRPr="00A03311" w:rsidRDefault="00A03311" w:rsidP="00A03311">
      <w:pPr>
        <w:rPr>
          <w:rFonts w:ascii="Bookman Old Style" w:eastAsia="Times New Roman" w:hAnsi="Bookman Old Style" w:cs="Times New Roman"/>
          <w:b/>
          <w:bCs/>
          <w:color w:val="0F243E" w:themeColor="text2" w:themeShade="80"/>
          <w:sz w:val="32"/>
          <w:szCs w:val="28"/>
          <w:u w:val="single"/>
          <w:lang w:eastAsia="ru-RU"/>
        </w:rPr>
      </w:pPr>
      <w:bookmarkStart w:id="1" w:name="__DdeLink__72966_382361310"/>
      <w:bookmarkEnd w:id="1"/>
      <w:r w:rsidRPr="00B942E7">
        <w:rPr>
          <w:rFonts w:ascii="Bookman Old Style" w:eastAsia="Times New Roman" w:hAnsi="Bookman Old Style" w:cs="Times New Roman" w:hint="eastAsia"/>
          <w:b/>
          <w:bCs/>
          <w:color w:val="0070C0"/>
          <w:sz w:val="32"/>
          <w:szCs w:val="28"/>
          <w:lang w:eastAsia="ru-RU"/>
        </w:rPr>
        <w:t>РАЗДЕЛ 1. ЦЕЛЕВОЙ</w:t>
      </w:r>
      <w:r>
        <w:rPr>
          <w:rFonts w:ascii="Bookman Old Style" w:eastAsia="Times New Roman" w:hAnsi="Bookman Old Style" w:cs="Times New Roman" w:hint="eastAsia"/>
          <w:b/>
          <w:bCs/>
          <w:color w:val="0F243E" w:themeColor="text2" w:themeShade="80"/>
          <w:sz w:val="32"/>
          <w:szCs w:val="28"/>
          <w:lang w:eastAsia="ru-RU"/>
        </w:rPr>
        <w:tab/>
      </w:r>
    </w:p>
    <w:p w:rsidR="00CE5FCE" w:rsidRPr="005E1774" w:rsidRDefault="00CE5FCE" w:rsidP="00CE5FCE">
      <w:pPr>
        <w:pStyle w:val="af0"/>
        <w:ind w:left="437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28"/>
          <w:u w:val="single"/>
          <w:lang w:eastAsia="ru-RU"/>
        </w:rPr>
      </w:pPr>
    </w:p>
    <w:p w:rsidR="003F5CA9" w:rsidRPr="003F5CA9" w:rsidRDefault="00DB4170" w:rsidP="003F5CA9">
      <w:pPr>
        <w:spacing w:line="276" w:lineRule="auto"/>
        <w:rPr>
          <w:rFonts w:ascii="Bookman Old Style" w:hAnsi="Bookman Old Style"/>
        </w:rPr>
      </w:pPr>
      <w:r w:rsidRPr="00DB4170">
        <w:rPr>
          <w:rFonts w:ascii="Bookman Old Style" w:eastAsiaTheme="minorHAnsi" w:hAnsi="Bookman Old Style" w:cstheme="minorBidi"/>
          <w:b/>
          <w:sz w:val="28"/>
          <w:szCs w:val="22"/>
          <w:lang w:eastAsia="en-US" w:bidi="ar-SA"/>
        </w:rPr>
        <w:t xml:space="preserve"> </w:t>
      </w:r>
      <w:r w:rsidR="003F5CA9" w:rsidRPr="003F5CA9">
        <w:rPr>
          <w:rFonts w:ascii="Times New Roman" w:eastAsia="Times New Roman" w:hAnsi="Times New Roman" w:cs="Times New Roman"/>
          <w:color w:val="000000"/>
          <w:w w:val="0"/>
          <w:kern w:val="2"/>
          <w:lang w:eastAsia="ko-KR" w:bidi="ar-SA"/>
        </w:rPr>
        <w:t xml:space="preserve"> </w:t>
      </w:r>
      <w:r w:rsidR="003F5CA9" w:rsidRPr="003F5CA9">
        <w:rPr>
          <w:rFonts w:ascii="Bookman Old Style" w:hAnsi="Bookman Old Style"/>
        </w:rPr>
        <w:t xml:space="preserve"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</w:t>
      </w:r>
      <w:r w:rsidR="003F5CA9" w:rsidRPr="003F5CA9">
        <w:rPr>
          <w:rFonts w:ascii="Bookman Old Style" w:hAnsi="Bookman Old Style"/>
        </w:rPr>
        <w:lastRenderedPageBreak/>
        <w:t>несовершеннолетних обучающихся имеют преимущественное право на воспитание своих детей перед всеми другими лицами.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3F5CA9">
        <w:rPr>
          <w:rFonts w:ascii="Bookman Old Style" w:hAnsi="Bookman Old Style"/>
        </w:rPr>
        <w:br/>
        <w:t xml:space="preserve">и потребностями родителей (законных представителей) несовершеннолетних обучающихся. </w:t>
      </w:r>
    </w:p>
    <w:p w:rsidR="003F5CA9" w:rsidRPr="003F5CA9" w:rsidRDefault="003F5CA9" w:rsidP="001D3580">
      <w:pPr>
        <w:numPr>
          <w:ilvl w:val="1"/>
          <w:numId w:val="10"/>
        </w:numPr>
        <w:spacing w:line="276" w:lineRule="auto"/>
        <w:rPr>
          <w:rFonts w:ascii="Bookman Old Style" w:hAnsi="Bookman Old Style"/>
          <w:b/>
          <w:bCs/>
          <w:u w:val="single"/>
        </w:rPr>
      </w:pPr>
      <w:r w:rsidRPr="003F5CA9">
        <w:rPr>
          <w:rFonts w:ascii="Bookman Old Style" w:hAnsi="Bookman Old Style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3F5CA9"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  <w:t xml:space="preserve"> </w:t>
      </w:r>
    </w:p>
    <w:p w:rsidR="003F5CA9" w:rsidRPr="003F5CA9" w:rsidRDefault="003F5CA9" w:rsidP="00384B1A">
      <w:pPr>
        <w:spacing w:line="276" w:lineRule="auto"/>
        <w:ind w:left="437"/>
        <w:rPr>
          <w:rFonts w:ascii="Bookman Old Style" w:hAnsi="Bookman Old Style"/>
          <w:b/>
          <w:bCs/>
          <w:u w:val="single"/>
        </w:rPr>
      </w:pP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</w:rPr>
        <w:t xml:space="preserve">  </w:t>
      </w:r>
      <w:r w:rsidRPr="003F5CA9">
        <w:rPr>
          <w:rFonts w:ascii="Bookman Old Style" w:hAnsi="Bookman Old Style"/>
          <w:b/>
        </w:rPr>
        <w:t>1.1 Цель и задачи воспитания обучающихся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</w:rPr>
        <w:t>В соответствии с этим идеалом и нормативными правовыми актами Российской Федерации в сфере образования</w:t>
      </w:r>
      <w:r w:rsidR="00384B1A" w:rsidRPr="00384B1A">
        <w:rPr>
          <w:rFonts w:ascii="Bookman Old Style" w:hAnsi="Bookman Old Style"/>
          <w:b/>
        </w:rPr>
        <w:t xml:space="preserve"> Главная</w:t>
      </w:r>
      <w:r w:rsidR="00384B1A" w:rsidRPr="00384B1A">
        <w:rPr>
          <w:rFonts w:ascii="Bookman Old Style" w:hAnsi="Bookman Old Style"/>
        </w:rPr>
        <w:t xml:space="preserve"> </w:t>
      </w:r>
      <w:r w:rsidR="00B942E7">
        <w:rPr>
          <w:rFonts w:ascii="Bookman Old Style" w:hAnsi="Bookman Old Style"/>
          <w:b/>
          <w:bCs/>
        </w:rPr>
        <w:t xml:space="preserve"> цель воспитания </w:t>
      </w:r>
      <w:r w:rsidR="00384B1A" w:rsidRPr="00384B1A">
        <w:rPr>
          <w:rFonts w:ascii="Bookman Old Style" w:hAnsi="Bookman Old Style"/>
          <w:b/>
          <w:bCs/>
        </w:rPr>
        <w:t xml:space="preserve"> </w:t>
      </w:r>
      <w:r w:rsidRPr="003F5CA9">
        <w:rPr>
          <w:rFonts w:ascii="Bookman Old Style" w:hAnsi="Bookman Old Style"/>
        </w:rPr>
        <w:t xml:space="preserve"> обучающихся в </w:t>
      </w:r>
      <w:r w:rsidR="00384B1A" w:rsidRPr="00384B1A">
        <w:rPr>
          <w:rFonts w:ascii="Bookman Old Style" w:hAnsi="Bookman Old Style"/>
          <w:b/>
          <w:bCs/>
        </w:rPr>
        <w:t>в</w:t>
      </w:r>
      <w:r w:rsidR="00384B1A" w:rsidRPr="00384B1A">
        <w:rPr>
          <w:rFonts w:ascii="Bookman Old Style" w:hAnsi="Bookman Old Style"/>
          <w:b/>
        </w:rPr>
        <w:t xml:space="preserve"> </w:t>
      </w:r>
      <w:r w:rsidR="00384B1A" w:rsidRPr="00384B1A">
        <w:rPr>
          <w:rFonts w:ascii="Bookman Old Style" w:hAnsi="Bookman Old Style"/>
          <w:b/>
          <w:bCs/>
        </w:rPr>
        <w:t>МКОУ «Краснооктябрьская СОШ им. Р.Гамзатова</w:t>
      </w:r>
      <w:r w:rsidR="00384B1A" w:rsidRPr="00384B1A">
        <w:rPr>
          <w:rFonts w:ascii="Bookman Old Style" w:hAnsi="Bookman Old Style"/>
        </w:rPr>
        <w:t xml:space="preserve"> </w:t>
      </w:r>
      <w:r w:rsidRPr="003F5CA9">
        <w:rPr>
          <w:rFonts w:ascii="Bookman Old Style" w:hAnsi="Bookman Old Style"/>
        </w:rPr>
        <w:t xml:space="preserve">общеобразовательной организации: </w:t>
      </w:r>
      <w:r w:rsidRPr="003F5CA9">
        <w:rPr>
          <w:rFonts w:ascii="Bookman Old Style" w:hAnsi="Bookman Old Style"/>
          <w:i/>
          <w:iCs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</w:t>
      </w:r>
      <w:r w:rsidRPr="003F5CA9">
        <w:rPr>
          <w:rFonts w:ascii="Bookman Old Style" w:hAnsi="Bookman Old Style"/>
          <w:i/>
          <w:iCs/>
        </w:rPr>
        <w:lastRenderedPageBreak/>
        <w:t>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>Задачи воспитания</w:t>
      </w:r>
      <w:r w:rsidRPr="003F5CA9">
        <w:rPr>
          <w:rFonts w:ascii="Bookman Old Style" w:hAnsi="Bookman Old Style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>1.2 Направления воспитания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3F5CA9" w:rsidRPr="003F5CA9" w:rsidRDefault="003F5CA9" w:rsidP="001D3580">
      <w:pPr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 xml:space="preserve">гражданское воспитание </w:t>
      </w:r>
      <w:r w:rsidRPr="003F5CA9">
        <w:rPr>
          <w:rFonts w:ascii="Bookman Old Style" w:hAnsi="Bookman Old Style"/>
          <w:bCs/>
        </w:rPr>
        <w:t xml:space="preserve">— </w:t>
      </w:r>
      <w:r w:rsidRPr="003F5CA9">
        <w:rPr>
          <w:rFonts w:ascii="Bookman Old Style" w:hAnsi="Bookman Old Style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F5CA9" w:rsidRPr="003F5CA9" w:rsidRDefault="003F5CA9" w:rsidP="001D3580">
      <w:pPr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lastRenderedPageBreak/>
        <w:t xml:space="preserve">патриотическое воспитание </w:t>
      </w:r>
      <w:r w:rsidRPr="003F5CA9">
        <w:rPr>
          <w:rFonts w:ascii="Bookman Old Style" w:hAnsi="Bookman Old Style"/>
          <w:bCs/>
        </w:rPr>
        <w:t xml:space="preserve">— </w:t>
      </w:r>
      <w:r w:rsidRPr="003F5CA9">
        <w:rPr>
          <w:rFonts w:ascii="Bookman Old Style" w:hAnsi="Bookman Old Style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F5CA9" w:rsidRPr="003F5CA9" w:rsidRDefault="003F5CA9" w:rsidP="001D3580">
      <w:pPr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 xml:space="preserve">духовно-нравственное воспитание </w:t>
      </w:r>
      <w:r w:rsidRPr="003F5CA9">
        <w:rPr>
          <w:rFonts w:ascii="Bookman Old Style" w:hAnsi="Bookman Old Style"/>
          <w:bCs/>
        </w:rPr>
        <w:t>—</w:t>
      </w:r>
      <w:r w:rsidRPr="003F5CA9">
        <w:rPr>
          <w:rFonts w:ascii="Bookman Old Style" w:hAnsi="Bookman Old Style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3F5CA9" w:rsidRPr="003F5CA9" w:rsidRDefault="003F5CA9" w:rsidP="001D3580">
      <w:pPr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 xml:space="preserve">эстетическое воспитание </w:t>
      </w:r>
      <w:r w:rsidRPr="003F5CA9">
        <w:rPr>
          <w:rFonts w:ascii="Bookman Old Style" w:hAnsi="Bookman Old Style"/>
          <w:bCs/>
        </w:rPr>
        <w:t>—</w:t>
      </w:r>
      <w:r w:rsidRPr="003F5CA9">
        <w:rPr>
          <w:rFonts w:ascii="Bookman Old Style" w:hAnsi="Bookman Old Style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F5CA9" w:rsidRPr="003F5CA9" w:rsidRDefault="003F5CA9" w:rsidP="001D3580">
      <w:pPr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>физическое воспитание</w:t>
      </w:r>
      <w:r w:rsidRPr="003F5CA9">
        <w:rPr>
          <w:rFonts w:ascii="Bookman Old Style" w:hAnsi="Bookman Old Style"/>
        </w:rPr>
        <w:t>,</w:t>
      </w:r>
      <w:r w:rsidRPr="003F5CA9">
        <w:rPr>
          <w:rFonts w:ascii="Bookman Old Style" w:hAnsi="Bookman Old Style"/>
          <w:b/>
        </w:rPr>
        <w:t xml:space="preserve"> формирование культуры здорового образа жизни и эмоционального благополучия </w:t>
      </w:r>
      <w:r w:rsidRPr="003F5CA9">
        <w:rPr>
          <w:rFonts w:ascii="Bookman Old Style" w:hAnsi="Bookman Old Style"/>
          <w:bCs/>
        </w:rPr>
        <w:t xml:space="preserve">— </w:t>
      </w:r>
      <w:r w:rsidRPr="003F5CA9">
        <w:rPr>
          <w:rFonts w:ascii="Bookman Old Style" w:hAnsi="Bookman Old Style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F5CA9" w:rsidRPr="003F5CA9" w:rsidRDefault="003F5CA9" w:rsidP="001D3580">
      <w:pPr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>трудовое воспитание</w:t>
      </w:r>
      <w:r w:rsidRPr="003F5CA9">
        <w:rPr>
          <w:rFonts w:ascii="Bookman Old Style" w:hAnsi="Bookman Old Style"/>
          <w:bCs/>
        </w:rPr>
        <w:t xml:space="preserve"> —</w:t>
      </w:r>
      <w:r w:rsidRPr="003F5CA9">
        <w:rPr>
          <w:rFonts w:ascii="Bookman Old Style" w:hAnsi="Bookman Old Style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F5CA9" w:rsidRPr="003F5CA9" w:rsidRDefault="003F5CA9" w:rsidP="001D3580">
      <w:pPr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>экологическое воспитание</w:t>
      </w:r>
      <w:r w:rsidRPr="003F5CA9">
        <w:rPr>
          <w:rFonts w:ascii="Bookman Old Style" w:hAnsi="Bookman Old Style"/>
          <w:bCs/>
        </w:rPr>
        <w:t xml:space="preserve"> —</w:t>
      </w:r>
      <w:r w:rsidRPr="003F5CA9">
        <w:rPr>
          <w:rFonts w:ascii="Bookman Old Style" w:hAnsi="Bookman Old Style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3F5CA9" w:rsidRPr="003F5CA9" w:rsidRDefault="003F5CA9" w:rsidP="001D3580">
      <w:pPr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  <w:bCs/>
        </w:rPr>
        <w:t xml:space="preserve">ценности научного познания — </w:t>
      </w:r>
      <w:r w:rsidRPr="003F5CA9">
        <w:rPr>
          <w:rFonts w:ascii="Bookman Old Style" w:hAnsi="Bookman Old Style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F5CA9" w:rsidRPr="003F5CA9" w:rsidRDefault="003F5CA9" w:rsidP="001D3580">
      <w:pPr>
        <w:numPr>
          <w:ilvl w:val="0"/>
          <w:numId w:val="39"/>
        </w:numPr>
        <w:spacing w:line="276" w:lineRule="auto"/>
        <w:rPr>
          <w:rFonts w:ascii="Bookman Old Style" w:hAnsi="Bookman Old Style"/>
          <w:b/>
          <w:bCs/>
          <w:u w:val="single"/>
        </w:rPr>
      </w:pPr>
    </w:p>
    <w:p w:rsidR="003F5CA9" w:rsidRPr="003F5CA9" w:rsidRDefault="003F5CA9" w:rsidP="001D3580">
      <w:pPr>
        <w:numPr>
          <w:ilvl w:val="0"/>
          <w:numId w:val="39"/>
        </w:numPr>
        <w:spacing w:line="276" w:lineRule="auto"/>
        <w:rPr>
          <w:rFonts w:ascii="Bookman Old Style" w:hAnsi="Bookman Old Style"/>
          <w:b/>
          <w:bCs/>
        </w:rPr>
      </w:pPr>
      <w:r w:rsidRPr="003F5CA9">
        <w:rPr>
          <w:rFonts w:ascii="Bookman Old Style" w:hAnsi="Bookman Old Style"/>
          <w:b/>
          <w:bCs/>
          <w:u w:val="single"/>
        </w:rPr>
        <w:t>1.3 Целевые ориентиры результатов воспитания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</w:p>
    <w:p w:rsidR="003F5CA9" w:rsidRPr="003F5CA9" w:rsidRDefault="003F5CA9" w:rsidP="001D3580">
      <w:pPr>
        <w:numPr>
          <w:ilvl w:val="0"/>
          <w:numId w:val="39"/>
        </w:numPr>
        <w:spacing w:line="276" w:lineRule="auto"/>
        <w:rPr>
          <w:rFonts w:ascii="Bookman Old Style" w:hAnsi="Bookman Old Style"/>
          <w:b/>
          <w:bCs/>
        </w:rPr>
      </w:pPr>
      <w:r w:rsidRPr="003F5CA9">
        <w:rPr>
          <w:rFonts w:ascii="Bookman Old Style" w:hAnsi="Bookman Old Style"/>
          <w:b/>
          <w:bCs/>
        </w:rPr>
        <w:t>Целевые ориентиры результатов воспитания на уровне начального общего образования.</w:t>
      </w:r>
    </w:p>
    <w:tbl>
      <w:tblPr>
        <w:tblW w:w="14908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908"/>
      </w:tblGrid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Целевые ориентиры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Гражданско-патриотическое воспитание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lastRenderedPageBreak/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Духовно-нравственное воспитание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Эстетическое воспитание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интерес и уважение к отечественной и мировой художественной культуре.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3F5CA9" w:rsidRPr="003F5CA9" w:rsidTr="003F5CA9">
        <w:trPr>
          <w:trHeight w:val="131"/>
        </w:trPr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3F5CA9" w:rsidRPr="003F5CA9" w:rsidTr="003F5CA9">
        <w:trPr>
          <w:trHeight w:val="131"/>
        </w:trPr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Трудовое</w:t>
            </w:r>
            <w:r w:rsidRPr="003F5CA9">
              <w:rPr>
                <w:rFonts w:ascii="Bookman Old Style" w:hAnsi="Bookman Old Style"/>
              </w:rPr>
              <w:t xml:space="preserve"> </w:t>
            </w:r>
            <w:r w:rsidRPr="003F5CA9">
              <w:rPr>
                <w:rFonts w:ascii="Bookman Old Style" w:hAnsi="Bookman Old Style"/>
                <w:b/>
              </w:rPr>
              <w:t>воспитание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Сознающий ценность труда в жизни человека, семьи, общества.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интерес к разным профессиям.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Экологическое</w:t>
            </w:r>
            <w:r w:rsidRPr="003F5CA9">
              <w:rPr>
                <w:rFonts w:ascii="Bookman Old Style" w:hAnsi="Bookman Old Style"/>
              </w:rPr>
              <w:t xml:space="preserve"> </w:t>
            </w:r>
            <w:r w:rsidRPr="003F5CA9">
              <w:rPr>
                <w:rFonts w:ascii="Bookman Old Style" w:hAnsi="Bookman Old Style"/>
                <w:b/>
              </w:rPr>
              <w:t>воспитание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Ценности научного познания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3F5CA9" w:rsidRPr="003F5CA9" w:rsidRDefault="003F5CA9" w:rsidP="003F5CA9">
      <w:pPr>
        <w:spacing w:line="276" w:lineRule="auto"/>
        <w:rPr>
          <w:rFonts w:ascii="Bookman Old Style" w:hAnsi="Bookman Old Style"/>
          <w:b/>
        </w:rPr>
      </w:pP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629"/>
      </w:tblGrid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lastRenderedPageBreak/>
              <w:t>Целевые ориентиры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Гражданское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bookmarkStart w:id="2" w:name="_Hlk1010944281"/>
            <w:r w:rsidRPr="003F5CA9">
              <w:rPr>
                <w:rFonts w:ascii="Bookman Old Style" w:hAnsi="Bookman Old Style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уважение к государственным символам России, праздникам.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2"/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Патриотическое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Принимающий участие в мероприятиях патриотической направленности.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Духовно-нравственное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Выражающий готовность оценивать своё поведение и поступки, поведение и поступки других людей с позиций </w:t>
            </w:r>
            <w:r w:rsidRPr="003F5CA9">
              <w:rPr>
                <w:rFonts w:ascii="Bookman Old Style" w:hAnsi="Bookman Old Style"/>
              </w:rPr>
              <w:lastRenderedPageBreak/>
              <w:t>традиционных российских духовно-нравственных ценностей и норм с учётом осознания последствий поступков.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lastRenderedPageBreak/>
              <w:t>Эстетическое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Способный адаптироваться к меняющимся социальным, информационным и природным условиям, стрессовым </w:t>
            </w:r>
            <w:r w:rsidRPr="003F5CA9">
              <w:rPr>
                <w:rFonts w:ascii="Bookman Old Style" w:hAnsi="Bookman Old Style"/>
              </w:rPr>
              <w:lastRenderedPageBreak/>
              <w:t xml:space="preserve">ситуациям. 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lastRenderedPageBreak/>
              <w:t>Трудовое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Уважающий труд, результаты своего труда, труда других людей.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Экологическое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активное неприятие действий, приносящих вред природе.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Ценности научного познания</w:t>
            </w:r>
          </w:p>
        </w:tc>
      </w:tr>
      <w:tr w:rsidR="003F5CA9" w:rsidRPr="003F5CA9" w:rsidTr="003F5CA9">
        <w:trPr>
          <w:trHeight w:val="85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lastRenderedPageBreak/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F5CA9" w:rsidRPr="003F5CA9" w:rsidRDefault="003F5CA9" w:rsidP="003F5CA9">
      <w:pPr>
        <w:spacing w:line="276" w:lineRule="auto"/>
        <w:rPr>
          <w:rFonts w:ascii="Bookman Old Style" w:hAnsi="Bookman Old Style"/>
          <w:b/>
        </w:rPr>
      </w:pP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629"/>
      </w:tblGrid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Целевые ориентиры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Гражданское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bookmarkStart w:id="3" w:name="_Hlk101094179"/>
            <w:r w:rsidRPr="003F5CA9">
              <w:rPr>
                <w:rFonts w:ascii="Bookman Old Style" w:hAnsi="Bookman Old Style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3"/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Патриотическое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lastRenderedPageBreak/>
              <w:t>Духовно-нравственное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Эстетическое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</w:t>
            </w:r>
            <w:r w:rsidRPr="003F5CA9">
              <w:rPr>
                <w:rFonts w:ascii="Bookman Old Style" w:hAnsi="Bookman Old Style"/>
              </w:rPr>
              <w:lastRenderedPageBreak/>
              <w:t>собственного быта.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Трудовое</w:t>
            </w:r>
            <w:r w:rsidRPr="003F5CA9">
              <w:rPr>
                <w:rFonts w:ascii="Bookman Old Style" w:hAnsi="Bookman Old Style"/>
              </w:rPr>
              <w:t xml:space="preserve"> </w:t>
            </w:r>
            <w:r w:rsidRPr="003F5CA9">
              <w:rPr>
                <w:rFonts w:ascii="Bookman Old Style" w:hAnsi="Bookman Old Style"/>
                <w:b/>
              </w:rPr>
              <w:t>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Понимающий специфику трудовой деятельности, регулирования трудовых отношений, самообразования и </w:t>
            </w:r>
            <w:r w:rsidRPr="003F5CA9">
              <w:rPr>
                <w:rFonts w:ascii="Bookman Old Style" w:hAnsi="Bookman Old Style"/>
              </w:rPr>
              <w:lastRenderedPageBreak/>
              <w:t>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lastRenderedPageBreak/>
              <w:t>Экологическое</w:t>
            </w:r>
            <w:r w:rsidRPr="003F5CA9">
              <w:rPr>
                <w:rFonts w:ascii="Bookman Old Style" w:hAnsi="Bookman Old Style"/>
              </w:rPr>
              <w:t xml:space="preserve"> </w:t>
            </w:r>
            <w:r w:rsidRPr="003F5CA9">
              <w:rPr>
                <w:rFonts w:ascii="Bookman Old Style" w:hAnsi="Bookman Old Style"/>
                <w:b/>
              </w:rPr>
              <w:t>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деятельное неприятие действий, приносящих вред природе.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Ценности научного познания</w:t>
            </w:r>
          </w:p>
        </w:tc>
      </w:tr>
      <w:tr w:rsidR="003F5CA9" w:rsidRPr="003F5CA9" w:rsidTr="003F5CA9">
        <w:trPr>
          <w:trHeight w:val="85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 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90C34" w:rsidRPr="00F74C19" w:rsidRDefault="003F5CA9" w:rsidP="00A90C34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bCs/>
        </w:rPr>
      </w:pPr>
      <w:r w:rsidRPr="003F5CA9">
        <w:rPr>
          <w:rFonts w:ascii="Bookman Old Style" w:hAnsi="Bookman Old Style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A90C34" w:rsidRPr="00B942E7" w:rsidRDefault="00A90C34" w:rsidP="00A90C34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bCs/>
          <w:color w:val="0070C0"/>
          <w:sz w:val="32"/>
          <w:szCs w:val="32"/>
        </w:rPr>
      </w:pPr>
      <w:r w:rsidRPr="00B942E7">
        <w:rPr>
          <w:rFonts w:ascii="Times New Roman" w:eastAsia="Times New Roman" w:hAnsi="Times New Roman" w:cs="Times New Roman"/>
          <w:color w:val="0070C0"/>
          <w:kern w:val="2"/>
          <w:sz w:val="32"/>
          <w:szCs w:val="32"/>
          <w:lang w:eastAsia="ko-KR" w:bidi="ar-SA"/>
        </w:rPr>
        <w:t xml:space="preserve"> </w:t>
      </w:r>
      <w:r w:rsidRPr="00B942E7">
        <w:rPr>
          <w:rFonts w:ascii="Bookman Old Style" w:hAnsi="Bookman Old Style"/>
          <w:b/>
          <w:bCs/>
          <w:color w:val="0070C0"/>
          <w:sz w:val="32"/>
          <w:szCs w:val="32"/>
        </w:rPr>
        <w:t xml:space="preserve">Раздел </w:t>
      </w:r>
      <w:r w:rsidRPr="00B942E7">
        <w:rPr>
          <w:rFonts w:ascii="Bookman Old Style" w:hAnsi="Bookman Old Style"/>
          <w:b/>
          <w:bCs/>
          <w:color w:val="0070C0"/>
          <w:sz w:val="32"/>
          <w:szCs w:val="32"/>
          <w:lang w:val="en-US"/>
        </w:rPr>
        <w:t>II</w:t>
      </w:r>
      <w:r w:rsidRPr="00B942E7">
        <w:rPr>
          <w:rFonts w:ascii="Bookman Old Style" w:hAnsi="Bookman Old Style"/>
          <w:b/>
          <w:bCs/>
          <w:color w:val="0070C0"/>
          <w:sz w:val="32"/>
          <w:szCs w:val="32"/>
        </w:rPr>
        <w:t>. Содержание, виды и формы воспитательной деятельности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</w:p>
    <w:p w:rsidR="00DD17AF" w:rsidRPr="00DD17AF" w:rsidRDefault="00DD17AF" w:rsidP="00DD17AF">
      <w:pPr>
        <w:spacing w:line="276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2.</w:t>
      </w:r>
      <w:r w:rsidRPr="00DD17AF">
        <w:rPr>
          <w:rFonts w:ascii="Bookman Old Style" w:hAnsi="Bookman Old Style"/>
          <w:b/>
          <w:bCs/>
        </w:rPr>
        <w:t>1. Уклад общеобразовательной организации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b/>
        </w:rPr>
        <w:t xml:space="preserve"> МКОУ «Краснооктябрьская СОШ им. Р.Гамзатова</w:t>
      </w:r>
      <w:r w:rsidRPr="00DD17AF">
        <w:rPr>
          <w:rFonts w:ascii="Bookman Old Style" w:hAnsi="Bookman Old Style"/>
        </w:rPr>
        <w:t xml:space="preserve">  является средней общеобразовательной школой, носит имя </w:t>
      </w:r>
      <w:r>
        <w:rPr>
          <w:rFonts w:ascii="Bookman Old Style" w:hAnsi="Bookman Old Style"/>
        </w:rPr>
        <w:t>народного поэта Дагестана Р. Гамзатова</w:t>
      </w:r>
      <w:r w:rsidRPr="00DD17AF">
        <w:rPr>
          <w:rFonts w:ascii="Bookman Old Style" w:hAnsi="Bookman Old Style"/>
        </w:rPr>
        <w:t>,  численность обучающихся на 1 сентября 2022 года сос</w:t>
      </w:r>
      <w:r>
        <w:rPr>
          <w:rFonts w:ascii="Bookman Old Style" w:hAnsi="Bookman Old Style"/>
        </w:rPr>
        <w:t>тавляет 629</w:t>
      </w:r>
      <w:r w:rsidRPr="00DD17AF">
        <w:rPr>
          <w:rFonts w:ascii="Bookman Old Style" w:hAnsi="Bookman Old Style"/>
        </w:rPr>
        <w:t xml:space="preserve"> человек, численность </w:t>
      </w:r>
      <w:r>
        <w:rPr>
          <w:rFonts w:ascii="Bookman Old Style" w:hAnsi="Bookman Old Style"/>
        </w:rPr>
        <w:t>педагогического коллектива – 53</w:t>
      </w:r>
      <w:r w:rsidRPr="00DD17AF">
        <w:rPr>
          <w:rFonts w:ascii="Bookman Old Style" w:hAnsi="Bookman Old Style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  <w:bCs/>
        </w:rPr>
      </w:pPr>
      <w:r w:rsidRPr="00DD17AF">
        <w:rPr>
          <w:rFonts w:ascii="Bookman Old Style" w:hAnsi="Bookman Old Style"/>
        </w:rPr>
        <w:t xml:space="preserve">  </w:t>
      </w:r>
      <w:r w:rsidRPr="00DD17AF">
        <w:rPr>
          <w:rFonts w:ascii="Bookman Old Style" w:hAnsi="Bookman Old Style"/>
        </w:rPr>
        <w:tab/>
      </w:r>
      <w:r w:rsidRPr="00DD17AF">
        <w:rPr>
          <w:rFonts w:ascii="Bookman Old Style" w:hAnsi="Bookman Old Style"/>
          <w:b/>
        </w:rPr>
        <w:t>МКОУ «Краснооктябрьская СОШ им. Р.Гамзатова»</w:t>
      </w:r>
      <w:r w:rsidRPr="00DD17AF">
        <w:rPr>
          <w:rFonts w:ascii="Bookman Old Style" w:hAnsi="Bookman Old Style"/>
          <w:bCs/>
        </w:rPr>
        <w:t xml:space="preserve"> построена  в 2013 году. Расположена  школа в с. Краснооктябрьское 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  <w:b/>
        </w:rPr>
      </w:pPr>
      <w:r w:rsidRPr="00DD17AF">
        <w:rPr>
          <w:rFonts w:ascii="Bookman Old Style" w:hAnsi="Bookman Old Style"/>
          <w:bCs/>
        </w:rPr>
        <w:t>Педагогический коллектив воспитывает  молодое поколение в духе патриотизма, интернационализма.</w:t>
      </w:r>
      <w:r w:rsidRPr="00DD17AF">
        <w:rPr>
          <w:rFonts w:ascii="Bookman Old Style" w:hAnsi="Bookman Old Style"/>
          <w:b/>
        </w:rPr>
        <w:t xml:space="preserve">             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</w:rPr>
        <w:t>Социокультурная среда  традиционна, сохраняется внутреннее духовное богатство, бережное отношение к национальным традициям и природе.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</w:rPr>
        <w:t>Школа является не только образовательным, но и культурным центром района.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</w:rPr>
        <w:t>У детей  сформировано уважение к семейным традициям, почитание старших, уважение к людям труда, взаимопомощь. В школе работают  педагоги, которые  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DD17AF" w:rsidRPr="00DD17AF" w:rsidRDefault="00DD17AF" w:rsidP="001D3580">
      <w:pPr>
        <w:numPr>
          <w:ilvl w:val="1"/>
          <w:numId w:val="11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</w:rPr>
        <w:t>процессе воспитания сотрудничаем с Домом культуры, администрацией района, КДН и ЗП, ПДН ОВД по г. Кизлярскому району, спортивной школой, сельской библиотекой, центром традиционной культуры, воинской частью  и многими другими учреждениями. В школе функционируют отряд Юнармейцев, волонтеров, Экопатруль, ЮИД, Совет обучающихся «содружество», издается  ежемесячная газета «Школьные вести». Работает школьный краеведческий музей.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  <w:b/>
          <w:bCs/>
        </w:rPr>
      </w:pPr>
      <w:r w:rsidRPr="00DD17AF">
        <w:rPr>
          <w:rFonts w:ascii="Bookman Old Style" w:hAnsi="Bookman Old Style"/>
          <w:b/>
          <w:bCs/>
        </w:rPr>
        <w:t>Процесс воспитания в МКОУ «Краснооктябрьская СОШ им. Р.Гамзатова»   основывается на следующих принципах: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</w:rPr>
        <w:t xml:space="preserve">           - </w:t>
      </w:r>
      <w:r w:rsidRPr="00DD17AF">
        <w:rPr>
          <w:rFonts w:ascii="Bookman Old Style" w:hAnsi="Bookman Old Style"/>
          <w:i/>
        </w:rPr>
        <w:t xml:space="preserve">Приоритет безопасности ребенка </w:t>
      </w:r>
      <w:r w:rsidRPr="00DD17AF">
        <w:rPr>
          <w:rFonts w:ascii="Bookman Old Style" w:hAnsi="Bookman Old Style"/>
        </w:rPr>
        <w:t>- неукоснительное соблюдение законности и прав семьи и ребенка, соблюдения конфиденциальности информации о ребенке и семье, а также при нахождении его в образовательной организации;</w:t>
      </w:r>
    </w:p>
    <w:p w:rsidR="00DD17AF" w:rsidRPr="00DD17AF" w:rsidRDefault="00DD17AF" w:rsidP="001D3580">
      <w:pPr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 xml:space="preserve">Совместное решение личностно и общественно значимых проблем </w:t>
      </w:r>
      <w:r w:rsidRPr="00DD17AF">
        <w:rPr>
          <w:rFonts w:ascii="Bookman Old Style" w:hAnsi="Bookman Old Style"/>
          <w:b/>
        </w:rPr>
        <w:t xml:space="preserve">- </w:t>
      </w:r>
      <w:r w:rsidRPr="00DD17AF">
        <w:rPr>
          <w:rFonts w:ascii="Bookman Old Style" w:hAnsi="Bookman Old Style"/>
        </w:rPr>
        <w:t xml:space="preserve">личностные и общественные проблемы являются основными стимулами развития школьника, а воспитание - это педагогическая поддержка процесса </w:t>
      </w:r>
      <w:r w:rsidRPr="00DD17AF">
        <w:rPr>
          <w:rFonts w:ascii="Bookman Old Style" w:hAnsi="Bookman Old Style"/>
        </w:rPr>
        <w:lastRenderedPageBreak/>
        <w:t>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DD17AF" w:rsidRPr="00DD17AF" w:rsidRDefault="00DD17AF" w:rsidP="001D3580">
      <w:pPr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 xml:space="preserve">Системно-деятельностная организация воспитания </w:t>
      </w:r>
      <w:r w:rsidRPr="00DD17AF">
        <w:rPr>
          <w:rFonts w:ascii="Bookman Old Style" w:hAnsi="Bookman Old Style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DD17AF" w:rsidRPr="00DD17AF" w:rsidRDefault="00DD17AF" w:rsidP="001D3580">
      <w:pPr>
        <w:numPr>
          <w:ilvl w:val="0"/>
          <w:numId w:val="12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 xml:space="preserve">Полисубъектность воспитания и социализации - </w:t>
      </w:r>
      <w:r w:rsidRPr="00DD17AF">
        <w:rPr>
          <w:rFonts w:ascii="Bookman Old Style" w:hAnsi="Bookman Old Style"/>
        </w:rPr>
        <w:t>обучающийся включены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DD17AF" w:rsidRPr="00DD17AF" w:rsidRDefault="00DD17AF" w:rsidP="001D3580">
      <w:pPr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 xml:space="preserve">Событийность </w:t>
      </w:r>
      <w:r w:rsidRPr="00DD17AF">
        <w:rPr>
          <w:rFonts w:ascii="Bookman Old Style" w:hAnsi="Bookman Old Style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DD17AF" w:rsidRPr="00DD17AF" w:rsidRDefault="00DD17AF" w:rsidP="001D3580">
      <w:pPr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 xml:space="preserve">Ориентация на идеал </w:t>
      </w:r>
      <w:r w:rsidRPr="00DD17AF">
        <w:rPr>
          <w:rFonts w:ascii="Bookman Old Style" w:hAnsi="Bookman Old Style"/>
        </w:rPr>
        <w:t>-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DD17AF" w:rsidRPr="00DD17AF" w:rsidRDefault="00DD17AF" w:rsidP="001D3580">
      <w:pPr>
        <w:numPr>
          <w:ilvl w:val="0"/>
          <w:numId w:val="12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 xml:space="preserve">Диалогическое общение - </w:t>
      </w:r>
      <w:r w:rsidRPr="00DD17AF">
        <w:rPr>
          <w:rFonts w:ascii="Bookman Old Style" w:hAnsi="Bookman Old Style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DD17AF" w:rsidRPr="00DD17AF" w:rsidRDefault="00DD17AF" w:rsidP="001D3580">
      <w:pPr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 xml:space="preserve">Психологическая комфортная среда </w:t>
      </w:r>
      <w:r w:rsidRPr="00DD17AF">
        <w:rPr>
          <w:rFonts w:ascii="Bookman Old Style" w:hAnsi="Bookman Old Style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DD17AF" w:rsidRPr="00DD17AF" w:rsidRDefault="00DD17AF" w:rsidP="001D3580">
      <w:pPr>
        <w:numPr>
          <w:ilvl w:val="0"/>
          <w:numId w:val="12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 xml:space="preserve">Следование нравственному примеру </w:t>
      </w:r>
      <w:r w:rsidRPr="00DD17AF">
        <w:rPr>
          <w:rFonts w:ascii="Bookman Old Style" w:hAnsi="Bookman Old Style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b/>
        </w:rPr>
        <w:t xml:space="preserve">Основными традициями воспитания в МКОУ «Краснооктябрьская СОШ им. Р.Гамзатова»   являются     </w:t>
      </w:r>
      <w:r w:rsidRPr="00DD17AF">
        <w:rPr>
          <w:rFonts w:ascii="Bookman Old Style" w:hAnsi="Bookman Old Style"/>
          <w:b/>
        </w:rPr>
        <w:lastRenderedPageBreak/>
        <w:t>следующие:</w:t>
      </w:r>
    </w:p>
    <w:p w:rsidR="00DD17AF" w:rsidRPr="00DD17AF" w:rsidRDefault="00DD17AF" w:rsidP="001D3580">
      <w:pPr>
        <w:numPr>
          <w:ilvl w:val="1"/>
          <w:numId w:val="12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>Ключевые общешкольные дела</w:t>
      </w:r>
      <w:r w:rsidRPr="00DD17AF">
        <w:rPr>
          <w:rFonts w:ascii="Bookman Old Style" w:hAnsi="Bookman Old Style"/>
        </w:rPr>
        <w:t>, через которые осуществляется интеграция  воспитательных усилий педагогов;</w:t>
      </w:r>
    </w:p>
    <w:p w:rsidR="00DD17AF" w:rsidRPr="00DD17AF" w:rsidRDefault="00DD17AF" w:rsidP="001D3580">
      <w:pPr>
        <w:numPr>
          <w:ilvl w:val="1"/>
          <w:numId w:val="12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>коллективная разработка</w:t>
      </w:r>
      <w:r w:rsidRPr="00DD17AF">
        <w:rPr>
          <w:rFonts w:ascii="Bookman Old Style" w:hAnsi="Bookman Old Style"/>
        </w:rPr>
        <w:t>, коллективное планирование, коллективное проведение и коллективный анализ их результатов;</w:t>
      </w:r>
    </w:p>
    <w:p w:rsidR="00DD17AF" w:rsidRPr="00DD17AF" w:rsidRDefault="00DD17AF" w:rsidP="001D3580">
      <w:pPr>
        <w:numPr>
          <w:ilvl w:val="1"/>
          <w:numId w:val="12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 xml:space="preserve">ступени социального роста обучающихся </w:t>
      </w:r>
      <w:r w:rsidRPr="00DD17AF">
        <w:rPr>
          <w:rFonts w:ascii="Bookman Old Style" w:hAnsi="Bookman Old Style"/>
        </w:rPr>
        <w:t>(от пассивного наблюдателя до участника, от участника до организатора, от организатора до лидера того или иного дела);</w:t>
      </w:r>
    </w:p>
    <w:p w:rsidR="00DD17AF" w:rsidRPr="00DD17AF" w:rsidRDefault="00DD17AF" w:rsidP="001D3580">
      <w:pPr>
        <w:numPr>
          <w:ilvl w:val="1"/>
          <w:numId w:val="12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>конструктивное межличностное</w:t>
      </w:r>
      <w:r w:rsidRPr="00DD17AF">
        <w:rPr>
          <w:rFonts w:ascii="Bookman Old Style" w:hAnsi="Bookman Old Style"/>
        </w:rPr>
        <w:t>, межклассное и межвозврастное взаимодействие обучающихся, а также их социальная активность;</w:t>
      </w:r>
    </w:p>
    <w:p w:rsidR="00DD17AF" w:rsidRPr="00DD17AF" w:rsidRDefault="00DD17AF" w:rsidP="001D3580">
      <w:pPr>
        <w:numPr>
          <w:ilvl w:val="1"/>
          <w:numId w:val="12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>ориентация на формирование</w:t>
      </w:r>
      <w:r w:rsidRPr="00DD17AF">
        <w:rPr>
          <w:rFonts w:ascii="Bookman Old Style" w:hAnsi="Bookman Old Style"/>
        </w:rP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</w:t>
      </w:r>
    </w:p>
    <w:p w:rsidR="00DD17AF" w:rsidRPr="00DD17AF" w:rsidRDefault="00DD17AF" w:rsidP="001D3580">
      <w:pPr>
        <w:numPr>
          <w:ilvl w:val="1"/>
          <w:numId w:val="12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>формирование корпуса классных руководителей</w:t>
      </w:r>
      <w:r w:rsidRPr="00DD17AF">
        <w:rPr>
          <w:rFonts w:ascii="Bookman Old Style" w:hAnsi="Bookman Old Style"/>
        </w:rPr>
        <w:t>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 т.д.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</w:rPr>
      </w:pPr>
    </w:p>
    <w:p w:rsidR="000B4680" w:rsidRPr="00726026" w:rsidRDefault="00DD17AF" w:rsidP="00DD17AF">
      <w:p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</w:rPr>
        <w:tab/>
      </w:r>
    </w:p>
    <w:p w:rsidR="00F7766F" w:rsidRDefault="00F7766F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F7766F" w:rsidRPr="00B942E7" w:rsidRDefault="00DD17AF" w:rsidP="00B942E7">
      <w:pPr>
        <w:rPr>
          <w:rFonts w:ascii="Bookman Old Style" w:hAnsi="Bookman Old Style"/>
          <w:b/>
          <w:bCs/>
          <w:sz w:val="32"/>
          <w:szCs w:val="28"/>
          <w:u w:val="single"/>
          <w:lang w:eastAsia="ru-RU"/>
        </w:rPr>
      </w:pPr>
      <w:r w:rsidRPr="00B942E7">
        <w:rPr>
          <w:rFonts w:ascii="Bookman Old Style" w:hAnsi="Bookman Old Style"/>
          <w:b/>
          <w:bCs/>
          <w:sz w:val="32"/>
          <w:szCs w:val="28"/>
          <w:u w:val="single"/>
          <w:lang w:eastAsia="ru-RU"/>
        </w:rPr>
        <w:t>2.</w:t>
      </w:r>
      <w:r w:rsidR="00E6766F" w:rsidRPr="00B942E7">
        <w:rPr>
          <w:rFonts w:ascii="Bookman Old Style" w:hAnsi="Bookman Old Style"/>
          <w:b/>
          <w:bCs/>
          <w:sz w:val="32"/>
          <w:szCs w:val="28"/>
          <w:u w:val="single"/>
          <w:lang w:eastAsia="ru-RU"/>
        </w:rPr>
        <w:t>2</w:t>
      </w:r>
      <w:r w:rsidR="00721AEF" w:rsidRPr="00B942E7">
        <w:rPr>
          <w:rFonts w:ascii="Bookman Old Style" w:hAnsi="Bookman Old Style"/>
          <w:b/>
          <w:bCs/>
          <w:sz w:val="32"/>
          <w:szCs w:val="28"/>
          <w:u w:val="single"/>
          <w:lang w:eastAsia="ru-RU"/>
        </w:rPr>
        <w:t>Виды, формы и содержание деятельности</w:t>
      </w:r>
    </w:p>
    <w:p w:rsidR="00DE476B" w:rsidRDefault="00DE476B" w:rsidP="00DE476B">
      <w:pPr>
        <w:jc w:val="center"/>
        <w:rPr>
          <w:rFonts w:ascii="Bookman Old Style" w:hAnsi="Bookman Old Style"/>
        </w:rPr>
      </w:pPr>
    </w:p>
    <w:p w:rsidR="00DE476B" w:rsidRPr="00DE476B" w:rsidRDefault="00DE476B" w:rsidP="00DE476B">
      <w:pPr>
        <w:rPr>
          <w:rFonts w:ascii="Bookman Old Style" w:hAnsi="Bookman Old Style"/>
        </w:rPr>
      </w:pPr>
      <w:r w:rsidRPr="00DE476B">
        <w:rPr>
          <w:rFonts w:ascii="Bookman Old Style" w:hAnsi="Bookman Old Style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6B1C1B" w:rsidRPr="008353DF" w:rsidRDefault="00DD17AF">
      <w:pPr>
        <w:ind w:left="-283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</w:t>
      </w:r>
      <w:r w:rsidR="00F03D60" w:rsidRPr="008353DF">
        <w:rPr>
          <w:rFonts w:ascii="Bookman Old Style" w:hAnsi="Bookman Old Style" w:cs="Times New Roman"/>
          <w:b/>
          <w:sz w:val="28"/>
          <w:szCs w:val="28"/>
        </w:rPr>
        <w:t xml:space="preserve"> Инвариантные модули</w:t>
      </w:r>
    </w:p>
    <w:p w:rsidR="00F7766F" w:rsidRPr="008353DF" w:rsidRDefault="008353DF">
      <w:pPr>
        <w:ind w:left="-283"/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2"/>
          <w:szCs w:val="28"/>
        </w:rPr>
        <w:t xml:space="preserve">   </w:t>
      </w:r>
      <w:r w:rsidR="00DD17AF">
        <w:rPr>
          <w:rFonts w:ascii="Bookman Old Style" w:hAnsi="Bookman Old Style"/>
          <w:b/>
          <w:bCs/>
          <w:sz w:val="28"/>
          <w:szCs w:val="28"/>
        </w:rPr>
        <w:t>2</w:t>
      </w:r>
      <w:r w:rsidR="00F03D60" w:rsidRPr="008353DF">
        <w:rPr>
          <w:rFonts w:ascii="Bookman Old Style" w:hAnsi="Bookman Old Style"/>
          <w:b/>
          <w:bCs/>
          <w:sz w:val="28"/>
          <w:szCs w:val="28"/>
        </w:rPr>
        <w:t>.</w:t>
      </w:r>
      <w:r w:rsidR="00E6766F">
        <w:rPr>
          <w:rFonts w:ascii="Bookman Old Style" w:hAnsi="Bookman Old Style"/>
          <w:b/>
          <w:bCs/>
          <w:sz w:val="28"/>
          <w:szCs w:val="28"/>
        </w:rPr>
        <w:t>2.</w:t>
      </w:r>
      <w:r w:rsidR="00F03D60" w:rsidRPr="008353DF">
        <w:rPr>
          <w:rFonts w:ascii="Bookman Old Style" w:hAnsi="Bookman Old Style"/>
          <w:b/>
          <w:bCs/>
          <w:sz w:val="28"/>
          <w:szCs w:val="28"/>
        </w:rPr>
        <w:t xml:space="preserve">1 </w:t>
      </w:r>
      <w:r w:rsidR="00721AEF" w:rsidRPr="008353DF">
        <w:rPr>
          <w:rFonts w:ascii="Bookman Old Style" w:hAnsi="Bookman Old Style"/>
          <w:b/>
          <w:bCs/>
          <w:sz w:val="28"/>
          <w:szCs w:val="28"/>
        </w:rPr>
        <w:t xml:space="preserve"> Модуль «Классное руководство»</w:t>
      </w:r>
    </w:p>
    <w:p w:rsidR="00885F1C" w:rsidRDefault="00885F1C" w:rsidP="00885F1C">
      <w:pPr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Осуществляя работу с классом,</w:t>
      </w:r>
      <w:r w:rsidR="001E4544">
        <w:rPr>
          <w:rFonts w:ascii="Bookman Old Style" w:hAnsi="Bookman Old Style"/>
        </w:rPr>
        <w:t xml:space="preserve"> </w:t>
      </w:r>
      <w:r w:rsidRPr="00885F1C">
        <w:rPr>
          <w:rFonts w:ascii="Bookman Old Style" w:hAnsi="Bookman Old Style"/>
        </w:rPr>
        <w:t>классный руководи</w:t>
      </w:r>
      <w:r w:rsidR="001E4544">
        <w:rPr>
          <w:rFonts w:ascii="Bookman Old Style" w:hAnsi="Bookman Old Style"/>
        </w:rPr>
        <w:t xml:space="preserve">тель </w:t>
      </w:r>
      <w:r w:rsidR="000D0B63" w:rsidRPr="000D0B63">
        <w:rPr>
          <w:rFonts w:ascii="Bookman Old Style" w:hAnsi="Bookman Old Style"/>
          <w:b/>
        </w:rPr>
        <w:t xml:space="preserve">МКОУ «Краснооктябрьская СОШ им. Р.Гамзатова»  </w:t>
      </w:r>
      <w:r w:rsidRPr="00885F1C">
        <w:rPr>
          <w:rFonts w:ascii="Bookman Old Style" w:hAnsi="Bookman Old Style"/>
        </w:rPr>
        <w:t xml:space="preserve">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:rsidR="00885F1C" w:rsidRPr="001E4544" w:rsidRDefault="00885F1C" w:rsidP="00885F1C">
      <w:pPr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Работа с классным коллективом:</w:t>
      </w:r>
    </w:p>
    <w:p w:rsidR="00885F1C" w:rsidRPr="00885F1C" w:rsidRDefault="00885F1C" w:rsidP="00885F1C">
      <w:pPr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 xml:space="preserve">В работу классного руководителя </w:t>
      </w:r>
      <w:r w:rsidR="000D0B63" w:rsidRPr="000D0B63">
        <w:rPr>
          <w:rFonts w:ascii="Bookman Old Style" w:hAnsi="Bookman Old Style"/>
          <w:b/>
        </w:rPr>
        <w:t xml:space="preserve">МКОУ «Краснооктябрьская СОШ им. Р.Гамзатова»  </w:t>
      </w:r>
      <w:r w:rsidR="001E4544" w:rsidRPr="00885F1C">
        <w:rPr>
          <w:rFonts w:ascii="Bookman Old Style" w:hAnsi="Bookman Old Style"/>
        </w:rPr>
        <w:t xml:space="preserve"> </w:t>
      </w:r>
      <w:r w:rsidRPr="00885F1C">
        <w:rPr>
          <w:rFonts w:ascii="Bookman Old Style" w:hAnsi="Bookman Old Style"/>
        </w:rPr>
        <w:t>входит:</w:t>
      </w:r>
    </w:p>
    <w:p w:rsidR="001E4544" w:rsidRPr="001E4544" w:rsidRDefault="00885F1C" w:rsidP="001D3580">
      <w:pPr>
        <w:pStyle w:val="af0"/>
        <w:numPr>
          <w:ilvl w:val="0"/>
          <w:numId w:val="17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lastRenderedPageBreak/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анализе.</w:t>
      </w:r>
    </w:p>
    <w:p w:rsidR="001E4544" w:rsidRDefault="00885F1C" w:rsidP="001D3580">
      <w:pPr>
        <w:pStyle w:val="af0"/>
        <w:numPr>
          <w:ilvl w:val="0"/>
          <w:numId w:val="17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Организация интересных и полезных для личностного развития совместных дел с обучающимися вверенного ему класса (познавательной, трудовой,</w:t>
      </w:r>
      <w:r w:rsidRPr="001E4544">
        <w:rPr>
          <w:rFonts w:ascii="Bookman Old Style" w:hAnsi="Bookman Old Style"/>
        </w:rPr>
        <w:tab/>
        <w:t>спортивно-оздоровительной,</w:t>
      </w:r>
      <w:r w:rsidR="001E4544" w:rsidRPr="001E4544">
        <w:rPr>
          <w:rFonts w:ascii="Bookman Old Style" w:hAnsi="Bookman Old Style"/>
        </w:rPr>
        <w:t xml:space="preserve"> </w:t>
      </w:r>
      <w:r w:rsidRPr="001E4544">
        <w:rPr>
          <w:rFonts w:ascii="Bookman Old Style" w:hAnsi="Bookman Old Style"/>
        </w:rPr>
        <w:t>духовно</w:t>
      </w:r>
      <w:r w:rsidR="001E4544" w:rsidRPr="001E4544">
        <w:rPr>
          <w:rFonts w:ascii="Bookman Old Style" w:hAnsi="Bookman Old Style"/>
        </w:rPr>
        <w:t>-</w:t>
      </w:r>
      <w:r w:rsidRPr="001E4544">
        <w:rPr>
          <w:rFonts w:ascii="Bookman Old Style" w:hAnsi="Bookman Old Style"/>
        </w:rPr>
        <w:t>нравственной, творческой, профориентационной направленности), позволяющих, с одной стороны, вовлечь в них обучающихся с самыми разными потребностями и тем самым дать им возможность самореализоваться в них, а с другой – установить и упрочить доверительные отношения с обучающимися класса, стать для них значимым взрослым, задающим образцы поведения в обществе</w:t>
      </w:r>
    </w:p>
    <w:p w:rsidR="001E4544" w:rsidRDefault="00885F1C" w:rsidP="001D3580">
      <w:pPr>
        <w:pStyle w:val="af0"/>
        <w:numPr>
          <w:ilvl w:val="0"/>
          <w:numId w:val="17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Классные часы</w:t>
      </w:r>
      <w:r w:rsidR="001E4544" w:rsidRPr="001E4544">
        <w:rPr>
          <w:rFonts w:ascii="Bookman Old Style" w:hAnsi="Bookman Old Style"/>
        </w:rPr>
        <w:t>-</w:t>
      </w:r>
      <w:r w:rsidRPr="001E4544">
        <w:rPr>
          <w:rFonts w:ascii="Bookman Old Style" w:hAnsi="Bookman Old Style"/>
        </w:rPr>
        <w:t xml:space="preserve"> как время плодотворного и доверительного общения педагога и обучающихся, основанного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</w:t>
      </w:r>
    </w:p>
    <w:p w:rsidR="001E4544" w:rsidRDefault="001E4544" w:rsidP="001D3580">
      <w:pPr>
        <w:pStyle w:val="af0"/>
        <w:numPr>
          <w:ilvl w:val="0"/>
          <w:numId w:val="17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С</w:t>
      </w:r>
      <w:r w:rsidR="00885F1C" w:rsidRPr="001E4544">
        <w:rPr>
          <w:rFonts w:ascii="Bookman Old Style" w:hAnsi="Bookman Old Style"/>
        </w:rPr>
        <w:t>плочение коллектива класса через: игры и тренинги на сплочение и командо</w:t>
      </w:r>
      <w:r w:rsidRPr="001E4544">
        <w:rPr>
          <w:rFonts w:ascii="Bookman Old Style" w:hAnsi="Bookman Old Style"/>
        </w:rPr>
        <w:t>-</w:t>
      </w:r>
      <w:r w:rsidR="00885F1C" w:rsidRPr="001E4544">
        <w:rPr>
          <w:rFonts w:ascii="Bookman Old Style" w:hAnsi="Bookman Old Style"/>
        </w:rPr>
        <w:t>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обучающемуся возможность рефлексии собственного участия в жизни класса.</w:t>
      </w:r>
    </w:p>
    <w:p w:rsidR="00885F1C" w:rsidRPr="001E4544" w:rsidRDefault="00885F1C" w:rsidP="001D3580">
      <w:pPr>
        <w:pStyle w:val="af0"/>
        <w:numPr>
          <w:ilvl w:val="0"/>
          <w:numId w:val="17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Выработка совместно с обучающимися законов класса, помогающих обучающимся освоить нормы и правила общения, которым они должны следовать в школе.</w:t>
      </w:r>
    </w:p>
    <w:p w:rsidR="00885F1C" w:rsidRPr="001E4544" w:rsidRDefault="00885F1C" w:rsidP="001E4544">
      <w:pPr>
        <w:spacing w:line="276" w:lineRule="auto"/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Индивидуальная работа с обучающимися:</w:t>
      </w:r>
    </w:p>
    <w:p w:rsidR="00885F1C" w:rsidRPr="00885F1C" w:rsidRDefault="00885F1C" w:rsidP="001E4544">
      <w:p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 xml:space="preserve">В работу классного руководителя </w:t>
      </w:r>
      <w:r w:rsidR="000D0B63" w:rsidRPr="000D0B63">
        <w:rPr>
          <w:rFonts w:ascii="Bookman Old Style" w:hAnsi="Bookman Old Style"/>
          <w:b/>
        </w:rPr>
        <w:t xml:space="preserve">МКОУ «Краснооктябрьская СОШ им. Р.Гамзатова»  </w:t>
      </w:r>
      <w:r w:rsidR="001E4544" w:rsidRPr="00885F1C">
        <w:rPr>
          <w:rFonts w:ascii="Bookman Old Style" w:hAnsi="Bookman Old Style"/>
        </w:rPr>
        <w:t xml:space="preserve"> </w:t>
      </w:r>
      <w:r w:rsidRPr="00885F1C">
        <w:rPr>
          <w:rFonts w:ascii="Bookman Old Style" w:hAnsi="Bookman Old Style"/>
        </w:rPr>
        <w:t>входит в рамках индивидуальной работы с обучающимися следующие виды и формы деятельности:</w:t>
      </w:r>
    </w:p>
    <w:p w:rsidR="00885F1C" w:rsidRPr="001E4544" w:rsidRDefault="00885F1C" w:rsidP="001D3580">
      <w:pPr>
        <w:pStyle w:val="af0"/>
        <w:numPr>
          <w:ilvl w:val="0"/>
          <w:numId w:val="18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со школьным психологом.</w:t>
      </w:r>
    </w:p>
    <w:p w:rsidR="00885F1C" w:rsidRPr="001E4544" w:rsidRDefault="00885F1C" w:rsidP="001D3580">
      <w:pPr>
        <w:pStyle w:val="af0"/>
        <w:numPr>
          <w:ilvl w:val="0"/>
          <w:numId w:val="18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 п.), когда каждая проблема трансформируется классным </w:t>
      </w:r>
      <w:r w:rsidRPr="001E4544">
        <w:rPr>
          <w:rFonts w:ascii="Bookman Old Style" w:hAnsi="Bookman Old Style"/>
        </w:rPr>
        <w:lastRenderedPageBreak/>
        <w:t>руководителем в задачу для обучающегося, которую они совместно стараются решить.</w:t>
      </w:r>
    </w:p>
    <w:p w:rsidR="00885F1C" w:rsidRPr="001E4544" w:rsidRDefault="00885F1C" w:rsidP="001D3580">
      <w:pPr>
        <w:pStyle w:val="af0"/>
        <w:numPr>
          <w:ilvl w:val="0"/>
          <w:numId w:val="18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885F1C" w:rsidRPr="001E4544" w:rsidRDefault="00885F1C" w:rsidP="001D3580">
      <w:pPr>
        <w:pStyle w:val="af0"/>
        <w:numPr>
          <w:ilvl w:val="0"/>
          <w:numId w:val="18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885F1C" w:rsidRPr="001E4544" w:rsidRDefault="00885F1C" w:rsidP="001D3580">
      <w:pPr>
        <w:pStyle w:val="af0"/>
        <w:numPr>
          <w:ilvl w:val="0"/>
          <w:numId w:val="18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85F1C" w:rsidRPr="001E4544" w:rsidRDefault="00885F1C" w:rsidP="001E4544">
      <w:pPr>
        <w:spacing w:line="276" w:lineRule="auto"/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Работа с учителями-предметниками в классе:</w:t>
      </w:r>
    </w:p>
    <w:p w:rsidR="00885F1C" w:rsidRDefault="00885F1C" w:rsidP="001E4544">
      <w:p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В работу классного руководителя</w:t>
      </w:r>
      <w:r w:rsidR="000D0B63" w:rsidRPr="000D0B63">
        <w:rPr>
          <w:rFonts w:ascii="Bookman Old Style" w:eastAsiaTheme="minorHAnsi" w:hAnsi="Bookman Old Style" w:cstheme="minorBidi"/>
          <w:b/>
          <w:sz w:val="28"/>
          <w:szCs w:val="22"/>
          <w:lang w:eastAsia="en-US" w:bidi="ar-SA"/>
        </w:rPr>
        <w:t xml:space="preserve"> </w:t>
      </w:r>
      <w:r w:rsidR="000D0B63" w:rsidRPr="000D0B63">
        <w:rPr>
          <w:rFonts w:ascii="Bookman Old Style" w:hAnsi="Bookman Old Style"/>
          <w:b/>
        </w:rPr>
        <w:t xml:space="preserve">МКОУ «Краснооктябрьская СОШ им. Р.Гамзатова»  </w:t>
      </w:r>
      <w:r w:rsidR="001E4544" w:rsidRPr="00885F1C">
        <w:rPr>
          <w:rFonts w:ascii="Bookman Old Style" w:hAnsi="Bookman Old Style"/>
        </w:rPr>
        <w:t xml:space="preserve"> </w:t>
      </w:r>
      <w:r w:rsidRPr="00885F1C">
        <w:rPr>
          <w:rFonts w:ascii="Bookman Old Style" w:hAnsi="Bookman Old Style"/>
        </w:rPr>
        <w:t>с учителями, работающими в данном классе входит:</w:t>
      </w:r>
    </w:p>
    <w:p w:rsidR="00885F1C" w:rsidRPr="001E4544" w:rsidRDefault="001E4544" w:rsidP="001E454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 w:rsidR="00885F1C" w:rsidRPr="001E4544">
        <w:rPr>
          <w:rFonts w:ascii="Bookman Old Style" w:hAnsi="Bookman Old Style"/>
        </w:rPr>
        <w:t>Регулярные консультации классного руководителя с учителями 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обучающимися.</w:t>
      </w:r>
    </w:p>
    <w:p w:rsidR="001E4544" w:rsidRPr="001E4544" w:rsidRDefault="001E4544" w:rsidP="001E454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 w:rsidR="00885F1C" w:rsidRPr="001E4544">
        <w:rPr>
          <w:rFonts w:ascii="Bookman Old Style" w:hAnsi="Bookman Old Style"/>
        </w:rPr>
        <w:t>Проведение мини-педсоветов, направленных на решение конкретных проблем класса и интеграцию воспитательных влияний на обучающихся.</w:t>
      </w:r>
    </w:p>
    <w:p w:rsidR="00885F1C" w:rsidRPr="001E4544" w:rsidRDefault="001E4544" w:rsidP="001E454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3.</w:t>
      </w:r>
      <w:r w:rsidR="00885F1C" w:rsidRPr="001E4544">
        <w:rPr>
          <w:rFonts w:ascii="Bookman Old Style" w:hAnsi="Bookman Old Style"/>
        </w:rPr>
        <w:t>Привлечение учителей-предметников к участию во внутриклассных делах, дающих педагогическим работникам возможность лучше узнавать и</w:t>
      </w:r>
    </w:p>
    <w:p w:rsidR="00885F1C" w:rsidRPr="00885F1C" w:rsidRDefault="00885F1C" w:rsidP="001E4544">
      <w:p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понимать своих обучающихся, увидев их в иной, отличной от учебной, обстановки.</w:t>
      </w:r>
    </w:p>
    <w:p w:rsidR="00885F1C" w:rsidRPr="00885F1C" w:rsidRDefault="001E4544" w:rsidP="001E454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  <w:r w:rsidR="00885F1C" w:rsidRPr="00885F1C">
        <w:rPr>
          <w:rFonts w:ascii="Bookman Old Style" w:hAnsi="Bookman Old Style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885F1C" w:rsidRPr="001E4544" w:rsidRDefault="00885F1C" w:rsidP="00885F1C">
      <w:pPr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Работа с родителями обучающихся или их законными представителями:</w:t>
      </w:r>
    </w:p>
    <w:p w:rsidR="00885F1C" w:rsidRPr="00885F1C" w:rsidRDefault="00885F1C" w:rsidP="001E4544">
      <w:pPr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Основными видами и формами работы классного руководителя</w:t>
      </w:r>
      <w:r w:rsidR="000D0B63" w:rsidRPr="000D0B63">
        <w:rPr>
          <w:rFonts w:ascii="Bookman Old Style" w:eastAsiaTheme="minorHAnsi" w:hAnsi="Bookman Old Style" w:cstheme="minorBidi"/>
          <w:b/>
          <w:sz w:val="28"/>
          <w:szCs w:val="22"/>
          <w:lang w:eastAsia="en-US" w:bidi="ar-SA"/>
        </w:rPr>
        <w:t xml:space="preserve"> </w:t>
      </w:r>
      <w:r w:rsidR="000D0B63" w:rsidRPr="000D0B63">
        <w:rPr>
          <w:rFonts w:ascii="Bookman Old Style" w:hAnsi="Bookman Old Style"/>
          <w:b/>
        </w:rPr>
        <w:t xml:space="preserve">МКОУ «Краснооктябрьская СОШ им. Р.Гамзатова»  </w:t>
      </w:r>
      <w:r w:rsidRPr="00885F1C">
        <w:rPr>
          <w:rFonts w:ascii="Bookman Old Style" w:hAnsi="Bookman Old Style"/>
        </w:rPr>
        <w:t xml:space="preserve"> </w:t>
      </w:r>
      <w:bookmarkStart w:id="4" w:name="_Hlk72717571"/>
      <w:r w:rsidR="001E4544" w:rsidRPr="00885F1C">
        <w:rPr>
          <w:rFonts w:ascii="Bookman Old Style" w:hAnsi="Bookman Old Style"/>
        </w:rPr>
        <w:t xml:space="preserve"> </w:t>
      </w:r>
      <w:bookmarkEnd w:id="4"/>
      <w:r w:rsidRPr="00885F1C">
        <w:rPr>
          <w:rFonts w:ascii="Bookman Old Style" w:hAnsi="Bookman Old Style"/>
        </w:rPr>
        <w:t>с родителями обучающихся или их законными представителями являются:</w:t>
      </w:r>
    </w:p>
    <w:p w:rsidR="00885F1C" w:rsidRPr="001E4544" w:rsidRDefault="00885F1C" w:rsidP="00885F1C">
      <w:pPr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На групповом уровне:</w:t>
      </w:r>
    </w:p>
    <w:p w:rsidR="00885F1C" w:rsidRPr="001E4544" w:rsidRDefault="00885F1C" w:rsidP="001D3580">
      <w:pPr>
        <w:pStyle w:val="af0"/>
        <w:numPr>
          <w:ilvl w:val="0"/>
          <w:numId w:val="19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lastRenderedPageBreak/>
        <w:t xml:space="preserve">Общешкольный родительский комитет и </w:t>
      </w:r>
      <w:r w:rsidR="001E4544" w:rsidRPr="001E4544">
        <w:rPr>
          <w:rFonts w:ascii="Bookman Old Style" w:hAnsi="Bookman Old Style"/>
        </w:rPr>
        <w:t>С</w:t>
      </w:r>
      <w:r w:rsidR="007007E8">
        <w:rPr>
          <w:rFonts w:ascii="Bookman Old Style" w:hAnsi="Bookman Old Style"/>
        </w:rPr>
        <w:t xml:space="preserve">овет школы, участвующие в </w:t>
      </w:r>
      <w:r w:rsidRPr="001E4544">
        <w:rPr>
          <w:rFonts w:ascii="Bookman Old Style" w:hAnsi="Bookman Old Style"/>
        </w:rPr>
        <w:t>решении вопросов воспитания и социализации их детей;</w:t>
      </w:r>
    </w:p>
    <w:p w:rsidR="00885F1C" w:rsidRPr="001E4544" w:rsidRDefault="00885F1C" w:rsidP="001D3580">
      <w:pPr>
        <w:pStyle w:val="af0"/>
        <w:numPr>
          <w:ilvl w:val="0"/>
          <w:numId w:val="19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Психологические тренинги, предоставляющие родителям, педагогам и детям площадку для совместного обсуждения важных психологических вопросов и проблем;</w:t>
      </w:r>
    </w:p>
    <w:p w:rsidR="00885F1C" w:rsidRPr="001E4544" w:rsidRDefault="00885F1C" w:rsidP="001D3580">
      <w:pPr>
        <w:pStyle w:val="af0"/>
        <w:numPr>
          <w:ilvl w:val="0"/>
          <w:numId w:val="19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885F1C" w:rsidRPr="001E4544" w:rsidRDefault="00885F1C" w:rsidP="001D3580">
      <w:pPr>
        <w:pStyle w:val="af0"/>
        <w:numPr>
          <w:ilvl w:val="0"/>
          <w:numId w:val="19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Единые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885F1C" w:rsidRPr="001E4544" w:rsidRDefault="00885F1C" w:rsidP="001D3580">
      <w:pPr>
        <w:pStyle w:val="af0"/>
        <w:numPr>
          <w:ilvl w:val="0"/>
          <w:numId w:val="19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Общешкольные родительские собрания, происходящие в режиме обсуждения наиболее острых проблем обучения и воспитания школьников; в том числе в формате ВКС;</w:t>
      </w:r>
    </w:p>
    <w:p w:rsidR="00885F1C" w:rsidRPr="001E4544" w:rsidRDefault="00885F1C" w:rsidP="001D3580">
      <w:pPr>
        <w:pStyle w:val="af0"/>
        <w:numPr>
          <w:ilvl w:val="0"/>
          <w:numId w:val="19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Консультационный пункт 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885F1C" w:rsidRPr="001E4544" w:rsidRDefault="00885F1C" w:rsidP="001D3580">
      <w:pPr>
        <w:pStyle w:val="af0"/>
        <w:numPr>
          <w:ilvl w:val="0"/>
          <w:numId w:val="19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885F1C" w:rsidRPr="00507487" w:rsidRDefault="00885F1C" w:rsidP="0049540C">
      <w:pPr>
        <w:ind w:left="360"/>
        <w:rPr>
          <w:rFonts w:ascii="Bookman Old Style" w:hAnsi="Bookman Old Style"/>
          <w:b/>
          <w:bCs/>
          <w:szCs w:val="28"/>
        </w:rPr>
      </w:pPr>
      <w:r w:rsidRPr="00507487">
        <w:rPr>
          <w:rFonts w:ascii="Bookman Old Style" w:hAnsi="Bookman Old Style"/>
          <w:b/>
          <w:bCs/>
          <w:szCs w:val="28"/>
        </w:rPr>
        <w:t>На индивидуальном уровне:</w:t>
      </w:r>
    </w:p>
    <w:p w:rsidR="00885F1C" w:rsidRPr="0049540C" w:rsidRDefault="00885F1C" w:rsidP="001D3580">
      <w:pPr>
        <w:pStyle w:val="af0"/>
        <w:numPr>
          <w:ilvl w:val="0"/>
          <w:numId w:val="20"/>
        </w:numPr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Работа специалистов по запросу родителей для решения острых конфликтных ситуаций;</w:t>
      </w:r>
    </w:p>
    <w:p w:rsidR="00885F1C" w:rsidRPr="0049540C" w:rsidRDefault="00885F1C" w:rsidP="001D3580">
      <w:pPr>
        <w:pStyle w:val="af0"/>
        <w:numPr>
          <w:ilvl w:val="0"/>
          <w:numId w:val="20"/>
        </w:numPr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85F1C" w:rsidRPr="0049540C" w:rsidRDefault="00885F1C" w:rsidP="001D3580">
      <w:pPr>
        <w:pStyle w:val="af0"/>
        <w:numPr>
          <w:ilvl w:val="0"/>
          <w:numId w:val="20"/>
        </w:numPr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885F1C" w:rsidRDefault="00885F1C" w:rsidP="001D3580">
      <w:pPr>
        <w:pStyle w:val="af0"/>
        <w:numPr>
          <w:ilvl w:val="0"/>
          <w:numId w:val="20"/>
        </w:numPr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Индивидуальное консультирование c целью координации воспитательных усилий педагогов и родителей.</w:t>
      </w:r>
    </w:p>
    <w:p w:rsidR="00D95995" w:rsidRDefault="00D95995" w:rsidP="00D95995">
      <w:pPr>
        <w:rPr>
          <w:rFonts w:ascii="Bookman Old Style" w:hAnsi="Bookman Old Style"/>
        </w:rPr>
      </w:pPr>
    </w:p>
    <w:p w:rsidR="00D95995" w:rsidRPr="00D95995" w:rsidRDefault="00DD17AF" w:rsidP="00D95995">
      <w:pPr>
        <w:spacing w:line="276" w:lineRule="auto"/>
        <w:ind w:left="-283"/>
        <w:jc w:val="both"/>
        <w:rPr>
          <w:rFonts w:ascii="Bookman Old Style" w:hAnsi="Bookman Old Style"/>
          <w:b/>
          <w:bCs/>
          <w:sz w:val="32"/>
          <w:u w:val="single"/>
        </w:rPr>
      </w:pPr>
      <w:r>
        <w:rPr>
          <w:rFonts w:ascii="Bookman Old Style" w:hAnsi="Bookman Old Style"/>
          <w:b/>
          <w:bCs/>
          <w:sz w:val="32"/>
          <w:u w:val="single"/>
        </w:rPr>
        <w:t>2</w:t>
      </w:r>
      <w:r w:rsidR="00D95995" w:rsidRPr="00D95995">
        <w:rPr>
          <w:rFonts w:ascii="Bookman Old Style" w:hAnsi="Bookman Old Style"/>
          <w:b/>
          <w:bCs/>
          <w:sz w:val="32"/>
          <w:u w:val="single"/>
        </w:rPr>
        <w:t>.</w:t>
      </w:r>
      <w:r w:rsidR="00F03D60">
        <w:rPr>
          <w:rFonts w:ascii="Bookman Old Style" w:hAnsi="Bookman Old Style"/>
          <w:b/>
          <w:bCs/>
          <w:sz w:val="32"/>
          <w:u w:val="single"/>
        </w:rPr>
        <w:t>2.</w:t>
      </w:r>
      <w:r w:rsidR="00D95995" w:rsidRPr="00D95995">
        <w:rPr>
          <w:rFonts w:ascii="Bookman Old Style" w:hAnsi="Bookman Old Style"/>
          <w:b/>
          <w:bCs/>
          <w:sz w:val="32"/>
          <w:u w:val="single"/>
        </w:rPr>
        <w:t xml:space="preserve"> Модуль «Школьный урок»</w:t>
      </w:r>
    </w:p>
    <w:p w:rsidR="00D95995" w:rsidRPr="008B0DC4" w:rsidRDefault="00D95995" w:rsidP="00D95995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Каждый урок в </w:t>
      </w:r>
      <w:r w:rsidR="000D0B63" w:rsidRPr="000D0B63">
        <w:rPr>
          <w:rFonts w:ascii="Bookman Old Style" w:hAnsi="Bookman Old Style"/>
          <w:b/>
        </w:rPr>
        <w:t xml:space="preserve">МКОУ «Краснооктябрьская СОШ им. Р.Гамзатова»  </w:t>
      </w:r>
      <w:r w:rsidRPr="00885F1C">
        <w:rPr>
          <w:rFonts w:ascii="Bookman Old Style" w:hAnsi="Bookman Old Style"/>
        </w:rPr>
        <w:t xml:space="preserve"> </w:t>
      </w:r>
      <w:r w:rsidRPr="008B0DC4">
        <w:rPr>
          <w:rFonts w:ascii="Bookman Old Style" w:hAnsi="Bookman Old Style"/>
        </w:rPr>
        <w:t>предполагает свой воспитательный потенциал, который реализует учитель-предметник. Каждый урок предполагает следующие воспитательные аспекты:</w:t>
      </w:r>
    </w:p>
    <w:p w:rsidR="00D95995" w:rsidRPr="008B0DC4" w:rsidRDefault="00D95995" w:rsidP="001D3580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95995" w:rsidRPr="008B0DC4" w:rsidRDefault="00D95995" w:rsidP="001D3580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побуждение школьников соблюдать на уроке общепринятые нормы поведения, правила общения со старшими </w:t>
      </w:r>
      <w:r w:rsidRPr="008B0DC4">
        <w:rPr>
          <w:rFonts w:ascii="Bookman Old Style" w:hAnsi="Bookman Old Style"/>
        </w:rPr>
        <w:lastRenderedPageBreak/>
        <w:t>(учителями) и сверстниками (школьниками), принципы учебной дисциплины 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D95995" w:rsidRPr="008B0DC4" w:rsidRDefault="00D95995" w:rsidP="001D3580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95995" w:rsidRPr="008B0DC4" w:rsidRDefault="00D95995" w:rsidP="001D3580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применение на уроке интерактивных форм работы обучающихся: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95995" w:rsidRPr="008B0DC4" w:rsidRDefault="00D95995" w:rsidP="001D3580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</w:t>
      </w:r>
    </w:p>
    <w:p w:rsidR="00D95995" w:rsidRPr="008B0DC4" w:rsidRDefault="00D95995" w:rsidP="001D3580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доброжелательной атмосферы во время урока;</w:t>
      </w:r>
    </w:p>
    <w:p w:rsidR="00D95995" w:rsidRPr="008B0DC4" w:rsidRDefault="00D95995" w:rsidP="001D3580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</w:r>
    </w:p>
    <w:p w:rsidR="00D95995" w:rsidRPr="008B0DC4" w:rsidRDefault="00D95995" w:rsidP="00D95995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Особое внимание в воспитательной работе с учителем-предметником в</w:t>
      </w:r>
      <w:r w:rsidR="00A36ECC" w:rsidRPr="00A36ECC">
        <w:rPr>
          <w:rFonts w:ascii="Bookman Old Style" w:hAnsi="Bookman Old Style"/>
          <w:b/>
        </w:rPr>
        <w:t xml:space="preserve"> МКОУ «Краснооктябрьская СОШ им. Р.Гамзатова»  </w:t>
      </w:r>
      <w:r w:rsidRPr="00885F1C">
        <w:rPr>
          <w:rFonts w:ascii="Bookman Old Style" w:hAnsi="Bookman Old Style"/>
        </w:rPr>
        <w:t xml:space="preserve"> </w:t>
      </w:r>
      <w:r w:rsidRPr="008B0DC4">
        <w:rPr>
          <w:rFonts w:ascii="Bookman Old Style" w:hAnsi="Bookman Old Style"/>
        </w:rPr>
        <w:t>отводится инициированию и поддержке исследовательской деятельности обучающихся в рамках реализации ими индивидуальных и групповых исследовательских проектов, что да</w:t>
      </w:r>
      <w:r>
        <w:rPr>
          <w:rFonts w:ascii="Bookman Old Style" w:hAnsi="Bookman Old Style"/>
        </w:rPr>
        <w:t>ё</w:t>
      </w:r>
      <w:r w:rsidRPr="008B0DC4">
        <w:rPr>
          <w:rFonts w:ascii="Bookman Old Style" w:hAnsi="Bookman Old Style"/>
        </w:rPr>
        <w:t>т им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Также в школе накоплен опыт по организации на уроках форм смыслового чтения, что имеет и воспитательный потенциал на каждом уроке и предмете через данную технологию. Ещё одной значимой частью воспитательного процесса, связанной со школьным уроком, является участие в проекте «</w:t>
      </w:r>
      <w:r>
        <w:rPr>
          <w:rFonts w:ascii="Bookman Old Style" w:hAnsi="Bookman Old Style"/>
        </w:rPr>
        <w:t>Музейные</w:t>
      </w:r>
      <w:r w:rsidRPr="008B0DC4">
        <w:rPr>
          <w:rFonts w:ascii="Bookman Old Style" w:hAnsi="Bookman Old Style"/>
        </w:rPr>
        <w:t xml:space="preserve"> уроки», который позволяет приобщать обучающихся к национальным историко</w:t>
      </w:r>
      <w:r>
        <w:rPr>
          <w:rFonts w:ascii="Bookman Old Style" w:hAnsi="Bookman Old Style"/>
        </w:rPr>
        <w:t>-</w:t>
      </w:r>
      <w:r w:rsidRPr="008B0DC4">
        <w:rPr>
          <w:rFonts w:ascii="Bookman Old Style" w:hAnsi="Bookman Old Style"/>
        </w:rPr>
        <w:t>культурным и природным ценностям родного края.</w:t>
      </w:r>
    </w:p>
    <w:p w:rsidR="00885F1C" w:rsidRPr="00885F1C" w:rsidRDefault="00885F1C" w:rsidP="00885F1C">
      <w:pPr>
        <w:rPr>
          <w:rFonts w:ascii="Bookman Old Style" w:hAnsi="Bookman Old Style"/>
        </w:rPr>
      </w:pPr>
    </w:p>
    <w:p w:rsidR="00F7766F" w:rsidRPr="00D95995" w:rsidRDefault="00721AEF" w:rsidP="00B63AD6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 w:rsidRPr="00D95995">
        <w:rPr>
          <w:rFonts w:ascii="Times New Roman" w:hAnsi="Times New Roman"/>
          <w:sz w:val="32"/>
          <w:szCs w:val="28"/>
        </w:rPr>
        <w:t xml:space="preserve">   </w:t>
      </w:r>
      <w:r w:rsidR="00DD17AF">
        <w:rPr>
          <w:rFonts w:ascii="Bookman Old Style" w:hAnsi="Bookman Old Style"/>
          <w:b/>
          <w:bCs/>
          <w:sz w:val="32"/>
          <w:szCs w:val="28"/>
          <w:u w:val="single"/>
        </w:rPr>
        <w:t>Модуль 2</w:t>
      </w:r>
      <w:r w:rsidR="00F03D60">
        <w:rPr>
          <w:rFonts w:ascii="Bookman Old Style" w:hAnsi="Bookman Old Style"/>
          <w:b/>
          <w:bCs/>
          <w:sz w:val="32"/>
          <w:szCs w:val="28"/>
          <w:u w:val="single"/>
        </w:rPr>
        <w:t>.</w:t>
      </w:r>
      <w:r w:rsidR="00D82516">
        <w:rPr>
          <w:rFonts w:ascii="Bookman Old Style" w:hAnsi="Bookman Old Style"/>
          <w:b/>
          <w:bCs/>
          <w:sz w:val="32"/>
          <w:szCs w:val="28"/>
          <w:u w:val="single"/>
        </w:rPr>
        <w:t>3</w:t>
      </w:r>
      <w:r w:rsidR="00D95995" w:rsidRPr="00D95995">
        <w:rPr>
          <w:rFonts w:ascii="Bookman Old Style" w:hAnsi="Bookman Old Style"/>
          <w:b/>
          <w:bCs/>
          <w:sz w:val="32"/>
          <w:szCs w:val="28"/>
          <w:u w:val="single"/>
        </w:rPr>
        <w:t xml:space="preserve"> </w:t>
      </w:r>
      <w:r w:rsidR="00507487">
        <w:rPr>
          <w:rFonts w:ascii="Bookman Old Style" w:hAnsi="Bookman Old Style"/>
          <w:b/>
          <w:bCs/>
          <w:sz w:val="32"/>
          <w:szCs w:val="28"/>
          <w:u w:val="single"/>
        </w:rPr>
        <w:t>«</w:t>
      </w:r>
      <w:r w:rsidRPr="00D95995">
        <w:rPr>
          <w:rFonts w:ascii="Bookman Old Style" w:hAnsi="Bookman Old Style"/>
          <w:b/>
          <w:bCs/>
          <w:sz w:val="32"/>
          <w:szCs w:val="28"/>
          <w:u w:val="single"/>
        </w:rPr>
        <w:t>Курсы внеурочной деятельност</w:t>
      </w:r>
      <w:r w:rsidR="00D95995" w:rsidRPr="00D95995">
        <w:rPr>
          <w:rFonts w:ascii="Bookman Old Style" w:hAnsi="Bookman Old Style"/>
          <w:b/>
          <w:bCs/>
          <w:sz w:val="32"/>
          <w:szCs w:val="28"/>
          <w:u w:val="single"/>
        </w:rPr>
        <w:t>и и дополнительного образования</w:t>
      </w:r>
      <w:r w:rsidR="00507487">
        <w:rPr>
          <w:rFonts w:ascii="Bookman Old Style" w:hAnsi="Bookman Old Style"/>
          <w:b/>
          <w:bCs/>
          <w:sz w:val="32"/>
          <w:szCs w:val="28"/>
          <w:u w:val="single"/>
        </w:rPr>
        <w:t>»</w:t>
      </w:r>
    </w:p>
    <w:p w:rsidR="0049540C" w:rsidRPr="00D95995" w:rsidRDefault="0049540C" w:rsidP="0049540C">
      <w:pPr>
        <w:spacing w:line="276" w:lineRule="auto"/>
        <w:ind w:left="-283"/>
        <w:jc w:val="both"/>
        <w:rPr>
          <w:rFonts w:ascii="Bookman Old Style" w:hAnsi="Bookman Old Style"/>
          <w:sz w:val="28"/>
        </w:rPr>
      </w:pPr>
    </w:p>
    <w:p w:rsidR="00F7766F" w:rsidRPr="0049540C" w:rsidRDefault="00721AEF" w:rsidP="0049540C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9540C">
        <w:rPr>
          <w:rFonts w:ascii="Bookman Old Style" w:hAnsi="Bookman Old Style"/>
        </w:rPr>
        <w:t xml:space="preserve">     Воспитание</w:t>
      </w:r>
      <w:r w:rsidRPr="0049540C">
        <w:rPr>
          <w:rFonts w:ascii="Bookman Old Style" w:hAnsi="Bookman Old Style"/>
        </w:rPr>
        <w:tab/>
        <w:t>на</w:t>
      </w:r>
      <w:r w:rsidRPr="0049540C">
        <w:rPr>
          <w:rFonts w:ascii="Bookman Old Style" w:hAnsi="Bookman Old Style"/>
        </w:rPr>
        <w:tab/>
        <w:t>занятиях</w:t>
      </w:r>
      <w:r w:rsidRPr="0049540C">
        <w:rPr>
          <w:rFonts w:ascii="Bookman Old Style" w:hAnsi="Bookman Old Style"/>
        </w:rPr>
        <w:tab/>
        <w:t>школьных</w:t>
      </w:r>
      <w:r w:rsidRPr="0049540C">
        <w:rPr>
          <w:rFonts w:ascii="Bookman Old Style" w:hAnsi="Bookman Old Style"/>
        </w:rPr>
        <w:tab/>
        <w:t>курсов</w:t>
      </w:r>
      <w:r w:rsidRPr="0049540C">
        <w:rPr>
          <w:rFonts w:ascii="Bookman Old Style" w:hAnsi="Bookman Old Style"/>
        </w:rPr>
        <w:tab/>
        <w:t>внеурочной деятельности и дополнительного образования осуществляется преимущественно через:</w:t>
      </w:r>
    </w:p>
    <w:p w:rsidR="00F7766F" w:rsidRPr="0049540C" w:rsidRDefault="00721AEF" w:rsidP="001D3580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7766F" w:rsidRPr="0049540C" w:rsidRDefault="00721AEF" w:rsidP="001D3580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F7766F" w:rsidRPr="0049540C" w:rsidRDefault="00721AEF" w:rsidP="001D3580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F7766F" w:rsidRPr="0049540C" w:rsidRDefault="00721AEF" w:rsidP="001D3580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9540C" w:rsidRDefault="00721AEF" w:rsidP="001D3580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2C50FA" w:rsidRDefault="002C50FA" w:rsidP="002C50FA">
      <w:pPr>
        <w:spacing w:line="276" w:lineRule="auto"/>
        <w:jc w:val="both"/>
        <w:rPr>
          <w:rFonts w:ascii="Bookman Old Style" w:hAnsi="Bookman Old Style"/>
        </w:rPr>
      </w:pP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Times New Roman" w:hAnsi="Times New Roman"/>
        </w:rPr>
        <w:t xml:space="preserve">  </w:t>
      </w:r>
      <w:r w:rsidRPr="008402F4">
        <w:rPr>
          <w:rFonts w:ascii="Times New Roman" w:hAnsi="Times New Roman"/>
          <w:b/>
          <w:bCs/>
          <w:i/>
          <w:iCs/>
        </w:rPr>
        <w:t xml:space="preserve"> </w:t>
      </w:r>
      <w:r w:rsidRPr="008402F4">
        <w:rPr>
          <w:rFonts w:ascii="Bookman Old Style" w:hAnsi="Bookman Old Style"/>
          <w:b/>
          <w:bCs/>
          <w:i/>
          <w:iCs/>
        </w:rPr>
        <w:t xml:space="preserve">Познавательная деятельность. </w:t>
      </w:r>
      <w:r w:rsidRPr="008402F4">
        <w:rPr>
          <w:rFonts w:ascii="Bookman Old Style" w:hAnsi="Bookman Old Style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  Художественное творчество.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Проблемно-ценностное общение.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Туристско-краеведческая деятельность.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</w:t>
      </w:r>
      <w:r w:rsidRPr="008402F4">
        <w:rPr>
          <w:rFonts w:ascii="Bookman Old Style" w:hAnsi="Bookman Old Style"/>
        </w:rPr>
        <w:lastRenderedPageBreak/>
        <w:t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 Спортивно-оздоровительная деятельность.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Трудовая деятельность.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  <w:lang w:eastAsia="ru-RU"/>
        </w:rPr>
        <w:t xml:space="preserve"> Игровая деятельность.</w:t>
      </w:r>
      <w:r w:rsidRPr="008402F4">
        <w:rPr>
          <w:rFonts w:ascii="Bookman Old Style" w:hAnsi="Bookman Old Style"/>
          <w:lang w:eastAsia="ru-RU"/>
        </w:rPr>
        <w:t xml:space="preserve">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AE5A1A" w:rsidRPr="00E95592" w:rsidRDefault="00AE5A1A" w:rsidP="00E95592">
      <w:pPr>
        <w:tabs>
          <w:tab w:val="left" w:pos="1054"/>
        </w:tabs>
        <w:suppressAutoHyphens w:val="0"/>
        <w:autoSpaceDE w:val="0"/>
        <w:autoSpaceDN w:val="0"/>
        <w:spacing w:line="276" w:lineRule="auto"/>
        <w:ind w:right="224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.</w:t>
      </w:r>
    </w:p>
    <w:p w:rsidR="00AE5A1A" w:rsidRPr="00E95592" w:rsidRDefault="00AE5A1A" w:rsidP="00E95592">
      <w:pPr>
        <w:tabs>
          <w:tab w:val="left" w:pos="1054"/>
        </w:tabs>
        <w:suppressAutoHyphens w:val="0"/>
        <w:autoSpaceDE w:val="0"/>
        <w:autoSpaceDN w:val="0"/>
        <w:spacing w:line="276" w:lineRule="auto"/>
        <w:ind w:right="224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Система дополнительного образования в</w:t>
      </w:r>
      <w:r w:rsidR="009F3370" w:rsidRPr="009F3370">
        <w:rPr>
          <w:rFonts w:ascii="Bookman Old Style" w:hAnsi="Bookman Old Style"/>
          <w:b/>
        </w:rPr>
        <w:t xml:space="preserve"> </w:t>
      </w:r>
      <w:r w:rsidR="009F3370" w:rsidRPr="009F3370">
        <w:rPr>
          <w:rFonts w:ascii="Bookman Old Style" w:hAnsi="Bookman Old Style"/>
          <w:b/>
          <w:szCs w:val="20"/>
        </w:rPr>
        <w:t>МКОУ «Краснооктябрьская СОШ им. Р.Гамзатова»</w:t>
      </w:r>
      <w:r w:rsidR="009F3370" w:rsidRPr="009F3370">
        <w:rPr>
          <w:rFonts w:ascii="Bookman Old Style" w:hAnsi="Bookman Old Style"/>
          <w:bCs/>
          <w:szCs w:val="20"/>
        </w:rPr>
        <w:t xml:space="preserve"> </w:t>
      </w:r>
      <w:r w:rsidRPr="00E95592">
        <w:rPr>
          <w:rFonts w:ascii="Bookman Old Style" w:hAnsi="Bookman Old Style"/>
          <w:szCs w:val="20"/>
        </w:rPr>
        <w:t>: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максимально ориентируется на запросы и потребности детей, обучающихся и их родителей (законных представителей);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обеспечивает психологический комфорт для всех детей, учащихся и личностную значимость учащихся;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дает возможность каждому открыть себя как личность;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предоставляет ученику возможность творческого развития по силам, интересам и в индивидуальном темпе;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налаживает взаимоотношения всех субъектов дополнительного образования на принципах реального гуманизма;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побуждает учащихся к саморазвитию и самовоспитанию, к самооценке и самоанализу;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обеспечивает оптимальное соотношение управления и самоуправления в жизнедеятельности школьного коллектива.</w:t>
      </w:r>
    </w:p>
    <w:p w:rsidR="00AE5A1A" w:rsidRPr="00E95592" w:rsidRDefault="00A36ECC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 </w:t>
      </w:r>
      <w:r w:rsidR="00AE5A1A" w:rsidRPr="00E95592">
        <w:rPr>
          <w:rFonts w:ascii="Bookman Old Style" w:hAnsi="Bookman Old Style"/>
          <w:szCs w:val="20"/>
        </w:rPr>
        <w:t>Дополнительное образование обладает большими возможностями для совершенствования общего образования: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позволяет полнее использовать потенциал школьного образования за счет углубления, расширения и применения школьных знаний;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позволяет расширить общее образование путем реализации досуговых и индивидуальных образовательных программ;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 xml:space="preserve">– дает возможность каждому ребенку удовлетворить свои индивидуальные познавательные, эстетические, </w:t>
      </w:r>
      <w:r w:rsidRPr="00E95592">
        <w:rPr>
          <w:rFonts w:ascii="Bookman Old Style" w:hAnsi="Bookman Old Style"/>
          <w:szCs w:val="20"/>
        </w:rPr>
        <w:lastRenderedPageBreak/>
        <w:t>творческие запросы.</w:t>
      </w:r>
    </w:p>
    <w:p w:rsidR="00AE5A1A" w:rsidRPr="00E95592" w:rsidRDefault="00AE5A1A" w:rsidP="00E95592">
      <w:pPr>
        <w:tabs>
          <w:tab w:val="left" w:pos="1054"/>
        </w:tabs>
        <w:suppressAutoHyphens w:val="0"/>
        <w:autoSpaceDE w:val="0"/>
        <w:autoSpaceDN w:val="0"/>
        <w:spacing w:line="276" w:lineRule="auto"/>
        <w:ind w:right="224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AE5A1A" w:rsidRPr="00E95592" w:rsidRDefault="00AE5A1A" w:rsidP="00E95592">
      <w:pPr>
        <w:tabs>
          <w:tab w:val="left" w:pos="1054"/>
        </w:tabs>
        <w:suppressAutoHyphens w:val="0"/>
        <w:autoSpaceDE w:val="0"/>
        <w:autoSpaceDN w:val="0"/>
        <w:spacing w:line="276" w:lineRule="auto"/>
        <w:ind w:right="224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Материально-техническое оснащение центра позволяет организовывать деятельность очень широкого спектра дополнительных услуг.</w:t>
      </w:r>
    </w:p>
    <w:p w:rsidR="00AE5A1A" w:rsidRPr="00AE5A1A" w:rsidRDefault="00AE5A1A" w:rsidP="00B942E7">
      <w:pPr>
        <w:spacing w:line="276" w:lineRule="auto"/>
        <w:jc w:val="both"/>
        <w:rPr>
          <w:rFonts w:ascii="Bookman Old Style" w:hAnsi="Bookman Old Style"/>
        </w:rPr>
      </w:pPr>
      <w:r w:rsidRPr="00AE5A1A">
        <w:rPr>
          <w:rFonts w:ascii="Bookman Old Style" w:hAnsi="Bookman Old Style"/>
        </w:rPr>
        <w:t>Для системной и качественной реализации дополнительного образования в школе разработаны дополнительные общеразвивающие программы по вышеуказанным направленностям, в структуру которых входят рабочие программы по каждому объединению, относящемуся к данной направленности.</w:t>
      </w:r>
    </w:p>
    <w:p w:rsidR="008353DF" w:rsidRDefault="00DD17AF" w:rsidP="00F06877">
      <w:pPr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>
        <w:rPr>
          <w:rFonts w:ascii="Bookman Old Style" w:hAnsi="Bookman Old Style"/>
          <w:b/>
          <w:bCs/>
          <w:sz w:val="32"/>
          <w:szCs w:val="28"/>
          <w:u w:val="single"/>
        </w:rPr>
        <w:t>2.</w:t>
      </w:r>
      <w:r w:rsidR="00D5350F">
        <w:rPr>
          <w:rFonts w:ascii="Bookman Old Style" w:hAnsi="Bookman Old Style"/>
          <w:b/>
          <w:bCs/>
          <w:sz w:val="32"/>
          <w:szCs w:val="28"/>
          <w:u w:val="single"/>
        </w:rPr>
        <w:t>4</w:t>
      </w:r>
      <w:r w:rsidR="008353DF" w:rsidRPr="00D95995">
        <w:rPr>
          <w:rFonts w:ascii="Bookman Old Style" w:hAnsi="Bookman Old Style"/>
          <w:b/>
          <w:bCs/>
          <w:sz w:val="32"/>
          <w:szCs w:val="28"/>
          <w:u w:val="single"/>
        </w:rPr>
        <w:t>. Модуль «Самоуправление»</w:t>
      </w:r>
    </w:p>
    <w:p w:rsidR="00F06877" w:rsidRPr="00D95995" w:rsidRDefault="00F06877" w:rsidP="00F06877">
      <w:pPr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Организация самоуправления в</w:t>
      </w:r>
      <w:r w:rsidR="000D0B63" w:rsidRPr="000D0B63">
        <w:rPr>
          <w:rFonts w:ascii="Bookman Old Style" w:eastAsia="Calibri" w:hAnsi="Bookman Old Style"/>
          <w:b/>
        </w:rPr>
        <w:t xml:space="preserve"> </w:t>
      </w:r>
      <w:r w:rsidR="000D0B63" w:rsidRPr="000D0B63">
        <w:rPr>
          <w:rFonts w:ascii="Bookman Old Style" w:hAnsi="Bookman Old Style"/>
          <w:b/>
        </w:rPr>
        <w:t xml:space="preserve">МКОУ « Краснооктябрьская СОШ  им. Р.Гамзатова» </w:t>
      </w:r>
      <w:r w:rsidRPr="008B0DC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Pr="008B0DC4">
        <w:rPr>
          <w:rFonts w:ascii="Bookman Old Style" w:hAnsi="Bookman Old Style"/>
        </w:rPr>
        <w:t xml:space="preserve">помогает педагогам воспитывать в детях инициативность, самостоятельность, ответственность, дисциплинированность, трудолюбие, а учащимся – предоставляет  возможность для самовыражения и самореализации. Это то, что готовит их к взрослой жизни. Поскольку младших и подростковых классов не всегда удается самостоятельно организовать свою деятельность, детское самоуправление иногда трансформируется в детско-взрослое самоуправление. 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        В начальной школе организован «Творческий актив начальной школы», который формирует у учащихся активность в проявлении творческих задач, ответственность и инициативность при организации мероприятий. Актив состоит из двух учащихся из каждого класса начальной школы. Ребята актива принимают участие в организации и подготовке акций, </w:t>
      </w:r>
      <w:r>
        <w:rPr>
          <w:rFonts w:ascii="Bookman Old Style" w:hAnsi="Bookman Old Style"/>
        </w:rPr>
        <w:t>школьных</w:t>
      </w:r>
      <w:r w:rsidRPr="008B0DC4">
        <w:rPr>
          <w:rFonts w:ascii="Bookman Old Style" w:hAnsi="Bookman Old Style"/>
        </w:rPr>
        <w:t xml:space="preserve"> мероприятий, контролируют участие своего класса в мероприятиях, оказывают помощь в оформлении стендов и т.д.  Особым направлением деятельности актива является организация еженедельных игровых досуговых мероприятий – «Игротека». В рамках игровой деятельности классные коллективы одной параллели сближаются друг с другом, учатся работать в группах, достойно принимать проигрыш и радоваться своим победам и чужим.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      В средней и старшей школах организован  Совет учащихся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 xml:space="preserve">. Совет учащихся, как орган, представляющий интересы учащихся, работает в тесном контакте с администрацией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 xml:space="preserve">.  Основные задачи Совета учащихся: организация жизнедеятельности ученического коллектива, активов классов на основе взаимодействия классных коллективов, вовлечение учащихся в активную жизнь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 xml:space="preserve">.       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На заседании Совета учащихся обсуждаются насущные проблемы и способы их решения, проводятся и тематические </w:t>
      </w:r>
      <w:r w:rsidRPr="008B0DC4">
        <w:rPr>
          <w:rFonts w:ascii="Bookman Old Style" w:hAnsi="Bookman Old Style"/>
        </w:rPr>
        <w:lastRenderedPageBreak/>
        <w:t xml:space="preserve">заседания «Жизнь без конфликтов», «Без коррупции с детства», «Толерантность – это…». Члены Совета учащихся участвуют при разработке и реализации проектов, акций, мероприятий, например: «Засветись», «Подарок Ветерану» и т. д.; мероприятия – «Неделя творчества», «Осенний квест», «Новогодний калейдоскоп» и т. д.  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         Уровень классных коллективов формируется и реализуется в каждом ученическом классе. Данный уровень самоуправления дает обучающимся возможность 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 На этом уровне самоуправления решаются следующие задачи: под руководством классного руководителя создается модель самостоятельной деятельности по реализации инициатив обучающихся; создаются условия для выявления и реализации творческого потенциала обучающихся; воспитывается личная и коллективная ответственность за выполнение порученных дел.</w:t>
      </w:r>
    </w:p>
    <w:p w:rsidR="008353DF" w:rsidRPr="00DF2AD1" w:rsidRDefault="008353DF" w:rsidP="008353DF">
      <w:pPr>
        <w:spacing w:line="276" w:lineRule="auto"/>
        <w:rPr>
          <w:rFonts w:ascii="Bookman Old Style" w:hAnsi="Bookman Old Style"/>
          <w:b/>
          <w:bCs/>
        </w:rPr>
      </w:pPr>
      <w:r w:rsidRPr="00DF2AD1">
        <w:rPr>
          <w:rFonts w:ascii="Bookman Old Style" w:hAnsi="Bookman Old Style"/>
          <w:b/>
          <w:bCs/>
        </w:rPr>
        <w:t xml:space="preserve">      На уровне </w:t>
      </w:r>
      <w:r>
        <w:rPr>
          <w:rFonts w:ascii="Bookman Old Style" w:hAnsi="Bookman Old Style"/>
          <w:b/>
          <w:bCs/>
        </w:rPr>
        <w:t>школы:</w:t>
      </w:r>
    </w:p>
    <w:p w:rsidR="008353DF" w:rsidRPr="00DF2AD1" w:rsidRDefault="008353DF" w:rsidP="001D3580">
      <w:pPr>
        <w:pStyle w:val="af0"/>
        <w:numPr>
          <w:ilvl w:val="0"/>
          <w:numId w:val="22"/>
        </w:num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</w:rPr>
        <w:t>через деятельность представительского сектора,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 (о внешнем виде учащихся  и т. д.);</w:t>
      </w:r>
    </w:p>
    <w:p w:rsidR="008353DF" w:rsidRPr="00DF2AD1" w:rsidRDefault="008353DF" w:rsidP="001D3580">
      <w:pPr>
        <w:pStyle w:val="af0"/>
        <w:numPr>
          <w:ilvl w:val="0"/>
          <w:numId w:val="22"/>
        </w:num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</w:rPr>
        <w:t>через деятельность информаторов, объединяющего представителей классов для облегчения распространения значимой для учащихся информации и получения обратной связи от классных коллективов;</w:t>
      </w:r>
    </w:p>
    <w:p w:rsidR="008353DF" w:rsidRPr="00DF2AD1" w:rsidRDefault="008353DF" w:rsidP="001D3580">
      <w:pPr>
        <w:pStyle w:val="af0"/>
        <w:numPr>
          <w:ilvl w:val="0"/>
          <w:numId w:val="22"/>
        </w:num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</w:rPr>
        <w:t xml:space="preserve">через работу культурно-массового и спортивно-оздоровительного сектором, инициирующих и организующих проведение личностно значимых для учащихся событий:  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- проведение традиционных мероприятий: танцевальный флешмоб ко Дню знаний, День Самоуправления ко Дню учителя; осенний бал; новогодний калейдоскоп, конкурс военно-патриотической </w:t>
      </w:r>
      <w:r>
        <w:rPr>
          <w:rFonts w:ascii="Bookman Old Style" w:hAnsi="Bookman Old Style"/>
        </w:rPr>
        <w:t>песни</w:t>
      </w:r>
      <w:r w:rsidRPr="008B0DC4">
        <w:rPr>
          <w:rFonts w:ascii="Bookman Old Style" w:hAnsi="Bookman Old Style"/>
        </w:rPr>
        <w:t>,  День Победы, Последний звонок, Выпускной бал.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- проведение интеллектуально-познавательных мероприятий: </w:t>
      </w:r>
      <w:r>
        <w:rPr>
          <w:rFonts w:ascii="Bookman Old Style" w:hAnsi="Bookman Old Style"/>
        </w:rPr>
        <w:t>шахматные турниры</w:t>
      </w:r>
      <w:r w:rsidRPr="008B0DC4">
        <w:rPr>
          <w:rFonts w:ascii="Bookman Old Style" w:hAnsi="Bookman Old Style"/>
        </w:rPr>
        <w:t>, интеллектуально-развлекательная викторина «Мы знаем», открытие и закрытие научно-практической конференции.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- проведение мероприятий спортивной направленности: «Веселые старты», Перетягивание каната, спортивная игра ко Дню защитника Отечества</w:t>
      </w:r>
      <w:r>
        <w:rPr>
          <w:rFonts w:ascii="Bookman Old Style" w:hAnsi="Bookman Old Style"/>
        </w:rPr>
        <w:t xml:space="preserve"> «Богатыри Отечества»</w:t>
      </w:r>
      <w:r w:rsidRPr="008B0DC4">
        <w:rPr>
          <w:rFonts w:ascii="Bookman Old Style" w:hAnsi="Bookman Old Style"/>
        </w:rPr>
        <w:t>, эстафета «В здоровом теле-здоровый дух».</w:t>
      </w:r>
    </w:p>
    <w:p w:rsidR="008353DF" w:rsidRPr="00DF2AD1" w:rsidRDefault="008353DF" w:rsidP="001D3580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DF2AD1">
        <w:rPr>
          <w:rFonts w:ascii="Bookman Old Style" w:hAnsi="Bookman Old Style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(старшеклассники входят в состав Школьной Службы Медиации  и Наркопоста).</w:t>
      </w:r>
    </w:p>
    <w:p w:rsidR="008353DF" w:rsidRPr="00DF2AD1" w:rsidRDefault="008353DF" w:rsidP="008353DF">
      <w:pPr>
        <w:spacing w:line="276" w:lineRule="auto"/>
        <w:rPr>
          <w:rFonts w:ascii="Bookman Old Style" w:hAnsi="Bookman Old Style"/>
          <w:b/>
          <w:bCs/>
        </w:rPr>
      </w:pPr>
      <w:r w:rsidRPr="00DF2AD1">
        <w:rPr>
          <w:rFonts w:ascii="Bookman Old Style" w:hAnsi="Bookman Old Style"/>
          <w:b/>
          <w:bCs/>
        </w:rPr>
        <w:t>На уровне класса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  <w:b/>
          <w:bCs/>
        </w:rPr>
        <w:lastRenderedPageBreak/>
        <w:t>через деятельность выборных по инициативе и предложениям учащихся класса</w:t>
      </w:r>
      <w:r w:rsidRPr="008B0DC4">
        <w:rPr>
          <w:rFonts w:ascii="Bookman Old Style" w:hAnsi="Bookman Old Style"/>
        </w:rPr>
        <w:t xml:space="preserve"> представителей, представляющих интересы класса и в обще</w:t>
      </w:r>
      <w:r>
        <w:rPr>
          <w:rFonts w:ascii="Bookman Old Style" w:hAnsi="Bookman Old Style"/>
        </w:rPr>
        <w:t xml:space="preserve">школьных </w:t>
      </w:r>
      <w:r w:rsidRPr="008B0DC4">
        <w:rPr>
          <w:rFonts w:ascii="Bookman Old Style" w:hAnsi="Bookman Old Style"/>
        </w:rPr>
        <w:t>мероприятиях и призванных координировать его работу с работой Совета учащихся и классных руководителей.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  <w:b/>
          <w:bCs/>
        </w:rPr>
        <w:t>через деятельность выборных органов самоуправления,</w:t>
      </w:r>
      <w:r w:rsidRPr="008B0DC4">
        <w:rPr>
          <w:rFonts w:ascii="Bookman Old Style" w:hAnsi="Bookman Old Style"/>
        </w:rPr>
        <w:t xml:space="preserve"> отвечающих за различные направления работы класса (орг. группы, культурно-массового, спортивного, правового секторов). 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- планирование и анализ общеклассных дел, конкурсов, соревнований, акций (День именинника, классное мероприятие «Мастерская Деда Мороза и т. д.);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- организация дежурства по классу и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>;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- оформление классного уголка;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- делегирование представителей класса в Совет учащихся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>.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  <w:b/>
          <w:bCs/>
        </w:rPr>
        <w:t>через деятельность актива класс</w:t>
      </w:r>
      <w:r w:rsidRPr="008B0DC4">
        <w:rPr>
          <w:rFonts w:ascii="Bookman Old Style" w:hAnsi="Bookman Old Style"/>
        </w:rPr>
        <w:t>а, организуются встречи с интересными людьми (встреча с ветеранами педагогического труда ко Дню учителя, с ветеранами ВОВ ко Дню Победы).</w:t>
      </w:r>
    </w:p>
    <w:p w:rsidR="008353DF" w:rsidRPr="00DF2AD1" w:rsidRDefault="008353DF" w:rsidP="008353DF">
      <w:pPr>
        <w:spacing w:line="276" w:lineRule="auto"/>
        <w:rPr>
          <w:rFonts w:ascii="Bookman Old Style" w:hAnsi="Bookman Old Style"/>
          <w:b/>
          <w:bCs/>
        </w:rPr>
      </w:pPr>
      <w:r w:rsidRPr="00DF2AD1">
        <w:rPr>
          <w:rFonts w:ascii="Bookman Old Style" w:hAnsi="Bookman Old Style"/>
          <w:b/>
          <w:bCs/>
        </w:rPr>
        <w:t>На индивидуальном уровне: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- через вовлечение учащихся в планирование, организацию, проведение и анализ обще</w:t>
      </w:r>
      <w:r>
        <w:rPr>
          <w:rFonts w:ascii="Bookman Old Style" w:hAnsi="Bookman Old Style"/>
        </w:rPr>
        <w:t>школьных</w:t>
      </w:r>
      <w:r w:rsidRPr="008B0DC4">
        <w:rPr>
          <w:rFonts w:ascii="Bookman Old Style" w:hAnsi="Bookman Old Style"/>
        </w:rPr>
        <w:t xml:space="preserve"> и внутриклассных дел через деятельность Совета учащихся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>;</w:t>
      </w:r>
    </w:p>
    <w:p w:rsidR="008353DF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        - через реализацию учащимися, взявшими на себя соответствующую роль, функции по контролю за порядком и чистотой в классе через организацию самоуправления в каждом классном коллективе.</w:t>
      </w:r>
    </w:p>
    <w:p w:rsidR="008353DF" w:rsidRPr="00C744A2" w:rsidRDefault="008353DF" w:rsidP="008353DF">
      <w:pPr>
        <w:ind w:left="-283"/>
        <w:jc w:val="both"/>
        <w:rPr>
          <w:rFonts w:ascii="Bookman Old Style" w:hAnsi="Bookman Old Style"/>
        </w:rPr>
      </w:pPr>
    </w:p>
    <w:p w:rsidR="008353DF" w:rsidRPr="00D95995" w:rsidRDefault="00DD17AF" w:rsidP="00B942E7">
      <w:pPr>
        <w:rPr>
          <w:rFonts w:ascii="Bookman Old Style" w:hAnsi="Bookman Old Style"/>
          <w:sz w:val="28"/>
        </w:rPr>
      </w:pPr>
      <w:r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  <w:t>2.</w:t>
      </w:r>
      <w:r w:rsidR="00D5350F"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  <w:t>5</w:t>
      </w:r>
      <w:r w:rsidR="008353DF"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  <w:t xml:space="preserve"> </w:t>
      </w:r>
      <w:r w:rsidR="008353DF" w:rsidRPr="00D95995"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  <w:t xml:space="preserve"> Модуль «Профориентация»</w:t>
      </w:r>
    </w:p>
    <w:p w:rsidR="008353DF" w:rsidRPr="004C14DB" w:rsidRDefault="008353DF" w:rsidP="008353DF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b/>
          <w:bCs/>
          <w:color w:val="00000A"/>
        </w:rPr>
        <w:t xml:space="preserve">  </w:t>
      </w:r>
      <w:r w:rsidRPr="004C14DB">
        <w:rPr>
          <w:rFonts w:ascii="Bookman Old Style" w:eastAsia="Times New Roman" w:hAnsi="Bookman Old Style" w:cs="Times New Roman"/>
          <w:color w:val="00000A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8353DF" w:rsidRPr="004C14DB" w:rsidRDefault="008353DF" w:rsidP="001D3580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8353DF" w:rsidRPr="004C14DB" w:rsidRDefault="008353DF" w:rsidP="001D3580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lastRenderedPageBreak/>
        <w:t>профориентационные игры: 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353DF" w:rsidRPr="004C14DB" w:rsidRDefault="008353DF" w:rsidP="001D3580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экскурсии на предприятия города Каспийск,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353DF" w:rsidRPr="004C14DB" w:rsidRDefault="008353DF" w:rsidP="001D3580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8353DF" w:rsidRPr="004C14DB" w:rsidRDefault="008353DF" w:rsidP="001D3580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8353DF" w:rsidRPr="004C14DB" w:rsidRDefault="008353DF" w:rsidP="001D3580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 xml:space="preserve">участие в работе всероссийских профориентационных проектов, созданных в сети интернет: </w:t>
      </w:r>
      <w:r w:rsidRPr="004C14DB">
        <w:rPr>
          <w:rFonts w:ascii="Bookman Old Style" w:hAnsi="Bookman Old Style"/>
        </w:rPr>
        <w:t xml:space="preserve"> проект «Билет в будущее», «Большой вызов». П</w:t>
      </w:r>
      <w:r w:rsidRPr="004C14DB">
        <w:rPr>
          <w:rFonts w:ascii="Bookman Old Style" w:eastAsia="Times New Roman" w:hAnsi="Bookman Old Style" w:cs="Times New Roman"/>
          <w:color w:val="00000A"/>
        </w:rPr>
        <w:t>росмотр лекций, решение учебно-тренировочных задач, участие в мастер- классах, посещение открытых уроков;</w:t>
      </w:r>
    </w:p>
    <w:p w:rsidR="008353DF" w:rsidRPr="004C14DB" w:rsidRDefault="008353DF" w:rsidP="001D3580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индивидуальные консультации педагога-психолога и социального педагога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8353DF" w:rsidRPr="004C14DB" w:rsidRDefault="008353DF" w:rsidP="001D3580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  <w:lang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8353DF" w:rsidRPr="004C14DB" w:rsidRDefault="008353DF" w:rsidP="008353DF">
      <w:pPr>
        <w:spacing w:line="276" w:lineRule="auto"/>
        <w:rPr>
          <w:rFonts w:ascii="Bookman Old Style" w:hAnsi="Bookman Old Style"/>
          <w:b/>
          <w:bCs/>
        </w:rPr>
      </w:pPr>
      <w:r w:rsidRPr="004C14DB">
        <w:rPr>
          <w:rFonts w:ascii="Bookman Old Style" w:hAnsi="Bookman Old Style"/>
          <w:b/>
          <w:bCs/>
        </w:rPr>
        <w:t>Повышение мотивации и информированности о выбранной профессии</w:t>
      </w:r>
      <w:r>
        <w:rPr>
          <w:rFonts w:ascii="Bookman Old Style" w:hAnsi="Bookman Old Style"/>
          <w:b/>
          <w:bCs/>
        </w:rPr>
        <w:t>:</w:t>
      </w:r>
    </w:p>
    <w:p w:rsidR="008353DF" w:rsidRPr="004C14DB" w:rsidRDefault="008353DF" w:rsidP="008353DF">
      <w:pPr>
        <w:spacing w:line="276" w:lineRule="auto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>-посещение профориентационных парков, («Кванториум», «</w:t>
      </w:r>
      <w:r>
        <w:rPr>
          <w:rFonts w:ascii="Bookman Old Style" w:hAnsi="Bookman Old Style"/>
          <w:lang w:val="en-US"/>
        </w:rPr>
        <w:t>IT</w:t>
      </w:r>
      <w:r w:rsidRPr="004C14DB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Туб»</w:t>
      </w:r>
      <w:r w:rsidRPr="004C14DB">
        <w:rPr>
          <w:rFonts w:ascii="Bookman Old Style" w:hAnsi="Bookman Old Style"/>
        </w:rPr>
        <w:t>), где обучающиеся в игровой форме знакомятся с профессиями, учатся основе межличностного общения, учатся разрешать конфликты и применяют навыки самообслуживания; организация дня открытых дверей с приглашением представителей средних специальных учебных за</w:t>
      </w:r>
      <w:r>
        <w:rPr>
          <w:rFonts w:ascii="Bookman Old Style" w:hAnsi="Bookman Old Style"/>
        </w:rPr>
        <w:t>ведений;</w:t>
      </w:r>
    </w:p>
    <w:p w:rsidR="008353DF" w:rsidRDefault="008353DF" w:rsidP="008353D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4C14DB">
        <w:rPr>
          <w:rFonts w:ascii="Bookman Old Style" w:hAnsi="Bookman Old Style"/>
        </w:rPr>
        <w:t>совместное с педагогами-психологами и классными руководителями изучение интернет ресурсов, посвященных выбору профессий и учебным заведениям в которых им обучают, проведение профориентационного тестирования специалистами «Центра занятости населения</w:t>
      </w:r>
      <w:r>
        <w:rPr>
          <w:rFonts w:ascii="Bookman Old Style" w:hAnsi="Bookman Old Style"/>
        </w:rPr>
        <w:t xml:space="preserve"> города Каспийск»;</w:t>
      </w:r>
      <w:r w:rsidRPr="004C14DB">
        <w:rPr>
          <w:rFonts w:ascii="Bookman Old Style" w:hAnsi="Bookman Old Style"/>
        </w:rPr>
        <w:t xml:space="preserve"> </w:t>
      </w:r>
    </w:p>
    <w:p w:rsidR="008353DF" w:rsidRPr="004C14DB" w:rsidRDefault="008353DF" w:rsidP="008353DF">
      <w:pPr>
        <w:spacing w:line="276" w:lineRule="auto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 xml:space="preserve"> - участие в работе всероссийских и региональных профориентационных проектов (проеКТОриЯ, Билет в будущее, ПрофиТур, Открытые уроки, Большая перемена</w:t>
      </w:r>
      <w:r>
        <w:rPr>
          <w:rFonts w:ascii="Bookman Old Style" w:hAnsi="Bookman Old Style"/>
        </w:rPr>
        <w:t>, Большой вызов</w:t>
      </w:r>
      <w:r w:rsidRPr="004C14DB">
        <w:rPr>
          <w:rFonts w:ascii="Bookman Old Style" w:hAnsi="Bookman Old Style"/>
        </w:rPr>
        <w:t xml:space="preserve">) , созданных в сети интернет: просмотр лекций, </w:t>
      </w:r>
      <w:r w:rsidRPr="004C14DB">
        <w:rPr>
          <w:rFonts w:ascii="Bookman Old Style" w:hAnsi="Bookman Old Style"/>
        </w:rPr>
        <w:lastRenderedPageBreak/>
        <w:t>решение учебно- тренировочных задач, участие в мастер классах, посещение открытых уроков;</w:t>
      </w:r>
    </w:p>
    <w:p w:rsidR="008353DF" w:rsidRDefault="008353DF" w:rsidP="008353DF">
      <w:pPr>
        <w:spacing w:line="276" w:lineRule="auto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D95995" w:rsidRDefault="00D95995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</w:p>
    <w:p w:rsidR="003A768E" w:rsidRPr="00D95995" w:rsidRDefault="00DD17AF" w:rsidP="003A768E">
      <w:pPr>
        <w:ind w:left="-283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bCs/>
          <w:sz w:val="32"/>
          <w:szCs w:val="28"/>
          <w:u w:val="single"/>
        </w:rPr>
        <w:t>2</w:t>
      </w:r>
      <w:r w:rsidR="00564A60">
        <w:rPr>
          <w:rFonts w:ascii="Bookman Old Style" w:hAnsi="Bookman Old Style"/>
          <w:b/>
          <w:bCs/>
          <w:sz w:val="32"/>
          <w:szCs w:val="28"/>
          <w:u w:val="single"/>
        </w:rPr>
        <w:t>.</w:t>
      </w:r>
      <w:r w:rsidR="00D5350F">
        <w:rPr>
          <w:rFonts w:ascii="Bookman Old Style" w:hAnsi="Bookman Old Style"/>
          <w:b/>
          <w:bCs/>
          <w:sz w:val="32"/>
          <w:szCs w:val="28"/>
          <w:u w:val="single"/>
        </w:rPr>
        <w:t>6</w:t>
      </w:r>
      <w:r w:rsidR="003A768E">
        <w:rPr>
          <w:rFonts w:ascii="Bookman Old Style" w:hAnsi="Bookman Old Style"/>
          <w:b/>
          <w:bCs/>
          <w:sz w:val="32"/>
          <w:szCs w:val="28"/>
          <w:u w:val="single"/>
        </w:rPr>
        <w:t xml:space="preserve">   Модуль «Работа с родителями»</w:t>
      </w:r>
    </w:p>
    <w:p w:rsidR="003A768E" w:rsidRPr="004C3D66" w:rsidRDefault="003A768E" w:rsidP="003A768E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4C3D66">
        <w:rPr>
          <w:rFonts w:ascii="Bookman Old Style" w:hAnsi="Bookman Old Style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3A768E" w:rsidRPr="004C3D66" w:rsidRDefault="003A768E" w:rsidP="003A768E">
      <w:pPr>
        <w:spacing w:line="276" w:lineRule="auto"/>
        <w:jc w:val="both"/>
        <w:rPr>
          <w:rFonts w:ascii="Bookman Old Style" w:hAnsi="Bookman Old Style"/>
          <w:b/>
          <w:bCs/>
          <w:i/>
          <w:iCs/>
        </w:rPr>
      </w:pPr>
      <w:r w:rsidRPr="004C3D66">
        <w:rPr>
          <w:rFonts w:ascii="Bookman Old Style" w:hAnsi="Bookman Old Style"/>
          <w:b/>
          <w:bCs/>
          <w:i/>
          <w:iCs/>
        </w:rPr>
        <w:t>На групповом уровне:</w:t>
      </w:r>
    </w:p>
    <w:p w:rsidR="003A768E" w:rsidRPr="004C3D66" w:rsidRDefault="003A768E" w:rsidP="001D3580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>Совет школы и Совет отцов, участвующие в управлении образовательной организацией и решении вопросов воспитания и социализации их детей;</w:t>
      </w:r>
    </w:p>
    <w:p w:rsidR="003A768E" w:rsidRPr="004C3D66" w:rsidRDefault="003A768E" w:rsidP="001D3580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3A768E" w:rsidRPr="004C3D66" w:rsidRDefault="003A768E" w:rsidP="001D3580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3A768E" w:rsidRPr="004C3D66" w:rsidRDefault="003A768E" w:rsidP="001D3580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3A768E" w:rsidRPr="004C3D66" w:rsidRDefault="003A768E" w:rsidP="001D3580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проведение семейных конкурсов «Папа, мама, я-спортивная семья;</w:t>
      </w:r>
    </w:p>
    <w:p w:rsidR="003A768E" w:rsidRPr="004C3D66" w:rsidRDefault="003A768E" w:rsidP="001D3580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>общешкольные родительские собрания, происходящие в режиме обсуждения наиболее острых проблем обучения и воспитания школьников (4 раза в год);</w:t>
      </w:r>
    </w:p>
    <w:p w:rsidR="003A768E" w:rsidRPr="004C3D66" w:rsidRDefault="003A768E" w:rsidP="001D3580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3A768E" w:rsidRPr="004C3D66" w:rsidRDefault="003A768E" w:rsidP="001D3580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3A768E" w:rsidRPr="004C3D66" w:rsidRDefault="003A768E" w:rsidP="003A768E">
      <w:pPr>
        <w:spacing w:line="276" w:lineRule="auto"/>
        <w:jc w:val="both"/>
        <w:rPr>
          <w:rFonts w:ascii="Bookman Old Style" w:hAnsi="Bookman Old Style"/>
          <w:b/>
          <w:bCs/>
          <w:i/>
          <w:iCs/>
        </w:rPr>
      </w:pPr>
      <w:r w:rsidRPr="004C3D66">
        <w:rPr>
          <w:rFonts w:ascii="Bookman Old Style" w:hAnsi="Bookman Old Style"/>
          <w:b/>
          <w:bCs/>
          <w:i/>
          <w:iCs/>
        </w:rPr>
        <w:t>На индивидуальном уровне:</w:t>
      </w:r>
    </w:p>
    <w:p w:rsidR="003A768E" w:rsidRPr="004C3D66" w:rsidRDefault="003A768E" w:rsidP="001D3580">
      <w:pPr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lastRenderedPageBreak/>
        <w:t>работа специалистов по запросу родителей для решения острых конфликтных ситуаций;</w:t>
      </w:r>
    </w:p>
    <w:p w:rsidR="003A768E" w:rsidRPr="004C3D66" w:rsidRDefault="003A768E" w:rsidP="001D3580">
      <w:pPr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A768E" w:rsidRPr="004C3D66" w:rsidRDefault="003A768E" w:rsidP="001D3580">
      <w:pPr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помощь   со   стороны   родителей   в   подготовке   и   проведении общешкольных и внутриклассных мероприятий воспитательной направленности;</w:t>
      </w:r>
    </w:p>
    <w:p w:rsidR="00D5350F" w:rsidRDefault="003A768E" w:rsidP="001D3580">
      <w:pPr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индивидуальное консультирование c целью координации воспитательных усилий педагогов и родителей – по плану </w:t>
      </w:r>
      <w:r w:rsidR="00D5350F">
        <w:rPr>
          <w:rFonts w:ascii="Bookman Old Style" w:hAnsi="Bookman Old Style"/>
        </w:rPr>
        <w:t>педагога или запросу родителей</w:t>
      </w:r>
    </w:p>
    <w:p w:rsidR="00564A60" w:rsidRPr="00D5350F" w:rsidRDefault="00F03D60" w:rsidP="00D5350F">
      <w:pPr>
        <w:spacing w:line="276" w:lineRule="auto"/>
        <w:ind w:left="360"/>
        <w:jc w:val="both"/>
        <w:rPr>
          <w:rFonts w:ascii="Bookman Old Style" w:hAnsi="Bookman Old Style"/>
        </w:rPr>
      </w:pPr>
      <w:r w:rsidRPr="00D5350F">
        <w:rPr>
          <w:rFonts w:ascii="Bookman Old Style" w:hAnsi="Bookman Old Style" w:cs="Times New Roman"/>
          <w:b/>
          <w:sz w:val="32"/>
          <w:szCs w:val="28"/>
        </w:rPr>
        <w:t xml:space="preserve"> Вариативные модули</w:t>
      </w:r>
    </w:p>
    <w:p w:rsidR="00564A60" w:rsidRPr="00D5350F" w:rsidRDefault="00F03D60" w:rsidP="00564A60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 w:rsidRPr="00D5350F">
        <w:rPr>
          <w:rFonts w:ascii="Bookman Old Style" w:hAnsi="Bookman Old Style"/>
          <w:b/>
          <w:bCs/>
          <w:sz w:val="32"/>
          <w:szCs w:val="28"/>
        </w:rPr>
        <w:t xml:space="preserve">  </w:t>
      </w:r>
      <w:r w:rsidR="00D5350F" w:rsidRPr="00D5350F">
        <w:rPr>
          <w:rFonts w:ascii="Bookman Old Style" w:hAnsi="Bookman Old Style"/>
          <w:b/>
          <w:bCs/>
          <w:sz w:val="32"/>
          <w:szCs w:val="28"/>
        </w:rPr>
        <w:t xml:space="preserve">    </w:t>
      </w:r>
      <w:r w:rsidRPr="00D5350F">
        <w:rPr>
          <w:rFonts w:ascii="Bookman Old Style" w:hAnsi="Bookman Old Style"/>
          <w:b/>
          <w:bCs/>
          <w:sz w:val="32"/>
          <w:szCs w:val="28"/>
          <w:u w:val="single"/>
        </w:rPr>
        <w:t>2.</w:t>
      </w:r>
      <w:r w:rsidR="00E321CC">
        <w:rPr>
          <w:rFonts w:ascii="Bookman Old Style" w:hAnsi="Bookman Old Style"/>
          <w:b/>
          <w:bCs/>
          <w:sz w:val="32"/>
          <w:szCs w:val="28"/>
          <w:u w:val="single"/>
        </w:rPr>
        <w:t>7</w:t>
      </w:r>
      <w:r w:rsidR="00564A60" w:rsidRPr="00D5350F">
        <w:rPr>
          <w:rFonts w:ascii="Bookman Old Style" w:hAnsi="Bookman Old Style"/>
          <w:b/>
          <w:bCs/>
          <w:sz w:val="32"/>
          <w:szCs w:val="28"/>
          <w:u w:val="single"/>
        </w:rPr>
        <w:t>. Модуль «Ключевые общешкольные дела»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  <w:b/>
          <w:bCs/>
        </w:rPr>
        <w:t>Важным средством воспитания в</w:t>
      </w:r>
      <w:r w:rsidR="000D0B63" w:rsidRPr="000D0B63">
        <w:rPr>
          <w:rFonts w:ascii="Bookman Old Style" w:eastAsia="Calibri" w:hAnsi="Bookman Old Style"/>
          <w:b/>
        </w:rPr>
        <w:t xml:space="preserve"> </w:t>
      </w:r>
      <w:r w:rsidR="000D0B63" w:rsidRPr="000D0B63">
        <w:rPr>
          <w:rFonts w:ascii="Bookman Old Style" w:hAnsi="Bookman Old Style"/>
          <w:b/>
          <w:bCs/>
        </w:rPr>
        <w:t xml:space="preserve">МКОУ « Краснооктябрьская СОШ  им. Р.Гамзатова» </w:t>
      </w:r>
      <w:r w:rsidR="000D0B63">
        <w:rPr>
          <w:rFonts w:ascii="Bookman Old Style" w:hAnsi="Bookman Old Style"/>
          <w:b/>
          <w:bCs/>
        </w:rPr>
        <w:t xml:space="preserve"> </w:t>
      </w:r>
      <w:r w:rsidRPr="006B1C1B">
        <w:rPr>
          <w:rFonts w:ascii="Bookman Old Style" w:hAnsi="Bookman Old Style"/>
          <w:b/>
          <w:bCs/>
        </w:rPr>
        <w:t xml:space="preserve">являются традиции, </w:t>
      </w:r>
      <w:r w:rsidRPr="006B1C1B">
        <w:rPr>
          <w:rFonts w:ascii="Bookman Old Style" w:hAnsi="Bookman Old Style"/>
        </w:rPr>
        <w:t>которые не только формируют общие интересы, но и придают школе то особое и неповторимое, что отличает ее от других образовательных организаций и тем самым сплачивает коллектив, обогащая его жизнь.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В нашей школе сложились богатые традиции. К ним можно отнести как мероприятия, проводимые ежегодно, так и систему отношений, сложившуюся между учителями, учениками и родителями.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В системе </w:t>
      </w:r>
      <w:r>
        <w:rPr>
          <w:rFonts w:ascii="Bookman Old Style" w:hAnsi="Bookman Old Style"/>
        </w:rPr>
        <w:t>начального школьного</w:t>
      </w:r>
      <w:r w:rsidRPr="006B1C1B">
        <w:rPr>
          <w:rFonts w:ascii="Bookman Old Style" w:hAnsi="Bookman Old Style"/>
        </w:rPr>
        <w:t xml:space="preserve"> воспитания яркими примерами ключевых дел являются: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спортивные соревнования «Папа, мама, я - спортивная семья», 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цикл общешкольных праздников, связанных со знаменательными датами и событиями: Торжественная лине</w:t>
      </w:r>
      <w:r>
        <w:rPr>
          <w:rFonts w:ascii="Bookman Old Style" w:hAnsi="Bookman Old Style"/>
        </w:rPr>
        <w:t>йка «Первый звонок</w:t>
      </w:r>
      <w:r w:rsidRPr="006B1C1B">
        <w:rPr>
          <w:rFonts w:ascii="Bookman Old Style" w:hAnsi="Bookman Old Style"/>
        </w:rPr>
        <w:t>»,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«Концерт, посвящённый Дню Матери», «Концерт, посвящённый Международному женскому дню 8 Марта», «День Победы»,</w:t>
      </w:r>
      <w:r w:rsidR="00F06877">
        <w:rPr>
          <w:rFonts w:ascii="Bookman Old Style" w:hAnsi="Bookman Old Style"/>
        </w:rPr>
        <w:t xml:space="preserve"> «День снятия блокады Ленинграда</w:t>
      </w:r>
      <w:r w:rsidRPr="006B1C1B">
        <w:rPr>
          <w:rFonts w:ascii="Bookman Old Style" w:hAnsi="Bookman Old Style"/>
        </w:rPr>
        <w:t>», Новогодние праздники: утренники;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экскурсия по школе «Здравствуй, школа»;</w:t>
      </w:r>
    </w:p>
    <w:p w:rsidR="00564A60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проведение школьных праздников с участием актива старшеклассников: «Посвящение в первоклассники», «Прощан</w:t>
      </w:r>
      <w:r>
        <w:rPr>
          <w:rFonts w:ascii="Bookman Old Style" w:hAnsi="Bookman Old Style"/>
        </w:rPr>
        <w:t>и</w:t>
      </w:r>
      <w:r w:rsidRPr="006B1C1B">
        <w:rPr>
          <w:rFonts w:ascii="Bookman Old Style" w:hAnsi="Bookman Old Style"/>
        </w:rPr>
        <w:t xml:space="preserve">е </w:t>
      </w:r>
      <w:r w:rsidRPr="006B1C1B">
        <w:rPr>
          <w:rFonts w:ascii="Bookman Old Style" w:hAnsi="Bookman Old Style"/>
        </w:rPr>
        <w:lastRenderedPageBreak/>
        <w:t>с азбукой» и т.д.;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В системе среднего и старшего уровня воспитания: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цикл праздников  с участием детей: </w:t>
      </w:r>
      <w:r>
        <w:rPr>
          <w:rFonts w:ascii="Bookman Old Style" w:hAnsi="Bookman Old Style"/>
        </w:rPr>
        <w:t xml:space="preserve">Презентация 5-х классов «Это мы», </w:t>
      </w:r>
      <w:r w:rsidRPr="006B1C1B">
        <w:rPr>
          <w:rFonts w:ascii="Bookman Old Style" w:hAnsi="Bookman Old Style"/>
        </w:rPr>
        <w:t>«Здравствуй, Осень», «День Матери», «Новый год», «День защитника Отечества»,</w:t>
      </w:r>
      <w:r>
        <w:rPr>
          <w:rFonts w:ascii="Bookman Old Style" w:hAnsi="Bookman Old Style"/>
        </w:rPr>
        <w:t xml:space="preserve"> </w:t>
      </w:r>
      <w:r w:rsidRPr="006B1C1B">
        <w:rPr>
          <w:rFonts w:ascii="Bookman Old Style" w:hAnsi="Bookman Old Style"/>
        </w:rPr>
        <w:t xml:space="preserve">«8 Марта», </w:t>
      </w:r>
      <w:r>
        <w:rPr>
          <w:rFonts w:ascii="Bookman Old Style" w:hAnsi="Bookman Old Style"/>
        </w:rPr>
        <w:t xml:space="preserve">«День птиц», </w:t>
      </w:r>
      <w:r w:rsidRPr="006B1C1B">
        <w:rPr>
          <w:rFonts w:ascii="Bookman Old Style" w:hAnsi="Bookman Old Style"/>
        </w:rPr>
        <w:t>«День Победы», «Последний звонок», «До свидания, школа»</w:t>
      </w:r>
      <w:r>
        <w:rPr>
          <w:rFonts w:ascii="Bookman Old Style" w:hAnsi="Bookman Old Style"/>
        </w:rPr>
        <w:t>, «Школьное содружество».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C744A2">
        <w:rPr>
          <w:rFonts w:ascii="Bookman Old Style" w:hAnsi="Bookman Old Style"/>
          <w:b/>
        </w:rPr>
        <w:t>На внешкольном уровне</w:t>
      </w:r>
      <w:r w:rsidRPr="006B1C1B">
        <w:rPr>
          <w:rFonts w:ascii="Bookman Old Style" w:hAnsi="Bookman Old Style"/>
        </w:rPr>
        <w:t xml:space="preserve"> в</w:t>
      </w:r>
      <w:r w:rsidR="000D0B63" w:rsidRPr="000D0B63">
        <w:rPr>
          <w:rFonts w:ascii="Bookman Old Style" w:eastAsia="Calibri" w:hAnsi="Bookman Old Style"/>
          <w:b/>
        </w:rPr>
        <w:t xml:space="preserve"> </w:t>
      </w:r>
      <w:r w:rsidR="000D0B63" w:rsidRPr="000D0B63">
        <w:rPr>
          <w:rFonts w:ascii="Bookman Old Style" w:hAnsi="Bookman Old Style"/>
          <w:b/>
        </w:rPr>
        <w:t xml:space="preserve">МКОУ « Краснооктябрьская СОШ  им. Р.Гамзатова» </w:t>
      </w:r>
      <w:r w:rsidR="000D0B63">
        <w:rPr>
          <w:rFonts w:ascii="Bookman Old Style" w:hAnsi="Bookman Old Style"/>
        </w:rPr>
        <w:t xml:space="preserve"> </w:t>
      </w:r>
      <w:r w:rsidRPr="006B1C1B">
        <w:rPr>
          <w:rFonts w:ascii="Bookman Old Style" w:hAnsi="Bookman Old Style"/>
        </w:rPr>
        <w:t xml:space="preserve"> являются приоритетными следующие направления: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Социальные проекты – 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-патриотические акции «Свеча памяти», «</w:t>
      </w:r>
      <w:r>
        <w:rPr>
          <w:rFonts w:ascii="Bookman Old Style" w:hAnsi="Bookman Old Style"/>
        </w:rPr>
        <w:t>Сад Памяти</w:t>
      </w:r>
      <w:r w:rsidRPr="006B1C1B">
        <w:rPr>
          <w:rFonts w:ascii="Bookman Old Style" w:hAnsi="Bookman Old Style"/>
        </w:rPr>
        <w:t>», «Бессмертный полк»;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-экологическая акция «Бумаге – вторую жизнь» (в сборе макулатуры активно участвуют семьи);</w:t>
      </w:r>
      <w:r>
        <w:rPr>
          <w:rFonts w:ascii="Bookman Old Style" w:hAnsi="Bookman Old Style"/>
        </w:rPr>
        <w:t xml:space="preserve">  </w:t>
      </w:r>
      <w:r w:rsidRPr="006B1C1B">
        <w:rPr>
          <w:rFonts w:ascii="Bookman Old Style" w:hAnsi="Bookman Old Style"/>
        </w:rPr>
        <w:t>работа Трудовой бригады и т.д.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Открытые дискуссионные площадки (дебаты, учебные суды, встречи с главой местной администрации, представителями власти</w:t>
      </w:r>
      <w:r>
        <w:rPr>
          <w:rFonts w:ascii="Bookman Old Style" w:hAnsi="Bookman Old Style"/>
        </w:rPr>
        <w:t xml:space="preserve"> и общественных организаций</w:t>
      </w:r>
      <w:r w:rsidRPr="006B1C1B">
        <w:rPr>
          <w:rFonts w:ascii="Bookman Old Style" w:hAnsi="Bookman Old Style"/>
        </w:rPr>
        <w:t>) -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комплекс открытых дискуссионных площадок (детских, педагогических,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проблемы, касающиеся жизни школы, </w:t>
      </w:r>
      <w:r w:rsidR="00A36ECC">
        <w:rPr>
          <w:rFonts w:ascii="Bookman Old Style" w:hAnsi="Bookman Old Style"/>
        </w:rPr>
        <w:t>села</w:t>
      </w:r>
      <w:r w:rsidRPr="006B1C1B">
        <w:rPr>
          <w:rFonts w:ascii="Bookman Old Style" w:hAnsi="Bookman Old Style"/>
        </w:rPr>
        <w:t>, страны. Проводятся  с участием Медиа-центра школы;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  <w:b/>
          <w:bCs/>
        </w:rPr>
        <w:t>На школьном уровне</w:t>
      </w:r>
      <w:r w:rsidRPr="006B1C1B">
        <w:rPr>
          <w:rFonts w:ascii="Bookman Old Style" w:hAnsi="Bookman Old Style"/>
        </w:rPr>
        <w:t xml:space="preserve"> являются приоритетными следующие направления: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Фестивали патриотической песни (смотры инсценированной военной песни</w:t>
      </w:r>
      <w:r>
        <w:rPr>
          <w:rFonts w:ascii="Bookman Old Style" w:hAnsi="Bookman Old Style"/>
        </w:rPr>
        <w:t>,</w:t>
      </w:r>
      <w:r w:rsidRPr="006B1C1B">
        <w:rPr>
          <w:rFonts w:ascii="Bookman Old Style" w:hAnsi="Bookman Old Style"/>
        </w:rPr>
        <w:t xml:space="preserve"> направленные на патриотическое воспитание школьников);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Смотр строя и песни - показательный смотр, который готовится ко Дню Защитника Отечества.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Торжественные линейки, ежемесячно подводящие итоги работы в классах и школе с награждениями.</w:t>
      </w:r>
    </w:p>
    <w:p w:rsidR="00564A60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Общешкольные праздники - ежегодно проводятся как творческие театрализованные, музыкальные, литературные дела, связанные со значимыми для детей и педагогов знаменательными датами, в которых участвуют все обучающиеся школы.</w:t>
      </w:r>
    </w:p>
    <w:p w:rsidR="00564A60" w:rsidRPr="00885F1C" w:rsidRDefault="00564A60" w:rsidP="00564A60">
      <w:pPr>
        <w:spacing w:line="276" w:lineRule="auto"/>
        <w:rPr>
          <w:rFonts w:ascii="Bookman Old Style" w:hAnsi="Bookman Old Style"/>
          <w:b/>
          <w:bCs/>
        </w:rPr>
      </w:pPr>
      <w:r w:rsidRPr="00885F1C">
        <w:rPr>
          <w:rFonts w:ascii="Bookman Old Style" w:hAnsi="Bookman Old Style"/>
          <w:b/>
          <w:bCs/>
        </w:rPr>
        <w:t xml:space="preserve">Традициями </w:t>
      </w:r>
      <w:r w:rsidR="000D0B63" w:rsidRPr="000D0B63">
        <w:rPr>
          <w:rFonts w:ascii="Bookman Old Style" w:hAnsi="Bookman Old Style"/>
          <w:b/>
          <w:bCs/>
        </w:rPr>
        <w:t xml:space="preserve">МКОУ « Краснооктябрьская СОШ  им. Р.Гамзатова» </w:t>
      </w:r>
      <w:r w:rsidRPr="00885F1C">
        <w:rPr>
          <w:rFonts w:ascii="Bookman Old Style" w:hAnsi="Bookman Old Style"/>
          <w:b/>
          <w:bCs/>
        </w:rPr>
        <w:t xml:space="preserve"> являются:</w:t>
      </w:r>
    </w:p>
    <w:p w:rsidR="00564A60" w:rsidRPr="00885F1C" w:rsidRDefault="00564A60" w:rsidP="001D3580">
      <w:pPr>
        <w:pStyle w:val="af0"/>
        <w:numPr>
          <w:ilvl w:val="0"/>
          <w:numId w:val="16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lastRenderedPageBreak/>
        <w:t>«День Учителя» - поздравление учителей, администрации школы родителями и учениками;</w:t>
      </w:r>
    </w:p>
    <w:p w:rsidR="00564A60" w:rsidRPr="00885F1C" w:rsidRDefault="00564A60" w:rsidP="001D3580">
      <w:pPr>
        <w:pStyle w:val="af0"/>
        <w:numPr>
          <w:ilvl w:val="0"/>
          <w:numId w:val="16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встречи с ветеранами ВОВ, работниками тыла, детьми войны- они приурочены традиционно к событиям, связанным с Блокадой Ленинграда и Днём Победы;</w:t>
      </w:r>
    </w:p>
    <w:p w:rsidR="00564A60" w:rsidRPr="00885F1C" w:rsidRDefault="00564A60" w:rsidP="001D3580">
      <w:pPr>
        <w:pStyle w:val="af0"/>
        <w:numPr>
          <w:ilvl w:val="0"/>
          <w:numId w:val="16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«Парад звёзд» - выявление творческих талантов обучающихся школы.</w:t>
      </w:r>
    </w:p>
    <w:p w:rsidR="00564A60" w:rsidRPr="00885F1C" w:rsidRDefault="00564A60" w:rsidP="001D3580">
      <w:pPr>
        <w:pStyle w:val="af0"/>
        <w:numPr>
          <w:ilvl w:val="0"/>
          <w:numId w:val="16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Линейки награждения обучающихся и педагогов за активное участие в жизни школы, защиту чести школы в конкурсах, соревнованиях, олимпиадах, внесших значительный вклад в развитие школы. Данное мероприятие способствует поощрению социальной активности детей, развитию позитивных межличностных отношений между педагогами и обучающимися, формированию чувства доверия и уважения друг к другу;</w:t>
      </w:r>
    </w:p>
    <w:p w:rsidR="00564A60" w:rsidRPr="00885F1C" w:rsidRDefault="00564A60" w:rsidP="001D3580">
      <w:pPr>
        <w:pStyle w:val="af0"/>
        <w:numPr>
          <w:ilvl w:val="0"/>
          <w:numId w:val="16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Торжественные ритуалы посвящения, связанные с переходом обучающихся на следующий уровень образования («Посвящение в первоклассники»,</w:t>
      </w:r>
    </w:p>
    <w:p w:rsidR="00564A60" w:rsidRPr="00885F1C" w:rsidRDefault="00564A60" w:rsidP="001D3580">
      <w:pPr>
        <w:pStyle w:val="af0"/>
        <w:numPr>
          <w:ilvl w:val="0"/>
          <w:numId w:val="16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«Прощание с азбукой», «Последний звонок»);</w:t>
      </w:r>
    </w:p>
    <w:p w:rsidR="00564A60" w:rsidRPr="00885F1C" w:rsidRDefault="00564A60" w:rsidP="00564A60">
      <w:pPr>
        <w:spacing w:line="276" w:lineRule="auto"/>
        <w:rPr>
          <w:rFonts w:ascii="Bookman Old Style" w:hAnsi="Bookman Old Style"/>
          <w:b/>
          <w:bCs/>
        </w:rPr>
      </w:pPr>
      <w:r w:rsidRPr="00885F1C">
        <w:rPr>
          <w:rFonts w:ascii="Bookman Old Style" w:hAnsi="Bookman Old Style"/>
          <w:b/>
          <w:bCs/>
        </w:rPr>
        <w:t>На уровне классов:</w:t>
      </w:r>
    </w:p>
    <w:p w:rsidR="00564A60" w:rsidRDefault="00564A60" w:rsidP="001D3580">
      <w:pPr>
        <w:pStyle w:val="af0"/>
        <w:numPr>
          <w:ilvl w:val="0"/>
          <w:numId w:val="15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выборы в Совет класса;</w:t>
      </w:r>
    </w:p>
    <w:p w:rsidR="00564A60" w:rsidRDefault="00564A60" w:rsidP="001D3580">
      <w:pPr>
        <w:pStyle w:val="af0"/>
        <w:numPr>
          <w:ilvl w:val="0"/>
          <w:numId w:val="15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 xml:space="preserve"> 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564A60" w:rsidRPr="00885F1C" w:rsidRDefault="00564A60" w:rsidP="001D3580">
      <w:pPr>
        <w:pStyle w:val="af0"/>
        <w:numPr>
          <w:ilvl w:val="0"/>
          <w:numId w:val="15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участие классов в реализации общешкольных ключевых дел, проведение в рамках класса анализа проведённых дел.</w:t>
      </w:r>
    </w:p>
    <w:p w:rsidR="00564A60" w:rsidRPr="00885F1C" w:rsidRDefault="00564A60" w:rsidP="00564A60">
      <w:pPr>
        <w:spacing w:line="276" w:lineRule="auto"/>
        <w:rPr>
          <w:rFonts w:ascii="Bookman Old Style" w:hAnsi="Bookman Old Style"/>
          <w:b/>
          <w:bCs/>
        </w:rPr>
      </w:pPr>
      <w:r w:rsidRPr="00885F1C">
        <w:rPr>
          <w:rFonts w:ascii="Bookman Old Style" w:hAnsi="Bookman Old Style"/>
          <w:b/>
          <w:bCs/>
        </w:rPr>
        <w:t>На индивидуальном уровне:</w:t>
      </w:r>
    </w:p>
    <w:p w:rsidR="00564A60" w:rsidRPr="00885F1C" w:rsidRDefault="00564A60" w:rsidP="001D3580">
      <w:pPr>
        <w:pStyle w:val="af0"/>
        <w:numPr>
          <w:ilvl w:val="0"/>
          <w:numId w:val="14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64A60" w:rsidRPr="00885F1C" w:rsidRDefault="00564A60" w:rsidP="001D3580">
      <w:pPr>
        <w:pStyle w:val="af0"/>
        <w:numPr>
          <w:ilvl w:val="0"/>
          <w:numId w:val="14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564A60" w:rsidRPr="00885F1C" w:rsidRDefault="00564A60" w:rsidP="001D3580">
      <w:pPr>
        <w:pStyle w:val="af0"/>
        <w:numPr>
          <w:ilvl w:val="0"/>
          <w:numId w:val="14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64A60" w:rsidRDefault="00564A60" w:rsidP="001D3580">
      <w:pPr>
        <w:pStyle w:val="af0"/>
        <w:numPr>
          <w:ilvl w:val="0"/>
          <w:numId w:val="14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</w:t>
      </w:r>
      <w:r w:rsidRPr="00885F1C">
        <w:rPr>
          <w:rFonts w:ascii="Bookman Old Style" w:hAnsi="Bookman Old Style"/>
        </w:rPr>
        <w:lastRenderedPageBreak/>
        <w:t>работы.</w:t>
      </w:r>
    </w:p>
    <w:p w:rsidR="00E321CC" w:rsidRPr="00E321CC" w:rsidRDefault="00D2109B" w:rsidP="00E321CC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>
        <w:rPr>
          <w:rFonts w:ascii="Bookman Old Style" w:hAnsi="Bookman Old Style"/>
          <w:b/>
          <w:bCs/>
          <w:sz w:val="32"/>
          <w:szCs w:val="28"/>
          <w:u w:val="single"/>
        </w:rPr>
        <w:t>2.8</w:t>
      </w:r>
      <w:r w:rsidR="0082556C" w:rsidRPr="00D95995">
        <w:rPr>
          <w:rFonts w:ascii="Bookman Old Style" w:hAnsi="Bookman Old Style"/>
          <w:b/>
          <w:bCs/>
          <w:sz w:val="32"/>
          <w:szCs w:val="28"/>
          <w:u w:val="single"/>
        </w:rPr>
        <w:t>. Модуль «Детские общественные объединения»</w:t>
      </w:r>
    </w:p>
    <w:p w:rsidR="00E321CC" w:rsidRPr="00E321CC" w:rsidRDefault="00E321CC" w:rsidP="00E321CC">
      <w:p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  <w:b/>
          <w:bCs/>
        </w:rPr>
        <w:t xml:space="preserve">   </w:t>
      </w:r>
      <w:r w:rsidRPr="00E321CC">
        <w:rPr>
          <w:rFonts w:ascii="Bookman Old Style" w:hAnsi="Bookman Old Style"/>
        </w:rPr>
        <w:t xml:space="preserve">Действующее на базе школы детское общественное 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                                                                               </w:t>
      </w:r>
      <w:r w:rsidRPr="00E321CC">
        <w:rPr>
          <w:rFonts w:ascii="Bookman Old Style" w:hAnsi="Bookman Old Style"/>
        </w:rPr>
        <w:tab/>
        <w:t>Воспитание в детском общественном объединении осуществляется через:</w:t>
      </w:r>
    </w:p>
    <w:p w:rsidR="00E321CC" w:rsidRPr="00E321CC" w:rsidRDefault="00E321CC" w:rsidP="001D3580">
      <w:pPr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E321CC" w:rsidRPr="00E321CC" w:rsidRDefault="00E321CC" w:rsidP="001D3580">
      <w:pPr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E321CC" w:rsidRPr="00E321CC" w:rsidRDefault="00E321CC" w:rsidP="001D3580">
      <w:pPr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E321CC" w:rsidRPr="00E321CC" w:rsidRDefault="00E321CC" w:rsidP="001D3580">
      <w:pPr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t xml:space="preserve">выполнение клятвы при вступлении в объединения; </w:t>
      </w:r>
    </w:p>
    <w:p w:rsidR="00E321CC" w:rsidRPr="00E321CC" w:rsidRDefault="00E321CC" w:rsidP="001D3580">
      <w:pPr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t>организация школьных знаменных групп в начальном, основном и среднем звене;</w:t>
      </w:r>
    </w:p>
    <w:p w:rsidR="00E321CC" w:rsidRPr="00E321CC" w:rsidRDefault="00E321CC" w:rsidP="001D3580">
      <w:pPr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сельском поселении, празднования знаменательных для членов объединения событий;</w:t>
      </w:r>
    </w:p>
    <w:p w:rsidR="00E321CC" w:rsidRPr="00E321CC" w:rsidRDefault="00E321CC" w:rsidP="001D3580">
      <w:pPr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lastRenderedPageBreak/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E321CC" w:rsidRPr="00E321CC" w:rsidRDefault="00E321CC" w:rsidP="001D3580">
      <w:pPr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E321CC" w:rsidRPr="00852E6C" w:rsidRDefault="00E321CC" w:rsidP="001D3580">
      <w:pPr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 По инициативе администрации школы и Совета старшеклассников  созданы  следующие </w:t>
      </w:r>
      <w:r w:rsidRPr="00E321CC">
        <w:rPr>
          <w:rFonts w:ascii="Bookman Old Style" w:hAnsi="Bookman Old Style"/>
          <w:b/>
        </w:rPr>
        <w:t xml:space="preserve">школьные детские общественные объединения: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0"/>
        <w:gridCol w:w="2218"/>
        <w:gridCol w:w="8779"/>
      </w:tblGrid>
      <w:tr w:rsidR="00852E6C" w:rsidRPr="00852E6C" w:rsidTr="001D60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 xml:space="preserve">Количество 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Направление деятельности</w:t>
            </w:r>
          </w:p>
        </w:tc>
      </w:tr>
      <w:tr w:rsidR="00852E6C" w:rsidRPr="00852E6C" w:rsidTr="001D60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Первичное отделение Российского Движения Школьников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  <w:r w:rsidRPr="00852E6C">
              <w:rPr>
                <w:rFonts w:ascii="Bookman Old Style" w:hAnsi="Bookman Old Style"/>
                <w:b/>
              </w:rPr>
              <w:t xml:space="preserve">-11 классы, 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325 чел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Реализация мероприятий РДДМ</w:t>
            </w:r>
          </w:p>
        </w:tc>
      </w:tr>
      <w:tr w:rsidR="00852E6C" w:rsidRPr="00852E6C" w:rsidTr="001D606D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</w:p>
        </w:tc>
      </w:tr>
      <w:tr w:rsidR="00852E6C" w:rsidRPr="00852E6C" w:rsidTr="001D606D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«Юные эколята»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1-4 классы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852E6C" w:rsidRPr="00852E6C" w:rsidTr="001D60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 xml:space="preserve">Школьный отряд 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ВОД «Волонтеры Победы»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9-10 классы,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Реализация мероприятий направленных на сохранение памяти о подвиге народа во время Великой Отечественной войны 9141-9145 гг., оказание посильной помощи ветеранам ВОВ</w:t>
            </w:r>
          </w:p>
        </w:tc>
      </w:tr>
      <w:tr w:rsidR="00852E6C" w:rsidRPr="00852E6C" w:rsidTr="001D60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lastRenderedPageBreak/>
              <w:t>Волонтерский отряд «Юные гамзатовцы»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оказание помощи незащищенным слоям населения: детям-сиротам, многодетным семьям, инвалидам, пожилым одиноким людям,  и другим.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помощь животным, озеленение, раздельный сбор отходов, экологическое просвещение и т.д.</w:t>
            </w:r>
            <w:r w:rsidRPr="00852E6C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просветительская деятельность по профилактике заболеваний, помощь в рамках медицинского сопровождения массовых и спортивных мероприятий.</w:t>
            </w:r>
          </w:p>
        </w:tc>
      </w:tr>
      <w:tr w:rsidR="00852E6C" w:rsidRPr="00852E6C" w:rsidTr="001D606D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Отряд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«Юные инспекторы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 xml:space="preserve">движения» 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(5,7 классы)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участие в соревнованиях, конкурсах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проведение массово-разъяснительной работы по пропаганде безопасности дорожного движения в дошкольных, общеобразовательных учреждениях и учреждениях дополнительного образования детей с использованием различных форм и методов пропаганды;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участие в патрулировании на дорогах совместно с сотрудниками ГИБДД с целью выявления среди детей и подростков правонарушителей в сфере дорожного движения.</w:t>
            </w:r>
          </w:p>
        </w:tc>
      </w:tr>
      <w:tr w:rsidR="00852E6C" w:rsidRPr="00852E6C" w:rsidTr="001D606D">
        <w:trPr>
          <w:trHeight w:val="7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Юнармия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8 классы, 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пропаганда патриотических традиций РФ, законопослушного поведения и разъяснительная работа со сверстниками;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проведение мероприятий направленных на изучение основ безопасного поведения, обучение навыкам в области начальной военной подготовки и гражданской обороны;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lastRenderedPageBreak/>
              <w:t>- изучение основ противодействия идеологии экстремизма и терроризма в современном обществе, проведение мероприятий среди сверстников, предупреждающих ее развитие;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подготовка несовершеннолетних граждан к службе в рядах ВС РФ и служения Отечеству на поприще государственной службы</w:t>
            </w:r>
          </w:p>
        </w:tc>
      </w:tr>
      <w:tr w:rsidR="00852E6C" w:rsidRPr="00852E6C" w:rsidTr="001D606D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  <w:bCs/>
              </w:rPr>
              <w:lastRenderedPageBreak/>
              <w:t>Волонтеры-медики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пропаганда здорового образа жизни ---рассказывают о вреде пагубных привычек сверстникам в своем образовательном учреждении.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содействие осознанному выбору школьниками своей будущей профессии в области здравоохранения и вовлечение их в добровольческую деятельность.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</w:p>
        </w:tc>
      </w:tr>
      <w:tr w:rsidR="00852E6C" w:rsidRPr="00852E6C" w:rsidTr="001D606D">
        <w:trPr>
          <w:trHeight w:val="41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</w:p>
        </w:tc>
      </w:tr>
    </w:tbl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  <w:b/>
        </w:rPr>
        <w:t>Действующее на базе МКОУ «Краснооктябрьская СОШ  им. Р.Гамзатова» детское общественное объединение «ЮИД»–</w:t>
      </w:r>
      <w:r w:rsidRPr="00D2109B">
        <w:rPr>
          <w:rFonts w:ascii="Bookman Old Style" w:hAnsi="Bookman Old Style"/>
        </w:rPr>
        <w:t xml:space="preserve"> это добровольное,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91.05.9915 N 82-ФЗ (ред. от 20.12.2017) "Об общественных объединениях" (ст. 5). 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</w:rPr>
        <w:t xml:space="preserve">ЮИД – это объединения учащихся, которые создаются с целью совершенствования работы по профилактике дорожно-транспортных правонарушений среди детей и  подростков, воспитания у них высокой транспортной культуры, коллективизма, а также оказания содействия в изучении детьми правил дорожного движения, безопасного поведения на улицах и дорогах. 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</w:rPr>
        <w:t>Объединение ЮИД  является помощником инспекторов по пропаганде правил дорожного движения.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</w:rPr>
        <w:t>Основные направления работы отрядов юных инспекторов движения: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  <w:i/>
        </w:rPr>
        <w:t>Обучающая деятельность</w:t>
      </w:r>
      <w:r w:rsidRPr="00D2109B">
        <w:rPr>
          <w:rFonts w:ascii="Bookman Old Style" w:hAnsi="Bookman Old Style"/>
        </w:rPr>
        <w:t xml:space="preserve">: организация и проведение занятий по изучению Правил дорожного движения в младших классах общеобразовательных учреждений и в дошкольных образовательных организациях; проведение </w:t>
      </w:r>
      <w:r w:rsidRPr="00D2109B">
        <w:rPr>
          <w:rFonts w:ascii="Bookman Old Style" w:hAnsi="Bookman Old Style"/>
        </w:rPr>
        <w:lastRenderedPageBreak/>
        <w:t>разъяснительной работы по теме безопасности поведения на улицах и дорогах, используя различные формы деятельности. В отряде ЮИД эту работу проводит группа пропаганды.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  <w:i/>
        </w:rPr>
        <w:t>Информационная деятельность</w:t>
      </w:r>
      <w:r w:rsidRPr="00D2109B">
        <w:rPr>
          <w:rFonts w:ascii="Bookman Old Style" w:hAnsi="Bookman Old Style"/>
        </w:rPr>
        <w:t>: создание стендов «Юный инспектор движения», информационных листов «За безопасность движения», создание наглядной агитации, ведение другой информационной работы.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  <w:i/>
        </w:rPr>
        <w:t>Шефская деятельность</w:t>
      </w:r>
      <w:r w:rsidRPr="00D2109B">
        <w:rPr>
          <w:rFonts w:ascii="Bookman Old Style" w:hAnsi="Bookman Old Style"/>
        </w:rPr>
        <w:t>: оказание помощи в создании простейших авто площадок на территории дошкольных образовательных организаций, уголков безопасности дорожного движения, подготовка наглядных пособий для дошкольников, выступление с агитбригадой, помощь воспитателям в проведении тематических экскурсий.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  <w:i/>
        </w:rPr>
        <w:t>Патрульно-рейдовая деятельность</w:t>
      </w:r>
      <w:r w:rsidRPr="00D2109B">
        <w:rPr>
          <w:rFonts w:ascii="Bookman Old Style" w:hAnsi="Bookman Old Style"/>
        </w:rPr>
        <w:t>: организация патрулирования в микрорайоне образовательного учреждения в целях предотвращения нарушений со стороны детей и подростков Правил дорожного движения.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  <w:i/>
        </w:rPr>
        <w:t>Пропагандистско-профилактическая деятельность</w:t>
      </w:r>
      <w:r w:rsidRPr="00D2109B">
        <w:rPr>
          <w:rFonts w:ascii="Bookman Old Style" w:hAnsi="Bookman Old Style"/>
        </w:rPr>
        <w:t>: создание агитбригад, проведение викторин, соревнований, конкурсов, тематических утренников, праздников и т.д.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  <w:b/>
        </w:rPr>
      </w:pPr>
      <w:r w:rsidRPr="00D2109B">
        <w:rPr>
          <w:rFonts w:ascii="Bookman Old Style" w:hAnsi="Bookman Old Style"/>
          <w:b/>
        </w:rPr>
        <w:t xml:space="preserve">Дружина Юных Пожарных: 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</w:rPr>
        <w:t>В соответствии с письмом  №4-8-49/582 «О создании Дружин юных пожарных», в целях повышения знаний в области пожарной безопасности, пропаганде пожарно-технических знаний, направленных на предупреждение пожаров и умение действовать при пожаре и профессиональной ориентации обучающихся образовательных организаций в МКОУ «Краснооктябрьская СОШ им. Р.Гамзатова» была создана Дружина юных пожарных.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</w:rPr>
        <w:t xml:space="preserve"> Целью деятельности Дружины является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  ориентации, широкое привлечения детей и подростков к организации правовой пропаганды среди обучающихся. 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</w:rPr>
        <w:t>В рамках РДШ обучающиеся взаимодействуют с различными социальными партнёрами: школой, семьёй, общественными организациями, учреждениями культуры и спорта, средствами массовой информации и пр., что формирует единое воспитательное пространство школы, муниципалитета, региона, страны.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</w:rPr>
        <w:t>Мероприятия РДШ также позволяют формировать личностные результаты образования школьников, в т.ч. базовые национальные ценности, на формирование и развитие которых направлены программы воспитательной работы с обучающимися. Участие детей в конкурсах, акциях, проектах Российского движения школьников способствует решению задач дополнительного образования детей по обеспечению их адаптации к жизни в обществе, профессиональной ориентации, выявлению и поддержке детей, проявивших выдающиеся способности.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</w:rPr>
        <w:lastRenderedPageBreak/>
        <w:t>РДШ способствует формированию лидерских качеств школьников, устойчивой мотивации к достижению социально значимых целей, выступает важным фактором развития личности ребенка, ее социализации и является начальной ступенью демократии, истоком гражданственности, развития социального творческого потенциала.</w:t>
      </w:r>
    </w:p>
    <w:p w:rsidR="00E321CC" w:rsidRDefault="00E321CC" w:rsidP="00E321CC">
      <w:p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tab/>
      </w:r>
    </w:p>
    <w:p w:rsidR="00D2109B" w:rsidRPr="00E321CC" w:rsidRDefault="00D2109B" w:rsidP="00E321CC">
      <w:pPr>
        <w:spacing w:line="276" w:lineRule="auto"/>
        <w:rPr>
          <w:rFonts w:ascii="Bookman Old Style" w:hAnsi="Bookman Old Style"/>
        </w:rPr>
      </w:pPr>
    </w:p>
    <w:p w:rsidR="00E321CC" w:rsidRPr="00E321CC" w:rsidRDefault="00D2109B" w:rsidP="00E321C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u w:val="single"/>
        </w:rPr>
        <w:tab/>
        <w:t xml:space="preserve">  2.9</w:t>
      </w:r>
      <w:r w:rsidR="00E321CC" w:rsidRPr="00E321CC">
        <w:rPr>
          <w:rFonts w:ascii="Bookman Old Style" w:hAnsi="Bookman Old Style"/>
          <w:b/>
          <w:bCs/>
          <w:u w:val="single"/>
        </w:rPr>
        <w:t>. Модуль «Волонтерство</w:t>
      </w:r>
    </w:p>
    <w:p w:rsidR="009509F1" w:rsidRDefault="00E321CC" w:rsidP="00D2109B">
      <w:pPr>
        <w:spacing w:line="276" w:lineRule="auto"/>
        <w:rPr>
          <w:rFonts w:ascii="Bookman Old Style" w:hAnsi="Bookman Old Style"/>
          <w:sz w:val="22"/>
          <w:szCs w:val="22"/>
        </w:rPr>
      </w:pPr>
      <w:r w:rsidRPr="00E321CC">
        <w:rPr>
          <w:rFonts w:ascii="Bookman Old Style" w:hAnsi="Bookman Old Style"/>
        </w:rPr>
        <w:tab/>
      </w:r>
    </w:p>
    <w:p w:rsidR="009509F1" w:rsidRPr="009509F1" w:rsidRDefault="0019317F" w:rsidP="009509F1">
      <w:pPr>
        <w:spacing w:line="276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Волонтё</w:t>
      </w:r>
      <w:r w:rsidR="009509F1" w:rsidRPr="009509F1">
        <w:rPr>
          <w:rFonts w:ascii="Bookman Old Style" w:hAnsi="Bookman Old Style"/>
        </w:rPr>
        <w:t>рство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19317F" w:rsidRDefault="0019317F" w:rsidP="0019317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/>
        </w:rPr>
        <w:t>Волонтё</w:t>
      </w:r>
      <w:r w:rsidR="009509F1" w:rsidRPr="009509F1">
        <w:rPr>
          <w:rFonts w:ascii="Bookman Old Style" w:hAnsi="Bookman Old Style"/>
        </w:rPr>
        <w:t xml:space="preserve">рство позволяет школьникам проявить такие качества как внимание, забота, </w:t>
      </w:r>
      <w:r>
        <w:rPr>
          <w:rFonts w:ascii="Bookman Old Style" w:hAnsi="Bookman Old Style"/>
        </w:rPr>
        <w:t>уважение. Волонтё</w:t>
      </w:r>
      <w:r w:rsidR="009509F1" w:rsidRPr="009509F1">
        <w:rPr>
          <w:rFonts w:ascii="Bookman Old Style" w:hAnsi="Bookman Old Style"/>
        </w:rPr>
        <w:t>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  <w:r w:rsidRPr="00193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56C" w:rsidRDefault="0019317F" w:rsidP="0019317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19317F">
        <w:rPr>
          <w:rFonts w:ascii="Bookman Old Style" w:hAnsi="Bookman Old Style"/>
        </w:rPr>
        <w:t>На базе образовате</w:t>
      </w:r>
      <w:r>
        <w:rPr>
          <w:rFonts w:ascii="Bookman Old Style" w:hAnsi="Bookman Old Style"/>
        </w:rPr>
        <w:t>льной организации создан волонтё</w:t>
      </w:r>
      <w:r w:rsidRPr="0019317F">
        <w:rPr>
          <w:rFonts w:ascii="Bookman Old Style" w:hAnsi="Bookman Old Style"/>
        </w:rPr>
        <w:t>рский отряд «».</w:t>
      </w:r>
      <w:r w:rsidRPr="0019317F">
        <w:rPr>
          <w:rFonts w:ascii="Bookman Old Style" w:hAnsi="Bookman Old Style"/>
        </w:rPr>
        <w:cr/>
      </w:r>
      <w:r>
        <w:rPr>
          <w:rFonts w:ascii="Bookman Old Style" w:hAnsi="Bookman Old Style"/>
          <w:b/>
        </w:rPr>
        <w:t>Воспитательный потенциал волонтё</w:t>
      </w:r>
      <w:r w:rsidR="0082556C" w:rsidRPr="00C744A2">
        <w:rPr>
          <w:rFonts w:ascii="Bookman Old Style" w:hAnsi="Bookman Old Style"/>
          <w:b/>
        </w:rPr>
        <w:t>рства реализуется следующим образом:</w:t>
      </w:r>
    </w:p>
    <w:p w:rsidR="00D2109B" w:rsidRPr="00D2109B" w:rsidRDefault="00D2109B" w:rsidP="00D2109B">
      <w:pPr>
        <w:spacing w:line="276" w:lineRule="auto"/>
        <w:jc w:val="both"/>
        <w:rPr>
          <w:rFonts w:ascii="Bookman Old Style" w:hAnsi="Bookman Old Style"/>
          <w:b/>
        </w:rPr>
      </w:pPr>
    </w:p>
    <w:p w:rsidR="0082556C" w:rsidRPr="00C744A2" w:rsidRDefault="0082556C" w:rsidP="0082556C">
      <w:pPr>
        <w:tabs>
          <w:tab w:val="left" w:pos="851"/>
        </w:tabs>
        <w:ind w:firstLine="567"/>
        <w:rPr>
          <w:rFonts w:ascii="Bookman Old Style" w:hAnsi="Bookman Old Style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0"/>
        <w:gridCol w:w="4761"/>
        <w:gridCol w:w="6946"/>
      </w:tblGrid>
      <w:tr w:rsidR="0082556C" w:rsidRPr="00C744A2" w:rsidTr="000C7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jc w:val="center"/>
              <w:rPr>
                <w:rFonts w:ascii="Bookman Old Style" w:hAnsi="Bookman Old Style"/>
                <w:bCs/>
                <w:iCs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lang w:eastAsia="ru-RU"/>
              </w:rPr>
              <w:t>Уровни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jc w:val="center"/>
              <w:rPr>
                <w:rFonts w:ascii="Bookman Old Style" w:hAnsi="Bookman Old Style"/>
                <w:bCs/>
                <w:iCs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lang w:eastAsia="ru-RU"/>
              </w:rPr>
              <w:t>Цели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jc w:val="center"/>
              <w:rPr>
                <w:rFonts w:ascii="Bookman Old Style" w:hAnsi="Bookman Old Style"/>
                <w:bCs/>
                <w:iCs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lang w:eastAsia="ru-RU"/>
              </w:rPr>
              <w:t>Формы</w:t>
            </w:r>
          </w:p>
        </w:tc>
      </w:tr>
      <w:tr w:rsidR="000C7747" w:rsidRPr="00C744A2" w:rsidTr="000C7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47" w:rsidRPr="00C744A2" w:rsidRDefault="000C7747" w:rsidP="006F153B">
            <w:pPr>
              <w:widowControl/>
              <w:jc w:val="center"/>
              <w:rPr>
                <w:rFonts w:ascii="Bookman Old Style" w:hAnsi="Bookman Old Style"/>
                <w:bCs/>
                <w:i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47" w:rsidRPr="00C744A2" w:rsidRDefault="000C7747" w:rsidP="006F153B">
            <w:pPr>
              <w:widowControl/>
              <w:jc w:val="center"/>
              <w:rPr>
                <w:rFonts w:ascii="Bookman Old Style" w:hAnsi="Bookman Old Style"/>
                <w:bCs/>
                <w:i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47" w:rsidRPr="00C744A2" w:rsidRDefault="000C7747" w:rsidP="006F153B">
            <w:pPr>
              <w:widowControl/>
              <w:jc w:val="center"/>
              <w:rPr>
                <w:rFonts w:ascii="Bookman Old Style" w:hAnsi="Bookman Old Style"/>
                <w:bCs/>
                <w:iCs/>
                <w:lang w:eastAsia="ru-RU"/>
              </w:rPr>
            </w:pPr>
          </w:p>
        </w:tc>
      </w:tr>
      <w:tr w:rsidR="0082556C" w:rsidRPr="00C744A2" w:rsidTr="000C774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19317F" w:rsidRDefault="0082556C" w:rsidP="006F153B">
            <w:pPr>
              <w:widowControl/>
              <w:tabs>
                <w:tab w:val="left" w:pos="851"/>
              </w:tabs>
              <w:ind w:firstLine="567"/>
              <w:rPr>
                <w:rFonts w:ascii="Bookman Old Style" w:hAnsi="Bookman Old Style"/>
                <w:b/>
                <w:sz w:val="22"/>
                <w:lang w:eastAsia="ru-RU"/>
              </w:rPr>
            </w:pPr>
            <w:r w:rsidRPr="0019317F">
              <w:rPr>
                <w:rFonts w:ascii="Bookman Old Style" w:hAnsi="Bookman Old Style"/>
                <w:b/>
                <w:sz w:val="22"/>
                <w:lang w:eastAsia="ru-RU"/>
              </w:rPr>
              <w:t>На внешкольном уровне:</w:t>
            </w:r>
            <w:r w:rsidRPr="0019317F">
              <w:rPr>
                <w:rFonts w:ascii="Bookman Old Style" w:eastAsia="№Е" w:hAnsi="Bookman Old Style"/>
                <w:b/>
                <w:i/>
                <w:sz w:val="22"/>
                <w:lang w:eastAsia="ru-RU"/>
              </w:rPr>
              <w:t xml:space="preserve"> </w:t>
            </w:r>
          </w:p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Привить любовь к Родине, к своему народу, уважать старшее поколение, ценить их заслуги перед Отечеством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sz w:val="22"/>
                <w:shd w:val="clear" w:color="auto" w:fill="FFFFFF"/>
                <w:lang w:eastAsia="ru-RU"/>
              </w:rPr>
              <w:t>участие во Всероссийских акциях «Георгиевская ленточка», волонтерское сопровождение народного шествия «Бессмертный полк»,</w:t>
            </w:r>
            <w:r w:rsidRPr="00C744A2">
              <w:rPr>
                <w:rFonts w:ascii="Bookman Old Style" w:hAnsi="Bookman Old Style"/>
                <w:sz w:val="22"/>
                <w:lang w:eastAsia="ru-RU"/>
              </w:rPr>
              <w:t xml:space="preserve"> </w:t>
            </w:r>
            <w:r w:rsidRPr="00C744A2">
              <w:rPr>
                <w:rFonts w:ascii="Bookman Old Style" w:hAnsi="Bookman Old Style"/>
                <w:sz w:val="22"/>
                <w:shd w:val="clear" w:color="auto" w:fill="FFFFFF"/>
                <w:lang w:eastAsia="ru-RU"/>
              </w:rPr>
              <w:t>оказание адресной помощи ветеранам, участникам Великой Отечественной войны, участие в акции «Весенняя неделя добра», участие в акции «Скажи спасибо ветерану»</w:t>
            </w:r>
          </w:p>
        </w:tc>
      </w:tr>
      <w:tr w:rsidR="0082556C" w:rsidRPr="00C744A2" w:rsidTr="000C7747">
        <w:trPr>
          <w:trHeight w:val="2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ind w:firstLine="567"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 xml:space="preserve">участие в муниципальных и  областных конкурсах социальной рекламы «Здоровое поколение – здоровая нация», «Классный час», </w:t>
            </w:r>
            <w:r w:rsidRPr="00C744A2">
              <w:rPr>
                <w:rFonts w:ascii="Bookman Old Style" w:hAnsi="Bookman Old Style"/>
                <w:sz w:val="22"/>
                <w:shd w:val="clear" w:color="auto" w:fill="FFFFFF"/>
                <w:lang w:eastAsia="ru-RU"/>
              </w:rPr>
              <w:t>участие в проведении досуговых и обучающих мероприятий</w:t>
            </w:r>
          </w:p>
        </w:tc>
      </w:tr>
      <w:tr w:rsidR="0082556C" w:rsidRPr="00C744A2" w:rsidTr="000C774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sz w:val="22"/>
                <w:shd w:val="clear" w:color="auto" w:fill="FFFFFF"/>
                <w:lang w:eastAsia="ru-RU"/>
              </w:rPr>
              <w:t xml:space="preserve">проведение мероприятий спортивной направленности:  «Зарядка с чемпионом» спортивные состязания в рамках Дня здоровья, участие в агитбригадах </w:t>
            </w:r>
          </w:p>
        </w:tc>
      </w:tr>
      <w:tr w:rsidR="0082556C" w:rsidRPr="00C744A2" w:rsidTr="000C77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Участие школьников в работе на прилегающей к школе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sz w:val="22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помощь в благоустройстве и уборке школьной территории, посадка деревьев и цветов: проект «Школьный двор»</w:t>
            </w:r>
          </w:p>
        </w:tc>
      </w:tr>
      <w:tr w:rsidR="0082556C" w:rsidRPr="00C744A2" w:rsidTr="000C7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19317F" w:rsidRDefault="009509F1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  <w:r w:rsidRPr="0019317F">
              <w:rPr>
                <w:rFonts w:ascii="Bookman Old Style" w:hAnsi="Bookman Old Style" w:cs="Times New Roman"/>
                <w:b/>
                <w:szCs w:val="28"/>
              </w:rPr>
              <w:t>на уровне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Участие школьников в организации праздников, торжественных мероприятий, встреч с гостями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Акция «Учитель, перед именем твоим…» (поздравление ветеранов педагогического труда, оказание адресной помощи); участие в организации встреч с участниками боевых действий.</w:t>
            </w:r>
          </w:p>
        </w:tc>
      </w:tr>
      <w:tr w:rsidR="0082556C" w:rsidRPr="00C744A2" w:rsidTr="000C7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Участие школьников в работе с младшими детьми: проведение для них праздников, утренников, тематических вечеров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Организация и проведение Нового года, осеннего бала, посвящения в первоклассники и др.</w:t>
            </w:r>
          </w:p>
        </w:tc>
      </w:tr>
    </w:tbl>
    <w:p w:rsidR="0082556C" w:rsidRPr="00C744A2" w:rsidRDefault="0082556C" w:rsidP="0082556C">
      <w:pPr>
        <w:pStyle w:val="af0"/>
        <w:spacing w:after="200" w:line="276" w:lineRule="auto"/>
        <w:ind w:left="0" w:right="-1" w:firstLine="567"/>
        <w:rPr>
          <w:rFonts w:ascii="Bookman Old Style" w:hAnsi="Bookman Old Style"/>
          <w:sz w:val="22"/>
          <w:szCs w:val="24"/>
        </w:rPr>
      </w:pPr>
    </w:p>
    <w:p w:rsidR="003E4BF1" w:rsidRDefault="003E4BF1" w:rsidP="0082556C">
      <w:pPr>
        <w:jc w:val="both"/>
        <w:rPr>
          <w:rFonts w:ascii="Bookman Old Style" w:hAnsi="Bookman Old Style"/>
          <w:b/>
          <w:sz w:val="28"/>
          <w:szCs w:val="28"/>
          <w:lang w:eastAsia="ru-RU"/>
        </w:rPr>
      </w:pPr>
    </w:p>
    <w:p w:rsidR="00914738" w:rsidRPr="00914738" w:rsidRDefault="00914738" w:rsidP="00914738">
      <w:p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  <w:b/>
          <w:bCs/>
          <w:u w:val="single"/>
        </w:rPr>
        <w:t xml:space="preserve">   </w:t>
      </w:r>
      <w:r>
        <w:rPr>
          <w:rFonts w:ascii="Bookman Old Style" w:hAnsi="Bookman Old Style"/>
          <w:b/>
          <w:bCs/>
          <w:u w:val="single"/>
        </w:rPr>
        <w:t>2.10</w:t>
      </w:r>
      <w:r w:rsidRPr="00914738">
        <w:rPr>
          <w:rFonts w:ascii="Bookman Old Style" w:hAnsi="Bookman Old Style"/>
          <w:b/>
          <w:bCs/>
          <w:u w:val="single"/>
        </w:rPr>
        <w:t>. Модуль «Профориентация»</w:t>
      </w:r>
    </w:p>
    <w:p w:rsidR="00914738" w:rsidRPr="00914738" w:rsidRDefault="00914738" w:rsidP="00914738">
      <w:p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  <w:b/>
          <w:bCs/>
        </w:rPr>
        <w:t xml:space="preserve">  </w:t>
      </w:r>
      <w:r w:rsidRPr="00914738">
        <w:rPr>
          <w:rFonts w:ascii="Bookman Old Style" w:hAnsi="Bookman Old Style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</w:t>
      </w:r>
      <w:r w:rsidRPr="00914738">
        <w:rPr>
          <w:rFonts w:ascii="Bookman Old Style" w:hAnsi="Bookman Old Style"/>
        </w:rPr>
        <w:lastRenderedPageBreak/>
        <w:t>только профессиональную, но и внепрофессиональную составляющие такой деятельности. Эта работа осуществляется через участие в:</w:t>
      </w:r>
    </w:p>
    <w:p w:rsidR="00914738" w:rsidRPr="00914738" w:rsidRDefault="00914738" w:rsidP="001D3580">
      <w:pPr>
        <w:numPr>
          <w:ilvl w:val="0"/>
          <w:numId w:val="43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Проектории «Открытый урок», циклы профориентационных часов общения,  направленных на подготовку школьника к осознанному планированию и реализации своего профессионального будущего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 xml:space="preserve">акция Апрельские встречи» и «Неделя труда»: экскурсии на предприятия </w:t>
      </w:r>
      <w:r>
        <w:rPr>
          <w:rFonts w:ascii="Bookman Old Style" w:hAnsi="Bookman Old Style"/>
        </w:rPr>
        <w:t>города Кизляр ,</w:t>
      </w:r>
      <w:r w:rsidRPr="00914738">
        <w:rPr>
          <w:rFonts w:ascii="Bookman Old Style" w:hAnsi="Bookman Old Style"/>
        </w:rPr>
        <w:t>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участие в работе всероссийских профориентационных проектов, созданных в сети интернет: проект «Молодые профессионалы», проект «Билет в будущее». Просмотр лекций, решение учебно-тренировочных задач, участие в мастер классах, посещение открытых уроков;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  <w:r w:rsidRPr="00914738">
        <w:rPr>
          <w:rFonts w:ascii="Bookman Old Style" w:hAnsi="Bookman Old Style"/>
          <w:b/>
          <w:bCs/>
          <w:u w:val="single"/>
        </w:rPr>
        <w:t xml:space="preserve">   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  <w:b/>
          <w:bCs/>
          <w:u w:val="single"/>
        </w:rPr>
        <w:t xml:space="preserve">  </w:t>
      </w:r>
      <w:r>
        <w:rPr>
          <w:rFonts w:ascii="Bookman Old Style" w:hAnsi="Bookman Old Style"/>
          <w:b/>
          <w:bCs/>
          <w:u w:val="single"/>
        </w:rPr>
        <w:t>2.11</w:t>
      </w:r>
      <w:r w:rsidRPr="00914738">
        <w:rPr>
          <w:rFonts w:ascii="Bookman Old Style" w:hAnsi="Bookman Old Style"/>
          <w:b/>
          <w:bCs/>
          <w:u w:val="single"/>
        </w:rPr>
        <w:t>. Организация предметно-пространственной среды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  <w:b/>
          <w:bCs/>
        </w:rPr>
        <w:t xml:space="preserve"> </w:t>
      </w:r>
      <w:r w:rsidRPr="00EF701E">
        <w:rPr>
          <w:rFonts w:ascii="Bookman Old Style" w:hAnsi="Bookman Old Style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</w:rPr>
        <w:lastRenderedPageBreak/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школе: выставки рисунков, фотоотчеты о мероприятиях, стенгазеты к праздникам;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</w:rPr>
        <w:t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</w:rPr>
        <w:t>создание и поддержание в рабочем состоянии в коридоре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914738" w:rsidRPr="00EF701E" w:rsidRDefault="00914738" w:rsidP="00EF701E">
      <w:pPr>
        <w:spacing w:line="276" w:lineRule="auto"/>
        <w:ind w:left="437"/>
        <w:rPr>
          <w:rFonts w:ascii="Bookman Old Style" w:hAnsi="Bookman Old Style"/>
        </w:rPr>
      </w:pPr>
    </w:p>
    <w:p w:rsidR="00914738" w:rsidRPr="00914738" w:rsidRDefault="00914738" w:rsidP="001D3580">
      <w:pPr>
        <w:numPr>
          <w:ilvl w:val="0"/>
          <w:numId w:val="42"/>
        </w:numPr>
        <w:tabs>
          <w:tab w:val="clear" w:pos="437"/>
          <w:tab w:val="num" w:pos="0"/>
        </w:tabs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lastRenderedPageBreak/>
        <w:t xml:space="preserve">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914738" w:rsidRPr="00914738" w:rsidRDefault="00914738" w:rsidP="001D3580">
      <w:pPr>
        <w:numPr>
          <w:ilvl w:val="0"/>
          <w:numId w:val="42"/>
        </w:numPr>
        <w:tabs>
          <w:tab w:val="clear" w:pos="437"/>
          <w:tab w:val="num" w:pos="0"/>
        </w:tabs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  <w:b/>
          <w:bCs/>
          <w:u w:val="single"/>
        </w:rPr>
      </w:pPr>
    </w:p>
    <w:p w:rsidR="00914738" w:rsidRPr="00914738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u w:val="single"/>
        </w:rPr>
        <w:t>2.12</w:t>
      </w:r>
      <w:r w:rsidR="00914738" w:rsidRPr="00914738">
        <w:rPr>
          <w:rFonts w:ascii="Bookman Old Style" w:hAnsi="Bookman Old Style"/>
          <w:b/>
          <w:bCs/>
          <w:u w:val="single"/>
        </w:rPr>
        <w:t>. Модуль «Школьный музей»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 xml:space="preserve">В школе создан </w:t>
      </w:r>
      <w:r w:rsidR="00EF701E">
        <w:rPr>
          <w:rFonts w:ascii="Bookman Old Style" w:hAnsi="Bookman Old Style"/>
        </w:rPr>
        <w:t xml:space="preserve">музей </w:t>
      </w:r>
      <w:r w:rsidRPr="00914738">
        <w:rPr>
          <w:rFonts w:ascii="Bookman Old Style" w:hAnsi="Bookman Old Style"/>
        </w:rPr>
        <w:t>,  главной ценностью которого является система этнокультурного воспитания. Музейная работа реализуется через духовно-нравственное и патриотическое воспитание, направленное на формирование общечеловеческих ценностей, а также на возрождение исторической памяти и преемственности. 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Цели: - 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- Личностное развитие каждого ребенка.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Задачи: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гармоничной личности.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2. Стимулировать интеллектуальное развитие и формирование познавательного интереса школьников.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Реализация модуля «Школьный музей» возможна на разных уровнях взаимодействия.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  <w:u w:val="single"/>
        </w:rPr>
        <w:t xml:space="preserve">Внешкольный уровень: 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- Участие в конкурсах различных уровней, подготовка научно-исследовательских проектов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  <w:u w:val="single"/>
        </w:rPr>
        <w:t xml:space="preserve">Школьный уровень: 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lastRenderedPageBreak/>
        <w:t>- Организация и проведение Уроков Мужества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- Организация и проведение мероприятий, посвященных Памятным датам в истории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  <w:u w:val="single"/>
        </w:rPr>
        <w:t>Классный уровень:</w:t>
      </w:r>
    </w:p>
    <w:tbl>
      <w:tblPr>
        <w:tblW w:w="0" w:type="auto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10485"/>
      </w:tblGrid>
      <w:tr w:rsidR="00914738" w:rsidRPr="00914738" w:rsidTr="001D606D">
        <w:tc>
          <w:tcPr>
            <w:tcW w:w="10485" w:type="dxa"/>
            <w:shd w:val="clear" w:color="auto" w:fill="auto"/>
          </w:tcPr>
          <w:p w:rsidR="00914738" w:rsidRPr="00914738" w:rsidRDefault="00914738" w:rsidP="001D3580">
            <w:pPr>
              <w:numPr>
                <w:ilvl w:val="0"/>
                <w:numId w:val="42"/>
              </w:numPr>
              <w:spacing w:line="276" w:lineRule="auto"/>
              <w:rPr>
                <w:rFonts w:ascii="Bookman Old Style" w:hAnsi="Bookman Old Style"/>
              </w:rPr>
            </w:pPr>
            <w:r w:rsidRPr="00914738">
              <w:rPr>
                <w:rFonts w:ascii="Bookman Old Style" w:hAnsi="Bookman Old Style"/>
              </w:rPr>
              <w:t xml:space="preserve">- Организация и проведение Музейных уроков </w:t>
            </w:r>
          </w:p>
        </w:tc>
      </w:tr>
      <w:tr w:rsidR="00914738" w:rsidRPr="00914738" w:rsidTr="001D606D">
        <w:tc>
          <w:tcPr>
            <w:tcW w:w="10485" w:type="dxa"/>
            <w:shd w:val="clear" w:color="auto" w:fill="auto"/>
          </w:tcPr>
          <w:p w:rsidR="00914738" w:rsidRPr="00914738" w:rsidRDefault="00914738" w:rsidP="001D3580">
            <w:pPr>
              <w:numPr>
                <w:ilvl w:val="0"/>
                <w:numId w:val="42"/>
              </w:numPr>
              <w:spacing w:line="276" w:lineRule="auto"/>
              <w:rPr>
                <w:rFonts w:ascii="Bookman Old Style" w:hAnsi="Bookman Old Style"/>
              </w:rPr>
            </w:pPr>
            <w:r w:rsidRPr="00914738">
              <w:rPr>
                <w:rFonts w:ascii="Bookman Old Style" w:hAnsi="Bookman Old Style"/>
              </w:rPr>
              <w:t>- Подготовка и проведение междисциплинарных, интегрированных уроков, уроков в трансформированном пространстве.</w:t>
            </w:r>
          </w:p>
        </w:tc>
      </w:tr>
      <w:tr w:rsidR="00914738" w:rsidRPr="00914738" w:rsidTr="001D606D">
        <w:tc>
          <w:tcPr>
            <w:tcW w:w="10485" w:type="dxa"/>
            <w:shd w:val="clear" w:color="auto" w:fill="auto"/>
          </w:tcPr>
          <w:p w:rsidR="00914738" w:rsidRPr="00914738" w:rsidRDefault="00914738" w:rsidP="001D3580">
            <w:pPr>
              <w:numPr>
                <w:ilvl w:val="0"/>
                <w:numId w:val="42"/>
              </w:numPr>
              <w:spacing w:line="276" w:lineRule="auto"/>
              <w:rPr>
                <w:rFonts w:ascii="Bookman Old Style" w:hAnsi="Bookman Old Style"/>
              </w:rPr>
            </w:pPr>
            <w:r w:rsidRPr="00914738">
              <w:rPr>
                <w:rFonts w:ascii="Bookman Old Style" w:hAnsi="Bookman Old Style"/>
              </w:rPr>
              <w:t>- Подготовка и проведение классных часов на базе музея, либо с использование материалов музея.</w:t>
            </w:r>
          </w:p>
        </w:tc>
      </w:tr>
    </w:tbl>
    <w:p w:rsidR="00914738" w:rsidRPr="00EF701E" w:rsidRDefault="00914738" w:rsidP="00EF701E">
      <w:pPr>
        <w:spacing w:line="276" w:lineRule="auto"/>
        <w:ind w:left="437"/>
        <w:rPr>
          <w:rFonts w:ascii="Bookman Old Style" w:hAnsi="Bookman Old Style"/>
          <w:b/>
          <w:bCs/>
          <w:u w:val="single"/>
        </w:rPr>
      </w:pPr>
    </w:p>
    <w:p w:rsidR="00EF701E" w:rsidRPr="00EF701E" w:rsidRDefault="00EF701E" w:rsidP="00EF701E">
      <w:pPr>
        <w:spacing w:line="276" w:lineRule="auto"/>
        <w:rPr>
          <w:rFonts w:ascii="Bookman Old Style" w:hAnsi="Bookman Old Style"/>
          <w:b/>
        </w:rPr>
      </w:pPr>
      <w:r w:rsidRPr="00EF701E">
        <w:rPr>
          <w:rFonts w:ascii="Bookman Old Style" w:hAnsi="Bookman Old Style"/>
          <w:b/>
        </w:rPr>
        <w:t>2.</w:t>
      </w:r>
      <w:r>
        <w:rPr>
          <w:rFonts w:ascii="Bookman Old Style" w:hAnsi="Bookman Old Style"/>
          <w:b/>
        </w:rPr>
        <w:t>1</w:t>
      </w:r>
      <w:r w:rsidRPr="00EF701E">
        <w:rPr>
          <w:rFonts w:ascii="Bookman Old Style" w:hAnsi="Bookman Old Style"/>
          <w:b/>
        </w:rPr>
        <w:t>3.  Модуль «Безопасность.  Школа – территория здоровья»</w:t>
      </w:r>
    </w:p>
    <w:p w:rsidR="00914738" w:rsidRPr="00914738" w:rsidRDefault="00914738" w:rsidP="00914738">
      <w:pPr>
        <w:spacing w:line="276" w:lineRule="auto"/>
        <w:rPr>
          <w:rFonts w:ascii="Bookman Old Style" w:hAnsi="Bookman Old Style"/>
        </w:rPr>
      </w:pPr>
    </w:p>
    <w:p w:rsidR="003E4BF1" w:rsidRPr="003E4BF1" w:rsidRDefault="001D606D" w:rsidP="008F30B3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Охрана </w:t>
      </w:r>
      <w:r w:rsidR="003E4BF1" w:rsidRPr="003E4BF1">
        <w:rPr>
          <w:rFonts w:ascii="Bookman Old Style" w:hAnsi="Bookman Old Style"/>
        </w:rPr>
        <w:t>безопасности детей как в стенах образовательного учреждения, так и за его пределами, в последнее время получают всё большую актуальность. Опасности могут подстерегать обучающегося везде. Необходимо сформировать у</w:t>
      </w:r>
    </w:p>
    <w:p w:rsidR="003E4BF1" w:rsidRPr="003E4BF1" w:rsidRDefault="003E4BF1" w:rsidP="008F30B3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 xml:space="preserve">обучающегося понимание личной и общественной значимости современной культуры </w:t>
      </w:r>
      <w:r w:rsidR="001B5FCF">
        <w:rPr>
          <w:rFonts w:ascii="Bookman Old Style" w:hAnsi="Bookman Old Style"/>
        </w:rPr>
        <w:t>безопасно</w:t>
      </w:r>
      <w:r w:rsidRPr="003E4BF1">
        <w:rPr>
          <w:rFonts w:ascii="Bookman Old Style" w:hAnsi="Bookman Old Style"/>
        </w:rPr>
        <w:t xml:space="preserve">сти </w:t>
      </w:r>
      <w:r w:rsidR="001B5FCF">
        <w:rPr>
          <w:rFonts w:ascii="Bookman Old Style" w:hAnsi="Bookman Old Style"/>
        </w:rPr>
        <w:t>жизнедеятельно</w:t>
      </w:r>
      <w:r w:rsidRPr="003E4BF1">
        <w:rPr>
          <w:rFonts w:ascii="Bookman Old Style" w:hAnsi="Bookman Old Style"/>
        </w:rPr>
        <w:t>сти, антиэкстремистской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</w:t>
      </w:r>
    </w:p>
    <w:p w:rsidR="003E4BF1" w:rsidRDefault="003E4BF1" w:rsidP="008F30B3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</w:t>
      </w:r>
    </w:p>
    <w:p w:rsidR="001B5FCF" w:rsidRPr="001B5FCF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1B5FCF">
        <w:rPr>
          <w:rFonts w:ascii="Bookman Old Style" w:hAnsi="Bookman Old Style"/>
          <w:b/>
        </w:rPr>
        <w:t>Задачами данного модуля являются: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 xml:space="preserve">– социально-психологическое диагностирование, корректирование, консультирование законных представителей </w:t>
      </w:r>
      <w:r w:rsidRPr="00442CFC">
        <w:rPr>
          <w:rFonts w:ascii="Bookman Old Style" w:hAnsi="Bookman Old Style"/>
        </w:rPr>
        <w:lastRenderedPageBreak/>
        <w:t>несовершеннолетних и самих несовершеннолетних;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защита прав детей;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устранение дефектов социализации и правовой социализации обучающихся;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овладение навыками организации мониторинга по вопросам отнесенным.</w:t>
      </w:r>
    </w:p>
    <w:p w:rsidR="001B5FCF" w:rsidRPr="00FC7F3F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FC7F3F">
        <w:rPr>
          <w:rFonts w:ascii="Bookman Old Style" w:hAnsi="Bookman Old Style"/>
          <w:b/>
        </w:rPr>
        <w:t>на внешкольном уровне: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1B5FCF" w:rsidRPr="00FC7F3F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FC7F3F">
        <w:rPr>
          <w:rFonts w:ascii="Bookman Old Style" w:hAnsi="Bookman Old Style"/>
          <w:b/>
        </w:rPr>
        <w:t>на школьном уровне: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функционирование социально-психологической службы;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проведение тестирования, анкетирование, диагностики, коррекции;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организация лекториев для учащихся по возрастным группам;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вовлечение в работу по другим модулям в целях создания социально-значимого окружения учащихся;</w:t>
      </w:r>
    </w:p>
    <w:p w:rsidR="001B5FCF" w:rsidRPr="00FC7F3F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FC7F3F">
        <w:rPr>
          <w:rFonts w:ascii="Bookman Old Style" w:hAnsi="Bookman Old Style"/>
          <w:b/>
        </w:rPr>
        <w:t>на уровне класса: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оказание наставнической помощи;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 xml:space="preserve">– проведение бесед, круглых столов, тренингов и т.д.; 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взаимодействие с родителями;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на индивидуальном уровне: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проведение индивидуальных бесед и бесед с родителями;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наблюдение и вовлечение обучающихся в общую работу класса;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организация досуга обучаемых.</w:t>
      </w:r>
    </w:p>
    <w:p w:rsidR="001B5FCF" w:rsidRPr="004C3D66" w:rsidRDefault="001B5FCF" w:rsidP="001B5FCF">
      <w:pPr>
        <w:pStyle w:val="af0"/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:rsidR="001B5FCF" w:rsidRPr="004C3D66" w:rsidRDefault="001B5FCF" w:rsidP="001D3580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Программа по профилактике и безнадзорности и правонарушений несовершеннолетних и пропаганде здорового </w:t>
      </w:r>
      <w:r w:rsidRPr="004C3D66">
        <w:rPr>
          <w:rFonts w:ascii="Bookman Old Style" w:hAnsi="Bookman Old Style"/>
        </w:rPr>
        <w:lastRenderedPageBreak/>
        <w:t>образа жизни, направленная на профилактику потребления несовершеннолетними наркотических, токсических и других психоактивных веществ (ПАВ), алкогольной продукции, табакокурения;</w:t>
      </w:r>
    </w:p>
    <w:p w:rsidR="001B5FCF" w:rsidRPr="004C3D66" w:rsidRDefault="001B5FCF" w:rsidP="001D3580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обеспечение психологической безопасности для благополучного и безопасного</w:t>
      </w:r>
      <w:r w:rsidRPr="004C3D66">
        <w:rPr>
          <w:rFonts w:ascii="Bookman Old Style" w:hAnsi="Bookman Old Style"/>
        </w:rPr>
        <w:tab/>
        <w:t>детства,</w:t>
      </w:r>
      <w:r w:rsidRPr="004C3D66">
        <w:rPr>
          <w:rFonts w:ascii="Bookman Old Style" w:hAnsi="Bookman Old Style"/>
        </w:rPr>
        <w:tab/>
        <w:t>формирование</w:t>
      </w:r>
      <w:r w:rsidRPr="004C3D66">
        <w:rPr>
          <w:rFonts w:ascii="Bookman Old Style" w:hAnsi="Bookman Old Style"/>
        </w:rPr>
        <w:tab/>
        <w:t>жизнестойкости несовершеннолетних. Общей причиной подросткового суицида</w:t>
      </w:r>
    </w:p>
    <w:p w:rsidR="001B5FCF" w:rsidRPr="004C3D66" w:rsidRDefault="001B5FCF" w:rsidP="001B5FCF">
      <w:pPr>
        <w:pStyle w:val="af0"/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является социально-психологическая дезадаптация, возникающая под влиянием острых психотравмирующих ситуаций;</w:t>
      </w:r>
    </w:p>
    <w:p w:rsidR="001B5FCF" w:rsidRPr="004C3D66" w:rsidRDefault="001B5FCF" w:rsidP="001B5FCF">
      <w:pPr>
        <w:pStyle w:val="af0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П</w:t>
      </w:r>
      <w:r w:rsidRPr="004C3D66">
        <w:rPr>
          <w:rFonts w:ascii="Bookman Old Style" w:hAnsi="Bookman Old Style"/>
        </w:rPr>
        <w:t>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</w:t>
      </w:r>
    </w:p>
    <w:p w:rsidR="001B5FCF" w:rsidRPr="004C3D66" w:rsidRDefault="001B5FCF" w:rsidP="001D3580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межведомственная профилактическая акция «Подросток», направлена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состоящих на профилактическом учете в органах внутренних и образовательном учреждении;</w:t>
      </w:r>
    </w:p>
    <w:p w:rsidR="001B5FCF" w:rsidRPr="004C3D66" w:rsidRDefault="001B5FCF" w:rsidP="001D3580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привлечение школьников к проблеме межэтнических отношений, через организацию классных часов, круглых столов, мастер-классов;</w:t>
      </w:r>
    </w:p>
    <w:p w:rsidR="001B5FCF" w:rsidRPr="004C3D66" w:rsidRDefault="001B5FCF" w:rsidP="001D3580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мониторинг ежедневной занятости учащихся, состоящих на всех видах профилактического учета;</w:t>
      </w:r>
    </w:p>
    <w:p w:rsidR="001B5FCF" w:rsidRPr="004C3D66" w:rsidRDefault="001B5FCF" w:rsidP="001D3580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заседание Совета профилактики;</w:t>
      </w:r>
    </w:p>
    <w:p w:rsidR="001B5FCF" w:rsidRPr="004C3D66" w:rsidRDefault="001B5FCF" w:rsidP="001D3580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1B5FCF" w:rsidRPr="00442CFC" w:rsidRDefault="001B5FCF" w:rsidP="001D3580">
      <w:pPr>
        <w:pStyle w:val="af0"/>
        <w:numPr>
          <w:ilvl w:val="0"/>
          <w:numId w:val="23"/>
        </w:numPr>
        <w:spacing w:line="276" w:lineRule="auto"/>
        <w:rPr>
          <w:rFonts w:hint="eastAsia"/>
          <w:sz w:val="28"/>
        </w:rPr>
      </w:pPr>
      <w:r w:rsidRPr="004C3D66">
        <w:rPr>
          <w:rFonts w:ascii="Bookman Old Style" w:hAnsi="Bookman Old Style"/>
        </w:rPr>
        <w:t>спортивно-массовые мероприятия, направленные на пропаганду занятий спортом и здорового образа жизни;</w:t>
      </w:r>
    </w:p>
    <w:p w:rsidR="001B5FCF" w:rsidRDefault="001B5FCF" w:rsidP="001B5FCF">
      <w:pPr>
        <w:spacing w:line="276" w:lineRule="auto"/>
        <w:rPr>
          <w:rFonts w:hint="eastAsia"/>
          <w:sz w:val="28"/>
        </w:rPr>
      </w:pPr>
    </w:p>
    <w:p w:rsidR="003E4BF1" w:rsidRPr="00192A03" w:rsidRDefault="003E4BF1" w:rsidP="008F30B3">
      <w:pPr>
        <w:spacing w:line="276" w:lineRule="auto"/>
        <w:rPr>
          <w:rFonts w:ascii="Bookman Old Style" w:hAnsi="Bookman Old Style"/>
          <w:b/>
          <w:sz w:val="28"/>
        </w:rPr>
      </w:pPr>
      <w:r w:rsidRPr="00192A03">
        <w:rPr>
          <w:rFonts w:ascii="Bookman Old Style" w:hAnsi="Bookman Old Style"/>
          <w:b/>
          <w:sz w:val="28"/>
        </w:rPr>
        <w:t>Профилактика детской дорожной безопасности.</w:t>
      </w:r>
    </w:p>
    <w:p w:rsidR="003E4BF1" w:rsidRPr="003E4BF1" w:rsidRDefault="003E4BF1" w:rsidP="008F30B3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Профилактика детского дорожно-транспортного травматизма (ДДТТ)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обучающиеся.</w:t>
      </w:r>
    </w:p>
    <w:p w:rsidR="003E4BF1" w:rsidRPr="008F30B3" w:rsidRDefault="003E4BF1" w:rsidP="008F30B3">
      <w:pPr>
        <w:spacing w:line="276" w:lineRule="auto"/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Основные задачи:</w:t>
      </w:r>
    </w:p>
    <w:p w:rsidR="003E4BF1" w:rsidRPr="008F30B3" w:rsidRDefault="003E4BF1" w:rsidP="001D3580">
      <w:pPr>
        <w:pStyle w:val="af0"/>
        <w:numPr>
          <w:ilvl w:val="0"/>
          <w:numId w:val="33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увеличение количества обучающихся, участвующих в мероприятиях по профилактике детского дорожно-</w:t>
      </w:r>
      <w:r w:rsidRPr="008F30B3">
        <w:rPr>
          <w:rFonts w:ascii="Bookman Old Style" w:hAnsi="Bookman Old Style"/>
        </w:rPr>
        <w:lastRenderedPageBreak/>
        <w:t>транспортного травматизма;</w:t>
      </w:r>
    </w:p>
    <w:p w:rsidR="003E4BF1" w:rsidRPr="008F30B3" w:rsidRDefault="003E4BF1" w:rsidP="001D3580">
      <w:pPr>
        <w:pStyle w:val="af0"/>
        <w:numPr>
          <w:ilvl w:val="0"/>
          <w:numId w:val="33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привлечение педагогических кадров к работе по профилактике детского</w:t>
      </w:r>
    </w:p>
    <w:p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дорожно-транспортного травматизма;</w:t>
      </w:r>
    </w:p>
    <w:p w:rsidR="003E4BF1" w:rsidRPr="008F30B3" w:rsidRDefault="003E4BF1" w:rsidP="001D3580">
      <w:pPr>
        <w:pStyle w:val="af0"/>
        <w:numPr>
          <w:ilvl w:val="0"/>
          <w:numId w:val="33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учет, анализ и профилактика случаев нарушения обучающимися и воспитанниками Правил дорожного движения;</w:t>
      </w:r>
    </w:p>
    <w:p w:rsidR="003E4BF1" w:rsidRPr="008F30B3" w:rsidRDefault="003E4BF1" w:rsidP="001D3580">
      <w:pPr>
        <w:pStyle w:val="af0"/>
        <w:numPr>
          <w:ilvl w:val="0"/>
          <w:numId w:val="33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организация деятельности отряда ЮИД;</w:t>
      </w:r>
    </w:p>
    <w:p w:rsidR="003E4BF1" w:rsidRPr="008F30B3" w:rsidRDefault="003E4BF1" w:rsidP="001D3580">
      <w:pPr>
        <w:pStyle w:val="af0"/>
        <w:numPr>
          <w:ilvl w:val="0"/>
          <w:numId w:val="33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организация работы по пропаганде безопасности дорожного движения с родителями.</w:t>
      </w:r>
    </w:p>
    <w:p w:rsidR="003E4BF1" w:rsidRPr="008F30B3" w:rsidRDefault="003E4BF1" w:rsidP="008F30B3">
      <w:p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Для этого в школе используются следующие формы работы:</w:t>
      </w:r>
    </w:p>
    <w:p w:rsidR="003E4BF1" w:rsidRPr="008F30B3" w:rsidRDefault="003E4BF1" w:rsidP="008F30B3">
      <w:pPr>
        <w:spacing w:line="276" w:lineRule="auto"/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начального общего образования</w:t>
      </w:r>
    </w:p>
    <w:p w:rsidR="003E4BF1" w:rsidRPr="008F30B3" w:rsidRDefault="003E4BF1" w:rsidP="001D3580">
      <w:pPr>
        <w:pStyle w:val="af0"/>
        <w:numPr>
          <w:ilvl w:val="0"/>
          <w:numId w:val="34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разработка безопасного маршрута в школу,</w:t>
      </w:r>
    </w:p>
    <w:p w:rsidR="003E4BF1" w:rsidRPr="008F30B3" w:rsidRDefault="003E4BF1" w:rsidP="001D3580">
      <w:pPr>
        <w:pStyle w:val="af0"/>
        <w:numPr>
          <w:ilvl w:val="0"/>
          <w:numId w:val="34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, игры, соревнования, конкурсы, викторины,</w:t>
      </w:r>
    </w:p>
    <w:p w:rsidR="003E4BF1" w:rsidRPr="008F30B3" w:rsidRDefault="003E4BF1" w:rsidP="001D3580">
      <w:pPr>
        <w:pStyle w:val="af0"/>
        <w:numPr>
          <w:ilvl w:val="0"/>
          <w:numId w:val="34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практические занятия по правилам дорожного движения,</w:t>
      </w:r>
    </w:p>
    <w:p w:rsidR="003E4BF1" w:rsidRPr="008F30B3" w:rsidRDefault="003E4BF1" w:rsidP="001D3580">
      <w:pPr>
        <w:pStyle w:val="af0"/>
        <w:numPr>
          <w:ilvl w:val="0"/>
          <w:numId w:val="34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беседы и классные часы, инструктажи,</w:t>
      </w:r>
    </w:p>
    <w:p w:rsidR="003E4BF1" w:rsidRPr="008F30B3" w:rsidRDefault="003E4BF1" w:rsidP="001D3580">
      <w:pPr>
        <w:pStyle w:val="af0"/>
        <w:numPr>
          <w:ilvl w:val="0"/>
          <w:numId w:val="3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участие в районных олимпиадах и конкурсах, в т.ч. дистанционно,</w:t>
      </w:r>
    </w:p>
    <w:p w:rsidR="003E4BF1" w:rsidRPr="008F30B3" w:rsidRDefault="003E4BF1" w:rsidP="001D3580">
      <w:pPr>
        <w:pStyle w:val="af0"/>
        <w:numPr>
          <w:ilvl w:val="0"/>
          <w:numId w:val="3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внеклассные мероприятия с обучающимися по основам безопасного поведения на улицах и дорогах, соблюдению правил дорожного движения,</w:t>
      </w:r>
    </w:p>
    <w:p w:rsidR="003E4BF1" w:rsidRPr="003E4BF1" w:rsidRDefault="003E4BF1" w:rsidP="003E4BF1">
      <w:pPr>
        <w:rPr>
          <w:rFonts w:ascii="Bookman Old Style" w:hAnsi="Bookman Old Style"/>
        </w:rPr>
      </w:pPr>
    </w:p>
    <w:p w:rsidR="003E4BF1" w:rsidRPr="001B5FCF" w:rsidRDefault="003E4BF1" w:rsidP="003E4BF1">
      <w:pPr>
        <w:rPr>
          <w:rFonts w:ascii="Bookman Old Style" w:hAnsi="Bookman Old Style"/>
          <w:b/>
        </w:rPr>
      </w:pPr>
      <w:r w:rsidRPr="001B5FCF">
        <w:rPr>
          <w:rFonts w:ascii="Bookman Old Style" w:hAnsi="Bookman Old Style"/>
          <w:b/>
        </w:rPr>
        <w:t>На уровне основного и среднего общего образования</w:t>
      </w:r>
      <w:r w:rsidR="001B5FCF">
        <w:rPr>
          <w:rFonts w:ascii="Bookman Old Style" w:hAnsi="Bookman Old Style"/>
          <w:b/>
        </w:rPr>
        <w:t>:</w:t>
      </w:r>
    </w:p>
    <w:p w:rsidR="003E4BF1" w:rsidRPr="001B5FCF" w:rsidRDefault="003E4BF1" w:rsidP="001D3580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тематические игры, соревнования, конкурсы, викторины,</w:t>
      </w:r>
    </w:p>
    <w:p w:rsidR="003E4BF1" w:rsidRPr="001B5FCF" w:rsidRDefault="003E4BF1" w:rsidP="001D3580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практические занятия по правилам дорожного движения,</w:t>
      </w:r>
    </w:p>
    <w:p w:rsidR="003E4BF1" w:rsidRPr="001B5FCF" w:rsidRDefault="003E4BF1" w:rsidP="001D3580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 xml:space="preserve">участие в </w:t>
      </w:r>
      <w:r w:rsidR="001B5FCF">
        <w:rPr>
          <w:rFonts w:ascii="Bookman Old Style" w:hAnsi="Bookman Old Style"/>
        </w:rPr>
        <w:t xml:space="preserve">городских, республиканских </w:t>
      </w:r>
      <w:r w:rsidRPr="001B5FCF">
        <w:rPr>
          <w:rFonts w:ascii="Bookman Old Style" w:hAnsi="Bookman Old Style"/>
        </w:rPr>
        <w:t xml:space="preserve"> дистанционных олимпиадах и конкурсах,</w:t>
      </w:r>
    </w:p>
    <w:p w:rsidR="003E4BF1" w:rsidRPr="001B5FCF" w:rsidRDefault="003E4BF1" w:rsidP="001D3580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инструктажи, беседы, классные часы,</w:t>
      </w:r>
    </w:p>
    <w:p w:rsidR="003E4BF1" w:rsidRPr="001B5FCF" w:rsidRDefault="003E4BF1" w:rsidP="001D3580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внеклассные мероприятия с обучающимися по основам безопасного поведения на улицах и дорогах, соблюдению правил дорожного движения,</w:t>
      </w:r>
    </w:p>
    <w:p w:rsidR="003E4BF1" w:rsidRPr="001B5FCF" w:rsidRDefault="003E4BF1" w:rsidP="001D3580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проведение занятий в младших классах,</w:t>
      </w:r>
    </w:p>
    <w:p w:rsidR="003E4BF1" w:rsidRPr="001B5FCF" w:rsidRDefault="003E4BF1" w:rsidP="001D3580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 xml:space="preserve">внеклассные мероприятия на тему с использованием метода </w:t>
      </w:r>
      <w:r w:rsidR="001B5FCF">
        <w:rPr>
          <w:rFonts w:ascii="Bookman Old Style" w:hAnsi="Bookman Old Style"/>
        </w:rPr>
        <w:t>проектирования, который</w:t>
      </w:r>
      <w:r w:rsidRPr="001B5FCF">
        <w:rPr>
          <w:rFonts w:ascii="Bookman Old Style" w:hAnsi="Bookman Old Style"/>
        </w:rPr>
        <w:t xml:space="preserve"> позволяет организовать общение с учащимися на новом уровне, создать атмосферу делового сотрудничества и приобщить учащихся к решению существующих проблем, позволяет учащимся самоутвердиться, получать новые знания. В процессе реализации проекта они изготавливают плакаты, листовки, памятки, инструкции, рекомендации, компьютерные презентации.</w:t>
      </w:r>
    </w:p>
    <w:p w:rsidR="003E4BF1" w:rsidRDefault="003E4BF1" w:rsidP="003E4BF1">
      <w:pPr>
        <w:rPr>
          <w:rFonts w:ascii="Bookman Old Style" w:hAnsi="Bookman Old Style"/>
        </w:rPr>
      </w:pPr>
    </w:p>
    <w:p w:rsidR="00192A03" w:rsidRDefault="00192A03" w:rsidP="003E4BF1">
      <w:pPr>
        <w:rPr>
          <w:rFonts w:ascii="Bookman Old Style" w:hAnsi="Bookman Old Style"/>
        </w:rPr>
      </w:pPr>
    </w:p>
    <w:p w:rsidR="00192A03" w:rsidRPr="003E4BF1" w:rsidRDefault="00192A03" w:rsidP="003E4BF1">
      <w:pPr>
        <w:rPr>
          <w:rFonts w:ascii="Bookman Old Style" w:hAnsi="Bookman Old Style"/>
        </w:rPr>
      </w:pPr>
    </w:p>
    <w:p w:rsidR="003E4BF1" w:rsidRPr="001B5FCF" w:rsidRDefault="003E4BF1" w:rsidP="003E4BF1">
      <w:pPr>
        <w:rPr>
          <w:rFonts w:ascii="Bookman Old Style" w:hAnsi="Bookman Old Style"/>
          <w:b/>
          <w:sz w:val="28"/>
        </w:rPr>
      </w:pPr>
      <w:r w:rsidRPr="001B5FCF">
        <w:rPr>
          <w:rFonts w:ascii="Bookman Old Style" w:hAnsi="Bookman Old Style"/>
          <w:b/>
          <w:sz w:val="28"/>
        </w:rPr>
        <w:t>Профилактика пожарной безопасности.</w:t>
      </w:r>
    </w:p>
    <w:p w:rsidR="003E4BF1" w:rsidRPr="003E4BF1" w:rsidRDefault="003E4BF1" w:rsidP="003E4BF1">
      <w:pPr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Профилактика пожарной безопасности (ПБ)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</w:t>
      </w:r>
    </w:p>
    <w:p w:rsidR="003E4BF1" w:rsidRPr="003E4BF1" w:rsidRDefault="003E4BF1" w:rsidP="003E4BF1">
      <w:pPr>
        <w:rPr>
          <w:rFonts w:ascii="Bookman Old Style" w:hAnsi="Bookman Old Style"/>
        </w:rPr>
      </w:pP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начального общего образования</w:t>
      </w:r>
    </w:p>
    <w:p w:rsidR="003E4BF1" w:rsidRPr="008F30B3" w:rsidRDefault="003E4BF1" w:rsidP="001D3580">
      <w:pPr>
        <w:pStyle w:val="af0"/>
        <w:numPr>
          <w:ilvl w:val="0"/>
          <w:numId w:val="2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игры, соревнования, конкурсы, викторины,</w:t>
      </w:r>
    </w:p>
    <w:p w:rsidR="003E4BF1" w:rsidRPr="008F30B3" w:rsidRDefault="003E4BF1" w:rsidP="001D3580">
      <w:pPr>
        <w:pStyle w:val="af0"/>
        <w:numPr>
          <w:ilvl w:val="0"/>
          <w:numId w:val="2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практические занятия по пожарной безопасности,</w:t>
      </w:r>
    </w:p>
    <w:p w:rsidR="003E4BF1" w:rsidRPr="008F30B3" w:rsidRDefault="003E4BF1" w:rsidP="001D3580">
      <w:pPr>
        <w:pStyle w:val="af0"/>
        <w:numPr>
          <w:ilvl w:val="0"/>
          <w:numId w:val="2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 беседы и классные часы,</w:t>
      </w:r>
    </w:p>
    <w:p w:rsidR="003E4BF1" w:rsidRPr="008F30B3" w:rsidRDefault="003E4BF1" w:rsidP="001D3580">
      <w:pPr>
        <w:pStyle w:val="af0"/>
        <w:numPr>
          <w:ilvl w:val="0"/>
          <w:numId w:val="2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участие в районных конкурсах, в т.ч. дистанционно,</w:t>
      </w:r>
    </w:p>
    <w:p w:rsidR="003E4BF1" w:rsidRPr="008F30B3" w:rsidRDefault="003E4BF1" w:rsidP="001D3580">
      <w:pPr>
        <w:pStyle w:val="af0"/>
        <w:numPr>
          <w:ilvl w:val="0"/>
          <w:numId w:val="2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практикум «Пожарная эвакуация»,</w:t>
      </w:r>
    </w:p>
    <w:p w:rsidR="003E4BF1" w:rsidRPr="008F30B3" w:rsidRDefault="003E4BF1" w:rsidP="001D3580">
      <w:pPr>
        <w:pStyle w:val="af0"/>
        <w:numPr>
          <w:ilvl w:val="0"/>
          <w:numId w:val="2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встречи с сотрудниками МЧС «Осторожно, огонь!»,</w:t>
      </w:r>
    </w:p>
    <w:p w:rsidR="003E4BF1" w:rsidRPr="008F30B3" w:rsidRDefault="003E4BF1" w:rsidP="001D3580">
      <w:pPr>
        <w:pStyle w:val="af0"/>
        <w:numPr>
          <w:ilvl w:val="0"/>
          <w:numId w:val="2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участие в городском конкурсе детского творчества «Огонь-друг, огонь- враг»</w:t>
      </w: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основного и среднего общего образования</w:t>
      </w:r>
    </w:p>
    <w:p w:rsidR="003E4BF1" w:rsidRPr="008F30B3" w:rsidRDefault="003E4BF1" w:rsidP="001D3580">
      <w:pPr>
        <w:pStyle w:val="af0"/>
        <w:numPr>
          <w:ilvl w:val="0"/>
          <w:numId w:val="30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игры, соревнования, конкурсы, викторины,</w:t>
      </w:r>
    </w:p>
    <w:p w:rsidR="003E4BF1" w:rsidRPr="008F30B3" w:rsidRDefault="003E4BF1" w:rsidP="001D3580">
      <w:pPr>
        <w:pStyle w:val="af0"/>
        <w:numPr>
          <w:ilvl w:val="0"/>
          <w:numId w:val="30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практические занятия по пожарной безопасности,</w:t>
      </w:r>
    </w:p>
    <w:p w:rsidR="003E4BF1" w:rsidRPr="008F30B3" w:rsidRDefault="003E4BF1" w:rsidP="001D3580">
      <w:pPr>
        <w:pStyle w:val="af0"/>
        <w:numPr>
          <w:ilvl w:val="0"/>
          <w:numId w:val="30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беседы и классные часы,</w:t>
      </w:r>
    </w:p>
    <w:p w:rsidR="003E4BF1" w:rsidRPr="008F30B3" w:rsidRDefault="003E4BF1" w:rsidP="001D3580">
      <w:pPr>
        <w:pStyle w:val="af0"/>
        <w:numPr>
          <w:ilvl w:val="0"/>
          <w:numId w:val="30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практикум «Пожарная эвакуация»,</w:t>
      </w:r>
    </w:p>
    <w:p w:rsidR="003E4BF1" w:rsidRPr="008F30B3" w:rsidRDefault="003E4BF1" w:rsidP="001D3580">
      <w:pPr>
        <w:pStyle w:val="af0"/>
        <w:numPr>
          <w:ilvl w:val="0"/>
          <w:numId w:val="30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проведение занятий в младших классах,</w:t>
      </w:r>
    </w:p>
    <w:p w:rsidR="003E4BF1" w:rsidRPr="008F30B3" w:rsidRDefault="003E4BF1" w:rsidP="001D3580">
      <w:pPr>
        <w:pStyle w:val="af0"/>
        <w:numPr>
          <w:ilvl w:val="0"/>
          <w:numId w:val="30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участие в работе кружка «Первая помощь»,</w:t>
      </w:r>
    </w:p>
    <w:p w:rsidR="003E4BF1" w:rsidRPr="008F30B3" w:rsidRDefault="003E4BF1" w:rsidP="001D3580">
      <w:pPr>
        <w:pStyle w:val="af0"/>
        <w:numPr>
          <w:ilvl w:val="0"/>
          <w:numId w:val="30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 xml:space="preserve">участие в </w:t>
      </w:r>
      <w:r w:rsidR="001B5FCF">
        <w:rPr>
          <w:rFonts w:ascii="Bookman Old Style" w:hAnsi="Bookman Old Style"/>
        </w:rPr>
        <w:t>республиканских</w:t>
      </w:r>
      <w:r w:rsidRPr="008F30B3">
        <w:rPr>
          <w:rFonts w:ascii="Bookman Old Style" w:hAnsi="Bookman Old Style"/>
        </w:rPr>
        <w:t xml:space="preserve"> конкурсах, в т.ч. дистанционно.</w:t>
      </w:r>
    </w:p>
    <w:p w:rsidR="003E4BF1" w:rsidRPr="003E4BF1" w:rsidRDefault="003E4BF1" w:rsidP="003E4BF1">
      <w:pPr>
        <w:rPr>
          <w:rFonts w:ascii="Bookman Old Style" w:hAnsi="Bookman Old Style"/>
        </w:rPr>
      </w:pPr>
    </w:p>
    <w:p w:rsidR="001B5FCF" w:rsidRDefault="003E4BF1" w:rsidP="008F30B3">
      <w:p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  <w:b/>
        </w:rPr>
        <w:t>Профилактика экстремизма и терроризма</w:t>
      </w:r>
      <w:r w:rsidRPr="003E4BF1">
        <w:rPr>
          <w:rFonts w:ascii="Bookman Old Style" w:hAnsi="Bookman Old Style"/>
        </w:rPr>
        <w:t xml:space="preserve"> направлена на воспитание у обучающихся уважительного отношения ко всем людям всего мира, вне зависимости от национальности, религии, социального и имущественного </w:t>
      </w:r>
      <w:r w:rsidR="001B5FCF">
        <w:rPr>
          <w:rFonts w:ascii="Bookman Old Style" w:hAnsi="Bookman Old Style"/>
        </w:rPr>
        <w:t>положения:</w:t>
      </w:r>
    </w:p>
    <w:p w:rsidR="001B5FCF" w:rsidRPr="001B5FCF" w:rsidRDefault="003E4BF1" w:rsidP="001D3580">
      <w:pPr>
        <w:pStyle w:val="af0"/>
        <w:numPr>
          <w:ilvl w:val="0"/>
          <w:numId w:val="37"/>
        </w:numPr>
        <w:spacing w:line="276" w:lineRule="auto"/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 xml:space="preserve">воспитание культуры межнационального согласия и уважения; </w:t>
      </w:r>
    </w:p>
    <w:p w:rsidR="001B5FCF" w:rsidRPr="001B5FCF" w:rsidRDefault="003E4BF1" w:rsidP="001D3580">
      <w:pPr>
        <w:pStyle w:val="af0"/>
        <w:numPr>
          <w:ilvl w:val="0"/>
          <w:numId w:val="37"/>
        </w:numPr>
        <w:spacing w:line="276" w:lineRule="auto"/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 xml:space="preserve">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травмированы; </w:t>
      </w:r>
    </w:p>
    <w:p w:rsidR="001B5FCF" w:rsidRPr="001B5FCF" w:rsidRDefault="003E4BF1" w:rsidP="001D3580">
      <w:pPr>
        <w:pStyle w:val="af0"/>
        <w:numPr>
          <w:ilvl w:val="0"/>
          <w:numId w:val="37"/>
        </w:numPr>
        <w:spacing w:line="276" w:lineRule="auto"/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</w:t>
      </w:r>
    </w:p>
    <w:p w:rsidR="003E4BF1" w:rsidRPr="001B5FCF" w:rsidRDefault="003E4BF1" w:rsidP="001D3580">
      <w:pPr>
        <w:pStyle w:val="af0"/>
        <w:numPr>
          <w:ilvl w:val="0"/>
          <w:numId w:val="37"/>
        </w:numPr>
        <w:spacing w:line="276" w:lineRule="auto"/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lastRenderedPageBreak/>
        <w:t>расширение возможностей для проявления социальной, творческой активности детей и молодежи, занятий спортом;</w:t>
      </w:r>
    </w:p>
    <w:p w:rsidR="003E4BF1" w:rsidRPr="008F30B3" w:rsidRDefault="003E4BF1" w:rsidP="008F30B3">
      <w:pPr>
        <w:spacing w:line="276" w:lineRule="auto"/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Основные задачи профилактики экстремизма в образовательной среде:</w:t>
      </w:r>
    </w:p>
    <w:p w:rsidR="003E4BF1" w:rsidRPr="008F30B3" w:rsidRDefault="003E4BF1" w:rsidP="001D3580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 у обучающихся знаний о сущности экстремистской и террористической деятельности;</w:t>
      </w:r>
    </w:p>
    <w:p w:rsidR="003E4BF1" w:rsidRPr="008F30B3" w:rsidRDefault="003E4BF1" w:rsidP="001D3580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повышение правовой культуры обучающихся, родителей и педагогов;</w:t>
      </w:r>
    </w:p>
    <w:p w:rsidR="003E4BF1" w:rsidRPr="008F30B3" w:rsidRDefault="003E4BF1" w:rsidP="001D3580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 основ знаний об ответственности за совершение преступлений экстремистского и террористического характера;</w:t>
      </w:r>
    </w:p>
    <w:p w:rsidR="003E4BF1" w:rsidRPr="008F30B3" w:rsidRDefault="003E4BF1" w:rsidP="001D3580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развитие у обучающихся умений и навыков правильных действий при</w:t>
      </w:r>
    </w:p>
    <w:p w:rsidR="008F30B3" w:rsidRDefault="003E4BF1" w:rsidP="001D3580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поступлении</w:t>
      </w:r>
      <w:r w:rsidRPr="008F30B3">
        <w:rPr>
          <w:rFonts w:ascii="Bookman Old Style" w:hAnsi="Bookman Old Style"/>
        </w:rPr>
        <w:tab/>
        <w:t>угрозы</w:t>
      </w:r>
      <w:r w:rsidRPr="008F30B3">
        <w:rPr>
          <w:rFonts w:ascii="Bookman Old Style" w:hAnsi="Bookman Old Style"/>
        </w:rPr>
        <w:tab/>
        <w:t>терро</w:t>
      </w:r>
      <w:r w:rsidR="008F30B3">
        <w:rPr>
          <w:rFonts w:ascii="Bookman Old Style" w:hAnsi="Bookman Old Style"/>
        </w:rPr>
        <w:t>ристических</w:t>
      </w:r>
      <w:r w:rsidR="008F30B3">
        <w:rPr>
          <w:rFonts w:ascii="Bookman Old Style" w:hAnsi="Bookman Old Style"/>
        </w:rPr>
        <w:tab/>
        <w:t>актов;</w:t>
      </w:r>
    </w:p>
    <w:p w:rsidR="003E4BF1" w:rsidRPr="008F30B3" w:rsidRDefault="008F30B3" w:rsidP="001D3580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 xml:space="preserve">формирование </w:t>
      </w:r>
      <w:r w:rsidR="003E4BF1" w:rsidRPr="008F30B3">
        <w:rPr>
          <w:rFonts w:ascii="Bookman Old Style" w:hAnsi="Bookman Old Style"/>
        </w:rPr>
        <w:t>навыков противодействия экстремизму и терроризму;</w:t>
      </w:r>
    </w:p>
    <w:p w:rsidR="003E4BF1" w:rsidRPr="008F30B3" w:rsidRDefault="003E4BF1" w:rsidP="001D3580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</w:t>
      </w:r>
      <w:r w:rsidRPr="008F30B3">
        <w:rPr>
          <w:rFonts w:ascii="Bookman Old Style" w:hAnsi="Bookman Old Style"/>
        </w:rPr>
        <w:tab/>
        <w:t>ценностных</w:t>
      </w:r>
      <w:r w:rsidRPr="008F30B3">
        <w:rPr>
          <w:rFonts w:ascii="Bookman Old Style" w:hAnsi="Bookman Old Style"/>
        </w:rPr>
        <w:tab/>
        <w:t>ориентиров</w:t>
      </w:r>
      <w:r w:rsidRPr="008F30B3">
        <w:rPr>
          <w:rFonts w:ascii="Bookman Old Style" w:hAnsi="Bookman Old Style"/>
        </w:rPr>
        <w:tab/>
        <w:t>личности,</w:t>
      </w:r>
      <w:r w:rsidRPr="008F30B3">
        <w:rPr>
          <w:rFonts w:ascii="Bookman Old Style" w:hAnsi="Bookman Old Style"/>
        </w:rPr>
        <w:tab/>
        <w:t>гражданского</w:t>
      </w:r>
    </w:p>
    <w:p w:rsidR="003E4BF1" w:rsidRPr="008F30B3" w:rsidRDefault="003E4BF1" w:rsidP="001D3580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сознания;</w:t>
      </w:r>
    </w:p>
    <w:p w:rsidR="00192A03" w:rsidRDefault="00192A03" w:rsidP="008F30B3">
      <w:pPr>
        <w:spacing w:line="276" w:lineRule="auto"/>
        <w:rPr>
          <w:rFonts w:ascii="Bookman Old Style" w:hAnsi="Bookman Old Style"/>
          <w:b/>
        </w:rPr>
      </w:pPr>
    </w:p>
    <w:p w:rsidR="003E4BF1" w:rsidRPr="008F30B3" w:rsidRDefault="003E4BF1" w:rsidP="008F30B3">
      <w:pPr>
        <w:spacing w:line="276" w:lineRule="auto"/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Исходя из задач</w:t>
      </w:r>
      <w:r w:rsidR="001B5FCF">
        <w:rPr>
          <w:rFonts w:ascii="Bookman Old Style" w:hAnsi="Bookman Old Style"/>
          <w:b/>
        </w:rPr>
        <w:t>,</w:t>
      </w:r>
      <w:r w:rsidRPr="008F30B3">
        <w:rPr>
          <w:rFonts w:ascii="Bookman Old Style" w:hAnsi="Bookman Old Style"/>
          <w:b/>
        </w:rPr>
        <w:t xml:space="preserve"> в школе работа организована по следующим направлениям:</w:t>
      </w:r>
    </w:p>
    <w:p w:rsidR="003E4BF1" w:rsidRPr="008F30B3" w:rsidRDefault="003E4BF1" w:rsidP="001D3580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информирование</w:t>
      </w:r>
      <w:r w:rsidRPr="008F30B3">
        <w:rPr>
          <w:rFonts w:ascii="Bookman Old Style" w:hAnsi="Bookman Old Style"/>
        </w:rPr>
        <w:tab/>
        <w:t>обучающихся</w:t>
      </w:r>
      <w:r w:rsidRPr="008F30B3">
        <w:rPr>
          <w:rFonts w:ascii="Bookman Old Style" w:hAnsi="Bookman Old Style"/>
        </w:rPr>
        <w:tab/>
        <w:t>об</w:t>
      </w:r>
      <w:r w:rsidRPr="008F30B3">
        <w:rPr>
          <w:rFonts w:ascii="Bookman Old Style" w:hAnsi="Bookman Old Style"/>
        </w:rPr>
        <w:tab/>
        <w:t>экстремизме,</w:t>
      </w:r>
      <w:r w:rsidRPr="008F30B3">
        <w:rPr>
          <w:rFonts w:ascii="Bookman Old Style" w:hAnsi="Bookman Old Style"/>
        </w:rPr>
        <w:tab/>
        <w:t>об</w:t>
      </w:r>
      <w:r w:rsidR="008F30B3">
        <w:rPr>
          <w:rFonts w:ascii="Bookman Old Style" w:hAnsi="Bookman Old Style"/>
        </w:rPr>
        <w:t xml:space="preserve"> </w:t>
      </w:r>
      <w:r w:rsidRPr="008F30B3">
        <w:rPr>
          <w:rFonts w:ascii="Bookman Old Style" w:hAnsi="Bookman Old Style"/>
        </w:rPr>
        <w:t>опасности экстремистских организаций;</w:t>
      </w:r>
    </w:p>
    <w:p w:rsidR="003E4BF1" w:rsidRPr="008F30B3" w:rsidRDefault="003E4BF1" w:rsidP="001D3580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разъяснение</w:t>
      </w:r>
      <w:r w:rsidRPr="008F30B3">
        <w:rPr>
          <w:rFonts w:ascii="Bookman Old Style" w:hAnsi="Bookman Old Style"/>
        </w:rPr>
        <w:tab/>
        <w:t>мер</w:t>
      </w:r>
      <w:r w:rsidRPr="008F30B3">
        <w:rPr>
          <w:rFonts w:ascii="Bookman Old Style" w:hAnsi="Bookman Old Style"/>
        </w:rPr>
        <w:tab/>
        <w:t>ответственности</w:t>
      </w:r>
      <w:r w:rsidRPr="008F30B3">
        <w:rPr>
          <w:rFonts w:ascii="Bookman Old Style" w:hAnsi="Bookman Old Style"/>
        </w:rPr>
        <w:tab/>
        <w:t>родителей</w:t>
      </w:r>
      <w:r w:rsidRPr="008F30B3">
        <w:rPr>
          <w:rFonts w:ascii="Bookman Old Style" w:hAnsi="Bookman Old Style"/>
        </w:rPr>
        <w:tab/>
        <w:t>и</w:t>
      </w:r>
      <w:r w:rsidRPr="008F30B3">
        <w:rPr>
          <w:rFonts w:ascii="Bookman Old Style" w:hAnsi="Bookman Old Style"/>
        </w:rPr>
        <w:tab/>
        <w:t>обучающихся</w:t>
      </w:r>
      <w:r w:rsidRPr="008F30B3">
        <w:rPr>
          <w:rFonts w:ascii="Bookman Old Style" w:hAnsi="Bookman Old Style"/>
        </w:rPr>
        <w:tab/>
        <w:t>за</w:t>
      </w:r>
    </w:p>
    <w:p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правонарушения экстремистской направленности;</w:t>
      </w:r>
    </w:p>
    <w:p w:rsidR="003E4BF1" w:rsidRPr="008F30B3" w:rsidRDefault="003E4BF1" w:rsidP="001D3580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3E4BF1" w:rsidRPr="008F30B3" w:rsidRDefault="003E4BF1" w:rsidP="001D3580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снижение у обучающихся предубеждений и стереотипов в сфере</w:t>
      </w:r>
    </w:p>
    <w:p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межличностного общения. Этому способствует совместная деятельность детей, творческая атмосфера в группе, использование дискуссий, ролевых</w:t>
      </w:r>
    </w:p>
    <w:p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игр, обучение методам конструктивного разрешения проблем и конфликтов в повседневном общении, ведению переговоров;</w:t>
      </w:r>
    </w:p>
    <w:p w:rsidR="003E4BF1" w:rsidRPr="008F30B3" w:rsidRDefault="003E4BF1" w:rsidP="001D3580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 у обучающихся понимания ценностей разнообразий и</w:t>
      </w:r>
    </w:p>
    <w:p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различий, уважения достоинства каждого человека.</w:t>
      </w:r>
    </w:p>
    <w:p w:rsidR="003E4BF1" w:rsidRPr="008F30B3" w:rsidRDefault="003E4BF1" w:rsidP="001D3580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создание условий для снижения агрессии, напряженности.</w:t>
      </w:r>
    </w:p>
    <w:p w:rsidR="003E4BF1" w:rsidRPr="003E4BF1" w:rsidRDefault="003E4BF1" w:rsidP="003E4BF1">
      <w:pPr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Для этого в школе используются следующие формы работы:</w:t>
      </w: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lastRenderedPageBreak/>
        <w:t>На уровне начального общего образования</w:t>
      </w:r>
    </w:p>
    <w:p w:rsidR="003E4BF1" w:rsidRPr="008F30B3" w:rsidRDefault="003E4BF1" w:rsidP="001D3580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классные</w:t>
      </w:r>
      <w:r w:rsidRPr="008F30B3">
        <w:rPr>
          <w:rFonts w:ascii="Bookman Old Style" w:hAnsi="Bookman Old Style"/>
        </w:rPr>
        <w:tab/>
        <w:t>часы</w:t>
      </w:r>
      <w:r w:rsidRPr="008F30B3">
        <w:rPr>
          <w:rFonts w:ascii="Bookman Old Style" w:hAnsi="Bookman Old Style"/>
        </w:rPr>
        <w:tab/>
        <w:t>и</w:t>
      </w:r>
      <w:r w:rsidRPr="008F30B3">
        <w:rPr>
          <w:rFonts w:ascii="Bookman Old Style" w:hAnsi="Bookman Old Style"/>
        </w:rPr>
        <w:tab/>
        <w:t>линейки</w:t>
      </w:r>
      <w:r w:rsidRPr="008F30B3">
        <w:rPr>
          <w:rFonts w:ascii="Bookman Old Style" w:hAnsi="Bookman Old Style"/>
        </w:rPr>
        <w:tab/>
        <w:t>«День</w:t>
      </w:r>
      <w:r w:rsidRPr="008F30B3">
        <w:rPr>
          <w:rFonts w:ascii="Bookman Old Style" w:hAnsi="Bookman Old Style"/>
        </w:rPr>
        <w:tab/>
        <w:t>солидарности</w:t>
      </w:r>
      <w:r w:rsidRPr="008F30B3">
        <w:rPr>
          <w:rFonts w:ascii="Bookman Old Style" w:hAnsi="Bookman Old Style"/>
        </w:rPr>
        <w:tab/>
        <w:t>в</w:t>
      </w:r>
      <w:r w:rsidRPr="008F30B3">
        <w:rPr>
          <w:rFonts w:ascii="Bookman Old Style" w:hAnsi="Bookman Old Style"/>
        </w:rPr>
        <w:tab/>
        <w:t>борьбе</w:t>
      </w:r>
      <w:r w:rsidRPr="008F30B3">
        <w:rPr>
          <w:rFonts w:ascii="Bookman Old Style" w:hAnsi="Bookman Old Style"/>
        </w:rPr>
        <w:tab/>
        <w:t>с терроризмом»;</w:t>
      </w:r>
    </w:p>
    <w:p w:rsidR="003E4BF1" w:rsidRPr="008F30B3" w:rsidRDefault="003E4BF1" w:rsidP="001D3580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книжная выставка «День памяти жертв фашизма»;</w:t>
      </w:r>
    </w:p>
    <w:p w:rsidR="003E4BF1" w:rsidRPr="008F30B3" w:rsidRDefault="003E4BF1" w:rsidP="001D3580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 неделя противодействию идеологии терроризма и экстремизма;</w:t>
      </w:r>
    </w:p>
    <w:p w:rsidR="003E4BF1" w:rsidRPr="008F30B3" w:rsidRDefault="003E4BF1" w:rsidP="001D3580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беседы и классные часы по действиям в случае угрозы</w:t>
      </w:r>
    </w:p>
    <w:p w:rsidR="003E4BF1" w:rsidRP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террористического акта,</w:t>
      </w:r>
    </w:p>
    <w:p w:rsidR="003E4BF1" w:rsidRPr="008F30B3" w:rsidRDefault="003E4BF1" w:rsidP="001D3580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просмотр и обсуждение тематических видеороликов;</w:t>
      </w:r>
    </w:p>
    <w:p w:rsidR="003E4BF1" w:rsidRPr="008F30B3" w:rsidRDefault="003E4BF1" w:rsidP="001D3580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конкурс рисунков «Скажем «нет!» экстремизму», «Нет терроризму»;</w:t>
      </w:r>
    </w:p>
    <w:p w:rsidR="003E4BF1" w:rsidRPr="008F30B3" w:rsidRDefault="003E4BF1" w:rsidP="001D3580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конкурс рисунков «Мы за безопасный мир»;</w:t>
      </w:r>
    </w:p>
    <w:p w:rsidR="003E4BF1" w:rsidRPr="008F30B3" w:rsidRDefault="003E4BF1" w:rsidP="001D3580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акция «Мир без военной игрушки»</w:t>
      </w: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основного и среднего общего образования</w:t>
      </w:r>
    </w:p>
    <w:p w:rsidR="003E4BF1" w:rsidRPr="008F30B3" w:rsidRDefault="003E4BF1" w:rsidP="001D3580">
      <w:pPr>
        <w:pStyle w:val="af0"/>
        <w:numPr>
          <w:ilvl w:val="0"/>
          <w:numId w:val="2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классные часы «День солидарности в борьбе с терроризмом»;</w:t>
      </w:r>
    </w:p>
    <w:p w:rsidR="003E4BF1" w:rsidRPr="008F30B3" w:rsidRDefault="003E4BF1" w:rsidP="001D3580">
      <w:pPr>
        <w:pStyle w:val="af0"/>
        <w:numPr>
          <w:ilvl w:val="0"/>
          <w:numId w:val="2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 неделя противодействию идеологии терроризма и экстремизма;</w:t>
      </w:r>
    </w:p>
    <w:p w:rsidR="003E4BF1" w:rsidRPr="008F30B3" w:rsidRDefault="003E4BF1" w:rsidP="001D3580">
      <w:pPr>
        <w:pStyle w:val="af0"/>
        <w:numPr>
          <w:ilvl w:val="0"/>
          <w:numId w:val="2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проведению</w:t>
      </w:r>
      <w:r w:rsidRPr="008F30B3">
        <w:rPr>
          <w:rFonts w:ascii="Bookman Old Style" w:hAnsi="Bookman Old Style"/>
        </w:rPr>
        <w:tab/>
        <w:t>публичных</w:t>
      </w:r>
      <w:r w:rsidRPr="008F30B3">
        <w:rPr>
          <w:rFonts w:ascii="Bookman Old Style" w:hAnsi="Bookman Old Style"/>
        </w:rPr>
        <w:tab/>
        <w:t>мероприятий</w:t>
      </w:r>
      <w:r w:rsidRPr="008F30B3">
        <w:rPr>
          <w:rFonts w:ascii="Bookman Old Style" w:hAnsi="Bookman Old Style"/>
        </w:rPr>
        <w:tab/>
        <w:t>и</w:t>
      </w:r>
      <w:r w:rsidRPr="008F30B3">
        <w:rPr>
          <w:rFonts w:ascii="Bookman Old Style" w:hAnsi="Bookman Old Style"/>
        </w:rPr>
        <w:tab/>
        <w:t>интерактивных</w:t>
      </w:r>
      <w:r w:rsidRPr="008F30B3">
        <w:rPr>
          <w:rFonts w:ascii="Bookman Old Style" w:hAnsi="Bookman Old Style"/>
        </w:rPr>
        <w:tab/>
        <w:t>занятий</w:t>
      </w:r>
    </w:p>
    <w:p w:rsid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«Профилактика социальных рисков»</w:t>
      </w:r>
      <w:r w:rsidR="008F30B3">
        <w:rPr>
          <w:rFonts w:ascii="Bookman Old Style" w:hAnsi="Bookman Old Style"/>
        </w:rPr>
        <w:t xml:space="preserve">,  </w:t>
      </w:r>
      <w:r w:rsidRPr="008F30B3">
        <w:rPr>
          <w:rFonts w:ascii="Bookman Old Style" w:hAnsi="Bookman Old Style"/>
        </w:rPr>
        <w:t>тема</w:t>
      </w:r>
      <w:r w:rsidR="008F30B3">
        <w:rPr>
          <w:rFonts w:ascii="Bookman Old Style" w:hAnsi="Bookman Old Style"/>
        </w:rPr>
        <w:t>тические</w:t>
      </w:r>
      <w:r w:rsidR="008F30B3">
        <w:rPr>
          <w:rFonts w:ascii="Bookman Old Style" w:hAnsi="Bookman Old Style"/>
        </w:rPr>
        <w:tab/>
        <w:t>классные</w:t>
      </w:r>
      <w:r w:rsidR="008F30B3">
        <w:rPr>
          <w:rFonts w:ascii="Bookman Old Style" w:hAnsi="Bookman Old Style"/>
        </w:rPr>
        <w:tab/>
        <w:t>часы</w:t>
      </w:r>
      <w:r w:rsidR="008F30B3">
        <w:rPr>
          <w:rFonts w:ascii="Bookman Old Style" w:hAnsi="Bookman Old Style"/>
        </w:rPr>
        <w:tab/>
        <w:t>(беседы)</w:t>
      </w:r>
    </w:p>
    <w:p w:rsidR="003E4BF1" w:rsidRP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(«Ложное</w:t>
      </w:r>
      <w:r w:rsidRPr="008F30B3">
        <w:rPr>
          <w:rFonts w:ascii="Bookman Old Style" w:hAnsi="Bookman Old Style"/>
        </w:rPr>
        <w:tab/>
        <w:t>сообщение</w:t>
      </w:r>
      <w:r w:rsidRPr="008F30B3">
        <w:rPr>
          <w:rFonts w:ascii="Bookman Old Style" w:hAnsi="Bookman Old Style"/>
        </w:rPr>
        <w:tab/>
        <w:t>о террористической угрозе – шутка, смех или слезы?» и др.);</w:t>
      </w:r>
    </w:p>
    <w:p w:rsidR="003E4BF1" w:rsidRPr="008F30B3" w:rsidRDefault="003E4BF1" w:rsidP="001D3580">
      <w:pPr>
        <w:pStyle w:val="af0"/>
        <w:numPr>
          <w:ilvl w:val="0"/>
          <w:numId w:val="2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</w:t>
      </w:r>
      <w:r w:rsidRPr="008F30B3">
        <w:rPr>
          <w:rFonts w:ascii="Bookman Old Style" w:hAnsi="Bookman Old Style"/>
        </w:rPr>
        <w:tab/>
        <w:t>классные</w:t>
      </w:r>
      <w:r w:rsidRPr="008F30B3">
        <w:rPr>
          <w:rFonts w:ascii="Bookman Old Style" w:hAnsi="Bookman Old Style"/>
        </w:rPr>
        <w:tab/>
        <w:t>часы</w:t>
      </w:r>
      <w:r w:rsidRPr="008F30B3">
        <w:rPr>
          <w:rFonts w:ascii="Bookman Old Style" w:hAnsi="Bookman Old Style"/>
        </w:rPr>
        <w:tab/>
        <w:t>(беседы)</w:t>
      </w:r>
      <w:r w:rsidRPr="008F30B3">
        <w:rPr>
          <w:rFonts w:ascii="Bookman Old Style" w:hAnsi="Bookman Old Style"/>
        </w:rPr>
        <w:tab/>
        <w:t>(«Административная</w:t>
      </w:r>
      <w:r w:rsidRPr="008F30B3">
        <w:rPr>
          <w:rFonts w:ascii="Bookman Old Style" w:hAnsi="Bookman Old Style"/>
        </w:rPr>
        <w:tab/>
        <w:t>и</w:t>
      </w:r>
    </w:p>
    <w:p w:rsidR="003E4BF1" w:rsidRP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уголовная ответственность за экстремизм и терроризм» и др.);</w:t>
      </w:r>
    </w:p>
    <w:p w:rsidR="003E4BF1" w:rsidRPr="008F30B3" w:rsidRDefault="003E4BF1" w:rsidP="001D3580">
      <w:pPr>
        <w:pStyle w:val="af0"/>
        <w:numPr>
          <w:ilvl w:val="0"/>
          <w:numId w:val="2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встречи с сотрудниками правоохранительных органов;</w:t>
      </w:r>
    </w:p>
    <w:p w:rsidR="003E4BF1" w:rsidRPr="008F30B3" w:rsidRDefault="003E4BF1" w:rsidP="001D3580">
      <w:pPr>
        <w:pStyle w:val="af0"/>
        <w:numPr>
          <w:ilvl w:val="0"/>
          <w:numId w:val="2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просмотр и обсуждение тематических фильмов и видеороликов;</w:t>
      </w:r>
    </w:p>
    <w:p w:rsidR="008F30B3" w:rsidRPr="008F30B3" w:rsidRDefault="008F30B3" w:rsidP="001D3580">
      <w:pPr>
        <w:pStyle w:val="af0"/>
        <w:numPr>
          <w:ilvl w:val="0"/>
          <w:numId w:val="26"/>
        </w:numPr>
        <w:rPr>
          <w:rFonts w:ascii="Bookman Old Style" w:hAnsi="Bookman Old Style"/>
          <w:szCs w:val="24"/>
        </w:rPr>
      </w:pPr>
      <w:r w:rsidRPr="008F30B3">
        <w:rPr>
          <w:rFonts w:ascii="Bookman Old Style" w:hAnsi="Bookman Old Style"/>
        </w:rPr>
        <w:t>конкурс рисунков и плакатов антитеррористической и антиэкстремистской направленности;</w:t>
      </w:r>
    </w:p>
    <w:p w:rsidR="003E4BF1" w:rsidRPr="008F30B3" w:rsidRDefault="003E4BF1" w:rsidP="001D3580">
      <w:pPr>
        <w:pStyle w:val="af0"/>
        <w:numPr>
          <w:ilvl w:val="0"/>
          <w:numId w:val="2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раздача памяток, буклетов антитеррористической и антиэкстремистской</w:t>
      </w:r>
    </w:p>
    <w:p w:rsidR="003E4BF1" w:rsidRP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направленности.</w:t>
      </w:r>
    </w:p>
    <w:p w:rsidR="003E4BF1" w:rsidRPr="003E4BF1" w:rsidRDefault="003E4BF1" w:rsidP="003E4BF1">
      <w:pPr>
        <w:rPr>
          <w:rFonts w:ascii="Bookman Old Style" w:hAnsi="Bookman Old Style"/>
        </w:rPr>
      </w:pPr>
    </w:p>
    <w:p w:rsidR="00192A03" w:rsidRDefault="00192A03" w:rsidP="003E4BF1">
      <w:pPr>
        <w:rPr>
          <w:rFonts w:ascii="Bookman Old Style" w:hAnsi="Bookman Old Style"/>
          <w:b/>
        </w:rPr>
      </w:pPr>
    </w:p>
    <w:p w:rsidR="00192A03" w:rsidRDefault="00192A03" w:rsidP="003E4BF1">
      <w:pPr>
        <w:rPr>
          <w:rFonts w:ascii="Bookman Old Style" w:hAnsi="Bookman Old Style"/>
          <w:b/>
        </w:rPr>
      </w:pP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Профилактика правонарушений, правовое и антикоррупционное воспитание.</w:t>
      </w:r>
    </w:p>
    <w:p w:rsidR="003E4BF1" w:rsidRPr="003E4BF1" w:rsidRDefault="003E4BF1" w:rsidP="001B5FCF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Правовое воспитание - воспитательная деятельность школы, семьи, правоохранительных органов, направленная на формирование правового сознания и навыков, и привычек правомерного поведения обучающихся.</w:t>
      </w:r>
    </w:p>
    <w:p w:rsidR="003E4BF1" w:rsidRPr="003E4BF1" w:rsidRDefault="003E4BF1" w:rsidP="001B5FCF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 xml:space="preserve">Необходимость организации правового воспитания обучающихся обусловлена развитием правового государства, </w:t>
      </w:r>
      <w:r w:rsidRPr="003E4BF1">
        <w:rPr>
          <w:rFonts w:ascii="Bookman Old Style" w:hAnsi="Bookman Old Style"/>
        </w:rPr>
        <w:lastRenderedPageBreak/>
        <w:t>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 Важно сформировать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</w:t>
      </w: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начального общего образования</w:t>
      </w:r>
    </w:p>
    <w:p w:rsidR="003E4BF1" w:rsidRPr="008F30B3" w:rsidRDefault="003E4BF1" w:rsidP="001D3580">
      <w:pPr>
        <w:pStyle w:val="af0"/>
        <w:numPr>
          <w:ilvl w:val="0"/>
          <w:numId w:val="2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</w:t>
      </w:r>
      <w:r w:rsidRPr="008F30B3">
        <w:rPr>
          <w:rFonts w:ascii="Bookman Old Style" w:hAnsi="Bookman Old Style"/>
        </w:rPr>
        <w:tab/>
        <w:t>классные</w:t>
      </w:r>
      <w:r w:rsidRPr="008F30B3">
        <w:rPr>
          <w:rFonts w:ascii="Bookman Old Style" w:hAnsi="Bookman Old Style"/>
        </w:rPr>
        <w:tab/>
        <w:t>часы</w:t>
      </w:r>
      <w:r w:rsidRPr="008F30B3">
        <w:rPr>
          <w:rFonts w:ascii="Bookman Old Style" w:hAnsi="Bookman Old Style"/>
        </w:rPr>
        <w:tab/>
        <w:t>по</w:t>
      </w:r>
      <w:r w:rsidRPr="008F30B3">
        <w:rPr>
          <w:rFonts w:ascii="Bookman Old Style" w:hAnsi="Bookman Old Style"/>
        </w:rPr>
        <w:tab/>
        <w:t>правовому</w:t>
      </w:r>
      <w:r w:rsidRPr="008F30B3">
        <w:rPr>
          <w:rFonts w:ascii="Bookman Old Style" w:hAnsi="Bookman Old Style"/>
        </w:rPr>
        <w:tab/>
        <w:t>воспитанию</w:t>
      </w:r>
      <w:r w:rsidRPr="008F30B3">
        <w:rPr>
          <w:rFonts w:ascii="Bookman Old Style" w:hAnsi="Bookman Old Style"/>
        </w:rPr>
        <w:tab/>
        <w:t>и профилактике коррупции;</w:t>
      </w:r>
    </w:p>
    <w:p w:rsidR="003E4BF1" w:rsidRPr="008F30B3" w:rsidRDefault="003E4BF1" w:rsidP="001D3580">
      <w:pPr>
        <w:pStyle w:val="af0"/>
        <w:numPr>
          <w:ilvl w:val="0"/>
          <w:numId w:val="2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Всероссийский урок безопасности школьников в сети Интернет;</w:t>
      </w:r>
    </w:p>
    <w:p w:rsidR="003E4BF1" w:rsidRPr="008F30B3" w:rsidRDefault="003E4BF1" w:rsidP="001D3580">
      <w:pPr>
        <w:pStyle w:val="af0"/>
        <w:numPr>
          <w:ilvl w:val="0"/>
          <w:numId w:val="2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Тематическая беседа, посвящённая Дню Конституции РФ;</w:t>
      </w:r>
    </w:p>
    <w:p w:rsidR="003E4BF1" w:rsidRPr="008F30B3" w:rsidRDefault="003E4BF1" w:rsidP="001D3580">
      <w:pPr>
        <w:pStyle w:val="af0"/>
        <w:numPr>
          <w:ilvl w:val="0"/>
          <w:numId w:val="2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Конкурсы рисунков («Что такое хорошо, что такое плохо…» и др.);</w:t>
      </w:r>
    </w:p>
    <w:p w:rsidR="003E4BF1" w:rsidRPr="008F30B3" w:rsidRDefault="003E4BF1" w:rsidP="001D3580">
      <w:pPr>
        <w:pStyle w:val="af0"/>
        <w:numPr>
          <w:ilvl w:val="0"/>
          <w:numId w:val="2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 беседы с сотрудниками полиции</w:t>
      </w: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основного и среднего общего образования</w:t>
      </w:r>
    </w:p>
    <w:p w:rsidR="003E4BF1" w:rsidRPr="008F30B3" w:rsidRDefault="003E4BF1" w:rsidP="001D3580">
      <w:pPr>
        <w:pStyle w:val="af0"/>
        <w:numPr>
          <w:ilvl w:val="0"/>
          <w:numId w:val="2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Классные часы по правовому воспитанию и антикоррупционному просвещению;</w:t>
      </w:r>
    </w:p>
    <w:p w:rsidR="003E4BF1" w:rsidRPr="008F30B3" w:rsidRDefault="003E4BF1" w:rsidP="001D3580">
      <w:pPr>
        <w:pStyle w:val="af0"/>
        <w:numPr>
          <w:ilvl w:val="0"/>
          <w:numId w:val="2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классные часы, посвящённый Международному дню</w:t>
      </w:r>
    </w:p>
    <w:p w:rsidR="003E4BF1" w:rsidRPr="008F30B3" w:rsidRDefault="003E4BF1" w:rsidP="001D3580">
      <w:pPr>
        <w:pStyle w:val="af0"/>
        <w:numPr>
          <w:ilvl w:val="0"/>
          <w:numId w:val="2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борьбы с коррупцией;</w:t>
      </w:r>
    </w:p>
    <w:p w:rsidR="003E4BF1" w:rsidRPr="008F30B3" w:rsidRDefault="003E4BF1" w:rsidP="001D3580">
      <w:pPr>
        <w:pStyle w:val="af0"/>
        <w:numPr>
          <w:ilvl w:val="0"/>
          <w:numId w:val="2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</w:t>
      </w:r>
      <w:r w:rsidRPr="008F30B3">
        <w:rPr>
          <w:rFonts w:ascii="Bookman Old Style" w:hAnsi="Bookman Old Style"/>
        </w:rPr>
        <w:tab/>
        <w:t>беседы ( «Как не стать жертвой преступления» и др.);</w:t>
      </w:r>
    </w:p>
    <w:p w:rsidR="003E4BF1" w:rsidRPr="008F30B3" w:rsidRDefault="003E4BF1" w:rsidP="001D3580">
      <w:pPr>
        <w:pStyle w:val="af0"/>
        <w:numPr>
          <w:ilvl w:val="0"/>
          <w:numId w:val="2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Викторины, квизы («Права и обязанности подростков» и др.);</w:t>
      </w:r>
    </w:p>
    <w:p w:rsidR="003E4BF1" w:rsidRPr="008F30B3" w:rsidRDefault="003E4BF1" w:rsidP="001D3580">
      <w:pPr>
        <w:pStyle w:val="af0"/>
        <w:numPr>
          <w:ilvl w:val="0"/>
          <w:numId w:val="2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Интерактивное занятие «Безопасность в интернете»- «Инструкция по применению»;</w:t>
      </w:r>
    </w:p>
    <w:p w:rsidR="003E4BF1" w:rsidRPr="008F30B3" w:rsidRDefault="003E4BF1" w:rsidP="001D3580">
      <w:pPr>
        <w:pStyle w:val="af0"/>
        <w:numPr>
          <w:ilvl w:val="0"/>
          <w:numId w:val="2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Беседы об ответственности за нарушение статьи КоАП РФ ст.20.2.</w:t>
      </w:r>
    </w:p>
    <w:p w:rsidR="003E4BF1" w:rsidRPr="003E4BF1" w:rsidRDefault="003E4BF1" w:rsidP="003E4BF1">
      <w:pPr>
        <w:rPr>
          <w:rFonts w:ascii="Bookman Old Style" w:hAnsi="Bookman Old Style"/>
        </w:rPr>
      </w:pPr>
    </w:p>
    <w:p w:rsidR="00442CFC" w:rsidRPr="00442CFC" w:rsidRDefault="00442CFC" w:rsidP="00442CFC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поведения.</w:t>
      </w:r>
    </w:p>
    <w:p w:rsidR="00F7766F" w:rsidRDefault="00F03D60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>
        <w:rPr>
          <w:rFonts w:ascii="Bookman Old Style" w:hAnsi="Bookman Old Style"/>
          <w:b/>
          <w:bCs/>
          <w:sz w:val="32"/>
          <w:szCs w:val="28"/>
          <w:u w:val="single"/>
        </w:rPr>
        <w:t>2</w:t>
      </w:r>
      <w:r w:rsidR="00721AEF" w:rsidRPr="00D95995">
        <w:rPr>
          <w:rFonts w:ascii="Bookman Old Style" w:hAnsi="Bookman Old Style"/>
          <w:b/>
          <w:bCs/>
          <w:sz w:val="32"/>
          <w:szCs w:val="28"/>
          <w:u w:val="single"/>
        </w:rPr>
        <w:t>.</w:t>
      </w:r>
      <w:r w:rsidR="001D606D">
        <w:rPr>
          <w:rFonts w:ascii="Bookman Old Style" w:hAnsi="Bookman Old Style"/>
          <w:b/>
          <w:bCs/>
          <w:sz w:val="32"/>
          <w:szCs w:val="28"/>
          <w:u w:val="single"/>
        </w:rPr>
        <w:t>1</w:t>
      </w:r>
      <w:r>
        <w:rPr>
          <w:rFonts w:ascii="Bookman Old Style" w:hAnsi="Bookman Old Style"/>
          <w:b/>
          <w:bCs/>
          <w:sz w:val="32"/>
          <w:szCs w:val="28"/>
          <w:u w:val="single"/>
        </w:rPr>
        <w:t>4.</w:t>
      </w:r>
      <w:r w:rsidR="00721AEF" w:rsidRPr="00D95995">
        <w:rPr>
          <w:rFonts w:ascii="Bookman Old Style" w:hAnsi="Bookman Old Style"/>
          <w:b/>
          <w:bCs/>
          <w:sz w:val="32"/>
          <w:szCs w:val="28"/>
          <w:u w:val="single"/>
        </w:rPr>
        <w:t xml:space="preserve"> Модуль «Школьные и социальные медиа»</w:t>
      </w:r>
    </w:p>
    <w:p w:rsidR="001C0622" w:rsidRDefault="001C0622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</w:p>
    <w:p w:rsidR="001C0622" w:rsidRPr="002216A5" w:rsidRDefault="00721AEF" w:rsidP="002216A5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  <w:b/>
          <w:bCs/>
        </w:rPr>
        <w:t xml:space="preserve">    </w:t>
      </w:r>
      <w:r w:rsidR="001C0622" w:rsidRPr="002216A5">
        <w:rPr>
          <w:rFonts w:ascii="Bookman Old Style" w:hAnsi="Bookman Old Style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С 2019-2020 учебного года в </w:t>
      </w:r>
      <w:r w:rsidR="009F3370" w:rsidRPr="009F3370">
        <w:rPr>
          <w:rFonts w:ascii="Bookman Old Style" w:hAnsi="Bookman Old Style"/>
          <w:b/>
        </w:rPr>
        <w:t>МКОУ «Краснооктябрьская СОШ им. Р.Гамзатова»</w:t>
      </w:r>
      <w:r w:rsidR="009F3370" w:rsidRPr="009F3370">
        <w:rPr>
          <w:rFonts w:ascii="Bookman Old Style" w:hAnsi="Bookman Old Style"/>
          <w:bCs/>
        </w:rPr>
        <w:t xml:space="preserve"> </w:t>
      </w:r>
      <w:r w:rsidR="001C0622" w:rsidRPr="002216A5">
        <w:rPr>
          <w:rFonts w:ascii="Bookman Old Style" w:hAnsi="Bookman Old Style"/>
        </w:rPr>
        <w:t>действует школьная пресс-служба «</w:t>
      </w:r>
      <w:r w:rsidR="002216A5" w:rsidRPr="002216A5">
        <w:rPr>
          <w:rFonts w:ascii="Bookman Old Style" w:hAnsi="Bookman Old Style"/>
        </w:rPr>
        <w:t>Импульс</w:t>
      </w:r>
      <w:r w:rsidR="001C0622" w:rsidRPr="002216A5">
        <w:rPr>
          <w:rFonts w:ascii="Bookman Old Style" w:hAnsi="Bookman Old Style"/>
        </w:rPr>
        <w:t>», оформлены страницы школы и детских общественных объединений в социальных сетях Инстаграмм, ВК.</w:t>
      </w:r>
    </w:p>
    <w:p w:rsidR="00F7766F" w:rsidRPr="004C14DB" w:rsidRDefault="001C0622" w:rsidP="002216A5">
      <w:pPr>
        <w:pStyle w:val="af8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</w:rPr>
      </w:pPr>
      <w:r w:rsidRPr="00A82962">
        <w:rPr>
          <w:rFonts w:ascii="Bookman Old Style" w:hAnsi="Bookman Old Style" w:cs="Arial"/>
          <w:color w:val="000000"/>
          <w:sz w:val="22"/>
          <w:szCs w:val="27"/>
        </w:rPr>
        <w:lastRenderedPageBreak/>
        <w:t> </w:t>
      </w:r>
      <w:r w:rsidR="00721AEF" w:rsidRPr="004C14DB">
        <w:rPr>
          <w:rFonts w:ascii="Bookman Old Style" w:hAnsi="Bookman Old Style"/>
        </w:rPr>
        <w:t>Воспитательный потенциал школьных медиа реализуется в рамках следующих видов и форм деятельности:</w:t>
      </w:r>
    </w:p>
    <w:p w:rsidR="00F7766F" w:rsidRPr="004C14DB" w:rsidRDefault="00721AEF" w:rsidP="001D3580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</w:t>
      </w:r>
      <w:r w:rsidR="00BB7749">
        <w:rPr>
          <w:rFonts w:ascii="Bookman Old Style" w:hAnsi="Bookman Old Style"/>
        </w:rPr>
        <w:t>,</w:t>
      </w:r>
      <w:r w:rsidRPr="004C14DB">
        <w:rPr>
          <w:rFonts w:ascii="Bookman Old Style" w:hAnsi="Bookman Old Style"/>
        </w:rPr>
        <w:t xml:space="preserve">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F7766F" w:rsidRPr="004C14DB" w:rsidRDefault="00721AEF" w:rsidP="001D3580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>школьная газета «</w:t>
      </w:r>
      <w:r w:rsidR="009F3370">
        <w:rPr>
          <w:rFonts w:ascii="Bookman Old Style" w:hAnsi="Bookman Old Style"/>
        </w:rPr>
        <w:t>школьные вести</w:t>
      </w:r>
      <w:r w:rsidRPr="004C14DB">
        <w:rPr>
          <w:rFonts w:ascii="Bookman Old Style" w:hAnsi="Bookman Old Style"/>
        </w:rPr>
        <w:t>», на страницах которой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F7766F" w:rsidRPr="004C14DB" w:rsidRDefault="00721AEF" w:rsidP="001D3580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>школьный медиацентр «</w:t>
      </w:r>
      <w:r w:rsidR="00E14887" w:rsidRPr="004C14DB">
        <w:rPr>
          <w:rFonts w:ascii="Bookman Old Style" w:hAnsi="Bookman Old Style"/>
        </w:rPr>
        <w:t>Импульс</w:t>
      </w:r>
      <w:r w:rsidRPr="004C14DB">
        <w:rPr>
          <w:rFonts w:ascii="Bookman Old Style" w:hAnsi="Bookman Old Style"/>
        </w:rPr>
        <w:t>»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конкурсов;</w:t>
      </w:r>
    </w:p>
    <w:p w:rsidR="00F7766F" w:rsidRPr="004C14DB" w:rsidRDefault="00721AEF" w:rsidP="001D3580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>школьная интернет-группа по воспитательной работе в ВК «Инициатива в действии»- разновозрастное сообщество школьников и педагогов, поддерживающее интернет-сайт школы и соответствующую группу в</w:t>
      </w:r>
      <w:r w:rsidR="003509F8" w:rsidRPr="004C14DB">
        <w:rPr>
          <w:rFonts w:ascii="Bookman Old Style" w:hAnsi="Bookman Old Style"/>
        </w:rPr>
        <w:t xml:space="preserve"> </w:t>
      </w:r>
      <w:r w:rsidRPr="004C14DB">
        <w:rPr>
          <w:rFonts w:ascii="Bookman Old Style" w:hAnsi="Bookman Old Style"/>
        </w:rPr>
        <w:t>социальных сетях с целью освещения деятельности образовательной органи</w:t>
      </w:r>
      <w:r w:rsidR="003509F8" w:rsidRPr="004C14DB">
        <w:rPr>
          <w:rFonts w:ascii="Bookman Old Style" w:hAnsi="Bookman Old Style"/>
        </w:rPr>
        <w:t>зации в информационном пр</w:t>
      </w:r>
      <w:r w:rsidR="009503C6" w:rsidRPr="004C14DB">
        <w:rPr>
          <w:rFonts w:ascii="Bookman Old Style" w:hAnsi="Bookman Old Style"/>
        </w:rPr>
        <w:t>одвижении</w:t>
      </w:r>
      <w:r w:rsidRPr="004C14DB">
        <w:rPr>
          <w:rFonts w:ascii="Bookman Old Style" w:hAnsi="Bookman Old Style"/>
        </w:rPr>
        <w:t xml:space="preserve">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F7766F" w:rsidRPr="004C14DB" w:rsidRDefault="009503C6" w:rsidP="001D3580">
      <w:pPr>
        <w:numPr>
          <w:ilvl w:val="0"/>
          <w:numId w:val="5"/>
        </w:numPr>
        <w:spacing w:line="276" w:lineRule="auto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 xml:space="preserve">официальный сайт школ </w:t>
      </w:r>
      <w:r w:rsidR="001D606D" w:rsidRPr="009F3370">
        <w:rPr>
          <w:rFonts w:ascii="Bookman Old Style" w:hAnsi="Bookman Old Style"/>
          <w:color w:val="00B0F0"/>
        </w:rPr>
        <w:t>https:/</w:t>
      </w:r>
      <w:r w:rsidR="001D606D" w:rsidRPr="009F3370">
        <w:rPr>
          <w:rFonts w:ascii="Bookman Old Style" w:hAnsi="Bookman Old Style"/>
          <w:color w:val="00B0F0"/>
          <w:lang w:val="en-US"/>
        </w:rPr>
        <w:t>gamzatovci</w:t>
      </w:r>
      <w:r w:rsidR="001D606D" w:rsidRPr="009F3370">
        <w:rPr>
          <w:rFonts w:ascii="Bookman Old Style" w:hAnsi="Bookman Old Style"/>
          <w:color w:val="00B0F0"/>
        </w:rPr>
        <w:t>2013@</w:t>
      </w:r>
      <w:r w:rsidR="001D606D" w:rsidRPr="009F3370">
        <w:rPr>
          <w:rFonts w:ascii="Bookman Old Style" w:hAnsi="Bookman Old Style"/>
          <w:color w:val="00B0F0"/>
          <w:lang w:val="en-US"/>
        </w:rPr>
        <w:t>mail</w:t>
      </w:r>
      <w:r w:rsidR="001D606D" w:rsidRPr="009F3370">
        <w:rPr>
          <w:rFonts w:ascii="Bookman Old Style" w:hAnsi="Bookman Old Style"/>
          <w:color w:val="00B0F0"/>
        </w:rPr>
        <w:t>.</w:t>
      </w:r>
      <w:r w:rsidR="001D606D" w:rsidRPr="009F3370">
        <w:rPr>
          <w:rFonts w:ascii="Bookman Old Style" w:hAnsi="Bookman Old Style"/>
          <w:color w:val="00B0F0"/>
          <w:lang w:val="en-US"/>
        </w:rPr>
        <w:t>ru</w:t>
      </w:r>
      <w:r w:rsidR="001D606D" w:rsidRPr="009F3370">
        <w:rPr>
          <w:rFonts w:ascii="Bookman Old Style" w:hAnsi="Bookman Old Style"/>
          <w:color w:val="00B0F0"/>
        </w:rPr>
        <w:t>,</w:t>
      </w:r>
      <w:r w:rsidR="00721AEF" w:rsidRPr="009F3370">
        <w:rPr>
          <w:rFonts w:ascii="Bookman Old Style" w:hAnsi="Bookman Old Style"/>
          <w:color w:val="00B0F0"/>
        </w:rPr>
        <w:t xml:space="preserve"> </w:t>
      </w:r>
      <w:r w:rsidR="00721AEF" w:rsidRPr="004C14DB">
        <w:rPr>
          <w:rFonts w:ascii="Bookman Old Style" w:hAnsi="Bookman Old Style"/>
        </w:rPr>
        <w:t>через который происходит информирование детской, родительской и педагогической общественности;</w:t>
      </w:r>
    </w:p>
    <w:p w:rsidR="00F7766F" w:rsidRPr="004C14DB" w:rsidRDefault="00721AEF" w:rsidP="001D3580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 xml:space="preserve">освещение результативности участия в общешкольных ключевых делах осуществляется в каждом классе через классный уголок; </w:t>
      </w:r>
    </w:p>
    <w:p w:rsidR="00F7766F" w:rsidRPr="004C14DB" w:rsidRDefault="00721AEF" w:rsidP="001D3580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 xml:space="preserve">совместное (обучающиеся, родители, педагоги) оформление информационных стендов в школе и классах; </w:t>
      </w:r>
    </w:p>
    <w:p w:rsidR="00F7766F" w:rsidRDefault="00721AEF" w:rsidP="001D3580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  <w:lang w:eastAsia="ru-RU"/>
        </w:rPr>
        <w:t>участие школьников в различных конкурсах школьных медиа.</w:t>
      </w:r>
    </w:p>
    <w:p w:rsidR="00D95995" w:rsidRPr="004C14DB" w:rsidRDefault="00D95995" w:rsidP="00F03D60">
      <w:pPr>
        <w:spacing w:line="276" w:lineRule="auto"/>
        <w:ind w:left="437"/>
        <w:jc w:val="both"/>
        <w:rPr>
          <w:rFonts w:ascii="Bookman Old Style" w:hAnsi="Bookman Old Style"/>
        </w:rPr>
      </w:pPr>
    </w:p>
    <w:p w:rsidR="001D606D" w:rsidRPr="00FE17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E176D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РАЗДЕЛ Ш. ОРГАНИЗАЦИОННЫЙ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b/>
          <w:bCs/>
          <w:sz w:val="28"/>
          <w:szCs w:val="28"/>
          <w:u w:val="single"/>
        </w:rPr>
        <w:t>3.1.  Кадровое обеспечение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В данном разделе  представлены решения в общеобразовательной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</w:t>
      </w:r>
      <w:r w:rsidRPr="001D606D">
        <w:rPr>
          <w:rFonts w:ascii="Times New Roman" w:hAnsi="Times New Roman" w:cs="Times New Roman"/>
          <w:sz w:val="28"/>
          <w:szCs w:val="28"/>
        </w:rPr>
        <w:lastRenderedPageBreak/>
        <w:t>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1D606D">
        <w:rPr>
          <w:rFonts w:ascii="Times New Roman" w:hAnsi="Times New Roman" w:cs="Times New Roman"/>
          <w:b/>
          <w:sz w:val="28"/>
          <w:szCs w:val="28"/>
        </w:rPr>
        <w:t>МКОУ «Краснооктябрьская СОШ им. Р.Гамзатова»</w:t>
      </w:r>
      <w:r w:rsidRPr="001D6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606D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тает 43 классных руководителей ,</w:t>
      </w:r>
      <w:r w:rsidRPr="001D606D"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,соцпед </w:t>
      </w:r>
      <w:r w:rsidRPr="001D606D">
        <w:rPr>
          <w:rFonts w:ascii="Times New Roman" w:hAnsi="Times New Roman" w:cs="Times New Roman"/>
          <w:sz w:val="28"/>
          <w:szCs w:val="28"/>
        </w:rPr>
        <w:t>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b/>
          <w:sz w:val="28"/>
          <w:szCs w:val="28"/>
          <w:u w:val="single"/>
        </w:rPr>
        <w:t>3.2.  Нормативно-методическое обеспечение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Школьные нормативно-правовые акты по вопросам воспитательной деятельности: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ht</w:t>
      </w:r>
      <w:r>
        <w:rPr>
          <w:rFonts w:ascii="Times New Roman" w:hAnsi="Times New Roman" w:cs="Times New Roman"/>
          <w:sz w:val="28"/>
          <w:szCs w:val="28"/>
        </w:rPr>
        <w:t>tps://</w:t>
      </w:r>
      <w:r w:rsidRPr="001D606D">
        <w:rPr>
          <w:rFonts w:ascii="Times New Roman" w:hAnsi="Times New Roman" w:cs="Times New Roman"/>
          <w:sz w:val="28"/>
          <w:szCs w:val="28"/>
        </w:rPr>
        <w:t>/</w:t>
      </w:r>
      <w:r w:rsidRPr="00F74C19">
        <w:rPr>
          <w:rFonts w:ascii="Bookman Old Style" w:hAnsi="Bookman Old Style"/>
          <w:color w:val="00B0F0"/>
        </w:rPr>
        <w:t xml:space="preserve"> </w:t>
      </w:r>
      <w:r w:rsidRPr="001D606D">
        <w:rPr>
          <w:rFonts w:ascii="Times New Roman" w:hAnsi="Times New Roman" w:cs="Times New Roman"/>
          <w:sz w:val="28"/>
          <w:szCs w:val="28"/>
          <w:lang w:val="en-US"/>
        </w:rPr>
        <w:t>gamzatovci</w:t>
      </w:r>
      <w:r w:rsidRPr="001D606D">
        <w:rPr>
          <w:rFonts w:ascii="Times New Roman" w:hAnsi="Times New Roman" w:cs="Times New Roman"/>
          <w:sz w:val="28"/>
          <w:szCs w:val="28"/>
        </w:rPr>
        <w:t>2013@</w:t>
      </w:r>
      <w:r w:rsidRPr="001D60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606D">
        <w:rPr>
          <w:rFonts w:ascii="Times New Roman" w:hAnsi="Times New Roman" w:cs="Times New Roman"/>
          <w:sz w:val="28"/>
          <w:szCs w:val="28"/>
        </w:rPr>
        <w:t>.</w:t>
      </w:r>
      <w:r w:rsidRPr="001D606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D606D" w:rsidRPr="001D606D" w:rsidRDefault="006810B4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D606D">
          <w:rPr>
            <w:rStyle w:val="af1"/>
            <w:rFonts w:ascii="Times New Roman" w:hAnsi="Times New Roman" w:cs="Times New Roman"/>
            <w:sz w:val="28"/>
            <w:szCs w:val="28"/>
          </w:rPr>
          <w:t xml:space="preserve">Устав  </w:t>
        </w:r>
        <w:r w:rsidR="001D606D" w:rsidRPr="001D606D">
          <w:rPr>
            <w:rStyle w:val="af1"/>
            <w:rFonts w:ascii="Times New Roman" w:hAnsi="Times New Roman" w:cs="Times New Roman"/>
            <w:sz w:val="28"/>
            <w:szCs w:val="28"/>
          </w:rPr>
          <w:t>школы</w:t>
        </w:r>
      </w:hyperlink>
      <w:r w:rsidR="001D606D" w:rsidRPr="001D606D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="001D606D" w:rsidRPr="001D606D">
          <w:rPr>
            <w:rStyle w:val="af1"/>
            <w:rFonts w:ascii="Times New Roman" w:hAnsi="Times New Roman" w:cs="Times New Roman"/>
            <w:sz w:val="28"/>
            <w:szCs w:val="28"/>
          </w:rPr>
          <w:t>Локальные акты:</w:t>
        </w:r>
      </w:hyperlink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Совете обучающихся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методическом объединении классных руководителей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Родительском комитете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внеурочной деятельности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спортивном клубе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волонтерском движении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классном руководстве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об ученическом самоуправлении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предупреждении правонарушений среди обучающихся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Совете по профилактике правонарушений среди обучающихся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правилах поведения обучающихся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работе с одаренными детьми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lastRenderedPageBreak/>
        <w:t>Положение о порядке посещения обучающимися мероприятий, не предусмотренных учебным планом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по использованию и включению в процесс обучения и воспитания государственных символов РФ»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 первичном отделении РДШ и др.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b/>
          <w:bCs/>
          <w:sz w:val="28"/>
          <w:szCs w:val="28"/>
          <w:u w:val="single"/>
        </w:rPr>
        <w:t>3.3. Требования к условиям работы с обучающимися с особыми образовательными потребностями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  <w:t xml:space="preserve">В воспитательной работе с категориями обучающихся, имеющих особые образовательные потребности — обучающихся с инвалидностью, с ОВЗ, из социально уязвимых групп, одаренных, с отклоняющимся поведением, — создаются нобходимые условия.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  <w:t xml:space="preserve">Особыми задачами воспитания обучающихся с особыми образовательными потребностями являются: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●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● формирование доброжелательного отношения к обучающимся и их семьям со стороны всех участников образовательных отношений;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● построение воспитательной деятельности с учетом индивидуальных особенностей и возможностей каждого обучающегося;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●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  <w:t xml:space="preserve"> При организации воспитания обучающихся с особыми образовательными потребностями необходимо ориентироваться на: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●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●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● личностно-ориентированный подход в организации всех видов деятельности обучающихся с особыми </w:t>
      </w:r>
      <w:r w:rsidRPr="001D606D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образовательными потребностями.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b/>
          <w:bCs/>
          <w:sz w:val="28"/>
          <w:szCs w:val="28"/>
          <w:u w:val="single"/>
        </w:rPr>
        <w:t>3.4. Система поощрения социальной успешности и проявлений активной жизненной позиции обучающихся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  <w:t xml:space="preserve">Система поощрения проявлений активной жизненной позиции и 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●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●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●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● регулирования частоты награждений (недопущение избыточности в поощрениях, чрезмерно большие группы поощряемых ит.п.);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● 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●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● 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  <w:t xml:space="preserve"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 </w:t>
      </w:r>
      <w:r w:rsidRPr="001D606D">
        <w:rPr>
          <w:rFonts w:ascii="Times New Roman" w:hAnsi="Times New Roman" w:cs="Times New Roman"/>
          <w:sz w:val="28"/>
          <w:szCs w:val="28"/>
        </w:rPr>
        <w:lastRenderedPageBreak/>
        <w:tab/>
        <w:t>Ведение портфолио —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  Рейтинг — размещение имен обучающихся или названий групп в последовательности, определяемой их успешностью, достижениями в чем-либо. 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  <w:t xml:space="preserve">Благотворительность предусматривает публичную презентацию благотворителей и их деятельности. Использование рейтингов, их форма, публичность, привлечение благотворителей, в том числе из социальных партнеров, их статус, акции, деятельность  соответствует укладу общеобразовательной организации,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общеобразовательной организации.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b/>
          <w:bCs/>
          <w:sz w:val="28"/>
          <w:szCs w:val="28"/>
          <w:u w:val="single"/>
        </w:rPr>
        <w:t>3.5. Анализ  воспитательного процесса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  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 Основными принципами, на основе которых осуществляется самоанализ воспитательной работы в школе, являются:</w:t>
      </w:r>
    </w:p>
    <w:p w:rsidR="001D606D" w:rsidRPr="001D606D" w:rsidRDefault="001D606D" w:rsidP="001D3580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1D606D" w:rsidRPr="001D606D" w:rsidRDefault="001D606D" w:rsidP="001D3580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lastRenderedPageBreak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1D606D" w:rsidRPr="001D606D" w:rsidRDefault="001D606D" w:rsidP="001D3580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1D606D" w:rsidRPr="001D606D" w:rsidRDefault="001D606D" w:rsidP="001D3580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  Основными направлениями анализа организуемого в школе воспитательного процесса следующие: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1D6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1. Результаты воспитания, социализации и саморазвития школьников.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 </w:t>
      </w:r>
      <w:r w:rsidRPr="001D606D">
        <w:rPr>
          <w:rFonts w:ascii="Times New Roman" w:hAnsi="Times New Roman" w:cs="Times New Roman"/>
          <w:sz w:val="28"/>
          <w:szCs w:val="28"/>
        </w:rPr>
        <w:tab/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 Критерием, на основе которого осуществляется  данный анализ, является динамика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личностного </w:t>
      </w:r>
      <w:r w:rsidRPr="001D606D">
        <w:rPr>
          <w:rFonts w:ascii="Times New Roman" w:hAnsi="Times New Roman" w:cs="Times New Roman"/>
          <w:sz w:val="28"/>
          <w:szCs w:val="28"/>
        </w:rPr>
        <w:tab/>
        <w:t>развития школьников каждого класса.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 Осуществляется анализ классными руководителями совместно с заместителем директора по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воспитательной работе с последующим обсуждением его результатов на заседании методического </w:t>
      </w:r>
      <w:r w:rsidRPr="001D606D">
        <w:rPr>
          <w:rFonts w:ascii="Times New Roman" w:hAnsi="Times New Roman" w:cs="Times New Roman"/>
          <w:sz w:val="28"/>
          <w:szCs w:val="28"/>
        </w:rPr>
        <w:tab/>
        <w:t>объединения классных руководителей или педагогическом совете школы.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  Способом получения информации о результатах воспитания, социализации и саморазвития </w:t>
      </w:r>
      <w:r w:rsidRPr="001D606D">
        <w:rPr>
          <w:rFonts w:ascii="Times New Roman" w:hAnsi="Times New Roman" w:cs="Times New Roman"/>
          <w:sz w:val="28"/>
          <w:szCs w:val="28"/>
        </w:rPr>
        <w:tab/>
        <w:t>школьников является педагогическое наблюдение.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 </w:t>
      </w:r>
      <w:r w:rsidRPr="001D606D">
        <w:rPr>
          <w:rFonts w:ascii="Times New Roman" w:hAnsi="Times New Roman" w:cs="Times New Roman"/>
          <w:sz w:val="28"/>
          <w:szCs w:val="28"/>
        </w:rPr>
        <w:tab/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Внимание педагогов сосредотачивается на следующих вопросах: какие прежде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существовавшие проблемы личностного развития школьников удалось решить за минувший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учебный год; какие проблемы решить не удалось и почему; какие новые проблемы появились, над </w:t>
      </w:r>
      <w:r w:rsidRPr="001D606D">
        <w:rPr>
          <w:rFonts w:ascii="Times New Roman" w:hAnsi="Times New Roman" w:cs="Times New Roman"/>
          <w:sz w:val="28"/>
          <w:szCs w:val="28"/>
        </w:rPr>
        <w:tab/>
        <w:t>чем далее предстоит работать педагогическому коллективу.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1D6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2. Состояние организуемой в школе совместной деятельности детей и взрослых.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 </w:t>
      </w:r>
      <w:r w:rsidRPr="001D606D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интересной, событийно-насыщенной и личностно-развивающей совместной деятельности детей и </w:t>
      </w:r>
      <w:r w:rsidRPr="001D606D">
        <w:rPr>
          <w:rFonts w:ascii="Times New Roman" w:hAnsi="Times New Roman" w:cs="Times New Roman"/>
          <w:sz w:val="28"/>
          <w:szCs w:val="28"/>
        </w:rPr>
        <w:tab/>
        <w:t>взрослых.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 Осуществляется анализ заместителем директора по воспитательной работе, классными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руководителями, активом школьного ученического самоуправления и родителями, хорошо </w:t>
      </w:r>
      <w:r w:rsidRPr="001D606D">
        <w:rPr>
          <w:rFonts w:ascii="Times New Roman" w:hAnsi="Times New Roman" w:cs="Times New Roman"/>
          <w:sz w:val="28"/>
          <w:szCs w:val="28"/>
        </w:rPr>
        <w:tab/>
        <w:t>знакомыми с деятельностью школы.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 Способами получения информации о состоянии организуемой в школе совместной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деятельности детей и взрослых могут быть беседы со школьниками и их родителями, педагогами,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лидерами ученического самоуправления, при необходимости – их анкетирование. Полученные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результаты обсуждаются на заседании методического объединения классных руководителей или </w:t>
      </w:r>
      <w:r w:rsidRPr="001D606D">
        <w:rPr>
          <w:rFonts w:ascii="Times New Roman" w:hAnsi="Times New Roman" w:cs="Times New Roman"/>
          <w:sz w:val="28"/>
          <w:szCs w:val="28"/>
        </w:rPr>
        <w:tab/>
        <w:t>педагогическом совете школы.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 Внимание при этом сосредотачивается на вопросах, связанных с: </w:t>
      </w:r>
    </w:p>
    <w:p w:rsidR="001D606D" w:rsidRPr="001D606D" w:rsidRDefault="001D606D" w:rsidP="001D358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1D606D" w:rsidRPr="001D606D" w:rsidRDefault="001D606D" w:rsidP="001D358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качеством совместной деятельности классных руководителей и их классов; </w:t>
      </w:r>
    </w:p>
    <w:p w:rsidR="001D606D" w:rsidRPr="001D606D" w:rsidRDefault="001D606D" w:rsidP="001D358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качеством организуемой в школе внеурочной деятельности; </w:t>
      </w:r>
    </w:p>
    <w:p w:rsidR="001D606D" w:rsidRPr="001D606D" w:rsidRDefault="001D606D" w:rsidP="001D358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качеством реализации личностно-развивающего потенциала школьных уроков; </w:t>
      </w:r>
    </w:p>
    <w:p w:rsidR="001D606D" w:rsidRPr="001D606D" w:rsidRDefault="001D606D" w:rsidP="001D358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качеством существующего в школе ученического самоуправления;</w:t>
      </w:r>
    </w:p>
    <w:p w:rsidR="001D606D" w:rsidRPr="001D606D" w:rsidRDefault="001D606D" w:rsidP="001D358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качеством функционирующих на базе школы детских общественных объединений;</w:t>
      </w:r>
    </w:p>
    <w:p w:rsidR="001D606D" w:rsidRPr="001D606D" w:rsidRDefault="001D606D" w:rsidP="001D358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качеством проводимых в школе экскурсий, экспедиций, походов; </w:t>
      </w:r>
    </w:p>
    <w:p w:rsidR="001D606D" w:rsidRPr="001D606D" w:rsidRDefault="001D606D" w:rsidP="001D358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</w:t>
      </w:r>
    </w:p>
    <w:p w:rsidR="001D606D" w:rsidRPr="001D606D" w:rsidRDefault="001D606D" w:rsidP="001D358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школьников.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   </w:t>
      </w:r>
      <w:r w:rsidRPr="001D606D">
        <w:rPr>
          <w:rFonts w:ascii="Times New Roman" w:hAnsi="Times New Roman" w:cs="Times New Roman"/>
          <w:b/>
          <w:sz w:val="28"/>
          <w:szCs w:val="28"/>
        </w:rPr>
        <w:t>Оценка эффективности воспитательного процесса</w:t>
      </w:r>
      <w:r w:rsidRPr="001D606D">
        <w:rPr>
          <w:rFonts w:ascii="Times New Roman" w:hAnsi="Times New Roman" w:cs="Times New Roman"/>
          <w:sz w:val="28"/>
          <w:szCs w:val="28"/>
        </w:rPr>
        <w:t xml:space="preserve">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обучающегося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диагностико-аналитический инструментарий. Он включает в себя представленные в таблице критерии и методики оценочно-аналитической деятельности:</w:t>
      </w:r>
    </w:p>
    <w:p w:rsidR="00900332" w:rsidRDefault="00900332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0332" w:rsidRPr="001D606D" w:rsidRDefault="00900332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2835"/>
        <w:gridCol w:w="7796"/>
      </w:tblGrid>
      <w:tr w:rsidR="001D606D" w:rsidRPr="001D606D" w:rsidTr="003D4B3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Критерии анализа и оценки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Показатели анализа и оценки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Методики изучения и анализа</w:t>
            </w:r>
          </w:p>
        </w:tc>
      </w:tr>
      <w:tr w:rsidR="001D606D" w:rsidRPr="001D606D" w:rsidTr="003D4B3F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Продуктивность деятельности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Уровень развития ребенка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Ценностные ориентации ребенка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Проективный тест «Домики» (автор О.А. Орехова), 1 классы.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«Размышляем о жизненном опыте» (по В.М. Ивановой, Т.В. Павловой, Е.Н. Степанову),1-4 классы</w:t>
            </w:r>
          </w:p>
        </w:tc>
      </w:tr>
      <w:tr w:rsidR="001D606D" w:rsidRPr="001D606D" w:rsidTr="003D4B3F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Степень развития социальных качеств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оценки развития социальных качеств школьника (Н.И. Монахов)</w:t>
            </w:r>
          </w:p>
        </w:tc>
      </w:tr>
      <w:tr w:rsidR="001D606D" w:rsidRPr="001D606D" w:rsidTr="003D4B3F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Уровень развития коллектива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Отношения между обучающимися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изучения сплоченности ученического коллектива (Л.М. Фридман, Т.А. Пушкина, И.А. Каплунович)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«Какой у нас коллектив» (разработана А.Н. Лутошкиным)</w:t>
            </w:r>
          </w:p>
        </w:tc>
      </w:tr>
      <w:tr w:rsidR="001D606D" w:rsidRPr="001D606D" w:rsidTr="003D4B3F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Уровень развития самоуправления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выявления уровня развития самоуправления в ученическом коллективе (Л.И. Гриценко)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определения уровня развития ученического самоуправления (М.И. Рожкова)</w:t>
            </w:r>
          </w:p>
        </w:tc>
      </w:tr>
      <w:tr w:rsidR="001D606D" w:rsidRPr="001D606D" w:rsidTr="003D4B3F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 xml:space="preserve">Чувство удовлетворения детей и взрослых процессом и результатами </w:t>
            </w: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и жизнедеятельностью в школе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Удовлетворенность детей и взрослых процессом и результатами воспитания и </w:t>
            </w: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жизнедеятельностью в школе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Удовлетворенность обучающихся школьной жизнью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изучения удовлетворенности учащихся школьной жизнью (разработана А.А. Андреевым)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оценки школьной социально-психологической комфортности (разработана А.А. Андреевым)</w:t>
            </w:r>
          </w:p>
        </w:tc>
      </w:tr>
      <w:tr w:rsidR="001D606D" w:rsidRPr="001D606D" w:rsidTr="003D4B3F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родителей (законных </w:t>
            </w: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представителей) работой школы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Методика изучения удовлетворенности родителей (законных представителей) жизнедеятельностью школы </w:t>
            </w: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(разработана А.А.Андреевым)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изучения удовлетворенности родителей (законных представителей) работой школы (разработана Е.Н. Степановым)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«Анализ воспитательной работы глазами родителей (законных представителей) обучающихся» (Нечаев М.П.)</w:t>
            </w:r>
          </w:p>
        </w:tc>
      </w:tr>
      <w:tr w:rsidR="001D606D" w:rsidRPr="001D606D" w:rsidTr="003D4B3F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Удовлетворенность педагогов жизнедеятельностью в школе и результатами процесса воспитания детей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изучения удовлетворенности педагогов жизнедеятельностью школы (разработана Е.Н. Степановым)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Анкета «Ваше мнение» (составлена И.А. Забуслаевой)</w:t>
            </w:r>
          </w:p>
        </w:tc>
      </w:tr>
    </w:tbl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b/>
          <w:sz w:val="28"/>
          <w:szCs w:val="28"/>
        </w:rPr>
        <w:t>Критерии оценки эффективности результатов реализации модулей воспитательного процесса: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05"/>
        <w:gridCol w:w="4394"/>
        <w:gridCol w:w="7230"/>
      </w:tblGrid>
      <w:tr w:rsidR="001D606D" w:rsidRPr="001D606D" w:rsidTr="003D4B3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Название модуля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 мониторинга</w:t>
            </w:r>
          </w:p>
        </w:tc>
      </w:tr>
      <w:tr w:rsidR="001D606D" w:rsidRPr="001D606D" w:rsidTr="003D4B3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 и наставничество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воспитательной работы классных руководителей, качество совместной деятельности классных руководителей и их классов, использование эффективных форм взаимодействия с родительской </w:t>
            </w: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общественностью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Динамика показателей отчёта классного руководителя по установленной форме, анкетирование «Удовлетворённость обучающихся, родителей (законных представителей)»</w:t>
            </w:r>
          </w:p>
        </w:tc>
      </w:tr>
      <w:tr w:rsidR="001D606D" w:rsidRPr="001D606D" w:rsidTr="003D4B3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 урок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Анализ активности обучающихся на уроке, анализ применения на уроке интерактивных форм работы обучающихся, ВШК</w:t>
            </w:r>
          </w:p>
        </w:tc>
      </w:tr>
      <w:tr w:rsidR="001D606D" w:rsidRPr="001D606D" w:rsidTr="003D4B3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Качество организуемой в школе внеурочной деятельности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Динамика результатов внеурочной деятельности (творческие отчёты, участие в соревнованиях, конкурсах, конференциях), анкетирование обучающихся и их родителей (законных представителей) удовлетворенностью курсами внеурочной деятельности</w:t>
            </w:r>
          </w:p>
        </w:tc>
      </w:tr>
      <w:tr w:rsidR="001D606D" w:rsidRPr="001D606D" w:rsidTr="003D4B3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Качество взаимодействия школы и семей обучающихся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Анализ охвата работы с  родителями (законными представителями) и результативность проведенных совместных мероприятий</w:t>
            </w:r>
          </w:p>
        </w:tc>
      </w:tr>
      <w:tr w:rsidR="001D606D" w:rsidRPr="001D606D" w:rsidTr="003D4B3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Качество существующего в классе детского самоуправления:</w:t>
            </w:r>
          </w:p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-объем, качество работы, проделанной органами ученического самоуправления;</w:t>
            </w:r>
          </w:p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-инициативность и авторитетность органов самоуправления в детской среде;</w:t>
            </w:r>
          </w:p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- заинтересованность детей в представительстве класса, защите чести учреждения на более высоком уровне.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Анализ продуктивной деятельности в классе,  педагогическое наблюдение, анкетирование, тестирование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06D" w:rsidRPr="001D606D" w:rsidTr="003D4B3F">
        <w:tblPrEx>
          <w:tblCellMar>
            <w:top w:w="55" w:type="dxa"/>
            <w:bottom w:w="55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Детские общественные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Качество нормативно-правовой базы, информационно-методического обеспечения,</w:t>
            </w:r>
          </w:p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-наличие собственных разработок;</w:t>
            </w:r>
          </w:p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-связь с общественностью, другими объединениями, организациями, органами власти,</w:t>
            </w:r>
          </w:p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-динамика количественного состава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документации, анкетирование</w:t>
            </w:r>
          </w:p>
        </w:tc>
      </w:tr>
      <w:tr w:rsidR="001D606D" w:rsidRPr="001D606D" w:rsidTr="003D4B3F">
        <w:tblPrEx>
          <w:tblCellMar>
            <w:top w:w="55" w:type="dxa"/>
            <w:bottom w:w="55" w:type="dxa"/>
          </w:tblCellMar>
        </w:tblPrEx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-уровень заинтересованности обучающихся в самостоятельном выборе профессии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-наблюдения, беседы с обучающимися и их родителями (законными представителями), карты интересов, анкетирование, мониторинг</w:t>
            </w:r>
          </w:p>
        </w:tc>
      </w:tr>
    </w:tbl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  <w:t>Итогом самоанализа организуемого в школе воспитательного процесса является перечень выявленных проблем, над которыми предстоит работать педколлективу, и проект направленных на это управленческих решений. Самоанализ воспитательной деятельности за прошедший учебный год обсуждается на ШМО классных руководителей, на педагогическом совете школы.</w:t>
      </w:r>
    </w:p>
    <w:p w:rsidR="009509F1" w:rsidRDefault="009509F1" w:rsidP="00442CF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66F" w:rsidRPr="003F1AB5" w:rsidRDefault="00721AEF" w:rsidP="004C3D66">
      <w:pPr>
        <w:spacing w:line="276" w:lineRule="auto"/>
        <w:jc w:val="center"/>
        <w:rPr>
          <w:rFonts w:ascii="Bookman Old Style" w:hAnsi="Bookman Old Style"/>
          <w:szCs w:val="22"/>
        </w:rPr>
      </w:pPr>
      <w:r w:rsidRPr="003F1AB5">
        <w:rPr>
          <w:rFonts w:ascii="Bookman Old Style" w:hAnsi="Bookman Old Style"/>
          <w:b/>
          <w:bCs/>
          <w:sz w:val="28"/>
          <w:u w:val="single"/>
        </w:rPr>
        <w:t>4. Основные направления самоанализа воспитательной работы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Основными принципами, на основе которых осуществляется самоанализ воспитательной работы в школе, являются:</w:t>
      </w:r>
    </w:p>
    <w:p w:rsidR="00F7766F" w:rsidRPr="004C3D66" w:rsidRDefault="00721AEF" w:rsidP="001D3580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Pr="004C3D66">
        <w:rPr>
          <w:rFonts w:ascii="Bookman Old Style" w:hAnsi="Bookman Old Style"/>
        </w:rPr>
        <w:lastRenderedPageBreak/>
        <w:t>отношение как к воспитанникам, так и к педагогам, реализующим воспитательный процесс;</w:t>
      </w:r>
    </w:p>
    <w:p w:rsidR="00F7766F" w:rsidRPr="004C3D66" w:rsidRDefault="00721AEF" w:rsidP="001D3580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F7766F" w:rsidRPr="004C3D66" w:rsidRDefault="00721AEF" w:rsidP="001D3580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7766F" w:rsidRPr="004C3D66" w:rsidRDefault="00721AEF" w:rsidP="001D3580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Основными направлениями анализа организуемого в школе воспитательного процесса следующие: 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  <w:b/>
          <w:bCs/>
          <w:i/>
          <w:iCs/>
        </w:rPr>
        <w:t>1. Результаты воспитания, социализации и саморазвития школьников.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Критерием, на основе  которого осуществляется  данный анализ, является динамика личностного развития школьников каждого класса.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  <w:b/>
          <w:bCs/>
          <w:i/>
          <w:iCs/>
        </w:rPr>
        <w:t>2. Состояние организуемой в школе совместной деятельности детей и взрослых.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  <w:b/>
          <w:bCs/>
          <w:i/>
          <w:iCs/>
        </w:rPr>
        <w:t xml:space="preserve">   </w:t>
      </w:r>
      <w:r w:rsidRPr="004C3D66">
        <w:rPr>
          <w:rFonts w:ascii="Bookman Old Style" w:hAnsi="Bookman Old Style"/>
        </w:rPr>
        <w:t>Критерием, на основе которого осуществляется данный анализ, является наличие в школе интересной, событийно-насыщенной и личностно-развивающей совместной деятельности детей и взрослых.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 xml:space="preserve"> Осуществляется анализ заместителем директора по воспитательной работе</w:t>
      </w:r>
      <w:r w:rsidR="009503C6" w:rsidRPr="004C3D66">
        <w:rPr>
          <w:rFonts w:ascii="Bookman Old Style" w:hAnsi="Bookman Old Style"/>
        </w:rPr>
        <w:t>, классными руководителями, акт</w:t>
      </w:r>
      <w:r w:rsidRPr="004C3D66">
        <w:rPr>
          <w:rFonts w:ascii="Bookman Old Style" w:hAnsi="Bookman Old Style"/>
        </w:rPr>
        <w:t>ивом школьного ученического самоуправления и родителями, хорошо знакомыми с деятельностью школы.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lastRenderedPageBreak/>
        <w:t xml:space="preserve">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Внимание при этом сосредотачивается на вопросах, связанных с: 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проводимых общешкольных ключевых дел;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совместной деятельности классных руководителей и их классов; 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организуемой в школе внеурочной деятельности; 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реализации личностно-развивающего потенциала школьных уроков; 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существующего в школе ученического самоуправления;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функционирующих на базе школы детских общественных объединений;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проводимых в школе экскурсий, экспедиций, походов; 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профориентационной работы школы; 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работы школьных медиа;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организации предметно-эстетической среды школы; 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взаимодействия школы и семей школьников.</w:t>
      </w:r>
    </w:p>
    <w:p w:rsidR="00F7766F" w:rsidRDefault="00721AEF" w:rsidP="004C3D66">
      <w:pPr>
        <w:spacing w:line="276" w:lineRule="auto"/>
        <w:ind w:left="-227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диагностико-аналитический инструментарий. Он включает в себя представленные в таблице критерии и методики оценочно-аналитической деятельности: </w:t>
      </w:r>
    </w:p>
    <w:p w:rsidR="00404483" w:rsidRPr="004C3D66" w:rsidRDefault="00404483" w:rsidP="004C3D66">
      <w:pPr>
        <w:spacing w:line="276" w:lineRule="auto"/>
        <w:ind w:left="-227"/>
        <w:jc w:val="both"/>
        <w:rPr>
          <w:rFonts w:ascii="Bookman Old Style" w:hAnsi="Bookman Old Style"/>
          <w:sz w:val="22"/>
          <w:szCs w:val="22"/>
        </w:rPr>
      </w:pPr>
    </w:p>
    <w:p w:rsidR="00F7766F" w:rsidRPr="004C3D66" w:rsidRDefault="00721AEF">
      <w:pPr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 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C3D66" w:rsidRPr="004C3D66" w:rsidRDefault="004C3D66">
      <w:pPr>
        <w:ind w:left="-283"/>
        <w:jc w:val="both"/>
        <w:rPr>
          <w:rFonts w:ascii="Bookman Old Style" w:hAnsi="Bookman Old Style"/>
        </w:rPr>
      </w:pPr>
    </w:p>
    <w:p w:rsidR="00345E49" w:rsidRDefault="00345E49" w:rsidP="00337EA6">
      <w:pPr>
        <w:widowControl/>
        <w:suppressAutoHyphens w:val="0"/>
        <w:rPr>
          <w:rFonts w:ascii="Times New Roman" w:hAnsi="Times New Roman"/>
          <w:sz w:val="28"/>
          <w:szCs w:val="28"/>
        </w:rPr>
      </w:pPr>
    </w:p>
    <w:p w:rsidR="00345E49" w:rsidRDefault="00345E49" w:rsidP="00337EA6">
      <w:pPr>
        <w:widowControl/>
        <w:suppressAutoHyphens w:val="0"/>
        <w:rPr>
          <w:rFonts w:ascii="Times New Roman" w:hAnsi="Times New Roman"/>
          <w:sz w:val="28"/>
          <w:szCs w:val="28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lastRenderedPageBreak/>
        <w:t xml:space="preserve">ПО УРОВНЯМ ОБРАЗОВАНИЯ 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(ПРИЛОЖЕНИЕ К ПРОГРАММЕ ПЛАН ВОСПИТАТЕЛЬНОЙ РАБОТЫ НА 2023-2024 УЧЕБНЫЙ ГОД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ВОСПИТАНИЯ МКОУ «КРАСНООКТЯБРЬСКАЯ СОШ ИМ. Р.ГАМЗАТОВА»)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2023 - год педагога и наставника России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2024 - год 300-летия российской науки 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Перечень основных государственных и народных праздников, памятных дат в календарном плане воспитательной работы. 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sectPr w:rsidR="00337EA6" w:rsidRPr="00337EA6" w:rsidSect="00337EA6">
          <w:pgSz w:w="16838" w:h="11906" w:orient="landscape"/>
          <w:pgMar w:top="1133" w:right="721" w:bottom="1440" w:left="1440" w:header="720" w:footer="720" w:gutter="0"/>
          <w:cols w:space="720"/>
          <w:docGrid w:linePitch="299"/>
        </w:sect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lastRenderedPageBreak/>
        <w:t xml:space="preserve">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Сентябрь: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1 сентября: День знаний;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3 сентября: День окончания Второй мировой войны, День солидарности в борьбе с терроризмом. 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Октябрь: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1 октября: День пожилых людей;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5 октября: День Учителя; 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>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4 октября: День защиты животных;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Третье воскресенье октября: День отца;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lastRenderedPageBreak/>
        <w:t xml:space="preserve">30 октября: День памяти жертв политических репрессий.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Ноябрь: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4 ноября: День народного единства.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Декабрь: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3 декабря: Международный день инвалидов;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>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5 декабря: Битва за Москву,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Международный день добровольцев;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6 декабря: День Александра Невского;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9 декабря: День Героев Отечества;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10 декабря: День прав человека;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lastRenderedPageBreak/>
        <w:t xml:space="preserve">12 декабря: День Конституции Российской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Федерации;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27 декабря: День спасателя. 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Январь: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1 января: Новый год;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7 января: Рождество Христово;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25 января: «Татьянин день» (праздник студентов); 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27 января: День снятия блокады Ленинграда. 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Февраль: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2 февраля: День воинской славы России;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8 февраля: День русской науки;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21 февраля: Международный день родного языка;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2 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>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23 февраля: День защитников Отечества.  Март: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8 марта: Международный женский день;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18 марта: День воссоединения Крыма с Россией.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Апрель: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12 апреля: День космонавтики.  Май: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1 мая: День весны и труда;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9 мая: День Победы;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lastRenderedPageBreak/>
        <w:t xml:space="preserve">24 мая: День славянской письменности и культуры.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Июнь: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июня: Международный день защиты детей;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5 июня: День эколога;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6 июня: Пушкинский день России;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12 июня: День России;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22 июня: День памяти и скорби;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>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27 июня: День молодежи.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Июль: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8 июля: День семьи, любви и верности. 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Август   22 августа: День Государственного флага 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ab/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>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23 августа:                                                                                      День воинской славы России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Российской Федерации;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sectPr w:rsidR="00337EA6" w:rsidRPr="00337EA6" w:rsidSect="00337EA6">
          <w:type w:val="continuous"/>
          <w:pgSz w:w="16838" w:h="11906" w:orient="landscape"/>
          <w:pgMar w:top="852" w:right="1440" w:bottom="1440" w:left="1440" w:header="720" w:footer="720" w:gutter="0"/>
          <w:cols w:num="2" w:space="612"/>
          <w:docGrid w:linePitch="299"/>
        </w:sect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15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2722"/>
        <w:gridCol w:w="3686"/>
        <w:gridCol w:w="4819"/>
      </w:tblGrid>
      <w:tr w:rsidR="00337EA6" w:rsidRPr="00337EA6" w:rsidTr="00337EA6">
        <w:trPr>
          <w:trHeight w:val="550"/>
        </w:trPr>
        <w:tc>
          <w:tcPr>
            <w:tcW w:w="15761" w:type="dxa"/>
            <w:gridSpan w:val="4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КАЛЕНДАРНЫЙ ПЛАН ВОСПИТАТЕЛЬНОЙ РАБОТЫ НА 2023-2024 УЧЕБНЫЙ ГОД</w:t>
            </w:r>
          </w:p>
        </w:tc>
      </w:tr>
      <w:tr w:rsidR="00337EA6" w:rsidRPr="00337EA6" w:rsidTr="00337EA6">
        <w:trPr>
          <w:trHeight w:val="320"/>
        </w:trPr>
        <w:tc>
          <w:tcPr>
            <w:tcW w:w="15761" w:type="dxa"/>
            <w:gridSpan w:val="4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Основная школа (5-9 классы)</w:t>
            </w:r>
          </w:p>
        </w:tc>
      </w:tr>
      <w:tr w:rsidR="00337EA6" w:rsidRPr="00337EA6" w:rsidTr="00337EA6">
        <w:trPr>
          <w:trHeight w:val="278"/>
        </w:trPr>
        <w:tc>
          <w:tcPr>
            <w:tcW w:w="15761" w:type="dxa"/>
            <w:gridSpan w:val="4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«Основные школьные дела»</w:t>
            </w:r>
          </w:p>
        </w:tc>
      </w:tr>
      <w:tr w:rsidR="00337EA6" w:rsidRPr="00337EA6" w:rsidTr="00337EA6">
        <w:trPr>
          <w:trHeight w:val="274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337EA6">
        <w:trPr>
          <w:trHeight w:val="554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Общешкольная линейка, посвященная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«Первому звонку – 2023 года»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сентября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550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Классный час «Россия, устремленная в будущее»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сентября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2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Подъем Флага РФ и исполнение Гимна РФ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Каждый понедельник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 Педагог организатор</w:t>
            </w:r>
          </w:p>
        </w:tc>
      </w:tr>
      <w:tr w:rsidR="00337EA6" w:rsidRPr="00337EA6" w:rsidTr="00337EA6">
        <w:trPr>
          <w:trHeight w:val="552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100 лет со дня рождения народного поэта  Расула Гамзатова- классные часы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8.09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Зам.дир. по ВР</w:t>
            </w:r>
          </w:p>
        </w:tc>
      </w:tr>
      <w:tr w:rsidR="00337EA6" w:rsidRPr="00337EA6" w:rsidTr="00337EA6">
        <w:trPr>
          <w:trHeight w:val="550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Акция, посвященная окончанию 2 мировой войны «Голубь мира»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5-8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 сентября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истории</w:t>
            </w:r>
          </w:p>
        </w:tc>
      </w:tr>
      <w:tr w:rsidR="00337EA6" w:rsidRPr="00337EA6" w:rsidTr="00337EA6">
        <w:trPr>
          <w:trHeight w:val="552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Школьный этап сдачи норм ГТО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Сентябрь- декабрь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</w:tr>
      <w:tr w:rsidR="00337EA6" w:rsidRPr="00337EA6" w:rsidTr="00337EA6">
        <w:trPr>
          <w:trHeight w:val="405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Школьные соревнования по футболу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2-4 октября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</w:tr>
      <w:tr w:rsidR="00337EA6" w:rsidRPr="00337EA6" w:rsidTr="00337EA6">
        <w:trPr>
          <w:trHeight w:val="413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Школьные соревнования по лапте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10-13 октября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</w:tr>
      <w:tr w:rsidR="00337EA6" w:rsidRPr="00337EA6" w:rsidTr="00337EA6">
        <w:trPr>
          <w:trHeight w:val="406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«Разговоры о важном»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Каждый понедельник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402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«День Дублера»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 октября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550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Акция, посвященная «Всемирному дню ребенка»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13-20 ноября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Соц. педагог</w:t>
            </w:r>
          </w:p>
        </w:tc>
      </w:tr>
      <w:tr w:rsidR="00337EA6" w:rsidRPr="00337EA6" w:rsidTr="00337EA6">
        <w:trPr>
          <w:trHeight w:val="323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Предновогодний турнир по пионерболу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5-6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12-15 декабря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</w:tr>
      <w:tr w:rsidR="00337EA6" w:rsidRPr="00337EA6" w:rsidTr="00337EA6">
        <w:trPr>
          <w:trHeight w:val="402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Предновогодний турнир по волейболу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7-8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19-22 декабря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</w:tr>
      <w:tr w:rsidR="00337EA6" w:rsidRPr="00337EA6" w:rsidTr="00337EA6">
        <w:trPr>
          <w:trHeight w:val="554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Новогодние Ёлки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27-29 декабря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 директора по ВР Кл. рук. 9-11 кл.</w:t>
            </w:r>
          </w:p>
        </w:tc>
      </w:tr>
      <w:tr w:rsidR="00337EA6" w:rsidRPr="00337EA6" w:rsidTr="00337EA6">
        <w:trPr>
          <w:trHeight w:val="413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Конкурс чтецов «Живая классика»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14 февраля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литературы</w:t>
            </w:r>
          </w:p>
        </w:tc>
      </w:tr>
      <w:tr w:rsidR="00337EA6" w:rsidRPr="00337EA6" w:rsidTr="00337EA6">
        <w:trPr>
          <w:trHeight w:val="421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Акция «Свеча в окне»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27 января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РДДМ</w:t>
            </w:r>
          </w:p>
        </w:tc>
      </w:tr>
      <w:tr w:rsidR="00337EA6" w:rsidRPr="00337EA6" w:rsidTr="00337EA6">
        <w:trPr>
          <w:trHeight w:val="414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Фестиваль агитбригад по ПДД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5-6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Январь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553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Районном Зимнем Фестивале ГТО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Февраль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</w:tr>
      <w:tr w:rsidR="00337EA6" w:rsidRPr="00337EA6" w:rsidTr="00337EA6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Месячник военно-патриотической</w:t>
            </w:r>
          </w:p>
        </w:tc>
        <w:tc>
          <w:tcPr>
            <w:tcW w:w="2722" w:type="dxa"/>
            <w:tcBorders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5-11</w:t>
            </w:r>
          </w:p>
        </w:tc>
        <w:tc>
          <w:tcPr>
            <w:tcW w:w="3686" w:type="dxa"/>
            <w:tcBorders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 директора по ВР</w:t>
            </w:r>
          </w:p>
        </w:tc>
      </w:tr>
      <w:tr w:rsidR="00337EA6" w:rsidRPr="00337EA6" w:rsidTr="00337EA6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работы (по отдель. Плану):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«Смотр строя и песни»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Февраль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Учитель ОБЖ</w:t>
            </w:r>
          </w:p>
        </w:tc>
      </w:tr>
      <w:tr w:rsidR="00337EA6" w:rsidRPr="00337EA6" w:rsidTr="00337EA6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«Фестиваль патриотической песни»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Учитель музыки</w:t>
            </w:r>
          </w:p>
        </w:tc>
      </w:tr>
      <w:tr w:rsidR="00337EA6" w:rsidRPr="00337EA6" w:rsidTr="00337EA6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</w:tr>
      <w:tr w:rsidR="00337EA6" w:rsidRPr="00337EA6" w:rsidTr="00337EA6">
        <w:trPr>
          <w:trHeight w:val="550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Акция «Письма солдату», сбор помощи военнослужащим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421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Линейка «Последний звонок -2024»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23-25 мая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414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Итоговые классные часы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5-8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23-30 мая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sectPr w:rsidR="00337EA6" w:rsidRPr="00337EA6" w:rsidSect="00337E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160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377"/>
        <w:gridCol w:w="2402"/>
        <w:gridCol w:w="838"/>
        <w:gridCol w:w="798"/>
        <w:gridCol w:w="1749"/>
        <w:gridCol w:w="533"/>
        <w:gridCol w:w="969"/>
        <w:gridCol w:w="3707"/>
        <w:gridCol w:w="236"/>
        <w:gridCol w:w="200"/>
      </w:tblGrid>
      <w:tr w:rsidR="00337EA6" w:rsidRPr="00337EA6" w:rsidTr="00337EA6">
        <w:trPr>
          <w:trHeight w:val="550"/>
        </w:trPr>
        <w:tc>
          <w:tcPr>
            <w:tcW w:w="16045" w:type="dxa"/>
            <w:gridSpan w:val="11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«Классное руководство»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(согласно индивидуальным планам классных руководителей)</w:t>
            </w:r>
          </w:p>
        </w:tc>
      </w:tr>
      <w:tr w:rsidR="00337EA6" w:rsidRPr="00337EA6" w:rsidTr="00337EA6">
        <w:trPr>
          <w:trHeight w:val="277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Заседание МО классных рук-ей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30 августа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550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15 сентября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951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Планирование Индивидуальной работы с учащимися: Активом, «Группой риска»,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«ВШК», «ОВЗ»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20 сентября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82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Проведение  кл. часов, Даты и темы планируете для своего класса на год!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раз в неделю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950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Организация занятости учащихся во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внеурочное время в кружках, секциях, клубах и ДОП (Навигатор)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15 Сентября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318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Проведение социометрии в классе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15 сентября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317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Оформление классных уголков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15 сентября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954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Проверка планирования воспитательной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работы с классами на 2023-2024 учебный год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16 сентября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314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Заседание МО классных рук-ей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ноябрь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318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Заседание МО классных рук-ей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март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318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Педсовет по воспитательной работе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март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317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Прогноз летней занятости учащихся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Апрель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Сбор информации о кандидатах на стенд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«Гордость школы»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25 мая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 директора по ВР</w:t>
            </w:r>
          </w:p>
        </w:tc>
      </w:tr>
      <w:tr w:rsidR="00337EA6" w:rsidRPr="00337EA6" w:rsidTr="00337EA6">
        <w:trPr>
          <w:trHeight w:val="554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Анализ ВР с классом за уч. год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10 июня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3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Организация летней занятости учащихся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Май-июнь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334"/>
        </w:trPr>
        <w:tc>
          <w:tcPr>
            <w:tcW w:w="16045" w:type="dxa"/>
            <w:gridSpan w:val="11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«Внеурочная деятельность»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(согласно утвержденному расписанию внеурочной деятельности)</w:t>
            </w:r>
          </w:p>
        </w:tc>
      </w:tr>
      <w:tr w:rsidR="00337EA6" w:rsidRPr="00337EA6" w:rsidTr="00337EA6">
        <w:trPr>
          <w:trHeight w:val="554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Название курса внеурочной деятельности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Кол-во часов в неделю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Руководитель</w:t>
            </w:r>
          </w:p>
        </w:tc>
      </w:tr>
      <w:tr w:rsidR="00337EA6" w:rsidRPr="00337EA6" w:rsidTr="00337EA6">
        <w:trPr>
          <w:trHeight w:val="317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«Разговоры о важном»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317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РОССИЯ –МОИ ГОРИЗОНТЫ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6-9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10329" w:type="dxa"/>
            <w:gridSpan w:val="5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«Урочная деятельность»</w:t>
            </w:r>
          </w:p>
        </w:tc>
        <w:tc>
          <w:tcPr>
            <w:tcW w:w="5636" w:type="dxa"/>
            <w:gridSpan w:val="5"/>
            <w:tcBorders>
              <w:left w:val="nil"/>
              <w:bottom w:val="nil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418"/>
        </w:trPr>
        <w:tc>
          <w:tcPr>
            <w:tcW w:w="16045" w:type="dxa"/>
            <w:gridSpan w:val="11"/>
            <w:tcBorders>
              <w:top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(согласно индивидуальным планам работы учителей-предметников)</w:t>
            </w: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441"/>
        </w:trPr>
        <w:tc>
          <w:tcPr>
            <w:tcW w:w="15702" w:type="dxa"/>
            <w:gridSpan w:val="9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299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829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Заседания Родительских комитетов классов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учебного года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Председатели родительских комитетов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3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Взаимодействие с социально-педагогической службой школы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Сентябрь - май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2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Родительские собрания - Даты и темы планируете для своего класса на год!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раза в триместр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1662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заместитель директора по ВР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829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Индивидуальная работа с семьями: в трудной жизненной ситуации, малообеспеченными 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многодетными, «Группы риска»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 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6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Работа с родителями по организации горячего питания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Сентябрь - май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Соцпедагог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828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течение года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Администрация школы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405"/>
        </w:trPr>
        <w:tc>
          <w:tcPr>
            <w:tcW w:w="15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«Детские общественные объединения»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279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2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Дни единых действий РДДМ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РДДМ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3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Проекте «Большая перемена»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 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407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Всероссийская акция «Кросс наций»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16 сентября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6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Юнармейцев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в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патриотических мероприятиях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 - организатор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828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Участие во Всероссийских проектах по активностям РДДМ -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u w:val="single"/>
                <w:lang w:eastAsia="ru-RU" w:bidi="ar-SA"/>
              </w:rPr>
              <w:t>https://xn--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u w:val="single"/>
                <w:lang w:eastAsia="ru-RU" w:bidi="ar-SA"/>
              </w:rPr>
              <w:t>90acagbhgpca7c8c7f.xn--p1ai/projects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4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благотворительных акциях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2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проекте «Добро не уходит на каникулы»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4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во Всероссийском Эко-проекте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«На связи с природой»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275"/>
        </w:trPr>
        <w:tc>
          <w:tcPr>
            <w:tcW w:w="15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Модуль «Самоуправление»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278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Дела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2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Организация дежурства по школе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0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Организация дежурства по классу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класса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275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 Актива РДДМ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месяц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1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РДДМ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sectPr w:rsidR="00337EA6" w:rsidRPr="00337EA6" w:rsidSect="00337E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pPr w:leftFromText="180" w:rightFromText="180" w:vertAnchor="text" w:tblpY="1"/>
        <w:tblOverlap w:val="never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3437"/>
        <w:gridCol w:w="3543"/>
        <w:gridCol w:w="3828"/>
      </w:tblGrid>
      <w:tr w:rsidR="00337EA6" w:rsidRPr="00337EA6" w:rsidTr="00337EA6">
        <w:trPr>
          <w:trHeight w:val="433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«Профилактика и безопасность»</w:t>
            </w:r>
          </w:p>
        </w:tc>
      </w:tr>
      <w:tr w:rsidR="00337EA6" w:rsidRPr="00337EA6" w:rsidTr="00337EA6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337EA6">
        <w:trPr>
          <w:trHeight w:val="826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4-9 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2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Учебная эвакуация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Начало 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Директор школы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05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«15 минут о безопасности» Даты и темы планируете для своего класса на год!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месяц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Профилактическая акция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«Здоровье- твое богатство!»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Сентябрь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 Соцпедагог</w:t>
            </w:r>
          </w:p>
        </w:tc>
      </w:tr>
      <w:tr w:rsidR="00337EA6" w:rsidRPr="00337EA6" w:rsidTr="00337EA6">
        <w:trPr>
          <w:trHeight w:val="138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Неделя профилактики ДТП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Встречи сотрудников ГИБДД с учащимися, беседы по ПДД,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составление учащимися Схемы безопасного пути «Дом-школа-дом»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5-7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2-8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 организатор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 профилактики правонарушений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раза в триместр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Зам.директора по ВР Соц.педагог</w:t>
            </w:r>
          </w:p>
        </w:tc>
      </w:tr>
      <w:tr w:rsidR="00337EA6" w:rsidRPr="00337EA6" w:rsidTr="00337EA6">
        <w:trPr>
          <w:trHeight w:val="552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по безопасности учащихся в период осенних каникул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 1 модуля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Неделя правовых знаний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13-20 ноября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 социальный педагог</w:t>
            </w:r>
          </w:p>
        </w:tc>
      </w:tr>
      <w:tr w:rsidR="00337EA6" w:rsidRPr="00337EA6" w:rsidTr="00337EA6">
        <w:trPr>
          <w:trHeight w:val="827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Беседы по пожарной безопасности, правилах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безопасности на водоемах в зимний период, поведение на школьных Елках.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модуля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Единый день профилактики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Декабрь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март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Зам.директора по ВР Соц.педагог</w:t>
            </w:r>
          </w:p>
        </w:tc>
      </w:tr>
      <w:tr w:rsidR="00337EA6" w:rsidRPr="00337EA6" w:rsidTr="00337EA6">
        <w:trPr>
          <w:trHeight w:val="82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триместра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3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Декада по профилактики ДТП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Май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 организатор</w:t>
            </w:r>
          </w:p>
        </w:tc>
      </w:tr>
      <w:tr w:rsidR="00337EA6" w:rsidRPr="00337EA6" w:rsidTr="00337EA6">
        <w:trPr>
          <w:trHeight w:val="83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Май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Правила безопасного поведения на летних каникулах. Инструктажи по ПДД, ППБ,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поведение на ж/д транспорте, на водоемах в летний период и т.п.</w:t>
            </w:r>
          </w:p>
        </w:tc>
        <w:tc>
          <w:tcPr>
            <w:tcW w:w="3437" w:type="dxa"/>
            <w:tcBorders>
              <w:bottom w:val="single" w:sz="6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 триместра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307"/>
        </w:trPr>
        <w:tc>
          <w:tcPr>
            <w:tcW w:w="15730" w:type="dxa"/>
            <w:gridSpan w:val="4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«Организация предметно-пространственной среды»</w:t>
            </w:r>
          </w:p>
        </w:tc>
      </w:tr>
      <w:tr w:rsidR="00337EA6" w:rsidRPr="00337EA6" w:rsidTr="00337EA6">
        <w:trPr>
          <w:trHeight w:val="273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337EA6">
        <w:trPr>
          <w:trHeight w:val="554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Обновление стенда «Гордость школы»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 октября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Оформление классных уголков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15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плакатов «Мы за ЗОЖ»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формат А3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12 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Тематические выставки в школьной библиотеке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Заведующий библиотекой</w:t>
            </w:r>
          </w:p>
        </w:tc>
      </w:tr>
      <w:tr w:rsidR="00337EA6" w:rsidRPr="00337EA6" w:rsidTr="00337EA6">
        <w:trPr>
          <w:trHeight w:val="549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Новогодних плакатов, формат А3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 декабря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Новогоднее оформление кабинетов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10 декабря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Тематическое оформление рекреаций, актового зала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15 января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фотоколлажей «МЫ – в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«Движении первых!»», формат А3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26 февраля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плакатов «Мы помним- Великие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сражения ВОВ»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4 апреля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фотоколлажей «Наш класс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выбирает - Траекторию здоровья»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11 мая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"Внешкольные мероприятия"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"Социальное партнерство"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37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Соцпедагог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3437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Соцпедагог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sectPr w:rsidR="00337EA6" w:rsidRPr="00337EA6" w:rsidSect="00337E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15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2476"/>
        <w:gridCol w:w="2977"/>
        <w:gridCol w:w="5245"/>
      </w:tblGrid>
      <w:tr w:rsidR="00337EA6" w:rsidRPr="00337EA6" w:rsidTr="00337EA6">
        <w:trPr>
          <w:trHeight w:val="317"/>
        </w:trPr>
        <w:tc>
          <w:tcPr>
            <w:tcW w:w="15620" w:type="dxa"/>
            <w:gridSpan w:val="4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«Школьные медиа»</w:t>
            </w:r>
          </w:p>
        </w:tc>
      </w:tr>
      <w:tr w:rsidR="00337EA6" w:rsidRPr="00337EA6" w:rsidTr="00337EA6">
        <w:trPr>
          <w:trHeight w:val="317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337EA6">
        <w:trPr>
          <w:trHeight w:val="634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Публикации новостей в школьном аккаунте в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Телеграмм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Каждую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неделю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</w:tr>
      <w:tr w:rsidR="00337EA6" w:rsidRPr="00337EA6" w:rsidTr="00337EA6">
        <w:trPr>
          <w:trHeight w:val="634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Публикации новостей в школьном аккаунте в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ВК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Каждую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неделю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Учитель информатики</w:t>
            </w:r>
          </w:p>
        </w:tc>
      </w:tr>
      <w:tr w:rsidR="00337EA6" w:rsidRPr="00337EA6" w:rsidTr="00337EA6">
        <w:trPr>
          <w:trHeight w:val="63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Фоторепортажи с школьных мероприятий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Медиацентр</w:t>
            </w:r>
          </w:p>
        </w:tc>
      </w:tr>
      <w:tr w:rsidR="00337EA6" w:rsidRPr="00337EA6" w:rsidTr="00337EA6">
        <w:trPr>
          <w:trHeight w:val="634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Работа школьного радиоцентра «ШАГ»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633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Подготовка ведущих школьных мероприятий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633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Выпуск газеты «Школьная жизнь»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триместр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Руководитель кружка «Журналистика»</w:t>
            </w:r>
          </w:p>
        </w:tc>
      </w:tr>
      <w:tr w:rsidR="00337EA6" w:rsidRPr="00337EA6" w:rsidTr="00337EA6">
        <w:trPr>
          <w:trHeight w:val="318"/>
        </w:trPr>
        <w:tc>
          <w:tcPr>
            <w:tcW w:w="15620" w:type="dxa"/>
            <w:gridSpan w:val="4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«Профориентация»</w:t>
            </w:r>
          </w:p>
        </w:tc>
      </w:tr>
      <w:tr w:rsidR="00337EA6" w:rsidRPr="00337EA6" w:rsidTr="00337EA6">
        <w:trPr>
          <w:trHeight w:val="582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337EA6">
        <w:trPr>
          <w:trHeight w:val="317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Занятия класса «Юнармия»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5-6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Вторник-четверг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Соболев В.Г.</w:t>
            </w:r>
          </w:p>
        </w:tc>
      </w:tr>
      <w:tr w:rsidR="00337EA6" w:rsidRPr="00337EA6" w:rsidTr="00337EA6">
        <w:trPr>
          <w:trHeight w:val="633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Просмотр видео-уроков на сайте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«Проектория» </w:t>
            </w:r>
            <w:hyperlink r:id="rId10">
              <w:r w:rsidRPr="00337EA6">
                <w:rPr>
                  <w:rStyle w:val="af1"/>
                  <w:rFonts w:ascii="Bookman Old Style" w:eastAsia="Times New Roman" w:hAnsi="Bookman Old Style" w:cs="Times New Roman"/>
                  <w:b/>
                  <w:i/>
                  <w:sz w:val="28"/>
                  <w:szCs w:val="28"/>
                  <w:lang w:eastAsia="ru-RU" w:bidi="ar-SA"/>
                </w:rPr>
                <w:t>https://proektoria.online/</w:t>
              </w:r>
            </w:hyperlink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Раз в месяц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31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Занятия отряда ЮИД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Среда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Ражапова А.С.</w:t>
            </w:r>
          </w:p>
        </w:tc>
      </w:tr>
      <w:tr w:rsidR="00337EA6" w:rsidRPr="00337EA6" w:rsidTr="00337EA6">
        <w:trPr>
          <w:trHeight w:val="634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Проектная деятельность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337EA6">
        <w:trPr>
          <w:trHeight w:val="634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Тематические экскурсии на предприятия  округа, области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634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Профориентационная работа по подготовке к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выбору профиля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8-9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337EA6">
        <w:trPr>
          <w:trHeight w:val="31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Занятия в рамках проекта по профминимуму «Билет в будущее»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Раз в неделю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16015" w:type="dxa"/>
        <w:tblInd w:w="-144" w:type="dxa"/>
        <w:tblCellMar>
          <w:top w:w="44" w:type="dxa"/>
          <w:right w:w="54" w:type="dxa"/>
        </w:tblCellMar>
        <w:tblLook w:val="04A0" w:firstRow="1" w:lastRow="0" w:firstColumn="1" w:lastColumn="0" w:noHBand="0" w:noVBand="1"/>
      </w:tblPr>
      <w:tblGrid>
        <w:gridCol w:w="3973"/>
        <w:gridCol w:w="3679"/>
        <w:gridCol w:w="3402"/>
        <w:gridCol w:w="4961"/>
      </w:tblGrid>
      <w:tr w:rsidR="00337EA6" w:rsidRPr="00337EA6" w:rsidTr="00337EA6">
        <w:trPr>
          <w:trHeight w:val="564"/>
        </w:trPr>
        <w:tc>
          <w:tcPr>
            <w:tcW w:w="1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План мероприятий по профилактике буллинга  </w:t>
            </w:r>
          </w:p>
        </w:tc>
      </w:tr>
      <w:tr w:rsidR="00337EA6" w:rsidRPr="00337EA6" w:rsidTr="00337EA6">
        <w:trPr>
          <w:trHeight w:val="361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 xml:space="preserve">Информационные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 xml:space="preserve">часы,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 xml:space="preserve">беседы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(примерная тематика).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•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 Бояться страшно, надо действовать.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О правилах поведения и безопасности на улице.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Я не один.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Безопасное поведение.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Что такое агрессия?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Добро против насилия.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Как не стать жертвой насилия.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Способы решения конфликтов с ровесниками.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Сентябрь - май 2023-2024 г.г.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1 раз в месяц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Классные руководители  5-9 классов </w:t>
            </w:r>
          </w:p>
        </w:tc>
      </w:tr>
      <w:tr w:rsidR="00337EA6" w:rsidRPr="00337EA6" w:rsidTr="00337EA6">
        <w:trPr>
          <w:trHeight w:val="183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 xml:space="preserve">Просмотр и обсуждение на классных часах художественных фильмов: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0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«Чучело» (1983 г.).  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0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«Розыгрыш» (2008 г.).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Сентябрь - май 2023-2024 г.г.  (на каникулах)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Классные руководители  5-9 классов </w:t>
            </w:r>
          </w:p>
        </w:tc>
      </w:tr>
      <w:tr w:rsidR="00337EA6" w:rsidRPr="00337EA6" w:rsidTr="00337EA6">
        <w:trPr>
          <w:trHeight w:val="437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Читательские конференции по книгам (эпизодам), раскрывающим проблему буллинга (примерная литература):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Хосе Тассиес «Украденные имена».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В.Н. Ватан «Заморыш».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Е.В. Мурашов «Класс коррекции».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Алексей Сережкин «Ученик».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Андрей Богословский «Верочка».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Джоди Пиколт «Девятнадцать минут»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Сентябрь - май 2023-2024 г.г.  (на каникулах)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Зав. библиотекой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337EA6" w:rsidRPr="00337EA6" w:rsidTr="00337EA6">
        <w:trPr>
          <w:trHeight w:val="352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 xml:space="preserve">Цикл лекций по межличностному общению: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2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Стиль поведения. Умеем ли мы общаться?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2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Профилактика насилия в подростковом сообществе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2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Стратегии безопасного поведения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2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Сентябрь - май 2023-2024г.г.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Педагог-психолог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337EA6" w:rsidRPr="00337EA6" w:rsidTr="00337EA6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Индивидуальные консультации обучающихся (по результатам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Сентябрь - май 2023-2024г.г.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Педагог-психолог  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16014" w:type="dxa"/>
        <w:tblInd w:w="-143" w:type="dxa"/>
        <w:tblCellMar>
          <w:top w:w="9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3972"/>
        <w:gridCol w:w="1700"/>
        <w:gridCol w:w="1985"/>
        <w:gridCol w:w="8357"/>
      </w:tblGrid>
      <w:tr w:rsidR="00337EA6" w:rsidRPr="00337EA6" w:rsidTr="00337EA6">
        <w:trPr>
          <w:trHeight w:val="98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диагностики, общение со сверстниками, детско-родительские отношения, конфликты)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337EA6" w:rsidRPr="00337EA6" w:rsidTr="00337EA6">
        <w:trPr>
          <w:trHeight w:val="29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 xml:space="preserve">Креативная деятельность: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плакат «Мы против буллинга!»  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3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творческие поделки «Гармония – в цвете, гармония – в душе, гармония – в жизни»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3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презентация «Стоп насилию!»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3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сочинение, эссе «Дружба – главное чудо»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Сентябрь - май 2023-2024 г.г.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Классные руководители  5-9 классов 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sectPr w:rsidR="00337EA6" w:rsidRPr="00337EA6" w:rsidSect="00337E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15842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9"/>
        <w:gridCol w:w="1651"/>
        <w:gridCol w:w="2303"/>
        <w:gridCol w:w="4723"/>
        <w:gridCol w:w="236"/>
      </w:tblGrid>
      <w:tr w:rsidR="00337EA6" w:rsidRPr="00337EA6" w:rsidTr="00337EA6">
        <w:trPr>
          <w:trHeight w:val="441"/>
        </w:trPr>
        <w:tc>
          <w:tcPr>
            <w:tcW w:w="15702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29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Заседания Родительских комитетов классов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учебного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Председатели родительских комитетов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Взаимодействие с социально-педагогической службой школы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Сентябрь - май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Родительские собрания - Даты и темы планируете для своего класса на год!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раза в триместр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166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заместитель директора по ВР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Индивидуальная работа с семьями: в трудной жизненной ситуации, малообеспеченными 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многодетными, «Группы риска»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 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Работа с родителями по организации горячего питания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Сентябрь - май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Соцпедагог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течение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Администрация школы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405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«Детские общественные объединения»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27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Дни единых действий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РДДМ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Проекте «Большая перемена»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 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407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Всероссийская акция «Кросс наций»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16 сентября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Участие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Юнармейцев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в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патриотических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 - организатор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 xml:space="preserve">Участие во Всероссийских проектах по активностям РДДМ -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u w:val="single"/>
                <w:lang w:eastAsia="ru-RU" w:bidi="ar-SA"/>
              </w:rPr>
              <w:t>https://xn--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u w:val="single"/>
                <w:lang w:eastAsia="ru-RU" w:bidi="ar-SA"/>
              </w:rPr>
              <w:t>90acagbhgpca7c8c7f.xn--p1ai/projects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благотворительных акциях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проекте «Добро не уходит на каникулы»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во Всероссийском Эко-проекте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«На связи с природой»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275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«Самоуправление»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27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Организация дежурства по школе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0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Организация дежурства по классу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класса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275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 Актива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месяц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РДДМ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sectPr w:rsidR="00337EA6" w:rsidRPr="00337EA6" w:rsidSect="00337E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pPr w:leftFromText="180" w:rightFromText="180" w:vertAnchor="text" w:tblpY="1"/>
        <w:tblOverlap w:val="never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3437"/>
        <w:gridCol w:w="3543"/>
        <w:gridCol w:w="3828"/>
      </w:tblGrid>
      <w:tr w:rsidR="00337EA6" w:rsidRPr="00337EA6" w:rsidTr="00337EA6">
        <w:trPr>
          <w:trHeight w:val="433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«Профилактика и безопасность»</w:t>
            </w:r>
          </w:p>
        </w:tc>
      </w:tr>
      <w:tr w:rsidR="00337EA6" w:rsidRPr="00337EA6" w:rsidTr="00337EA6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337EA6">
        <w:trPr>
          <w:trHeight w:val="826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4-9 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2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Учебная эвакуация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Начало 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Директор школы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05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«15 минут о безопасности» Даты и темы планируете для своего класса на год!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месяц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Профилактическая акция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«Здоровье- твое богатство!»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Сентябрь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 Соцпедагог</w:t>
            </w:r>
          </w:p>
        </w:tc>
      </w:tr>
      <w:tr w:rsidR="00337EA6" w:rsidRPr="00337EA6" w:rsidTr="00337EA6">
        <w:trPr>
          <w:trHeight w:val="138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Неделя профилактики ДТП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Встречи сотрудников ГИБДД с учащимися, беседы по ПДД,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составление учащимися Схемы безопасного пути «Дом-школа-дом»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5-7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2-8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 организатор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 профилактики правонарушений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раза в триместр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Зам.директора по ВР Соц.педагог</w:t>
            </w:r>
          </w:p>
        </w:tc>
      </w:tr>
      <w:tr w:rsidR="00337EA6" w:rsidRPr="00337EA6" w:rsidTr="00337EA6">
        <w:trPr>
          <w:trHeight w:val="552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по безопасности учащихся в период осенних каникул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 1 модуля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Неделя правовых знаний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13-20 ноября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 социальный педагог</w:t>
            </w:r>
          </w:p>
        </w:tc>
      </w:tr>
      <w:tr w:rsidR="00337EA6" w:rsidRPr="00337EA6" w:rsidTr="00337EA6">
        <w:trPr>
          <w:trHeight w:val="827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Беседы по пожарной безопасности, правилах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безопасности на водоемах в зимний период, поведение на школьных Елках.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модуля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Единый день профилактики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Декабрь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март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Зам.директора по ВР Соц.педагог</w:t>
            </w:r>
          </w:p>
        </w:tc>
      </w:tr>
      <w:tr w:rsidR="00337EA6" w:rsidRPr="00337EA6" w:rsidTr="00337EA6">
        <w:trPr>
          <w:trHeight w:val="82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триместра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3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Декада по профилактики ДТП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Май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 организатор</w:t>
            </w:r>
          </w:p>
        </w:tc>
      </w:tr>
      <w:tr w:rsidR="00337EA6" w:rsidRPr="00337EA6" w:rsidTr="00337EA6">
        <w:trPr>
          <w:trHeight w:val="83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Май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Правила безопасного поведения на летних каникулах. Инструктажи по ПДД, ППБ,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поведение на ж/д транспорте, на водоемах в летний период и т.п.</w:t>
            </w:r>
          </w:p>
        </w:tc>
        <w:tc>
          <w:tcPr>
            <w:tcW w:w="3437" w:type="dxa"/>
            <w:tcBorders>
              <w:bottom w:val="single" w:sz="6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 триместра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307"/>
        </w:trPr>
        <w:tc>
          <w:tcPr>
            <w:tcW w:w="15730" w:type="dxa"/>
            <w:gridSpan w:val="4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«Организация предметно-пространственной среды»</w:t>
            </w:r>
          </w:p>
        </w:tc>
      </w:tr>
      <w:tr w:rsidR="00337EA6" w:rsidRPr="00337EA6" w:rsidTr="00337EA6">
        <w:trPr>
          <w:trHeight w:val="273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337EA6">
        <w:trPr>
          <w:trHeight w:val="554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Обновление стенда «Гордость школы»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 октября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Оформление классных уголков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15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плакатов «Мы за ЗОЖ»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формат А3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12 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Тематические выставки в школьной библиотеке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Заведующий библиотекой</w:t>
            </w:r>
          </w:p>
        </w:tc>
      </w:tr>
      <w:tr w:rsidR="00337EA6" w:rsidRPr="00337EA6" w:rsidTr="00337EA6">
        <w:trPr>
          <w:trHeight w:val="549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Новогодних плакатов, формат А3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 декабря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Новогоднее оформление кабинетов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10 декабря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Тематическое оформление рекреаций, актового зала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15 января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фотоколлажей «МЫ – в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«Движении первых!»», формат А3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26 февраля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плакатов «Мы помним- Великие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сражения ВОВ»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4 апреля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фотоколлажей «Наш класс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выбирает - Траекторию здоровья»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11 мая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"Внешкольные мероприятия"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"Социальное партнерство"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37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Соцпедагог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3437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Соцпедагог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sectPr w:rsidR="00337EA6" w:rsidRPr="00337EA6" w:rsidSect="00337E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80"/>
        <w:gridCol w:w="3648"/>
        <w:gridCol w:w="3648"/>
        <w:gridCol w:w="3649"/>
      </w:tblGrid>
      <w:tr w:rsidR="00337EA6" w:rsidRPr="00337EA6" w:rsidTr="00337EA6">
        <w:trPr>
          <w:trHeight w:val="317"/>
        </w:trPr>
        <w:tc>
          <w:tcPr>
            <w:tcW w:w="5000" w:type="pct"/>
            <w:gridSpan w:val="4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«Школьные медиа»</w:t>
            </w:r>
          </w:p>
        </w:tc>
      </w:tr>
      <w:tr w:rsidR="00337EA6" w:rsidRPr="00337EA6" w:rsidTr="00337EA6">
        <w:trPr>
          <w:trHeight w:val="317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337EA6">
        <w:trPr>
          <w:trHeight w:val="634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Публикации новостей в школьном аккаунте в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Телеграмм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Каждую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неделю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</w:tr>
      <w:tr w:rsidR="00337EA6" w:rsidRPr="00337EA6" w:rsidTr="00337EA6">
        <w:trPr>
          <w:trHeight w:val="634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Публикации новостей в школьном аккаунте в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ВК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Каждую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неделю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Учитель информатики</w:t>
            </w:r>
          </w:p>
        </w:tc>
      </w:tr>
      <w:tr w:rsidR="00337EA6" w:rsidRPr="00337EA6" w:rsidTr="00337EA6">
        <w:trPr>
          <w:trHeight w:val="638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Фоторепортажи с школьных мероприятий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Медиацентр</w:t>
            </w:r>
          </w:p>
        </w:tc>
      </w:tr>
      <w:tr w:rsidR="00337EA6" w:rsidRPr="00337EA6" w:rsidTr="00337EA6">
        <w:trPr>
          <w:trHeight w:val="634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Работа школьного радиоцентра «ШАГ»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633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Подготовка ведущих школьных мероприятий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633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Выпуск газеты «Школьная жизнь»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триместр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Руководитель кружка «Журналистика»</w:t>
            </w:r>
          </w:p>
        </w:tc>
      </w:tr>
      <w:tr w:rsidR="00337EA6" w:rsidRPr="00337EA6" w:rsidTr="00337EA6">
        <w:trPr>
          <w:trHeight w:val="318"/>
        </w:trPr>
        <w:tc>
          <w:tcPr>
            <w:tcW w:w="5000" w:type="pct"/>
            <w:gridSpan w:val="4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«Профориентация»</w:t>
            </w:r>
          </w:p>
        </w:tc>
      </w:tr>
      <w:tr w:rsidR="00337EA6" w:rsidRPr="00337EA6" w:rsidTr="00337EA6">
        <w:trPr>
          <w:trHeight w:val="582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337EA6">
        <w:trPr>
          <w:trHeight w:val="317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Занятия класса «Юнармия»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5-6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Вторник-четверг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Соболев В.Г.</w:t>
            </w:r>
          </w:p>
        </w:tc>
      </w:tr>
      <w:tr w:rsidR="00337EA6" w:rsidRPr="00337EA6" w:rsidTr="00337EA6">
        <w:trPr>
          <w:trHeight w:val="633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Просмотр видео-уроков на сайте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«Проектория» </w:t>
            </w:r>
            <w:hyperlink r:id="rId11">
              <w:r w:rsidRPr="00337EA6">
                <w:rPr>
                  <w:rStyle w:val="af1"/>
                  <w:rFonts w:ascii="Bookman Old Style" w:eastAsia="Times New Roman" w:hAnsi="Bookman Old Style" w:cs="Times New Roman"/>
                  <w:b/>
                  <w:i/>
                  <w:sz w:val="28"/>
                  <w:szCs w:val="28"/>
                  <w:lang w:eastAsia="ru-RU" w:bidi="ar-SA"/>
                </w:rPr>
                <w:t>https://proektoria.online/</w:t>
              </w:r>
            </w:hyperlink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Раз в месяц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318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Занятия отряда ЮИД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Среда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Ражапова А.С.</w:t>
            </w:r>
          </w:p>
        </w:tc>
      </w:tr>
      <w:tr w:rsidR="00337EA6" w:rsidRPr="00337EA6" w:rsidTr="00337EA6">
        <w:trPr>
          <w:trHeight w:val="634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Проектная деятельность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337EA6">
        <w:trPr>
          <w:trHeight w:val="634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Тематические экскурсии на предприятия  округа, области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634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Профориентационная работа по подготовке к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выбору профиля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8-9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337EA6">
        <w:trPr>
          <w:trHeight w:val="318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Занятия в рамках проекта по профминимуму «Билет в будущее»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Раз в неделю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0" w:type="auto"/>
        <w:tblInd w:w="-144" w:type="dxa"/>
        <w:tblCellMar>
          <w:top w:w="44" w:type="dxa"/>
          <w:right w:w="54" w:type="dxa"/>
        </w:tblCellMar>
        <w:tblLook w:val="04A0" w:firstRow="1" w:lastRow="0" w:firstColumn="1" w:lastColumn="0" w:noHBand="0" w:noVBand="1"/>
      </w:tblPr>
      <w:tblGrid>
        <w:gridCol w:w="7148"/>
        <w:gridCol w:w="1435"/>
        <w:gridCol w:w="3240"/>
        <w:gridCol w:w="3246"/>
      </w:tblGrid>
      <w:tr w:rsidR="00337EA6" w:rsidRPr="00337EA6" w:rsidTr="00337EA6">
        <w:trPr>
          <w:trHeight w:val="56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План мероприятий по профилактике буллинга  </w:t>
            </w:r>
          </w:p>
        </w:tc>
      </w:tr>
      <w:tr w:rsidR="00337EA6" w:rsidRPr="00337EA6" w:rsidTr="00337EA6">
        <w:trPr>
          <w:trHeight w:val="36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 xml:space="preserve">Информационные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 xml:space="preserve">часы,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 xml:space="preserve">беседы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(примерная тематика).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•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 Бояться страшно, надо действовать.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О правилах поведения и безопасности на улице.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Я не один.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Безопасное поведение.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Что такое агрессия?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Добро против насилия.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Как не стать жертвой насилия.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 xml:space="preserve">Способы решения конфликтов с ровесниками.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lastRenderedPageBreak/>
              <w:t xml:space="preserve">5-9 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Сентябрь - май 2023-2024 г.г.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1 раз в месяц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Классные руководители  5-9 классов </w:t>
            </w:r>
          </w:p>
        </w:tc>
      </w:tr>
      <w:tr w:rsidR="00337EA6" w:rsidRPr="00337EA6" w:rsidTr="00337EA6">
        <w:trPr>
          <w:trHeight w:val="1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 xml:space="preserve">Просмотр и обсуждение на классных часах художественных фильмов: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0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«Чучело» (1983 г.).  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0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«Розыгрыш» (2008 г.).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Сентябрь - май 2023-2024 г.г.  (на каникулах)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Классные руководители  5-9 классов </w:t>
            </w:r>
          </w:p>
        </w:tc>
      </w:tr>
      <w:tr w:rsidR="00337EA6" w:rsidRPr="00337EA6" w:rsidTr="00337EA6">
        <w:trPr>
          <w:trHeight w:val="4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Читательские конференции по книгам (эпизодам), раскрывающим проблему буллинга (примерная литература):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Хосе Тассиес «Украденные имена».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В.Н. Ватан «Заморыш».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Е.В. Мурашов «Класс коррекции».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Алексей Сережкин «Ученик».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Андрей Богословский «Верочка».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Джоди Пиколт «Девятнадцать минут»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Сентябрь - май 2023-2024 г.г.  (на каникулах)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Зав. библиотекой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337EA6" w:rsidRPr="00337EA6" w:rsidTr="00337EA6">
        <w:trPr>
          <w:trHeight w:val="3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 xml:space="preserve">Цикл лекций по межличностному общению: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2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Стиль поведения. Умеем ли мы общаться?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2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Профилактика насилия в подростковом сообществе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2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Стратегии безопасного поведения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2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Сентябрь - май 2023-2024г.г.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Педагог-психолог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337EA6" w:rsidRPr="00337EA6" w:rsidTr="00337EA6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Индивидуальные консультации обучающихся (по результатам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Сентябрь - май 2023-2024г.г.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Педагог-психолог  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0" w:type="auto"/>
        <w:tblInd w:w="-143" w:type="dxa"/>
        <w:tblCellMar>
          <w:top w:w="9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7062"/>
        <w:gridCol w:w="1499"/>
        <w:gridCol w:w="2827"/>
        <w:gridCol w:w="3680"/>
      </w:tblGrid>
      <w:tr w:rsidR="00337EA6" w:rsidRPr="00337EA6" w:rsidTr="00337EA6">
        <w:trPr>
          <w:trHeight w:val="9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диагностики, общение со сверстниками, детско-родительские отношения, конфликты)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337EA6" w:rsidRPr="00337EA6" w:rsidTr="00337EA6">
        <w:trPr>
          <w:trHeight w:val="2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Креативная деятельность: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плакат «Мы против буллинга!»  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3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творческие поделки «Гармония – в цвете, гармония – в душе, гармония – в жизни»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3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презентация «Стоп насилию!»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3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сочинение, эссе «Дружба – главное чудо»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Сентябрь - май 2023-2024 г.г.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Классные руководители  5-9 классов 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pPr w:leftFromText="180" w:rightFromText="180" w:vertAnchor="text" w:horzAnchor="margin" w:tblpY="-23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4"/>
        <w:gridCol w:w="3967"/>
        <w:gridCol w:w="3970"/>
        <w:gridCol w:w="3024"/>
      </w:tblGrid>
      <w:tr w:rsidR="00337EA6" w:rsidRPr="00337EA6" w:rsidTr="00CA023D">
        <w:trPr>
          <w:trHeight w:val="550"/>
        </w:trPr>
        <w:tc>
          <w:tcPr>
            <w:tcW w:w="5000" w:type="pct"/>
            <w:gridSpan w:val="4"/>
            <w:shd w:val="clear" w:color="auto" w:fill="35E328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КАЛЕНДАРНЫЙ ПЛАН ВОСПИТАТЕЛЬНОЙ РАБОТЫ НА 2023-2024 УЧЕБНЫЙ ГОД</w:t>
            </w:r>
          </w:p>
        </w:tc>
      </w:tr>
      <w:tr w:rsidR="00337EA6" w:rsidRPr="00337EA6" w:rsidTr="00CA023D">
        <w:trPr>
          <w:trHeight w:val="319"/>
        </w:trPr>
        <w:tc>
          <w:tcPr>
            <w:tcW w:w="5000" w:type="pct"/>
            <w:gridSpan w:val="4"/>
            <w:shd w:val="clear" w:color="auto" w:fill="35E328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Средняя школа (10-11 классы)</w:t>
            </w:r>
          </w:p>
        </w:tc>
      </w:tr>
      <w:tr w:rsidR="00337EA6" w:rsidRPr="00337EA6" w:rsidTr="00CA023D">
        <w:trPr>
          <w:trHeight w:val="278"/>
        </w:trPr>
        <w:tc>
          <w:tcPr>
            <w:tcW w:w="5000" w:type="pct"/>
            <w:gridSpan w:val="4"/>
            <w:shd w:val="clear" w:color="auto" w:fill="35E328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«Основные школьные дела»</w:t>
            </w:r>
          </w:p>
        </w:tc>
      </w:tr>
      <w:tr w:rsidR="00337EA6" w:rsidRPr="00337EA6" w:rsidTr="00CA023D">
        <w:trPr>
          <w:trHeight w:val="273"/>
        </w:trPr>
        <w:tc>
          <w:tcPr>
            <w:tcW w:w="1328" w:type="pct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</w:t>
            </w:r>
          </w:p>
        </w:tc>
        <w:tc>
          <w:tcPr>
            <w:tcW w:w="1329" w:type="pct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1330" w:type="pct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1013" w:type="pct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</w:tbl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57"/>
        <w:gridCol w:w="3990"/>
        <w:gridCol w:w="676"/>
        <w:gridCol w:w="1089"/>
        <w:gridCol w:w="1089"/>
        <w:gridCol w:w="3019"/>
      </w:tblGrid>
      <w:tr w:rsidR="00337EA6" w:rsidRPr="00337EA6" w:rsidTr="00CA023D">
        <w:trPr>
          <w:trHeight w:val="55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Общешкольная линейка, посвященная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«Первому звонку – 2023 года»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сентября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 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554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Классный час «Россия, устремленная в будущее»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сентября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49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Подъем Флага РФ и исполнение Гимна РФ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Каждый понедельник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Замдиректора по ВР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705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Спуск Флага РФ и исполнение Гимна РФ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Каждая пятница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Замдиректора по ВР </w:t>
            </w:r>
          </w:p>
        </w:tc>
      </w:tr>
      <w:tr w:rsidR="00337EA6" w:rsidRPr="00337EA6" w:rsidTr="00CA023D">
        <w:trPr>
          <w:trHeight w:val="570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«Разговоры о важном»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Каждый понедельник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339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День окончания Второй мировой войны, День солидарности в борьбе с терроризмом.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  сентября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истории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630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Международный день распространения  грамотности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8 сентября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Учителя – предметники  </w:t>
            </w:r>
          </w:p>
        </w:tc>
      </w:tr>
      <w:tr w:rsidR="00337EA6" w:rsidRPr="00337EA6" w:rsidTr="00CA023D">
        <w:trPr>
          <w:trHeight w:val="278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100 лет со дня рождения Расула Гамзатова- классные часы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9 сентября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735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Школьный этап сдачи норм ГТО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Сентябь- декабрь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 физкультуры</w:t>
            </w:r>
          </w:p>
        </w:tc>
      </w:tr>
      <w:tr w:rsidR="00337EA6" w:rsidRPr="00337EA6" w:rsidTr="00CA023D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100 лет со дня рождения советской партизанки Зои Космодемьянской (1923-1941).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13 сентября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795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единения народов Дагестана. Фестиваль, классные часы.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13-15 сентября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Замдиректора по ВР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04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Международный день музыки мероприятие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октября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Учитель музыки</w:t>
            </w:r>
          </w:p>
        </w:tc>
      </w:tr>
      <w:tr w:rsidR="00337EA6" w:rsidRPr="00337EA6" w:rsidTr="00CA023D">
        <w:trPr>
          <w:trHeight w:val="915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 xml:space="preserve">День пожилого человека.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Операция «Забота», помощь престарелым, ветеранам войны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01.10.2023г.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5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 xml:space="preserve">4 октября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– День гражданской обороны –классные часы  подготовки детей к действиям в экстремальных ситуациях.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04.10.2023г.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Учитель ОБЖ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1140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 xml:space="preserve">День учителя.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Праздничный концерт «Учителями славится Россия», посвящённый Дню учителя. Кл.часы.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 октября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 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Классные руководители</w:t>
            </w:r>
          </w:p>
        </w:tc>
      </w:tr>
      <w:tr w:rsidR="00337EA6" w:rsidRPr="00337EA6" w:rsidTr="00CA023D">
        <w:trPr>
          <w:trHeight w:val="46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 xml:space="preserve">Всероссийский </w:t>
            </w: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>«День отца» Кл.часы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15 октября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61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 xml:space="preserve">Международный день школьных библиотек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25 октября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Педагог-библиотекарь</w:t>
            </w:r>
          </w:p>
        </w:tc>
      </w:tr>
      <w:tr w:rsidR="00337EA6" w:rsidRPr="00337EA6" w:rsidTr="00CA023D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Организация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мероприятий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в честь                  Государственного праздника РФ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>«День народного Единства» -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часы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04.10.2023г.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Классные руководители</w:t>
            </w:r>
          </w:p>
        </w:tc>
      </w:tr>
      <w:tr w:rsidR="00337EA6" w:rsidRPr="00337EA6" w:rsidTr="00CA023D">
        <w:trPr>
          <w:trHeight w:val="1245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8 ноября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Ст.вожатая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43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героев Отечества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9 декабря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306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Час истории «День памяти жертв политических репрессий»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30 ноября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истории</w:t>
            </w:r>
          </w:p>
        </w:tc>
      </w:tr>
      <w:tr w:rsidR="00337EA6" w:rsidRPr="00337EA6" w:rsidTr="00CA023D">
        <w:trPr>
          <w:trHeight w:val="42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начала Нюрнбергского процесса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20 ноября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истории</w:t>
            </w:r>
          </w:p>
        </w:tc>
      </w:tr>
      <w:tr w:rsidR="00337EA6" w:rsidRPr="00337EA6" w:rsidTr="00CA023D">
        <w:trPr>
          <w:trHeight w:val="159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 xml:space="preserve">Мероприятия, посвящённые Дню матери: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«Самый дорогой мойчеловек». Конкурсырисунков, стихов, сочинений о матери, выставка творческих работ обучающихся и родителей.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26 ноября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Замдиректора по ВР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руководители,</w:t>
            </w:r>
          </w:p>
        </w:tc>
      </w:tr>
      <w:tr w:rsidR="00337EA6" w:rsidRPr="00337EA6" w:rsidTr="00CA023D">
        <w:trPr>
          <w:trHeight w:val="39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Государственного герба РФ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30 ноября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Кл.руководители</w:t>
            </w:r>
          </w:p>
        </w:tc>
      </w:tr>
      <w:tr w:rsidR="00337EA6" w:rsidRPr="00337EA6" w:rsidTr="00CA023D">
        <w:trPr>
          <w:trHeight w:val="67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>День неизвестного солдата.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 декабря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поВР Кл.руководители,</w:t>
            </w:r>
          </w:p>
        </w:tc>
      </w:tr>
      <w:tr w:rsidR="00337EA6" w:rsidRPr="00337EA6" w:rsidTr="00CA023D">
        <w:trPr>
          <w:trHeight w:val="292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>День добровольца( волонтёра) в России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 декабря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Зам.дир. по ВР</w:t>
            </w:r>
          </w:p>
        </w:tc>
      </w:tr>
      <w:tr w:rsidR="00337EA6" w:rsidRPr="00337EA6" w:rsidTr="00CA023D">
        <w:trPr>
          <w:trHeight w:val="551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День Конституции РФ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12декабря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357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Новогодний Бал-маскарад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28 декабря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 директора по ВР Кл. рук Актив РДДМ</w:t>
            </w:r>
          </w:p>
        </w:tc>
      </w:tr>
      <w:tr w:rsidR="00337EA6" w:rsidRPr="00337EA6" w:rsidTr="00CA023D">
        <w:trPr>
          <w:trHeight w:val="840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 xml:space="preserve">Классные часы. уроки  на тему: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«Годовщина снятия Блокады Ленинграда», «День воинской славы России».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27 января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истории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114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27 января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истории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разгрома советскими войсками немецко-фашистских войск  в Сталинградской битве;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февраля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истории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67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Российской науки, 300 лет со времени основания – провести  уроки.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8 февраля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CA023D">
        <w:trPr>
          <w:trHeight w:val="457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родного языка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21 февраля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CA023D">
        <w:trPr>
          <w:trHeight w:val="1671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Мероприятия к 23 февраля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часы, посвящённые Дню защитника Отечества. Час общения «Солдатами не рождаются» (встреча с ветеранами, участниками событий в горячих точках, служащих Российской армии)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19-23 февраля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Замдиректора по ВР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1269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Мероприятия к 8 марта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 xml:space="preserve">Праздничный концерт,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посвящённый Международному женскому дню.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Выставки рисунков </w:t>
            </w: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>«Славим руки матери».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4-6 марта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Замдиректора по ВР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Учитель ИЗО</w:t>
            </w:r>
          </w:p>
        </w:tc>
      </w:tr>
      <w:tr w:rsidR="00337EA6" w:rsidRPr="00337EA6" w:rsidTr="00CA023D">
        <w:trPr>
          <w:trHeight w:val="46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День воссоединения Крыма с Россией-кл.ч.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18 марта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243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Всемирный день здоровья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7 апреля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здоровья</w:t>
            </w:r>
          </w:p>
        </w:tc>
      </w:tr>
      <w:tr w:rsidR="00337EA6" w:rsidRPr="00337EA6" w:rsidTr="00CA023D">
        <w:trPr>
          <w:trHeight w:val="277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Всемирный день авиации и космонавтики – классные часы.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Апрель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5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Акция «Письмо солдату»- пишут письма и передают военнослужащим.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Апрель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Классные руководители </w:t>
            </w:r>
          </w:p>
        </w:tc>
      </w:tr>
      <w:tr w:rsidR="00337EA6" w:rsidRPr="00337EA6" w:rsidTr="00CA023D">
        <w:trPr>
          <w:trHeight w:val="55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Мероприятие «По страницам Великой отечественной войны»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6 мая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Замдиректора по ВР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25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акции «Окна Победы», «Георгиевская ленточка».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1-9 мая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класса</w:t>
            </w:r>
          </w:p>
        </w:tc>
      </w:tr>
      <w:tr w:rsidR="00337EA6" w:rsidRPr="00337EA6" w:rsidTr="00CA023D">
        <w:trPr>
          <w:trHeight w:val="311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Международный день семьи – классные часы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15 мая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278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детских общественных организаций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19мая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Ст.вожатая.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278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Линейка «Последний звонок -2024»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23-25 мая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CA023D">
        <w:trPr>
          <w:trHeight w:val="58"/>
        </w:trPr>
        <w:tc>
          <w:tcPr>
            <w:tcW w:w="3730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Итоговые классные часы</w:t>
            </w:r>
          </w:p>
        </w:tc>
        <w:tc>
          <w:tcPr>
            <w:tcW w:w="3730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373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30 мая</w:t>
            </w:r>
          </w:p>
        </w:tc>
        <w:tc>
          <w:tcPr>
            <w:tcW w:w="373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49"/>
        <w:gridCol w:w="791"/>
        <w:gridCol w:w="1778"/>
        <w:gridCol w:w="2907"/>
      </w:tblGrid>
      <w:tr w:rsidR="00337EA6" w:rsidRPr="00337EA6" w:rsidTr="00CA023D">
        <w:trPr>
          <w:trHeight w:val="549"/>
        </w:trPr>
        <w:tc>
          <w:tcPr>
            <w:tcW w:w="0" w:type="auto"/>
            <w:gridSpan w:val="4"/>
            <w:shd w:val="clear" w:color="auto" w:fill="35E328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«Классное руководство»</w:t>
            </w:r>
          </w:p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(согласно индивидуальным планам классных руководителей)</w:t>
            </w:r>
          </w:p>
        </w:tc>
      </w:tr>
      <w:tr w:rsidR="00337EA6" w:rsidRPr="00337EA6" w:rsidTr="00CA023D">
        <w:trPr>
          <w:trHeight w:val="274"/>
        </w:trPr>
        <w:tc>
          <w:tcPr>
            <w:tcW w:w="0" w:type="auto"/>
            <w:gridSpan w:val="4"/>
            <w:tcBorders>
              <w:left w:val="nil"/>
              <w:right w:val="nil"/>
            </w:tcBorders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8611"/>
              <w:gridCol w:w="806"/>
              <w:gridCol w:w="2161"/>
              <w:gridCol w:w="3121"/>
            </w:tblGrid>
            <w:tr w:rsidR="00337EA6" w:rsidRPr="00337EA6" w:rsidTr="00CA023D">
              <w:trPr>
                <w:trHeight w:val="31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lastRenderedPageBreak/>
                    <w:t xml:space="preserve">Заседание МО классных руководителей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30 августа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Замдиректора по ВР</w:t>
                  </w:r>
                </w:p>
              </w:tc>
            </w:tr>
            <w:tr w:rsidR="00337EA6" w:rsidRPr="00337EA6" w:rsidTr="00CA023D">
              <w:trPr>
                <w:trHeight w:val="586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Выборы актива класса.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 сентября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565"/>
              </w:trPr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 xml:space="preserve">Планирование воспитательной работы  классов на 2023-2024 учебный год 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До 15 сентября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497"/>
              </w:trPr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Проведение классных часов</w:t>
                  </w:r>
                </w:p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раз в неделю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849"/>
              </w:trPr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Планирование Индивидуальной работы с учащимися: Активом, «Группой риска»,</w:t>
                  </w:r>
                </w:p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«ВШУ», «ОВЗ»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До 20 сентября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853"/>
              </w:trPr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Организация занятости учащихся во внеурочное время в кружках, секциях, клубах и ДОП (Навигатор)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До 15 сентября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Замдиректора по ВР</w:t>
                  </w:r>
                </w:p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446"/>
              </w:trPr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Ведение документации кл.руководителем: составление социальных паспортов,  личные дела учащихся, кл.журнал.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До 15 сентября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450"/>
              </w:trPr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Оформление классных уголков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До 15 сентября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565"/>
              </w:trPr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Инструктажи по безопасности жизнедеятельности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сентябрь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632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Заседание МО классных руководителей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Август- май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Зам.директора по ВР</w:t>
                  </w:r>
                </w:p>
              </w:tc>
            </w:tr>
            <w:tr w:rsidR="00337EA6" w:rsidRPr="00337EA6" w:rsidTr="00CA023D">
              <w:trPr>
                <w:trHeight w:val="247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Индивидуальная работа с учащимися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724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Организация участия класса в основных школьных делах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802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Работа с учителями - предметниками, законными представителями.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март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539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lastRenderedPageBreak/>
                    <w:t>Работа с родителями или законными представителями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487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Тематические классные часы (по плану классных руководителей)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446"/>
              </w:trPr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Прогноз летней занятости учащихся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Март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570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Сбор информации о кандидатах на стенд</w:t>
                  </w:r>
                </w:p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«Гордость школы»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До 1 октября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Зам. директора по ВР</w:t>
                  </w:r>
                </w:p>
              </w:tc>
            </w:tr>
            <w:tr w:rsidR="00337EA6" w:rsidRPr="00337EA6" w:rsidTr="00CA023D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Родительские собрания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 раз в четверть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565"/>
              </w:trPr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Анализ ВР с классом за уч. год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До 10 июня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F726BA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</w:tbl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277"/>
        </w:trPr>
        <w:tc>
          <w:tcPr>
            <w:tcW w:w="0" w:type="auto"/>
            <w:gridSpan w:val="4"/>
            <w:tcBorders>
              <w:top w:val="nil"/>
            </w:tcBorders>
            <w:shd w:val="clear" w:color="auto" w:fill="66FF33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Модуль "Внешкольные мероприятия"</w:t>
            </w:r>
          </w:p>
        </w:tc>
      </w:tr>
      <w:tr w:rsidR="00CA023D" w:rsidRPr="00337EA6" w:rsidTr="00CA023D">
        <w:trPr>
          <w:trHeight w:val="277"/>
        </w:trPr>
        <w:tc>
          <w:tcPr>
            <w:tcW w:w="0" w:type="auto"/>
            <w:gridSpan w:val="4"/>
            <w:tcBorders>
              <w:top w:val="nil"/>
            </w:tcBorders>
            <w:shd w:val="clear" w:color="auto" w:fill="66FF33"/>
          </w:tcPr>
          <w:p w:rsidR="00CA023D" w:rsidRPr="00337EA6" w:rsidRDefault="00CA023D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277"/>
        </w:trPr>
        <w:tc>
          <w:tcPr>
            <w:tcW w:w="0" w:type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0" w:type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CA023D">
        <w:trPr>
          <w:trHeight w:val="277"/>
        </w:trPr>
        <w:tc>
          <w:tcPr>
            <w:tcW w:w="0" w:type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0" w:type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277"/>
        </w:trPr>
        <w:tc>
          <w:tcPr>
            <w:tcW w:w="0" w:type="auto"/>
            <w:gridSpan w:val="4"/>
            <w:shd w:val="clear" w:color="auto" w:fill="66FF33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"Социальное партнерство"</w:t>
            </w:r>
          </w:p>
        </w:tc>
      </w:tr>
      <w:tr w:rsidR="00337EA6" w:rsidRPr="00337EA6" w:rsidTr="00CA023D">
        <w:trPr>
          <w:trHeight w:val="277"/>
        </w:trPr>
        <w:tc>
          <w:tcPr>
            <w:tcW w:w="0" w:type="auto"/>
            <w:shd w:val="clear" w:color="auto" w:fill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0" w:type="auto"/>
            <w:shd w:val="clear" w:color="auto" w:fill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Соц.педагог</w:t>
            </w:r>
          </w:p>
        </w:tc>
      </w:tr>
      <w:tr w:rsidR="00337EA6" w:rsidRPr="00337EA6" w:rsidTr="00CA023D">
        <w:trPr>
          <w:trHeight w:val="277"/>
        </w:trPr>
        <w:tc>
          <w:tcPr>
            <w:tcW w:w="0" w:type="auto"/>
            <w:shd w:val="clear" w:color="auto" w:fill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Участие представителей организаций-партнеров в проведении отдельных уроков, внеурочных занятий,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внешкольных мероприятий соответствующей тематической направленности.</w:t>
            </w:r>
          </w:p>
        </w:tc>
        <w:tc>
          <w:tcPr>
            <w:tcW w:w="0" w:type="auto"/>
            <w:shd w:val="clear" w:color="auto" w:fill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10-11</w:t>
            </w:r>
          </w:p>
        </w:tc>
        <w:tc>
          <w:tcPr>
            <w:tcW w:w="0" w:type="auto"/>
            <w:shd w:val="clear" w:color="auto" w:fill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Соц.педагог</w:t>
            </w:r>
          </w:p>
        </w:tc>
      </w:tr>
    </w:tbl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48"/>
        <w:gridCol w:w="622"/>
        <w:gridCol w:w="622"/>
        <w:gridCol w:w="1123"/>
        <w:gridCol w:w="1577"/>
        <w:gridCol w:w="29"/>
        <w:gridCol w:w="3394"/>
      </w:tblGrid>
      <w:tr w:rsidR="00337EA6" w:rsidRPr="00337EA6" w:rsidTr="00CA023D">
        <w:trPr>
          <w:trHeight w:val="278"/>
        </w:trPr>
        <w:tc>
          <w:tcPr>
            <w:tcW w:w="0" w:type="auto"/>
            <w:gridSpan w:val="7"/>
            <w:shd w:val="clear" w:color="auto" w:fill="35E328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Модуль «Внеурочная деятельность»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(согласно утвержденному расписанию внеурочной деятельности)</w:t>
            </w:r>
          </w:p>
        </w:tc>
      </w:tr>
      <w:tr w:rsidR="00337EA6" w:rsidRPr="00337EA6" w:rsidTr="00CA023D">
        <w:trPr>
          <w:trHeight w:val="550"/>
        </w:trPr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Название курса внеурочной деятельности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Кол-во часов в неделю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Руководитель</w:t>
            </w:r>
          </w:p>
        </w:tc>
      </w:tr>
      <w:tr w:rsidR="00337EA6" w:rsidRPr="00337EA6" w:rsidTr="00CA023D">
        <w:trPr>
          <w:trHeight w:val="400"/>
        </w:trPr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«Разговоры о важном»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1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135"/>
        </w:trPr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278"/>
        </w:trPr>
        <w:tc>
          <w:tcPr>
            <w:tcW w:w="0" w:type="auto"/>
            <w:gridSpan w:val="7"/>
            <w:shd w:val="clear" w:color="auto" w:fill="35E328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«Школьный урок»</w:t>
            </w:r>
          </w:p>
        </w:tc>
      </w:tr>
      <w:tr w:rsidR="00337EA6" w:rsidRPr="00337EA6" w:rsidTr="00CA023D">
        <w:trPr>
          <w:trHeight w:val="358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(согласно индивидуальным планам работы учителей-предметников)</w:t>
            </w:r>
          </w:p>
          <w:tbl>
            <w:tblPr>
              <w:tblStyle w:val="af2"/>
              <w:tblW w:w="15643" w:type="dxa"/>
              <w:tblLook w:val="04A0" w:firstRow="1" w:lastRow="0" w:firstColumn="1" w:lastColumn="0" w:noHBand="0" w:noVBand="1"/>
            </w:tblPr>
            <w:tblGrid>
              <w:gridCol w:w="3639"/>
              <w:gridCol w:w="7"/>
              <w:gridCol w:w="1356"/>
              <w:gridCol w:w="14"/>
              <w:gridCol w:w="2248"/>
              <w:gridCol w:w="7"/>
              <w:gridCol w:w="8372"/>
            </w:tblGrid>
            <w:tr w:rsidR="00337EA6" w:rsidRPr="00337EA6" w:rsidTr="00CA023D">
              <w:tc>
                <w:tcPr>
                  <w:tcW w:w="3652" w:type="dxa"/>
                  <w:gridSpan w:val="2"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76" w:type="dxa"/>
                  <w:gridSpan w:val="2"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2250" w:type="dxa"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8465" w:type="dxa"/>
                  <w:gridSpan w:val="2"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337EA6" w:rsidRPr="00337EA6" w:rsidTr="00CA023D">
              <w:tc>
                <w:tcPr>
                  <w:tcW w:w="3652" w:type="dxa"/>
                  <w:gridSpan w:val="2"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Тематический урок, посвящённый  Дню знаний</w:t>
                  </w:r>
                </w:p>
              </w:tc>
              <w:tc>
                <w:tcPr>
                  <w:tcW w:w="1276" w:type="dxa"/>
                  <w:gridSpan w:val="2"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250" w:type="dxa"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01.09.2022г.</w:t>
                  </w:r>
                </w:p>
              </w:tc>
              <w:tc>
                <w:tcPr>
                  <w:tcW w:w="8465" w:type="dxa"/>
                  <w:gridSpan w:val="2"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руководители, учителя-предметники</w:t>
                  </w:r>
                </w:p>
              </w:tc>
            </w:tr>
            <w:tr w:rsidR="00337EA6" w:rsidRPr="00337EA6" w:rsidTr="00CA023D">
              <w:trPr>
                <w:trHeight w:val="1035"/>
              </w:trPr>
              <w:tc>
                <w:tcPr>
                  <w:tcW w:w="3652" w:type="dxa"/>
                  <w:gridSpan w:val="2"/>
                  <w:tcBorders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Руководство исследовательской и проектной деятельностью учащихся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8465" w:type="dxa"/>
                  <w:gridSpan w:val="2"/>
                  <w:tcBorders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руководители, учителя-предметники</w:t>
                  </w:r>
                </w:p>
              </w:tc>
            </w:tr>
            <w:tr w:rsidR="00337EA6" w:rsidRPr="00337EA6" w:rsidTr="00CA023D">
              <w:trPr>
                <w:trHeight w:val="135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Гагаринский урок «Космос и мы»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</w:t>
                  </w:r>
                </w:p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01.09.2022г.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Учитель физики</w:t>
                  </w:r>
                </w:p>
              </w:tc>
            </w:tr>
            <w:tr w:rsidR="00337EA6" w:rsidRPr="00337EA6" w:rsidTr="00CA023D">
              <w:trPr>
                <w:trHeight w:val="111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Урок безопасности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10.09.2022г.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Учитель ОБЖ, </w:t>
                  </w:r>
                </w:p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руководители,</w:t>
                  </w:r>
                </w:p>
              </w:tc>
            </w:tr>
            <w:tr w:rsidR="00337EA6" w:rsidRPr="00337EA6" w:rsidTr="00CA023D">
              <w:trPr>
                <w:trHeight w:val="240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Уроки по Календарю знаменательных событий и дат.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Сентябрь-май)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руководители, учителя-предметники</w:t>
                  </w:r>
                </w:p>
              </w:tc>
            </w:tr>
            <w:tr w:rsidR="00337EA6" w:rsidRPr="00337EA6" w:rsidTr="00CA023D">
              <w:trPr>
                <w:trHeight w:val="345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lastRenderedPageBreak/>
                    <w:t>Всероссийский урок «Урок цифры»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Учитель информатики</w:t>
                  </w:r>
                </w:p>
              </w:tc>
            </w:tr>
            <w:tr w:rsidR="00337EA6" w:rsidRPr="00337EA6" w:rsidTr="00CA023D">
              <w:trPr>
                <w:trHeight w:val="213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Урок правовой культуры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</w:t>
                  </w:r>
                </w:p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14.12.2022г.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Учитель обществознания</w:t>
                  </w:r>
                </w:p>
              </w:tc>
            </w:tr>
            <w:tr w:rsidR="00337EA6" w:rsidRPr="00337EA6" w:rsidTr="00CA023D">
              <w:tc>
                <w:tcPr>
                  <w:tcW w:w="3645" w:type="dxa"/>
                  <w:tcBorders>
                    <w:right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Единый урок ОБЖ</w:t>
                  </w:r>
                </w:p>
              </w:tc>
              <w:tc>
                <w:tcPr>
                  <w:tcW w:w="1275" w:type="dxa"/>
                  <w:gridSpan w:val="2"/>
                  <w:tcBorders>
                    <w:right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10-11 классы </w:t>
                  </w:r>
                </w:p>
              </w:tc>
              <w:tc>
                <w:tcPr>
                  <w:tcW w:w="226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30.04.2023г.</w:t>
                  </w:r>
                </w:p>
              </w:tc>
              <w:tc>
                <w:tcPr>
                  <w:tcW w:w="8458" w:type="dxa"/>
                  <w:tcBorders>
                    <w:left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Учитель ОБЖ</w:t>
                  </w:r>
                </w:p>
              </w:tc>
            </w:tr>
            <w:tr w:rsidR="00337EA6" w:rsidRPr="00337EA6" w:rsidTr="00CA023D">
              <w:tc>
                <w:tcPr>
                  <w:tcW w:w="15643" w:type="dxa"/>
                  <w:gridSpan w:val="7"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                                                                 Предметные недели</w:t>
                  </w:r>
                </w:p>
              </w:tc>
            </w:tr>
          </w:tbl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300"/>
        </w:trPr>
        <w:tc>
          <w:tcPr>
            <w:tcW w:w="0" w:type="auto"/>
            <w:gridSpan w:val="7"/>
            <w:tcBorders>
              <w:bottom w:val="single" w:sz="4" w:space="0" w:color="000000"/>
            </w:tcBorders>
            <w:shd w:val="clear" w:color="auto" w:fill="35E328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Модуль «Взаимодействие с родителями (законными представителями)»</w:t>
            </w:r>
          </w:p>
        </w:tc>
      </w:tr>
      <w:tr w:rsidR="00337EA6" w:rsidRPr="00337EA6" w:rsidTr="00CA023D">
        <w:trPr>
          <w:trHeight w:val="296"/>
        </w:trPr>
        <w:tc>
          <w:tcPr>
            <w:tcW w:w="0" w:type="auto"/>
            <w:tcBorders>
              <w:top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CA023D">
        <w:trPr>
          <w:trHeight w:val="830"/>
        </w:trPr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Заседания Родительских комитетов классов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учебного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Председ. родительских комитетов</w:t>
            </w:r>
          </w:p>
        </w:tc>
      </w:tr>
      <w:tr w:rsidR="00337EA6" w:rsidRPr="00337EA6" w:rsidTr="00CA023D">
        <w:trPr>
          <w:trHeight w:val="549"/>
        </w:trPr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Взаимодействие с социально-психологической службой школы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Сентябрь - май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социальный педагог,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педагог-психолог</w:t>
            </w:r>
          </w:p>
        </w:tc>
      </w:tr>
      <w:tr w:rsidR="00337EA6" w:rsidRPr="00337EA6" w:rsidTr="00CA023D">
        <w:trPr>
          <w:trHeight w:val="552"/>
        </w:trPr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Родительские собрания Даты и темы планируете для своего класса на год !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триместр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1654"/>
        </w:trPr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профилактики вредных привычек и правонарушений и т.д.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заместитель 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социальный педагог,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педагог-психолог</w:t>
            </w:r>
          </w:p>
        </w:tc>
      </w:tr>
      <w:tr w:rsidR="00337EA6" w:rsidRPr="00337EA6" w:rsidTr="00CA023D">
        <w:trPr>
          <w:trHeight w:val="829"/>
        </w:trPr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 социальный педагог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педагог-психолог</w:t>
            </w:r>
          </w:p>
        </w:tc>
      </w:tr>
      <w:tr w:rsidR="00337EA6" w:rsidRPr="00337EA6" w:rsidTr="00CA023D">
        <w:trPr>
          <w:trHeight w:val="824"/>
        </w:trPr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Мониторинг удовлетворённости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образовательным и воспитательным процессом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10-11</w:t>
            </w:r>
          </w:p>
        </w:tc>
        <w:tc>
          <w:tcPr>
            <w:tcW w:w="0" w:type="auto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Администрация школы</w:t>
            </w:r>
          </w:p>
        </w:tc>
      </w:tr>
      <w:tr w:rsidR="00337EA6" w:rsidRPr="00337EA6" w:rsidTr="00CA023D">
        <w:trPr>
          <w:trHeight w:val="273"/>
        </w:trPr>
        <w:tc>
          <w:tcPr>
            <w:tcW w:w="0" w:type="auto"/>
            <w:gridSpan w:val="7"/>
            <w:shd w:val="clear" w:color="auto" w:fill="35E328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Модуль «Детские общественные объединения»</w:t>
            </w:r>
          </w:p>
        </w:tc>
      </w:tr>
      <w:tr w:rsidR="00337EA6" w:rsidRPr="00337EA6" w:rsidTr="00CA023D">
        <w:trPr>
          <w:trHeight w:val="273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CA023D">
        <w:trPr>
          <w:trHeight w:val="329"/>
        </w:trPr>
        <w:tc>
          <w:tcPr>
            <w:tcW w:w="0" w:type="auto"/>
            <w:gridSpan w:val="2"/>
            <w:vMerge w:val="restar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Дни единых действий РДДМ</w:t>
            </w:r>
          </w:p>
        </w:tc>
        <w:tc>
          <w:tcPr>
            <w:tcW w:w="0" w:type="auto"/>
            <w:gridSpan w:val="2"/>
            <w:vMerge w:val="restar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vMerge w:val="restar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РДДМ</w:t>
            </w:r>
          </w:p>
        </w:tc>
        <w:tc>
          <w:tcPr>
            <w:tcW w:w="0" w:type="auto"/>
            <w:vMerge w:val="restar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РДДМ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</w:tr>
      <w:tr w:rsidR="00337EA6" w:rsidRPr="00337EA6" w:rsidTr="00CA023D">
        <w:trPr>
          <w:trHeight w:val="329"/>
        </w:trPr>
        <w:tc>
          <w:tcPr>
            <w:tcW w:w="0" w:type="auto"/>
            <w:gridSpan w:val="2"/>
            <w:vMerge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Merge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554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Проекте «Большая перемена»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 Советник по воспитанию</w:t>
            </w:r>
          </w:p>
        </w:tc>
      </w:tr>
      <w:tr w:rsidR="00337EA6" w:rsidRPr="00337EA6" w:rsidTr="00CA023D">
        <w:trPr>
          <w:trHeight w:val="362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Всероссийская акция «Кросс наций»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16 сентября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</w:tr>
      <w:tr w:rsidR="00337EA6" w:rsidRPr="00337EA6" w:rsidTr="00CA023D">
        <w:trPr>
          <w:trHeight w:val="554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патриотических мероприятиях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</w:t>
            </w:r>
          </w:p>
        </w:tc>
      </w:tr>
      <w:tr w:rsidR="00337EA6" w:rsidRPr="00337EA6" w:rsidTr="00CA023D">
        <w:trPr>
          <w:trHeight w:val="825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Участие во Всероссийских проектах по активностям РДДМ -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u w:val="single"/>
                <w:lang w:eastAsia="ru-RU" w:bidi="ar-SA"/>
              </w:rPr>
              <w:t>https://xn--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u w:val="single"/>
                <w:lang w:eastAsia="ru-RU" w:bidi="ar-SA"/>
              </w:rPr>
              <w:t>90acagbhgpca7c8c7f.xn--p1ai/projects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  Советник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52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благотворительных акциях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5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проекте «Добро не уходит на каникулы»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276"/>
        </w:trPr>
        <w:tc>
          <w:tcPr>
            <w:tcW w:w="0" w:type="auto"/>
            <w:gridSpan w:val="7"/>
            <w:shd w:val="clear" w:color="auto" w:fill="35E328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«Самоуправление»</w:t>
            </w:r>
          </w:p>
        </w:tc>
      </w:tr>
      <w:tr w:rsidR="00337EA6" w:rsidRPr="00337EA6" w:rsidTr="00CA023D">
        <w:trPr>
          <w:trHeight w:val="274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CA023D">
        <w:trPr>
          <w:trHeight w:val="55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Организация дежурства по классу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класса</w:t>
            </w:r>
          </w:p>
        </w:tc>
      </w:tr>
      <w:tr w:rsidR="00337EA6" w:rsidRPr="00337EA6" w:rsidTr="00CA023D">
        <w:trPr>
          <w:trHeight w:val="277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 Актива РДДМ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месяц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</w:tr>
      <w:tr w:rsidR="00337EA6" w:rsidRPr="00337EA6" w:rsidTr="00CA023D">
        <w:trPr>
          <w:trHeight w:val="945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РДДМ</w:t>
            </w:r>
          </w:p>
        </w:tc>
      </w:tr>
      <w:tr w:rsidR="00337EA6" w:rsidRPr="00337EA6" w:rsidTr="00CA023D">
        <w:trPr>
          <w:trHeight w:val="840"/>
        </w:trPr>
        <w:tc>
          <w:tcPr>
            <w:tcW w:w="0" w:type="auto"/>
            <w:gridSpan w:val="7"/>
            <w:tcBorders>
              <w:top w:val="single" w:sz="4" w:space="0" w:color="auto"/>
            </w:tcBorders>
          </w:tcPr>
          <w:tbl>
            <w:tblPr>
              <w:tblStyle w:val="af2"/>
              <w:tblW w:w="15643" w:type="dxa"/>
              <w:tblLook w:val="04A0" w:firstRow="1" w:lastRow="0" w:firstColumn="1" w:lastColumn="0" w:noHBand="0" w:noVBand="1"/>
            </w:tblPr>
            <w:tblGrid>
              <w:gridCol w:w="4912"/>
              <w:gridCol w:w="1354"/>
              <w:gridCol w:w="1779"/>
              <w:gridCol w:w="7598"/>
            </w:tblGrid>
            <w:tr w:rsidR="00337EA6" w:rsidRPr="00337EA6" w:rsidTr="00CA023D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Выборы в Совет старшеклассников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Зам. по ВР, </w:t>
                  </w:r>
                </w:p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Выборы  Председателя  ученического самоуправления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Зам.по ВР</w:t>
                  </w:r>
                </w:p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Совет Старшеклассников</w:t>
                  </w:r>
                </w:p>
              </w:tc>
            </w:tr>
            <w:tr w:rsidR="00337EA6" w:rsidRPr="00337EA6" w:rsidTr="00CA023D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Работа Совета старшеклассников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Зам. по ВР,</w:t>
                  </w:r>
                </w:p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Совет Старшеклассников</w:t>
                  </w:r>
                </w:p>
              </w:tc>
            </w:tr>
            <w:tr w:rsidR="00337EA6" w:rsidRPr="00337EA6" w:rsidTr="00CA023D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Собрание Совета старшеклассников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 раз в месяц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Зам. по ВР, </w:t>
                  </w:r>
                </w:p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Совет Старшеклассников</w:t>
                  </w:r>
                </w:p>
              </w:tc>
            </w:tr>
            <w:tr w:rsidR="00337EA6" w:rsidRPr="00337EA6" w:rsidTr="00CA023D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Отчет Совета Старшеклассников о проделанной работе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конец уч. года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, Совет Старшеклассников</w:t>
                  </w:r>
                </w:p>
              </w:tc>
            </w:tr>
          </w:tbl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276"/>
        </w:trPr>
        <w:tc>
          <w:tcPr>
            <w:tcW w:w="0" w:type="auto"/>
            <w:gridSpan w:val="7"/>
            <w:shd w:val="clear" w:color="auto" w:fill="35E328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«Профилактика и безопасность»</w:t>
            </w:r>
          </w:p>
        </w:tc>
      </w:tr>
      <w:tr w:rsidR="00337EA6" w:rsidRPr="00337EA6" w:rsidTr="00CA023D">
        <w:trPr>
          <w:trHeight w:val="273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CA023D">
        <w:trPr>
          <w:trHeight w:val="83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2-10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5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Учебная эвакуация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Начало сентября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Директор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03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«15 минут о безопасности», Даты и темы планируете для своего класса на год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месяц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54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Профилактическая акция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«Здоровье- твое богатство!»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Октябрь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 Соцпедагог</w:t>
            </w:r>
          </w:p>
        </w:tc>
      </w:tr>
      <w:tr w:rsidR="00337EA6" w:rsidRPr="00337EA6" w:rsidTr="00CA023D">
        <w:trPr>
          <w:trHeight w:val="55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 профилактики правонарушений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месяц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Зам.директора по ВР Соц.педагог</w:t>
            </w:r>
          </w:p>
        </w:tc>
      </w:tr>
      <w:tr w:rsidR="00337EA6" w:rsidRPr="00337EA6" w:rsidTr="00CA023D">
        <w:trPr>
          <w:trHeight w:val="553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по безопасности учащихся в период осенних каникул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 1 четвери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825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четверти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52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Единый день профилактики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Декабрь, март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Зам.директора по ВР Соц.педагог</w:t>
            </w:r>
          </w:p>
        </w:tc>
      </w:tr>
      <w:tr w:rsidR="00337EA6" w:rsidRPr="00337EA6" w:rsidTr="00CA023D">
        <w:trPr>
          <w:trHeight w:val="826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 четверти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75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4 четверти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42"/>
        </w:trPr>
        <w:tc>
          <w:tcPr>
            <w:tcW w:w="0" w:type="auto"/>
            <w:gridSpan w:val="7"/>
            <w:shd w:val="clear" w:color="auto" w:fill="35E328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«Организация предметно-пространственной среды»</w:t>
            </w:r>
          </w:p>
        </w:tc>
      </w:tr>
      <w:tr w:rsidR="00337EA6" w:rsidRPr="00337EA6" w:rsidTr="00CA023D">
        <w:trPr>
          <w:trHeight w:val="273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CA023D">
        <w:trPr>
          <w:trHeight w:val="273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Обновление стенда «Гордость школы»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 октября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CA023D">
        <w:trPr>
          <w:trHeight w:val="589"/>
        </w:trPr>
        <w:tc>
          <w:tcPr>
            <w:tcW w:w="0" w:type="auto"/>
            <w:gridSpan w:val="7"/>
          </w:tcPr>
          <w:tbl>
            <w:tblPr>
              <w:tblStyle w:val="af2"/>
              <w:tblpPr w:leftFromText="180" w:rightFromText="180" w:vertAnchor="text" w:horzAnchor="margin" w:tblpY="-288"/>
              <w:tblOverlap w:val="never"/>
              <w:tblW w:w="15588" w:type="dxa"/>
              <w:tblLook w:val="04A0" w:firstRow="1" w:lastRow="0" w:firstColumn="1" w:lastColumn="0" w:noHBand="0" w:noVBand="1"/>
            </w:tblPr>
            <w:tblGrid>
              <w:gridCol w:w="4885"/>
              <w:gridCol w:w="1354"/>
              <w:gridCol w:w="1701"/>
              <w:gridCol w:w="7648"/>
            </w:tblGrid>
            <w:tr w:rsidR="00337EA6" w:rsidRPr="00337EA6" w:rsidTr="00CA023D"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Выставки рисунков, фотографий, творческих работ, посвященных </w:t>
                  </w: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lastRenderedPageBreak/>
                    <w:t>событиям и памятным датам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lastRenderedPageBreak/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классные руководители</w:t>
                  </w:r>
                </w:p>
              </w:tc>
            </w:tr>
            <w:tr w:rsidR="00337EA6" w:rsidRPr="00337EA6" w:rsidTr="00CA023D"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lastRenderedPageBreak/>
                    <w:t>Оформление классных уголков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Уход в кабинетах за растениями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Оформление стендов, кабинетов, рекреаций и т.д. к праздникам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855"/>
              </w:trPr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Озеленение пришкольной территории, участие в посадке школьного сада.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май-сентябрь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Заместитель директора по ВР</w:t>
                  </w:r>
                </w:p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58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Дежурство по школе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по графику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517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Школьный субботник Уборка памятника.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Заместитель директора по ВР</w:t>
                  </w:r>
                </w:p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274"/>
        </w:trPr>
        <w:tc>
          <w:tcPr>
            <w:tcW w:w="0" w:type="auto"/>
            <w:gridSpan w:val="7"/>
            <w:shd w:val="clear" w:color="auto" w:fill="35E328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Модуль «Профориентация»</w:t>
            </w:r>
          </w:p>
        </w:tc>
      </w:tr>
      <w:tr w:rsidR="00337EA6" w:rsidRPr="00337EA6" w:rsidTr="00CA023D">
        <w:trPr>
          <w:trHeight w:val="278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CA023D">
        <w:trPr>
          <w:trHeight w:val="55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Днях открытых дверей учебных заведений РД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Втечении года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Классные руководители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Педагог-навигатор</w:t>
            </w:r>
          </w:p>
        </w:tc>
      </w:tr>
      <w:tr w:rsidR="00337EA6" w:rsidRPr="00337EA6" w:rsidTr="00CA023D">
        <w:trPr>
          <w:trHeight w:val="699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Просмотр видео-уроков на сайте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«Проектория» </w:t>
            </w:r>
            <w:hyperlink r:id="rId12">
              <w:r w:rsidRPr="00337EA6">
                <w:rPr>
                  <w:rStyle w:val="af1"/>
                  <w:rFonts w:ascii="Bookman Old Style" w:eastAsia="Times New Roman" w:hAnsi="Bookman Old Style" w:cs="Times New Roman"/>
                  <w:b/>
                  <w:i/>
                  <w:sz w:val="28"/>
                  <w:szCs w:val="28"/>
                  <w:lang w:eastAsia="ru-RU" w:bidi="ar-SA"/>
                </w:rPr>
                <w:t>https://proektoria.online/</w:t>
              </w:r>
            </w:hyperlink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Раз в месяц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54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Проектная деятельность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Втечение года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CA023D">
        <w:trPr>
          <w:trHeight w:val="697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Тематические экскурсии на предприятия  села, района,республики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течении года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Педагог-навигатор</w:t>
            </w:r>
          </w:p>
        </w:tc>
      </w:tr>
      <w:tr w:rsidR="00337EA6" w:rsidRPr="00337EA6" w:rsidTr="00CA023D">
        <w:trPr>
          <w:trHeight w:val="697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Занятия в рамках проекта по профминимуму «Билет в будущее»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Раз в неделю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Педагог-навигатор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Список тем классных часов согласно утвержденному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Федеральному календарному плану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воспитательной работы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>(является единым для образовательных организаций)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62"/>
        <w:gridCol w:w="9463"/>
      </w:tblGrid>
      <w:tr w:rsidR="00337EA6" w:rsidRPr="00337EA6" w:rsidTr="00337EA6">
        <w:trPr>
          <w:trHeight w:val="362"/>
        </w:trPr>
        <w:tc>
          <w:tcPr>
            <w:tcW w:w="5640" w:type="dxa"/>
            <w:shd w:val="clear" w:color="auto" w:fill="66FF3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/>
              </w:rPr>
              <w:t xml:space="preserve">I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полугодие 2023-2024 учебного года</w:t>
            </w:r>
          </w:p>
        </w:tc>
        <w:tc>
          <w:tcPr>
            <w:tcW w:w="9948" w:type="dxa"/>
            <w:shd w:val="clear" w:color="auto" w:fill="66FF3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I полугодие 2023-2024 учебного года</w:t>
            </w:r>
          </w:p>
        </w:tc>
      </w:tr>
      <w:tr w:rsidR="00337EA6" w:rsidRPr="00337EA6" w:rsidTr="00337EA6">
        <w:tc>
          <w:tcPr>
            <w:tcW w:w="5640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Сентябрь: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 сентября: День знаний;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3 сентября: День окончания Второй мировой войны, День солидарности в борьбе с терроризмом;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8 сентября: Международный день распространения грамотности.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4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Январь: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25 января: День российского студенчества;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37EA6" w:rsidRPr="00337EA6" w:rsidTr="00337EA6">
        <w:tc>
          <w:tcPr>
            <w:tcW w:w="5640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Октябрь: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lastRenderedPageBreak/>
              <w:t>1 октября: Международный день пожилых людей; Международный день музыки;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4 октября: День защиты животных;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5 октября: День учителя;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25 октября: Международный день школьных библиотек;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Третье воскресенье октября: День отца.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4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lastRenderedPageBreak/>
              <w:t>Февраль: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lastRenderedPageBreak/>
              <w:t>8 февраля: День российской науки;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21 февраля: Международный день родного языка;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23 февраля: День защитника Отечества.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37EA6" w:rsidRPr="00337EA6" w:rsidTr="00337EA6">
        <w:tc>
          <w:tcPr>
            <w:tcW w:w="5640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lastRenderedPageBreak/>
              <w:t>Ноябрь: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4 ноября: День народного единства;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Последнее воскресенье ноября: День Матери;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30 ноября: День Государственного герба Российской Федерации.</w:t>
            </w:r>
          </w:p>
        </w:tc>
        <w:tc>
          <w:tcPr>
            <w:tcW w:w="994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Март: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8 марта: Международный женский день;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18 марта: День воссоединения Крыма с Россией;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27 марта: Всемирный день театра.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37EA6" w:rsidRPr="00337EA6" w:rsidTr="00337EA6">
        <w:tc>
          <w:tcPr>
            <w:tcW w:w="5640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Декабрь: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3 декабря: День неизвестного солдата; Международный день инвалидов;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5 декабря: День добровольца (волонтера) в России;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lastRenderedPageBreak/>
              <w:t>9 декабря: День Героев Отечества;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12 декабря: День Конституции Российской Федерации.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4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lastRenderedPageBreak/>
              <w:t>Апрель: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12 апреля: День космонавтики.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37EA6" w:rsidRPr="00337EA6" w:rsidTr="00337EA6">
        <w:tc>
          <w:tcPr>
            <w:tcW w:w="5640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4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Май: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 мая: Праздник Весны и Труда;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9 мая: День Победы;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19 мая: День детских общественных организаций России;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24 мая: День славянской письменности и культуры.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37EA6" w:rsidRPr="00337EA6" w:rsidTr="00337EA6">
        <w:trPr>
          <w:trHeight w:val="4540"/>
        </w:trPr>
        <w:tc>
          <w:tcPr>
            <w:tcW w:w="15588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Июнь: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 июня: День защиты детей;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6 июня: День русского языка;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12 июня: День России;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22 июня: День памяти и скорби;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27 июня: День молодежи.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Июль: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8 июля: День семьи, любви и верности.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Август: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12 августа: День физкультурника;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22 августа: День Государственного флага Российской Федерации;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27 августа: День российского кино.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52E11" w:rsidRDefault="00352E11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6C6644" w:rsidRDefault="006C6644" w:rsidP="00995E62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sectPr w:rsidR="006C6644" w:rsidSect="0075390A">
      <w:footerReference w:type="default" r:id="rId13"/>
      <w:pgSz w:w="16838" w:h="11906" w:orient="landscape"/>
      <w:pgMar w:top="1020" w:right="769" w:bottom="626" w:left="1134" w:header="21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0B4" w:rsidRDefault="006810B4">
      <w:pPr>
        <w:rPr>
          <w:rFonts w:hint="eastAsia"/>
        </w:rPr>
      </w:pPr>
      <w:r>
        <w:separator/>
      </w:r>
    </w:p>
  </w:endnote>
  <w:endnote w:type="continuationSeparator" w:id="0">
    <w:p w:rsidR="006810B4" w:rsidRDefault="006810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803162"/>
      <w:docPartObj>
        <w:docPartGallery w:val="Page Numbers (Bottom of Page)"/>
        <w:docPartUnique/>
      </w:docPartObj>
    </w:sdtPr>
    <w:sdtEndPr/>
    <w:sdtContent>
      <w:p w:rsidR="00337EA6" w:rsidRDefault="00337EA6">
        <w:pPr>
          <w:pStyle w:val="af5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6BA">
          <w:rPr>
            <w:rFonts w:hint="eastAsia"/>
            <w:noProof/>
          </w:rPr>
          <w:t>109</w:t>
        </w:r>
        <w:r>
          <w:fldChar w:fldCharType="end"/>
        </w:r>
      </w:p>
    </w:sdtContent>
  </w:sdt>
  <w:p w:rsidR="00337EA6" w:rsidRDefault="00337EA6">
    <w:pPr>
      <w:pStyle w:val="af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0B4" w:rsidRDefault="006810B4">
      <w:pPr>
        <w:rPr>
          <w:rFonts w:hint="eastAsia"/>
        </w:rPr>
      </w:pPr>
      <w:r>
        <w:separator/>
      </w:r>
    </w:p>
  </w:footnote>
  <w:footnote w:type="continuationSeparator" w:id="0">
    <w:p w:rsidR="006810B4" w:rsidRDefault="006810B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D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924"/>
        </w:tabs>
        <w:ind w:left="9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84"/>
        </w:tabs>
        <w:ind w:left="12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04"/>
        </w:tabs>
        <w:ind w:left="20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64"/>
        </w:tabs>
        <w:ind w:left="23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84"/>
        </w:tabs>
        <w:ind w:left="30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44"/>
        </w:tabs>
        <w:ind w:left="3444" w:hanging="360"/>
      </w:pPr>
      <w:rPr>
        <w:rFonts w:ascii="OpenSymbol" w:hAnsi="OpenSymbol" w:cs="OpenSymbol"/>
      </w:rPr>
    </w:lvl>
  </w:abstractNum>
  <w:abstractNum w:abstractNumId="8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4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5" w15:restartNumberingAfterBreak="0">
    <w:nsid w:val="0000767D"/>
    <w:multiLevelType w:val="hybridMultilevel"/>
    <w:tmpl w:val="17BE2EEA"/>
    <w:lvl w:ilvl="0" w:tplc="2626DA8C">
      <w:start w:val="1"/>
      <w:numFmt w:val="bullet"/>
      <w:lvlText w:val="и"/>
      <w:lvlJc w:val="left"/>
    </w:lvl>
    <w:lvl w:ilvl="1" w:tplc="C3A28F08">
      <w:start w:val="1"/>
      <w:numFmt w:val="bullet"/>
      <w:lvlText w:val="В"/>
      <w:lvlJc w:val="left"/>
    </w:lvl>
    <w:lvl w:ilvl="2" w:tplc="91260370">
      <w:start w:val="1"/>
      <w:numFmt w:val="bullet"/>
      <w:lvlText w:val="В"/>
      <w:lvlJc w:val="left"/>
    </w:lvl>
    <w:lvl w:ilvl="3" w:tplc="3E8ABBE2">
      <w:numFmt w:val="decimal"/>
      <w:lvlText w:val=""/>
      <w:lvlJc w:val="left"/>
    </w:lvl>
    <w:lvl w:ilvl="4" w:tplc="6B806862">
      <w:numFmt w:val="decimal"/>
      <w:lvlText w:val=""/>
      <w:lvlJc w:val="left"/>
    </w:lvl>
    <w:lvl w:ilvl="5" w:tplc="D3E6AC50">
      <w:numFmt w:val="decimal"/>
      <w:lvlText w:val=""/>
      <w:lvlJc w:val="left"/>
    </w:lvl>
    <w:lvl w:ilvl="6" w:tplc="E8AE1998">
      <w:numFmt w:val="decimal"/>
      <w:lvlText w:val=""/>
      <w:lvlJc w:val="left"/>
    </w:lvl>
    <w:lvl w:ilvl="7" w:tplc="608AE7FA">
      <w:numFmt w:val="decimal"/>
      <w:lvlText w:val=""/>
      <w:lvlJc w:val="left"/>
    </w:lvl>
    <w:lvl w:ilvl="8" w:tplc="EFA6763C">
      <w:numFmt w:val="decimal"/>
      <w:lvlText w:val=""/>
      <w:lvlJc w:val="left"/>
    </w:lvl>
  </w:abstractNum>
  <w:abstractNum w:abstractNumId="16" w15:restartNumberingAfterBreak="0">
    <w:nsid w:val="043F09E5"/>
    <w:multiLevelType w:val="multilevel"/>
    <w:tmpl w:val="9AE0FF1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4FD1173"/>
    <w:multiLevelType w:val="multilevel"/>
    <w:tmpl w:val="474C8E4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9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0AA210FC"/>
    <w:multiLevelType w:val="hybridMultilevel"/>
    <w:tmpl w:val="9966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A2648A"/>
    <w:multiLevelType w:val="hybridMultilevel"/>
    <w:tmpl w:val="B4324E60"/>
    <w:lvl w:ilvl="0" w:tplc="435694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CD47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A438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4E2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E73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4822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CD99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C38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ED6B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1C8B3DF8"/>
    <w:multiLevelType w:val="hybridMultilevel"/>
    <w:tmpl w:val="02689220"/>
    <w:lvl w:ilvl="0" w:tplc="684456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EA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D3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5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6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43D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9E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3A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AE9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3FD4F90"/>
    <w:multiLevelType w:val="hybridMultilevel"/>
    <w:tmpl w:val="146235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115DFD"/>
    <w:multiLevelType w:val="hybridMultilevel"/>
    <w:tmpl w:val="F568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7B084D"/>
    <w:multiLevelType w:val="hybridMultilevel"/>
    <w:tmpl w:val="621EA4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210BA0"/>
    <w:multiLevelType w:val="hybridMultilevel"/>
    <w:tmpl w:val="3BA0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AD634A"/>
    <w:multiLevelType w:val="hybridMultilevel"/>
    <w:tmpl w:val="C0FC1162"/>
    <w:lvl w:ilvl="0" w:tplc="33E8B632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0B48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584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616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2370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43CB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8671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445E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2A1C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0E683D"/>
    <w:multiLevelType w:val="hybridMultilevel"/>
    <w:tmpl w:val="6C904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D70F55"/>
    <w:multiLevelType w:val="multilevel"/>
    <w:tmpl w:val="BF50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1" w15:restartNumberingAfterBreak="0">
    <w:nsid w:val="31903156"/>
    <w:multiLevelType w:val="hybridMultilevel"/>
    <w:tmpl w:val="BBC04EE8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B42E6A"/>
    <w:multiLevelType w:val="hybridMultilevel"/>
    <w:tmpl w:val="943E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095809"/>
    <w:multiLevelType w:val="hybridMultilevel"/>
    <w:tmpl w:val="4B44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E55484"/>
    <w:multiLevelType w:val="multilevel"/>
    <w:tmpl w:val="4B86D67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5" w15:restartNumberingAfterBreak="0">
    <w:nsid w:val="3CC626CD"/>
    <w:multiLevelType w:val="multilevel"/>
    <w:tmpl w:val="925EACC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6" w15:restartNumberingAfterBreak="0">
    <w:nsid w:val="3D1A5920"/>
    <w:multiLevelType w:val="hybridMultilevel"/>
    <w:tmpl w:val="B088E898"/>
    <w:lvl w:ilvl="0" w:tplc="B7F0E8C6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66C80">
      <w:start w:val="1"/>
      <w:numFmt w:val="bullet"/>
      <w:lvlText w:val="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EA8CC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E1D88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6BFA4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A4D1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4D1D4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1E66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4F7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DAA5B69"/>
    <w:multiLevelType w:val="multilevel"/>
    <w:tmpl w:val="2E92150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8" w15:restartNumberingAfterBreak="0">
    <w:nsid w:val="3F2F1CF4"/>
    <w:multiLevelType w:val="hybridMultilevel"/>
    <w:tmpl w:val="F61E85A4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5B55E8"/>
    <w:multiLevelType w:val="hybridMultilevel"/>
    <w:tmpl w:val="BCFA6B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CB784C"/>
    <w:multiLevelType w:val="hybridMultilevel"/>
    <w:tmpl w:val="92462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DF3E36"/>
    <w:multiLevelType w:val="hybridMultilevel"/>
    <w:tmpl w:val="DE3E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255F70"/>
    <w:multiLevelType w:val="hybridMultilevel"/>
    <w:tmpl w:val="433E0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8837DE"/>
    <w:multiLevelType w:val="hybridMultilevel"/>
    <w:tmpl w:val="EF5A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BA2186"/>
    <w:multiLevelType w:val="hybridMultilevel"/>
    <w:tmpl w:val="B0EA7A6A"/>
    <w:lvl w:ilvl="0" w:tplc="0419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5" w15:restartNumberingAfterBreak="0">
    <w:nsid w:val="57713FF4"/>
    <w:multiLevelType w:val="hybridMultilevel"/>
    <w:tmpl w:val="4C3298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F56FE3"/>
    <w:multiLevelType w:val="hybridMultilevel"/>
    <w:tmpl w:val="5D424228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FC32F2"/>
    <w:multiLevelType w:val="multilevel"/>
    <w:tmpl w:val="4492071A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48" w15:restartNumberingAfterBreak="0">
    <w:nsid w:val="66370D1E"/>
    <w:multiLevelType w:val="multilevel"/>
    <w:tmpl w:val="E232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49" w15:restartNumberingAfterBreak="0">
    <w:nsid w:val="686125F9"/>
    <w:multiLevelType w:val="hybridMultilevel"/>
    <w:tmpl w:val="D9A4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B40823"/>
    <w:multiLevelType w:val="hybridMultilevel"/>
    <w:tmpl w:val="8CC03130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EE03CA"/>
    <w:multiLevelType w:val="hybridMultilevel"/>
    <w:tmpl w:val="FCEEB9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4A41EC"/>
    <w:multiLevelType w:val="multilevel"/>
    <w:tmpl w:val="82AA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53" w15:restartNumberingAfterBreak="0">
    <w:nsid w:val="6F8E59CC"/>
    <w:multiLevelType w:val="hybridMultilevel"/>
    <w:tmpl w:val="76E4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63407E"/>
    <w:multiLevelType w:val="hybridMultilevel"/>
    <w:tmpl w:val="E3C4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B94963"/>
    <w:multiLevelType w:val="hybridMultilevel"/>
    <w:tmpl w:val="36C234E8"/>
    <w:lvl w:ilvl="0" w:tplc="3ADECC4A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F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AF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2A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C90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4C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CEB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EB6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AB553C7"/>
    <w:multiLevelType w:val="multilevel"/>
    <w:tmpl w:val="79E259F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57" w15:restartNumberingAfterBreak="0">
    <w:nsid w:val="7EB41711"/>
    <w:multiLevelType w:val="hybridMultilevel"/>
    <w:tmpl w:val="150CF3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4B4205"/>
    <w:multiLevelType w:val="hybridMultilevel"/>
    <w:tmpl w:val="DD00F720"/>
    <w:lvl w:ilvl="0" w:tplc="3DBA6E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41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601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CBB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6F5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47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A3F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025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21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56"/>
  </w:num>
  <w:num w:numId="3">
    <w:abstractNumId w:val="52"/>
  </w:num>
  <w:num w:numId="4">
    <w:abstractNumId w:val="37"/>
  </w:num>
  <w:num w:numId="5">
    <w:abstractNumId w:val="18"/>
  </w:num>
  <w:num w:numId="6">
    <w:abstractNumId w:val="30"/>
  </w:num>
  <w:num w:numId="7">
    <w:abstractNumId w:val="48"/>
  </w:num>
  <w:num w:numId="8">
    <w:abstractNumId w:val="34"/>
  </w:num>
  <w:num w:numId="9">
    <w:abstractNumId w:val="35"/>
  </w:num>
  <w:num w:numId="10">
    <w:abstractNumId w:val="47"/>
  </w:num>
  <w:num w:numId="11">
    <w:abstractNumId w:val="15"/>
  </w:num>
  <w:num w:numId="12">
    <w:abstractNumId w:val="19"/>
  </w:num>
  <w:num w:numId="13">
    <w:abstractNumId w:val="22"/>
  </w:num>
  <w:num w:numId="14">
    <w:abstractNumId w:val="24"/>
  </w:num>
  <w:num w:numId="15">
    <w:abstractNumId w:val="51"/>
  </w:num>
  <w:num w:numId="16">
    <w:abstractNumId w:val="26"/>
  </w:num>
  <w:num w:numId="17">
    <w:abstractNumId w:val="46"/>
  </w:num>
  <w:num w:numId="18">
    <w:abstractNumId w:val="50"/>
  </w:num>
  <w:num w:numId="19">
    <w:abstractNumId w:val="31"/>
  </w:num>
  <w:num w:numId="20">
    <w:abstractNumId w:val="38"/>
  </w:num>
  <w:num w:numId="21">
    <w:abstractNumId w:val="39"/>
  </w:num>
  <w:num w:numId="22">
    <w:abstractNumId w:val="45"/>
  </w:num>
  <w:num w:numId="23">
    <w:abstractNumId w:val="57"/>
  </w:num>
  <w:num w:numId="24">
    <w:abstractNumId w:val="44"/>
  </w:num>
  <w:num w:numId="25">
    <w:abstractNumId w:val="54"/>
  </w:num>
  <w:num w:numId="26">
    <w:abstractNumId w:val="42"/>
  </w:num>
  <w:num w:numId="27">
    <w:abstractNumId w:val="40"/>
  </w:num>
  <w:num w:numId="28">
    <w:abstractNumId w:val="41"/>
  </w:num>
  <w:num w:numId="29">
    <w:abstractNumId w:val="53"/>
  </w:num>
  <w:num w:numId="30">
    <w:abstractNumId w:val="33"/>
  </w:num>
  <w:num w:numId="31">
    <w:abstractNumId w:val="25"/>
  </w:num>
  <w:num w:numId="32">
    <w:abstractNumId w:val="27"/>
  </w:num>
  <w:num w:numId="33">
    <w:abstractNumId w:val="49"/>
  </w:num>
  <w:num w:numId="34">
    <w:abstractNumId w:val="20"/>
  </w:num>
  <w:num w:numId="35">
    <w:abstractNumId w:val="29"/>
  </w:num>
  <w:num w:numId="36">
    <w:abstractNumId w:val="43"/>
  </w:num>
  <w:num w:numId="37">
    <w:abstractNumId w:val="32"/>
  </w:num>
  <w:num w:numId="38">
    <w:abstractNumId w:val="8"/>
  </w:num>
  <w:num w:numId="39">
    <w:abstractNumId w:val="0"/>
  </w:num>
  <w:num w:numId="40">
    <w:abstractNumId w:val="13"/>
  </w:num>
  <w:num w:numId="41">
    <w:abstractNumId w:val="4"/>
  </w:num>
  <w:num w:numId="42">
    <w:abstractNumId w:val="1"/>
  </w:num>
  <w:num w:numId="43">
    <w:abstractNumId w:val="7"/>
  </w:num>
  <w:num w:numId="44">
    <w:abstractNumId w:val="2"/>
  </w:num>
  <w:num w:numId="45">
    <w:abstractNumId w:val="6"/>
  </w:num>
  <w:num w:numId="46">
    <w:abstractNumId w:val="12"/>
  </w:num>
  <w:num w:numId="47">
    <w:abstractNumId w:val="17"/>
  </w:num>
  <w:num w:numId="48">
    <w:abstractNumId w:val="36"/>
  </w:num>
  <w:num w:numId="49">
    <w:abstractNumId w:val="28"/>
  </w:num>
  <w:num w:numId="50">
    <w:abstractNumId w:val="55"/>
  </w:num>
  <w:num w:numId="51">
    <w:abstractNumId w:val="58"/>
  </w:num>
  <w:num w:numId="52">
    <w:abstractNumId w:val="23"/>
  </w:num>
  <w:num w:numId="53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6F"/>
    <w:rsid w:val="00013C9C"/>
    <w:rsid w:val="00026800"/>
    <w:rsid w:val="00054205"/>
    <w:rsid w:val="000613FF"/>
    <w:rsid w:val="00073CD2"/>
    <w:rsid w:val="000B4680"/>
    <w:rsid w:val="000C7747"/>
    <w:rsid w:val="000D0B63"/>
    <w:rsid w:val="000E0AF6"/>
    <w:rsid w:val="000F5B40"/>
    <w:rsid w:val="001041A8"/>
    <w:rsid w:val="001328C3"/>
    <w:rsid w:val="00137E36"/>
    <w:rsid w:val="00143CC1"/>
    <w:rsid w:val="001534DC"/>
    <w:rsid w:val="001553B3"/>
    <w:rsid w:val="00182790"/>
    <w:rsid w:val="00183BCA"/>
    <w:rsid w:val="0018680A"/>
    <w:rsid w:val="00192A03"/>
    <w:rsid w:val="0019317F"/>
    <w:rsid w:val="001A07C3"/>
    <w:rsid w:val="001A1DAE"/>
    <w:rsid w:val="001B5FCF"/>
    <w:rsid w:val="001B6B74"/>
    <w:rsid w:val="001C0622"/>
    <w:rsid w:val="001D0848"/>
    <w:rsid w:val="001D3580"/>
    <w:rsid w:val="001D606D"/>
    <w:rsid w:val="001E4544"/>
    <w:rsid w:val="001F36B2"/>
    <w:rsid w:val="00210415"/>
    <w:rsid w:val="0021519D"/>
    <w:rsid w:val="002216A5"/>
    <w:rsid w:val="00250EBB"/>
    <w:rsid w:val="00273896"/>
    <w:rsid w:val="00277BEE"/>
    <w:rsid w:val="0028055F"/>
    <w:rsid w:val="002841CD"/>
    <w:rsid w:val="002A6B38"/>
    <w:rsid w:val="002B103D"/>
    <w:rsid w:val="002C2320"/>
    <w:rsid w:val="002C27E3"/>
    <w:rsid w:val="002C50FA"/>
    <w:rsid w:val="002D6510"/>
    <w:rsid w:val="002F31AC"/>
    <w:rsid w:val="002F7C60"/>
    <w:rsid w:val="00313648"/>
    <w:rsid w:val="00325B0E"/>
    <w:rsid w:val="00337EA6"/>
    <w:rsid w:val="00345E49"/>
    <w:rsid w:val="003509F8"/>
    <w:rsid w:val="00352E11"/>
    <w:rsid w:val="003566C6"/>
    <w:rsid w:val="00364D9E"/>
    <w:rsid w:val="00384B1A"/>
    <w:rsid w:val="00396323"/>
    <w:rsid w:val="003A1A85"/>
    <w:rsid w:val="003A768E"/>
    <w:rsid w:val="003C3F23"/>
    <w:rsid w:val="003C5B3D"/>
    <w:rsid w:val="003C788F"/>
    <w:rsid w:val="003D1371"/>
    <w:rsid w:val="003D18DF"/>
    <w:rsid w:val="003D4B3F"/>
    <w:rsid w:val="003E4BF1"/>
    <w:rsid w:val="003F1AB5"/>
    <w:rsid w:val="003F5CA9"/>
    <w:rsid w:val="00404483"/>
    <w:rsid w:val="00407156"/>
    <w:rsid w:val="004212C7"/>
    <w:rsid w:val="0044071D"/>
    <w:rsid w:val="00442CFC"/>
    <w:rsid w:val="00462761"/>
    <w:rsid w:val="00462EB7"/>
    <w:rsid w:val="00472DA2"/>
    <w:rsid w:val="00480E15"/>
    <w:rsid w:val="004846D9"/>
    <w:rsid w:val="004948A1"/>
    <w:rsid w:val="0049540C"/>
    <w:rsid w:val="004C14DB"/>
    <w:rsid w:val="004C3D66"/>
    <w:rsid w:val="004C6D84"/>
    <w:rsid w:val="004E7521"/>
    <w:rsid w:val="00507487"/>
    <w:rsid w:val="005225CB"/>
    <w:rsid w:val="00525609"/>
    <w:rsid w:val="00557E03"/>
    <w:rsid w:val="00564A60"/>
    <w:rsid w:val="005A2AC4"/>
    <w:rsid w:val="005A6EDE"/>
    <w:rsid w:val="005B1B82"/>
    <w:rsid w:val="005B43DF"/>
    <w:rsid w:val="005B45DD"/>
    <w:rsid w:val="005E1774"/>
    <w:rsid w:val="00623F25"/>
    <w:rsid w:val="00665C6A"/>
    <w:rsid w:val="006810B4"/>
    <w:rsid w:val="006B1C1B"/>
    <w:rsid w:val="006C6644"/>
    <w:rsid w:val="006F153B"/>
    <w:rsid w:val="007007E8"/>
    <w:rsid w:val="00707193"/>
    <w:rsid w:val="0071091A"/>
    <w:rsid w:val="00721AEF"/>
    <w:rsid w:val="00726026"/>
    <w:rsid w:val="0075390A"/>
    <w:rsid w:val="007646BC"/>
    <w:rsid w:val="00791C30"/>
    <w:rsid w:val="007D2683"/>
    <w:rsid w:val="00804C5C"/>
    <w:rsid w:val="00812413"/>
    <w:rsid w:val="008145E3"/>
    <w:rsid w:val="0082556C"/>
    <w:rsid w:val="008259EB"/>
    <w:rsid w:val="008353DF"/>
    <w:rsid w:val="008402F4"/>
    <w:rsid w:val="00852E6C"/>
    <w:rsid w:val="00885F1C"/>
    <w:rsid w:val="00892C1C"/>
    <w:rsid w:val="008A2ED7"/>
    <w:rsid w:val="008B0DC4"/>
    <w:rsid w:val="008F30B3"/>
    <w:rsid w:val="00900332"/>
    <w:rsid w:val="00914738"/>
    <w:rsid w:val="009503C6"/>
    <w:rsid w:val="009509F1"/>
    <w:rsid w:val="0095441E"/>
    <w:rsid w:val="00964546"/>
    <w:rsid w:val="00977CC6"/>
    <w:rsid w:val="00992205"/>
    <w:rsid w:val="00995E62"/>
    <w:rsid w:val="009A2B20"/>
    <w:rsid w:val="009B31DE"/>
    <w:rsid w:val="009C1C81"/>
    <w:rsid w:val="009D3801"/>
    <w:rsid w:val="009D40F8"/>
    <w:rsid w:val="009F3370"/>
    <w:rsid w:val="009F4060"/>
    <w:rsid w:val="00A03311"/>
    <w:rsid w:val="00A3175E"/>
    <w:rsid w:val="00A36ECC"/>
    <w:rsid w:val="00A40F8F"/>
    <w:rsid w:val="00A45594"/>
    <w:rsid w:val="00A677B6"/>
    <w:rsid w:val="00A74C34"/>
    <w:rsid w:val="00A90C34"/>
    <w:rsid w:val="00A920B8"/>
    <w:rsid w:val="00A92AD1"/>
    <w:rsid w:val="00AA1B25"/>
    <w:rsid w:val="00AA503A"/>
    <w:rsid w:val="00AB4656"/>
    <w:rsid w:val="00AC4F35"/>
    <w:rsid w:val="00AC6145"/>
    <w:rsid w:val="00AC7B73"/>
    <w:rsid w:val="00AE5A1A"/>
    <w:rsid w:val="00B1435A"/>
    <w:rsid w:val="00B52C96"/>
    <w:rsid w:val="00B623A6"/>
    <w:rsid w:val="00B63AD6"/>
    <w:rsid w:val="00B67761"/>
    <w:rsid w:val="00B74AE2"/>
    <w:rsid w:val="00B942E7"/>
    <w:rsid w:val="00BB7749"/>
    <w:rsid w:val="00BC4359"/>
    <w:rsid w:val="00BD5B47"/>
    <w:rsid w:val="00C101AF"/>
    <w:rsid w:val="00C36C11"/>
    <w:rsid w:val="00C56C3F"/>
    <w:rsid w:val="00C65310"/>
    <w:rsid w:val="00C744A2"/>
    <w:rsid w:val="00C9422E"/>
    <w:rsid w:val="00CA023D"/>
    <w:rsid w:val="00CC3984"/>
    <w:rsid w:val="00CE1FA9"/>
    <w:rsid w:val="00CE5FCE"/>
    <w:rsid w:val="00D2109B"/>
    <w:rsid w:val="00D351AB"/>
    <w:rsid w:val="00D359D1"/>
    <w:rsid w:val="00D5350F"/>
    <w:rsid w:val="00D629BD"/>
    <w:rsid w:val="00D82516"/>
    <w:rsid w:val="00D87BCD"/>
    <w:rsid w:val="00D95995"/>
    <w:rsid w:val="00DB4170"/>
    <w:rsid w:val="00DC5028"/>
    <w:rsid w:val="00DD17AF"/>
    <w:rsid w:val="00DD6BD3"/>
    <w:rsid w:val="00DD6CBD"/>
    <w:rsid w:val="00DE476B"/>
    <w:rsid w:val="00DF2AD1"/>
    <w:rsid w:val="00E02EE4"/>
    <w:rsid w:val="00E14887"/>
    <w:rsid w:val="00E321CC"/>
    <w:rsid w:val="00E33C0E"/>
    <w:rsid w:val="00E4013A"/>
    <w:rsid w:val="00E57CA7"/>
    <w:rsid w:val="00E63B80"/>
    <w:rsid w:val="00E6647F"/>
    <w:rsid w:val="00E6766F"/>
    <w:rsid w:val="00E77C15"/>
    <w:rsid w:val="00E941B6"/>
    <w:rsid w:val="00E95592"/>
    <w:rsid w:val="00EA04D0"/>
    <w:rsid w:val="00EA1CCF"/>
    <w:rsid w:val="00EA6D45"/>
    <w:rsid w:val="00EB2718"/>
    <w:rsid w:val="00EC1838"/>
    <w:rsid w:val="00ED335E"/>
    <w:rsid w:val="00EE3E8F"/>
    <w:rsid w:val="00EF701E"/>
    <w:rsid w:val="00F03D60"/>
    <w:rsid w:val="00F06877"/>
    <w:rsid w:val="00F07116"/>
    <w:rsid w:val="00F3113F"/>
    <w:rsid w:val="00F3350F"/>
    <w:rsid w:val="00F36DFB"/>
    <w:rsid w:val="00F6078F"/>
    <w:rsid w:val="00F67774"/>
    <w:rsid w:val="00F726BA"/>
    <w:rsid w:val="00F74C19"/>
    <w:rsid w:val="00F7766F"/>
    <w:rsid w:val="00FC3323"/>
    <w:rsid w:val="00FC7F3F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0A7EF"/>
  <w15:docId w15:val="{A582B41A-3D1B-428E-B3B5-A5FF96DE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766F"/>
    <w:pPr>
      <w:widowControl w:val="0"/>
      <w:suppressAutoHyphens/>
    </w:pPr>
  </w:style>
  <w:style w:type="paragraph" w:styleId="1">
    <w:name w:val="heading 1"/>
    <w:basedOn w:val="10"/>
    <w:next w:val="a0"/>
    <w:qFormat/>
    <w:rsid w:val="00B52C9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B52C9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B52C96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link w:val="40"/>
    <w:qFormat/>
    <w:rsid w:val="003E4BF1"/>
    <w:pPr>
      <w:suppressAutoHyphens w:val="0"/>
      <w:autoSpaceDE w:val="0"/>
      <w:autoSpaceDN w:val="0"/>
      <w:ind w:left="82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 w:bidi="ar-SA"/>
    </w:rPr>
  </w:style>
  <w:style w:type="paragraph" w:styleId="5">
    <w:name w:val="heading 5"/>
    <w:basedOn w:val="a"/>
    <w:next w:val="a"/>
    <w:link w:val="50"/>
    <w:rsid w:val="00337EA6"/>
    <w:pPr>
      <w:keepNext/>
      <w:keepLines/>
      <w:suppressAutoHyphens w:val="0"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  <w:lang w:eastAsia="ru-RU" w:bidi="ar-SA"/>
    </w:rPr>
  </w:style>
  <w:style w:type="paragraph" w:styleId="6">
    <w:name w:val="heading 6"/>
    <w:basedOn w:val="a"/>
    <w:next w:val="a"/>
    <w:link w:val="60"/>
    <w:rsid w:val="00337EA6"/>
    <w:pPr>
      <w:keepNext/>
      <w:keepLines/>
      <w:suppressAutoHyphens w:val="0"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rsid w:val="00B52C96"/>
    <w:rPr>
      <w:rFonts w:ascii="Times New Roman" w:eastAsia="OpenSymbol" w:hAnsi="Times New Roman" w:cs="OpenSymbol"/>
      <w:b/>
      <w:bCs/>
    </w:rPr>
  </w:style>
  <w:style w:type="character" w:customStyle="1" w:styleId="a5">
    <w:name w:val="Символ нумерации"/>
    <w:rsid w:val="00B52C96"/>
    <w:rPr>
      <w:b/>
      <w:bCs/>
    </w:rPr>
  </w:style>
  <w:style w:type="character" w:customStyle="1" w:styleId="-">
    <w:name w:val="Интернет-ссылка"/>
    <w:rsid w:val="00B52C96"/>
    <w:rPr>
      <w:color w:val="000080"/>
      <w:u w:val="single"/>
    </w:rPr>
  </w:style>
  <w:style w:type="paragraph" w:customStyle="1" w:styleId="10">
    <w:name w:val="Заголовок1"/>
    <w:basedOn w:val="a"/>
    <w:next w:val="a0"/>
    <w:rsid w:val="00B52C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uiPriority w:val="1"/>
    <w:qFormat/>
    <w:rsid w:val="00B52C96"/>
    <w:pPr>
      <w:spacing w:after="140" w:line="288" w:lineRule="auto"/>
    </w:pPr>
  </w:style>
  <w:style w:type="paragraph" w:styleId="a6">
    <w:name w:val="List"/>
    <w:basedOn w:val="a0"/>
    <w:rsid w:val="00B52C96"/>
  </w:style>
  <w:style w:type="paragraph" w:styleId="a7">
    <w:name w:val="Title"/>
    <w:basedOn w:val="a"/>
    <w:qFormat/>
    <w:rsid w:val="00B52C9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B52C96"/>
    <w:pPr>
      <w:suppressLineNumbers/>
    </w:pPr>
  </w:style>
  <w:style w:type="paragraph" w:customStyle="1" w:styleId="a9">
    <w:name w:val="Содержимое таблицы"/>
    <w:basedOn w:val="a"/>
    <w:rsid w:val="00B52C96"/>
    <w:pPr>
      <w:suppressLineNumbers/>
    </w:pPr>
  </w:style>
  <w:style w:type="paragraph" w:styleId="aa">
    <w:name w:val="No Spacing"/>
    <w:link w:val="ab"/>
    <w:uiPriority w:val="1"/>
    <w:qFormat/>
    <w:rsid w:val="00B52C96"/>
    <w:pPr>
      <w:suppressAutoHyphens/>
    </w:pPr>
  </w:style>
  <w:style w:type="paragraph" w:customStyle="1" w:styleId="ac">
    <w:name w:val="Блочная цитата"/>
    <w:basedOn w:val="a"/>
    <w:rsid w:val="00B52C96"/>
    <w:pPr>
      <w:spacing w:after="283"/>
      <w:ind w:left="567" w:right="567"/>
    </w:pPr>
  </w:style>
  <w:style w:type="paragraph" w:customStyle="1" w:styleId="ad">
    <w:name w:val="Заглавие"/>
    <w:basedOn w:val="10"/>
    <w:next w:val="a0"/>
    <w:rsid w:val="00B52C96"/>
    <w:pPr>
      <w:jc w:val="center"/>
    </w:pPr>
    <w:rPr>
      <w:b/>
      <w:bCs/>
      <w:sz w:val="56"/>
      <w:szCs w:val="56"/>
    </w:rPr>
  </w:style>
  <w:style w:type="paragraph" w:styleId="ae">
    <w:name w:val="Subtitle"/>
    <w:basedOn w:val="10"/>
    <w:next w:val="a0"/>
    <w:rsid w:val="00B52C96"/>
    <w:pPr>
      <w:spacing w:before="60"/>
      <w:jc w:val="center"/>
    </w:pPr>
    <w:rPr>
      <w:sz w:val="36"/>
      <w:szCs w:val="36"/>
    </w:rPr>
  </w:style>
  <w:style w:type="paragraph" w:styleId="af">
    <w:name w:val="header"/>
    <w:basedOn w:val="a"/>
    <w:rsid w:val="00B52C96"/>
    <w:pPr>
      <w:suppressLineNumbers/>
      <w:tabs>
        <w:tab w:val="center" w:pos="5130"/>
        <w:tab w:val="right" w:pos="10260"/>
      </w:tabs>
    </w:pPr>
  </w:style>
  <w:style w:type="paragraph" w:styleId="af0">
    <w:name w:val="List Paragraph"/>
    <w:basedOn w:val="a"/>
    <w:uiPriority w:val="1"/>
    <w:qFormat/>
    <w:rsid w:val="00CE5FCE"/>
    <w:pPr>
      <w:ind w:left="720"/>
      <w:contextualSpacing/>
    </w:pPr>
    <w:rPr>
      <w:szCs w:val="21"/>
    </w:rPr>
  </w:style>
  <w:style w:type="character" w:styleId="af1">
    <w:name w:val="Hyperlink"/>
    <w:basedOn w:val="a1"/>
    <w:uiPriority w:val="99"/>
    <w:unhideWhenUsed/>
    <w:rsid w:val="009503C6"/>
    <w:rPr>
      <w:color w:val="0000FF" w:themeColor="hyperlink"/>
      <w:u w:val="single"/>
    </w:rPr>
  </w:style>
  <w:style w:type="table" w:styleId="af2">
    <w:name w:val="Table Grid"/>
    <w:basedOn w:val="a2"/>
    <w:uiPriority w:val="59"/>
    <w:rsid w:val="0049540C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3"/>
    <w:uiPriority w:val="99"/>
    <w:semiHidden/>
    <w:unhideWhenUsed/>
    <w:rsid w:val="004C3D66"/>
  </w:style>
  <w:style w:type="numbering" w:customStyle="1" w:styleId="110">
    <w:name w:val="Нет списка11"/>
    <w:next w:val="a3"/>
    <w:uiPriority w:val="99"/>
    <w:semiHidden/>
    <w:unhideWhenUsed/>
    <w:rsid w:val="004C3D66"/>
  </w:style>
  <w:style w:type="paragraph" w:styleId="af3">
    <w:name w:val="Balloon Text"/>
    <w:basedOn w:val="a"/>
    <w:link w:val="af4"/>
    <w:uiPriority w:val="99"/>
    <w:semiHidden/>
    <w:unhideWhenUsed/>
    <w:rsid w:val="004C3D66"/>
    <w:pPr>
      <w:widowControl/>
      <w:suppressAutoHyphens w:val="0"/>
    </w:pPr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af4">
    <w:name w:val="Текст выноски Знак"/>
    <w:basedOn w:val="a1"/>
    <w:link w:val="af3"/>
    <w:uiPriority w:val="99"/>
    <w:semiHidden/>
    <w:rsid w:val="004C3D66"/>
    <w:rPr>
      <w:rFonts w:ascii="Tahoma" w:eastAsia="Times New Roman" w:hAnsi="Tahoma" w:cs="Tahoma"/>
      <w:sz w:val="16"/>
      <w:szCs w:val="16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9D40F8"/>
    <w:pPr>
      <w:suppressAutoHyphens w:val="0"/>
      <w:autoSpaceDE w:val="0"/>
      <w:autoSpaceDN w:val="0"/>
      <w:ind w:left="108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character" w:customStyle="1" w:styleId="CharAttribute2">
    <w:name w:val="CharAttribute2"/>
    <w:qFormat/>
    <w:rsid w:val="0028055F"/>
    <w:rPr>
      <w:rFonts w:ascii="Times New Roman" w:eastAsia="Batang" w:hAnsi="Times New Roman"/>
      <w:color w:val="00000A"/>
      <w:sz w:val="28"/>
    </w:rPr>
  </w:style>
  <w:style w:type="character" w:customStyle="1" w:styleId="CharAttribute6">
    <w:name w:val="CharAttribute6"/>
    <w:qFormat/>
    <w:rsid w:val="0028055F"/>
    <w:rPr>
      <w:rFonts w:ascii="Times New Roman" w:eastAsia="Batang" w:hAnsi="Times New Roman" w:cs="Times New Roman"/>
      <w:color w:val="0000FF"/>
      <w:sz w:val="28"/>
      <w:u w:val="single"/>
    </w:rPr>
  </w:style>
  <w:style w:type="character" w:customStyle="1" w:styleId="CharAttribute5">
    <w:name w:val="CharAttribute5"/>
    <w:qFormat/>
    <w:rsid w:val="0028055F"/>
    <w:rPr>
      <w:rFonts w:ascii="Batang" w:eastAsia="Times New Roman" w:hAnsi="Batang"/>
      <w:sz w:val="28"/>
    </w:rPr>
  </w:style>
  <w:style w:type="paragraph" w:customStyle="1" w:styleId="ParaAttribute8">
    <w:name w:val="ParaAttribute8"/>
    <w:qFormat/>
    <w:rsid w:val="0028055F"/>
    <w:pPr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7">
    <w:name w:val="ParaAttribute7"/>
    <w:qFormat/>
    <w:rsid w:val="0028055F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2">
    <w:name w:val="ParaAttribute2"/>
    <w:qFormat/>
    <w:rsid w:val="0028055F"/>
    <w:pPr>
      <w:widowControl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3">
    <w:name w:val="ParaAttribute3"/>
    <w:qFormat/>
    <w:rsid w:val="0028055F"/>
    <w:pPr>
      <w:widowControl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5">
    <w:name w:val="ParaAttribute5"/>
    <w:qFormat/>
    <w:rsid w:val="0028055F"/>
    <w:pPr>
      <w:widowControl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38">
    <w:name w:val="ParaAttribute38"/>
    <w:qFormat/>
    <w:rsid w:val="005A6EDE"/>
    <w:pPr>
      <w:ind w:right="-1"/>
      <w:jc w:val="both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12">
    <w:name w:val="Обычный (веб)1"/>
    <w:basedOn w:val="a"/>
    <w:uiPriority w:val="99"/>
    <w:unhideWhenUsed/>
    <w:qFormat/>
    <w:rsid w:val="005A6EDE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f5">
    <w:name w:val="footer"/>
    <w:basedOn w:val="a"/>
    <w:link w:val="af6"/>
    <w:uiPriority w:val="99"/>
    <w:unhideWhenUsed/>
    <w:rsid w:val="00C744A2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Нижний колонтитул Знак"/>
    <w:basedOn w:val="a1"/>
    <w:link w:val="af5"/>
    <w:uiPriority w:val="99"/>
    <w:rsid w:val="00C744A2"/>
    <w:rPr>
      <w:szCs w:val="21"/>
    </w:rPr>
  </w:style>
  <w:style w:type="paragraph" w:customStyle="1" w:styleId="post-title">
    <w:name w:val="post-title"/>
    <w:basedOn w:val="a"/>
    <w:rsid w:val="001931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7">
    <w:name w:val="line number"/>
    <w:basedOn w:val="a1"/>
    <w:uiPriority w:val="99"/>
    <w:semiHidden/>
    <w:unhideWhenUsed/>
    <w:rsid w:val="007646BC"/>
  </w:style>
  <w:style w:type="paragraph" w:styleId="af8">
    <w:name w:val="Normal (Web)"/>
    <w:basedOn w:val="a"/>
    <w:unhideWhenUsed/>
    <w:rsid w:val="001C06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40">
    <w:name w:val="Заголовок 4 Знак"/>
    <w:basedOn w:val="a1"/>
    <w:link w:val="4"/>
    <w:uiPriority w:val="1"/>
    <w:rsid w:val="003E4BF1"/>
    <w:rPr>
      <w:rFonts w:ascii="Times New Roman" w:eastAsia="Times New Roman" w:hAnsi="Times New Roman" w:cs="Times New Roman"/>
      <w:b/>
      <w:bCs/>
      <w:i/>
      <w:iCs/>
      <w:sz w:val="28"/>
      <w:szCs w:val="28"/>
      <w:lang w:eastAsia="en-US" w:bidi="ar-SA"/>
    </w:rPr>
  </w:style>
  <w:style w:type="table" w:customStyle="1" w:styleId="TableNormal">
    <w:name w:val="Table Normal"/>
    <w:unhideWhenUsed/>
    <w:qFormat/>
    <w:rsid w:val="003E4B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Без интервала Знак"/>
    <w:basedOn w:val="a1"/>
    <w:link w:val="aa"/>
    <w:uiPriority w:val="1"/>
    <w:rsid w:val="005E1774"/>
  </w:style>
  <w:style w:type="character" w:styleId="af9">
    <w:name w:val="annotation reference"/>
    <w:basedOn w:val="a1"/>
    <w:uiPriority w:val="99"/>
    <w:semiHidden/>
    <w:unhideWhenUsed/>
    <w:rsid w:val="001D606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1D606D"/>
    <w:rPr>
      <w:sz w:val="20"/>
      <w:szCs w:val="18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1D606D"/>
    <w:rPr>
      <w:sz w:val="20"/>
      <w:szCs w:val="18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1D606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1D606D"/>
    <w:rPr>
      <w:b/>
      <w:bCs/>
      <w:sz w:val="20"/>
      <w:szCs w:val="18"/>
    </w:rPr>
  </w:style>
  <w:style w:type="character" w:customStyle="1" w:styleId="50">
    <w:name w:val="Заголовок 5 Знак"/>
    <w:basedOn w:val="a1"/>
    <w:link w:val="5"/>
    <w:rsid w:val="00337EA6"/>
    <w:rPr>
      <w:rFonts w:ascii="Times New Roman" w:eastAsia="Times New Roman" w:hAnsi="Times New Roman" w:cs="Times New Roman"/>
      <w:b/>
      <w:sz w:val="22"/>
      <w:szCs w:val="22"/>
      <w:lang w:eastAsia="ru-RU" w:bidi="ar-SA"/>
    </w:rPr>
  </w:style>
  <w:style w:type="character" w:customStyle="1" w:styleId="60">
    <w:name w:val="Заголовок 6 Знак"/>
    <w:basedOn w:val="a1"/>
    <w:link w:val="6"/>
    <w:rsid w:val="00337EA6"/>
    <w:rPr>
      <w:rFonts w:ascii="Times New Roman" w:eastAsia="Times New Roman" w:hAnsi="Times New Roman" w:cs="Times New Roman"/>
      <w:b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ektori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ektoria.onlin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ektoria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D360-CD8F-45CA-B818-9A430159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25203</Words>
  <Characters>143660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User</cp:lastModifiedBy>
  <cp:revision>4</cp:revision>
  <cp:lastPrinted>2022-06-27T07:12:00Z</cp:lastPrinted>
  <dcterms:created xsi:type="dcterms:W3CDTF">2023-11-14T13:35:00Z</dcterms:created>
  <dcterms:modified xsi:type="dcterms:W3CDTF">2023-11-14T13:36:00Z</dcterms:modified>
  <dc:language>ru-RU</dc:language>
</cp:coreProperties>
</file>