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E8" w:rsidRPr="000F0AA1" w:rsidRDefault="00DB02E8" w:rsidP="008952E4">
      <w:pPr>
        <w:spacing w:after="0" w:line="240" w:lineRule="auto"/>
        <w:contextualSpacing/>
        <w:jc w:val="center"/>
        <w:rPr>
          <w:rFonts w:ascii="Times New Roman" w:hAnsi="Times New Roman"/>
          <w:b/>
          <w:sz w:val="28"/>
          <w:szCs w:val="28"/>
        </w:rPr>
      </w:pPr>
    </w:p>
    <w:p w:rsidR="005016CB" w:rsidRPr="000F0AA1" w:rsidRDefault="005016CB"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ind w:left="11328" w:firstLine="708"/>
        <w:contextualSpacing/>
        <w:rPr>
          <w:rFonts w:ascii="Times New Roman" w:hAnsi="Times New Roman"/>
          <w:sz w:val="24"/>
          <w:szCs w:val="24"/>
        </w:rPr>
      </w:pPr>
      <w:r w:rsidRPr="000F0AA1">
        <w:rPr>
          <w:rFonts w:ascii="Times New Roman" w:hAnsi="Times New Roman"/>
          <w:sz w:val="24"/>
          <w:szCs w:val="24"/>
        </w:rPr>
        <w:t xml:space="preserve">  «Утверждаю»</w:t>
      </w:r>
    </w:p>
    <w:p w:rsidR="00B022C7" w:rsidRPr="000F0AA1" w:rsidRDefault="00B022C7" w:rsidP="008952E4">
      <w:pPr>
        <w:tabs>
          <w:tab w:val="left" w:pos="6600"/>
        </w:tabs>
        <w:spacing w:after="0"/>
        <w:contextualSpacing/>
        <w:rPr>
          <w:rFonts w:ascii="Times New Roman" w:hAnsi="Times New Roman"/>
          <w:sz w:val="24"/>
          <w:szCs w:val="24"/>
        </w:rPr>
      </w:pPr>
      <w:r w:rsidRPr="000F0AA1">
        <w:rPr>
          <w:rFonts w:ascii="Times New Roman" w:hAnsi="Times New Roman"/>
          <w:sz w:val="24"/>
          <w:szCs w:val="24"/>
        </w:rPr>
        <w:t xml:space="preserve">                                                                                                                                                                                                                   Директор</w:t>
      </w:r>
      <w:r w:rsidRPr="000F0AA1">
        <w:rPr>
          <w:rFonts w:ascii="Times New Roman" w:hAnsi="Times New Roman"/>
          <w:sz w:val="24"/>
          <w:szCs w:val="24"/>
        </w:rPr>
        <w:tab/>
      </w:r>
    </w:p>
    <w:p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МКОУ «Краснооктябрьская СОШ»</w:t>
      </w:r>
    </w:p>
    <w:p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_________________Исмаилов Г.А.</w:t>
      </w: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contextualSpacing/>
        <w:rPr>
          <w:rFonts w:ascii="Times New Roman" w:hAnsi="Times New Roman"/>
        </w:rPr>
      </w:pPr>
    </w:p>
    <w:p w:rsidR="00B022C7" w:rsidRPr="000F0AA1" w:rsidRDefault="00B022C7" w:rsidP="008952E4">
      <w:pPr>
        <w:contextualSpacing/>
        <w:rPr>
          <w:rFonts w:ascii="Times New Roman" w:hAnsi="Times New Roman"/>
        </w:rPr>
      </w:pP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Аналитический отчет</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заместителя директора по УВР</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МКОУ «Краснооктябрьская СОШ» Кизлярского района РД</w:t>
      </w:r>
    </w:p>
    <w:p w:rsidR="00B022C7" w:rsidRPr="000F0AA1" w:rsidRDefault="00D87E1E"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 20</w:t>
      </w:r>
      <w:r w:rsidR="008B6EF6" w:rsidRPr="000F0AA1">
        <w:rPr>
          <w:rFonts w:ascii="Times New Roman" w:hAnsi="Times New Roman"/>
          <w:b/>
          <w:sz w:val="48"/>
          <w:szCs w:val="48"/>
        </w:rPr>
        <w:t>2</w:t>
      </w:r>
      <w:r w:rsidR="002D581C" w:rsidRPr="000F0AA1">
        <w:rPr>
          <w:rFonts w:ascii="Times New Roman" w:hAnsi="Times New Roman"/>
          <w:b/>
          <w:sz w:val="48"/>
          <w:szCs w:val="48"/>
        </w:rPr>
        <w:t>1</w:t>
      </w:r>
      <w:r w:rsidR="00E85B2E" w:rsidRPr="000F0AA1">
        <w:rPr>
          <w:rFonts w:ascii="Times New Roman" w:hAnsi="Times New Roman"/>
          <w:b/>
          <w:sz w:val="48"/>
          <w:szCs w:val="48"/>
        </w:rPr>
        <w:t>-20</w:t>
      </w:r>
      <w:r w:rsidR="00A016CB" w:rsidRPr="000F0AA1">
        <w:rPr>
          <w:rFonts w:ascii="Times New Roman" w:hAnsi="Times New Roman"/>
          <w:b/>
          <w:sz w:val="48"/>
          <w:szCs w:val="48"/>
        </w:rPr>
        <w:t>2</w:t>
      </w:r>
      <w:r w:rsidR="002D581C" w:rsidRPr="000F0AA1">
        <w:rPr>
          <w:rFonts w:ascii="Times New Roman" w:hAnsi="Times New Roman"/>
          <w:b/>
          <w:sz w:val="48"/>
          <w:szCs w:val="48"/>
        </w:rPr>
        <w:t>2</w:t>
      </w:r>
      <w:r w:rsidR="00B022C7" w:rsidRPr="000F0AA1">
        <w:rPr>
          <w:rFonts w:ascii="Times New Roman" w:hAnsi="Times New Roman"/>
          <w:b/>
          <w:sz w:val="48"/>
          <w:szCs w:val="48"/>
        </w:rPr>
        <w:t xml:space="preserve"> учебный год</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Махмудовой Эльмиры Махмудовны</w:t>
      </w: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8952E4" w:rsidRPr="000F0AA1" w:rsidRDefault="008952E4" w:rsidP="008952E4">
      <w:pPr>
        <w:spacing w:after="0" w:line="240" w:lineRule="auto"/>
        <w:contextualSpacing/>
        <w:jc w:val="center"/>
        <w:rPr>
          <w:rFonts w:ascii="Times New Roman" w:hAnsi="Times New Roman"/>
          <w:b/>
          <w:sz w:val="28"/>
          <w:szCs w:val="28"/>
        </w:rPr>
      </w:pPr>
    </w:p>
    <w:p w:rsidR="008952E4" w:rsidRPr="000F0AA1" w:rsidRDefault="008952E4" w:rsidP="008952E4">
      <w:pPr>
        <w:spacing w:after="0" w:line="240" w:lineRule="auto"/>
        <w:contextualSpacing/>
        <w:jc w:val="center"/>
        <w:rPr>
          <w:rFonts w:ascii="Times New Roman" w:hAnsi="Times New Roman"/>
          <w:b/>
          <w:sz w:val="28"/>
          <w:szCs w:val="28"/>
        </w:rPr>
      </w:pPr>
    </w:p>
    <w:p w:rsidR="00B022C7" w:rsidRPr="000F0AA1" w:rsidRDefault="00B022C7"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2764A6" w:rsidRPr="000F0AA1" w:rsidRDefault="002764A6" w:rsidP="008952E4">
      <w:pPr>
        <w:spacing w:after="0" w:line="240" w:lineRule="auto"/>
        <w:contextualSpacing/>
        <w:jc w:val="center"/>
        <w:rPr>
          <w:rFonts w:ascii="Times New Roman" w:hAnsi="Times New Roman"/>
          <w:b/>
          <w:sz w:val="28"/>
          <w:szCs w:val="28"/>
        </w:rPr>
      </w:pPr>
      <w:r w:rsidRPr="000F0AA1">
        <w:rPr>
          <w:rFonts w:ascii="Times New Roman" w:hAnsi="Times New Roman"/>
          <w:b/>
          <w:sz w:val="28"/>
          <w:szCs w:val="28"/>
        </w:rPr>
        <w:lastRenderedPageBreak/>
        <w:t xml:space="preserve">  </w:t>
      </w:r>
    </w:p>
    <w:p w:rsidR="002764A6" w:rsidRPr="000F0AA1" w:rsidRDefault="002764A6" w:rsidP="008952E4">
      <w:pPr>
        <w:contextualSpacing/>
        <w:rPr>
          <w:rFonts w:ascii="Times New Roman" w:hAnsi="Times New Roman"/>
          <w:sz w:val="24"/>
          <w:szCs w:val="24"/>
        </w:rPr>
      </w:pPr>
      <w:r w:rsidRPr="000F0AA1">
        <w:rPr>
          <w:rFonts w:ascii="Times New Roman" w:hAnsi="Times New Roman"/>
          <w:sz w:val="24"/>
          <w:szCs w:val="24"/>
        </w:rPr>
        <w:t xml:space="preserve">                            Содержание</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w:t>
      </w:r>
      <w:r w:rsidRPr="000F0AA1">
        <w:rPr>
          <w:rFonts w:ascii="Times New Roman" w:hAnsi="Times New Roman"/>
          <w:b/>
          <w:sz w:val="24"/>
          <w:szCs w:val="24"/>
        </w:rPr>
        <w:t>.Введение</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1.Общая характеристика учреждения</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2.Управление школой</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3.Контингент учащихся</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w:t>
      </w:r>
      <w:r w:rsidRPr="000F0AA1">
        <w:rPr>
          <w:rFonts w:ascii="Times New Roman" w:hAnsi="Times New Roman"/>
          <w:b/>
          <w:sz w:val="24"/>
          <w:szCs w:val="24"/>
        </w:rPr>
        <w:t>.Организация учебного процесса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1.Информация об учебных программах</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 xml:space="preserve">2.Мониторинг качества </w:t>
      </w:r>
      <w:proofErr w:type="gramStart"/>
      <w:r w:rsidRPr="000F0AA1">
        <w:rPr>
          <w:rFonts w:ascii="Times New Roman" w:hAnsi="Times New Roman"/>
          <w:sz w:val="24"/>
          <w:szCs w:val="24"/>
        </w:rPr>
        <w:t xml:space="preserve">образования </w:t>
      </w:r>
      <w:r w:rsidR="000452F1" w:rsidRPr="000F0AA1">
        <w:rPr>
          <w:rFonts w:ascii="Times New Roman" w:hAnsi="Times New Roman"/>
          <w:sz w:val="24"/>
          <w:szCs w:val="24"/>
        </w:rPr>
        <w:t xml:space="preserve"> </w:t>
      </w:r>
      <w:r w:rsidRPr="000F0AA1">
        <w:rPr>
          <w:rFonts w:ascii="Times New Roman" w:hAnsi="Times New Roman"/>
          <w:sz w:val="24"/>
          <w:szCs w:val="24"/>
        </w:rPr>
        <w:t>(</w:t>
      </w:r>
      <w:proofErr w:type="gramEnd"/>
      <w:r w:rsidRPr="000F0AA1">
        <w:rPr>
          <w:rFonts w:ascii="Times New Roman" w:hAnsi="Times New Roman"/>
          <w:sz w:val="24"/>
          <w:szCs w:val="24"/>
        </w:rPr>
        <w:t>обученность, итоги административных контрольных работ, результаты ЕГЭ, ГИА)</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III</w:t>
      </w:r>
      <w:r w:rsidRPr="000F0AA1">
        <w:rPr>
          <w:rFonts w:ascii="Times New Roman" w:hAnsi="Times New Roman"/>
          <w:b/>
          <w:sz w:val="24"/>
          <w:szCs w:val="24"/>
        </w:rPr>
        <w:t>.Методическая работа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1.Работа методического совета школы</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2.Проведение педагогических советов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3.Повышение квалификации педагогического мастерства и категории кадров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4.Работа с молодыми учителями и учителями, работающими в школе первый год.</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5.Работа с одаренными детьми</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IV</w:t>
      </w:r>
      <w:r w:rsidRPr="000F0AA1">
        <w:rPr>
          <w:rFonts w:ascii="Times New Roman" w:hAnsi="Times New Roman"/>
          <w:b/>
          <w:sz w:val="24"/>
          <w:szCs w:val="24"/>
        </w:rPr>
        <w:t>. Организация воспитательного процесса</w:t>
      </w:r>
    </w:p>
    <w:p w:rsidR="002764A6" w:rsidRPr="000F0AA1" w:rsidRDefault="002764A6" w:rsidP="008952E4">
      <w:pPr>
        <w:spacing w:after="0"/>
        <w:contextualSpacing/>
        <w:rPr>
          <w:rFonts w:ascii="Times New Roman" w:hAnsi="Times New Roman"/>
          <w:sz w:val="24"/>
          <w:szCs w:val="24"/>
        </w:rPr>
      </w:pPr>
      <w:r w:rsidRPr="000F0AA1">
        <w:rPr>
          <w:rFonts w:ascii="Times New Roman" w:hAnsi="Times New Roman"/>
          <w:sz w:val="24"/>
          <w:szCs w:val="24"/>
        </w:rPr>
        <w:t xml:space="preserve">                                                                                                                                                 </w:t>
      </w:r>
    </w:p>
    <w:p w:rsidR="00C96F68" w:rsidRPr="000F0AA1" w:rsidRDefault="00C96F68" w:rsidP="008952E4">
      <w:pPr>
        <w:spacing w:after="0" w:line="240" w:lineRule="auto"/>
        <w:contextualSpacing/>
        <w:jc w:val="center"/>
        <w:rPr>
          <w:rFonts w:ascii="Times New Roman" w:hAnsi="Times New Roman"/>
          <w:b/>
          <w:sz w:val="28"/>
          <w:szCs w:val="28"/>
        </w:rPr>
      </w:pPr>
      <w:r w:rsidRPr="000F0AA1">
        <w:rPr>
          <w:rFonts w:ascii="Times New Roman" w:hAnsi="Times New Roman"/>
          <w:b/>
          <w:sz w:val="28"/>
          <w:szCs w:val="28"/>
        </w:rPr>
        <w:t>Анализ учебно-воспитательной работы МКОУ «</w:t>
      </w:r>
      <w:r w:rsidR="00140C0C" w:rsidRPr="000F0AA1">
        <w:rPr>
          <w:rFonts w:ascii="Times New Roman" w:hAnsi="Times New Roman"/>
          <w:b/>
          <w:sz w:val="28"/>
          <w:szCs w:val="28"/>
        </w:rPr>
        <w:t>Краснооктябрьская средняя общеобразовательная школа</w:t>
      </w:r>
      <w:r w:rsidR="008E5930" w:rsidRPr="000F0AA1">
        <w:rPr>
          <w:rFonts w:ascii="Times New Roman" w:hAnsi="Times New Roman"/>
          <w:b/>
          <w:sz w:val="28"/>
          <w:szCs w:val="28"/>
        </w:rPr>
        <w:t xml:space="preserve"> имени Расула Гамзатова</w:t>
      </w:r>
      <w:r w:rsidRPr="000F0AA1">
        <w:rPr>
          <w:rFonts w:ascii="Times New Roman" w:hAnsi="Times New Roman"/>
          <w:b/>
          <w:sz w:val="28"/>
          <w:szCs w:val="28"/>
        </w:rPr>
        <w:t>»</w:t>
      </w:r>
      <w:r w:rsidR="00D87E1E" w:rsidRPr="000F0AA1">
        <w:rPr>
          <w:rFonts w:ascii="Times New Roman" w:hAnsi="Times New Roman"/>
          <w:b/>
          <w:sz w:val="28"/>
          <w:szCs w:val="28"/>
        </w:rPr>
        <w:t xml:space="preserve"> за 20</w:t>
      </w:r>
      <w:r w:rsidR="008B6EF6" w:rsidRPr="000F0AA1">
        <w:rPr>
          <w:rFonts w:ascii="Times New Roman" w:hAnsi="Times New Roman"/>
          <w:b/>
          <w:sz w:val="28"/>
          <w:szCs w:val="28"/>
        </w:rPr>
        <w:t>2</w:t>
      </w:r>
      <w:r w:rsidR="002D581C" w:rsidRPr="000F0AA1">
        <w:rPr>
          <w:rFonts w:ascii="Times New Roman" w:hAnsi="Times New Roman"/>
          <w:b/>
          <w:sz w:val="28"/>
          <w:szCs w:val="28"/>
        </w:rPr>
        <w:t>1</w:t>
      </w:r>
      <w:r w:rsidR="00342AF7" w:rsidRPr="000F0AA1">
        <w:rPr>
          <w:rFonts w:ascii="Times New Roman" w:hAnsi="Times New Roman"/>
          <w:b/>
          <w:sz w:val="28"/>
          <w:szCs w:val="28"/>
        </w:rPr>
        <w:t>-20</w:t>
      </w:r>
      <w:r w:rsidR="00A016CB" w:rsidRPr="000F0AA1">
        <w:rPr>
          <w:rFonts w:ascii="Times New Roman" w:hAnsi="Times New Roman"/>
          <w:b/>
          <w:sz w:val="28"/>
          <w:szCs w:val="28"/>
        </w:rPr>
        <w:t>2</w:t>
      </w:r>
      <w:r w:rsidR="002D581C" w:rsidRPr="000F0AA1">
        <w:rPr>
          <w:rFonts w:ascii="Times New Roman" w:hAnsi="Times New Roman"/>
          <w:b/>
          <w:sz w:val="28"/>
          <w:szCs w:val="28"/>
        </w:rPr>
        <w:t>2</w:t>
      </w:r>
      <w:r w:rsidRPr="000F0AA1">
        <w:rPr>
          <w:rFonts w:ascii="Times New Roman" w:hAnsi="Times New Roman"/>
          <w:b/>
          <w:sz w:val="28"/>
          <w:szCs w:val="28"/>
        </w:rPr>
        <w:t xml:space="preserve"> учебный год. </w:t>
      </w:r>
    </w:p>
    <w:p w:rsidR="00C96F68" w:rsidRPr="000F0AA1" w:rsidRDefault="00756E48" w:rsidP="008952E4">
      <w:pPr>
        <w:spacing w:after="0" w:line="240" w:lineRule="auto"/>
        <w:ind w:firstLine="708"/>
        <w:contextualSpacing/>
        <w:rPr>
          <w:rFonts w:ascii="Times New Roman" w:hAnsi="Times New Roman"/>
          <w:sz w:val="24"/>
          <w:szCs w:val="24"/>
        </w:rPr>
      </w:pPr>
      <w:r w:rsidRPr="000F0AA1">
        <w:rPr>
          <w:rFonts w:ascii="Times New Roman" w:hAnsi="Times New Roman"/>
          <w:b/>
          <w:bCs/>
          <w:sz w:val="24"/>
          <w:szCs w:val="24"/>
        </w:rPr>
        <w:t xml:space="preserve">         </w:t>
      </w:r>
      <w:r w:rsidR="008E5930" w:rsidRPr="000F0AA1">
        <w:rPr>
          <w:rFonts w:ascii="Times New Roman" w:hAnsi="Times New Roman"/>
          <w:b/>
          <w:bCs/>
          <w:sz w:val="24"/>
          <w:szCs w:val="24"/>
        </w:rPr>
        <w:t xml:space="preserve"> </w:t>
      </w:r>
      <w:r w:rsidR="00C96F68" w:rsidRPr="000F0AA1">
        <w:rPr>
          <w:rFonts w:ascii="Times New Roman" w:hAnsi="Times New Roman"/>
          <w:b/>
          <w:bCs/>
          <w:sz w:val="24"/>
          <w:szCs w:val="24"/>
        </w:rPr>
        <w:t xml:space="preserve">Раздел 1. </w:t>
      </w:r>
      <w:r w:rsidR="000452F1" w:rsidRPr="000F0AA1">
        <w:rPr>
          <w:rFonts w:ascii="Times New Roman" w:hAnsi="Times New Roman"/>
          <w:b/>
          <w:bCs/>
          <w:sz w:val="24"/>
          <w:szCs w:val="24"/>
        </w:rPr>
        <w:t>Вв</w:t>
      </w:r>
      <w:r w:rsidR="00102F94" w:rsidRPr="000F0AA1">
        <w:rPr>
          <w:rFonts w:ascii="Times New Roman" w:hAnsi="Times New Roman"/>
          <w:b/>
          <w:bCs/>
          <w:sz w:val="24"/>
          <w:szCs w:val="24"/>
        </w:rPr>
        <w:t>едение</w:t>
      </w:r>
    </w:p>
    <w:p w:rsidR="00C96F68" w:rsidRPr="000F0AA1" w:rsidRDefault="008E5930"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BA1C78" w:rsidRPr="000F0AA1">
        <w:rPr>
          <w:rFonts w:ascii="Times New Roman" w:hAnsi="Times New Roman"/>
          <w:b/>
          <w:i/>
          <w:sz w:val="24"/>
          <w:szCs w:val="24"/>
        </w:rPr>
        <w:t>1.</w:t>
      </w:r>
      <w:r w:rsidR="00102F94" w:rsidRPr="000F0AA1">
        <w:rPr>
          <w:rFonts w:ascii="Times New Roman" w:hAnsi="Times New Roman"/>
          <w:b/>
          <w:i/>
          <w:sz w:val="24"/>
          <w:szCs w:val="24"/>
        </w:rPr>
        <w:t>Общая характеристика учреждения</w:t>
      </w:r>
      <w:r w:rsidR="00102F94" w:rsidRPr="000F0AA1">
        <w:rPr>
          <w:rFonts w:ascii="Times New Roman" w:hAnsi="Times New Roman"/>
          <w:sz w:val="24"/>
          <w:szCs w:val="24"/>
        </w:rPr>
        <w:t xml:space="preserve">: </w:t>
      </w:r>
      <w:r w:rsidR="00C96F68" w:rsidRPr="000F0AA1">
        <w:rPr>
          <w:rFonts w:ascii="Times New Roman" w:hAnsi="Times New Roman"/>
          <w:sz w:val="24"/>
          <w:szCs w:val="24"/>
        </w:rPr>
        <w:t xml:space="preserve">Муниципальное казенное общеобразовательное учреждение </w:t>
      </w:r>
      <w:proofErr w:type="gramStart"/>
      <w:r w:rsidR="00C96F68" w:rsidRPr="000F0AA1">
        <w:rPr>
          <w:rFonts w:ascii="Times New Roman" w:hAnsi="Times New Roman"/>
          <w:sz w:val="24"/>
          <w:szCs w:val="24"/>
        </w:rPr>
        <w:t xml:space="preserve">« </w:t>
      </w:r>
      <w:r w:rsidR="004C2F58" w:rsidRPr="000F0AA1">
        <w:rPr>
          <w:rFonts w:ascii="Times New Roman" w:hAnsi="Times New Roman"/>
          <w:sz w:val="24"/>
          <w:szCs w:val="24"/>
        </w:rPr>
        <w:t>Краснооктябрьская</w:t>
      </w:r>
      <w:proofErr w:type="gramEnd"/>
      <w:r w:rsidR="004C2F58" w:rsidRPr="000F0AA1">
        <w:rPr>
          <w:rFonts w:ascii="Times New Roman" w:hAnsi="Times New Roman"/>
          <w:sz w:val="24"/>
          <w:szCs w:val="24"/>
        </w:rPr>
        <w:t xml:space="preserve"> средняя </w:t>
      </w:r>
      <w:r w:rsidR="00C96F68" w:rsidRPr="000F0AA1">
        <w:rPr>
          <w:rFonts w:ascii="Times New Roman" w:hAnsi="Times New Roman"/>
          <w:sz w:val="24"/>
          <w:szCs w:val="24"/>
        </w:rPr>
        <w:t xml:space="preserve"> общеобразовательная школа</w:t>
      </w:r>
      <w:r w:rsidR="004C2F58" w:rsidRPr="000F0AA1">
        <w:rPr>
          <w:rFonts w:ascii="Times New Roman" w:hAnsi="Times New Roman"/>
          <w:sz w:val="24"/>
          <w:szCs w:val="24"/>
        </w:rPr>
        <w:t xml:space="preserve"> имени Расула Гамзатова</w:t>
      </w:r>
      <w:r w:rsidR="00C96F68" w:rsidRPr="000F0AA1">
        <w:rPr>
          <w:rFonts w:ascii="Times New Roman" w:hAnsi="Times New Roman"/>
          <w:sz w:val="24"/>
          <w:szCs w:val="24"/>
        </w:rPr>
        <w:t>»</w:t>
      </w:r>
      <w:r w:rsidR="004C2F58" w:rsidRPr="000F0AA1">
        <w:rPr>
          <w:rFonts w:ascii="Times New Roman" w:hAnsi="Times New Roman"/>
          <w:sz w:val="24"/>
          <w:szCs w:val="24"/>
        </w:rPr>
        <w:t xml:space="preserve"> Кизлярского района Республики Дагестан</w:t>
      </w:r>
      <w:r w:rsidR="00C96F68" w:rsidRPr="000F0AA1">
        <w:rPr>
          <w:rFonts w:ascii="Times New Roman" w:hAnsi="Times New Roman"/>
          <w:sz w:val="24"/>
          <w:szCs w:val="24"/>
        </w:rPr>
        <w:t>, основан</w:t>
      </w:r>
      <w:r w:rsidR="00102F94" w:rsidRPr="000F0AA1">
        <w:rPr>
          <w:rFonts w:ascii="Times New Roman" w:hAnsi="Times New Roman"/>
          <w:sz w:val="24"/>
          <w:szCs w:val="24"/>
        </w:rPr>
        <w:t>н</w:t>
      </w:r>
      <w:r w:rsidR="00C96F68" w:rsidRPr="000F0AA1">
        <w:rPr>
          <w:rFonts w:ascii="Times New Roman" w:hAnsi="Times New Roman"/>
          <w:sz w:val="24"/>
          <w:szCs w:val="24"/>
        </w:rPr>
        <w:t>о</w:t>
      </w:r>
      <w:r w:rsidR="00102F94" w:rsidRPr="000F0AA1">
        <w:rPr>
          <w:rFonts w:ascii="Times New Roman" w:hAnsi="Times New Roman"/>
          <w:sz w:val="24"/>
          <w:szCs w:val="24"/>
        </w:rPr>
        <w:t>е</w:t>
      </w:r>
      <w:r w:rsidR="00C96F68" w:rsidRPr="000F0AA1">
        <w:rPr>
          <w:rFonts w:ascii="Times New Roman" w:hAnsi="Times New Roman"/>
          <w:sz w:val="24"/>
          <w:szCs w:val="24"/>
        </w:rPr>
        <w:t xml:space="preserve"> </w:t>
      </w:r>
      <w:r w:rsidR="004C2F58" w:rsidRPr="000F0AA1">
        <w:rPr>
          <w:rFonts w:ascii="Times New Roman" w:hAnsi="Times New Roman"/>
          <w:sz w:val="24"/>
          <w:szCs w:val="24"/>
        </w:rPr>
        <w:t>2013</w:t>
      </w:r>
      <w:r w:rsidR="00C96F68" w:rsidRPr="000F0AA1">
        <w:rPr>
          <w:rFonts w:ascii="Times New Roman" w:hAnsi="Times New Roman"/>
          <w:sz w:val="24"/>
          <w:szCs w:val="24"/>
        </w:rPr>
        <w:t xml:space="preserve"> году,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C96F68" w:rsidRPr="000F0AA1" w:rsidRDefault="00C96F6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Учредителем школы является </w:t>
      </w:r>
      <w:r w:rsidR="008E5930" w:rsidRPr="000F0AA1">
        <w:rPr>
          <w:rFonts w:ascii="Times New Roman" w:hAnsi="Times New Roman"/>
          <w:sz w:val="24"/>
          <w:szCs w:val="24"/>
        </w:rPr>
        <w:t>Администрация муниципального</w:t>
      </w:r>
      <w:r w:rsidRPr="000F0AA1">
        <w:rPr>
          <w:rFonts w:ascii="Times New Roman" w:hAnsi="Times New Roman"/>
          <w:sz w:val="24"/>
          <w:szCs w:val="24"/>
        </w:rPr>
        <w:t xml:space="preserve"> района</w:t>
      </w:r>
      <w:r w:rsidR="008E5930" w:rsidRPr="000F0AA1">
        <w:rPr>
          <w:rFonts w:ascii="Times New Roman" w:hAnsi="Times New Roman"/>
          <w:sz w:val="24"/>
          <w:szCs w:val="24"/>
        </w:rPr>
        <w:t xml:space="preserve"> «Кизлярский район» Республики Дагестан</w:t>
      </w:r>
      <w:r w:rsidRPr="000F0AA1">
        <w:rPr>
          <w:rFonts w:ascii="Times New Roman" w:hAnsi="Times New Roman"/>
          <w:sz w:val="24"/>
          <w:szCs w:val="24"/>
        </w:rPr>
        <w:t xml:space="preserve">. В своей деятельности школа </w:t>
      </w:r>
      <w:proofErr w:type="gramStart"/>
      <w:r w:rsidRPr="000F0AA1">
        <w:rPr>
          <w:rFonts w:ascii="Times New Roman" w:hAnsi="Times New Roman"/>
          <w:sz w:val="24"/>
          <w:szCs w:val="24"/>
        </w:rPr>
        <w:t xml:space="preserve">руководствуется </w:t>
      </w:r>
      <w:r w:rsidR="00140C0C" w:rsidRPr="000F0AA1">
        <w:rPr>
          <w:rFonts w:ascii="Times New Roman" w:hAnsi="Times New Roman"/>
          <w:sz w:val="24"/>
          <w:szCs w:val="24"/>
        </w:rPr>
        <w:t xml:space="preserve"> Конвенцией</w:t>
      </w:r>
      <w:proofErr w:type="gramEnd"/>
      <w:r w:rsidR="00140C0C" w:rsidRPr="000F0AA1">
        <w:rPr>
          <w:rFonts w:ascii="Times New Roman" w:hAnsi="Times New Roman"/>
          <w:sz w:val="24"/>
          <w:szCs w:val="24"/>
        </w:rPr>
        <w:t xml:space="preserve"> ООН о правах ребенка,</w:t>
      </w:r>
      <w:r w:rsidR="000452F1" w:rsidRPr="000F0AA1">
        <w:rPr>
          <w:rFonts w:ascii="Times New Roman" w:hAnsi="Times New Roman"/>
          <w:sz w:val="24"/>
          <w:szCs w:val="24"/>
        </w:rPr>
        <w:t xml:space="preserve"> </w:t>
      </w:r>
      <w:r w:rsidR="00140C0C" w:rsidRPr="000F0AA1">
        <w:rPr>
          <w:rFonts w:ascii="Times New Roman" w:hAnsi="Times New Roman"/>
          <w:sz w:val="24"/>
          <w:szCs w:val="24"/>
        </w:rPr>
        <w:t xml:space="preserve"> </w:t>
      </w:r>
      <w:r w:rsidRPr="000F0AA1">
        <w:rPr>
          <w:rFonts w:ascii="Times New Roman" w:hAnsi="Times New Roman"/>
          <w:sz w:val="24"/>
          <w:szCs w:val="24"/>
        </w:rPr>
        <w:t>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004C2F58" w:rsidRPr="000F0AA1">
        <w:rPr>
          <w:rFonts w:ascii="Times New Roman" w:hAnsi="Times New Roman"/>
          <w:sz w:val="24"/>
          <w:szCs w:val="24"/>
        </w:rPr>
        <w:t xml:space="preserve">б </w:t>
      </w:r>
      <w:r w:rsidRPr="000F0AA1">
        <w:rPr>
          <w:rFonts w:ascii="Times New Roman" w:hAnsi="Times New Roman"/>
          <w:sz w:val="24"/>
          <w:szCs w:val="24"/>
        </w:rPr>
        <w:t>общеобразовательном учреждении», а так же другими нормативными актами Российской Федерации в обла</w:t>
      </w:r>
      <w:r w:rsidR="008E5930" w:rsidRPr="000F0AA1">
        <w:rPr>
          <w:rFonts w:ascii="Times New Roman" w:hAnsi="Times New Roman"/>
          <w:sz w:val="24"/>
          <w:szCs w:val="24"/>
        </w:rPr>
        <w:t>сти образования, Уставом школы</w:t>
      </w:r>
      <w:r w:rsidR="00734A01" w:rsidRPr="000F0AA1">
        <w:rPr>
          <w:rFonts w:ascii="Times New Roman" w:hAnsi="Times New Roman"/>
          <w:sz w:val="24"/>
          <w:szCs w:val="24"/>
        </w:rPr>
        <w:t>,</w:t>
      </w:r>
      <w:r w:rsidR="008E5930" w:rsidRPr="000F0AA1">
        <w:rPr>
          <w:rFonts w:ascii="Times New Roman" w:hAnsi="Times New Roman"/>
          <w:sz w:val="24"/>
          <w:szCs w:val="24"/>
        </w:rPr>
        <w:t xml:space="preserve"> </w:t>
      </w:r>
      <w:r w:rsidRPr="000F0AA1">
        <w:rPr>
          <w:rFonts w:ascii="Times New Roman" w:hAnsi="Times New Roman"/>
          <w:sz w:val="24"/>
          <w:szCs w:val="24"/>
        </w:rPr>
        <w:t>лицензией на осуществление образовательной деятельности</w:t>
      </w:r>
      <w:r w:rsidR="008679F7" w:rsidRPr="000F0AA1">
        <w:rPr>
          <w:rFonts w:ascii="Times New Roman" w:hAnsi="Times New Roman"/>
          <w:sz w:val="24"/>
          <w:szCs w:val="24"/>
        </w:rPr>
        <w:t>.</w:t>
      </w:r>
    </w:p>
    <w:p w:rsidR="00D77299" w:rsidRPr="000F0AA1" w:rsidRDefault="00D77299"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BA1C78" w:rsidRPr="000F0AA1">
        <w:rPr>
          <w:rFonts w:ascii="Times New Roman" w:hAnsi="Times New Roman"/>
          <w:sz w:val="24"/>
          <w:szCs w:val="24"/>
        </w:rPr>
        <w:t>2.</w:t>
      </w:r>
      <w:r w:rsidR="00BA1C78" w:rsidRPr="000F0AA1">
        <w:rPr>
          <w:rFonts w:ascii="Times New Roman" w:hAnsi="Times New Roman"/>
          <w:b/>
          <w:i/>
          <w:sz w:val="24"/>
          <w:szCs w:val="24"/>
        </w:rPr>
        <w:t>Управление школой</w:t>
      </w:r>
      <w:r w:rsidR="00BA1C78" w:rsidRPr="000F0AA1">
        <w:rPr>
          <w:rFonts w:ascii="Times New Roman" w:hAnsi="Times New Roman"/>
          <w:sz w:val="24"/>
          <w:szCs w:val="24"/>
        </w:rPr>
        <w:t xml:space="preserve"> строится на принципах единоначалия и самоуправления. Формами самоуправления являются</w:t>
      </w:r>
      <w:r w:rsidR="00A44FA8" w:rsidRPr="000F0AA1">
        <w:rPr>
          <w:rFonts w:ascii="Times New Roman" w:hAnsi="Times New Roman"/>
          <w:sz w:val="24"/>
          <w:szCs w:val="24"/>
        </w:rPr>
        <w:t>:</w:t>
      </w:r>
      <w:r w:rsidR="00BA1C78" w:rsidRPr="000F0AA1">
        <w:rPr>
          <w:rFonts w:ascii="Times New Roman" w:hAnsi="Times New Roman"/>
          <w:sz w:val="24"/>
          <w:szCs w:val="24"/>
        </w:rPr>
        <w:t xml:space="preserve"> Педагогический совет школы, общее собрание работников школы, Методический совет школы. </w:t>
      </w:r>
    </w:p>
    <w:p w:rsidR="00102F94"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3. </w:t>
      </w:r>
      <w:r w:rsidR="00102F94" w:rsidRPr="000F0AA1">
        <w:rPr>
          <w:rFonts w:ascii="Times New Roman" w:hAnsi="Times New Roman"/>
          <w:b/>
          <w:bCs/>
          <w:i/>
          <w:iCs/>
          <w:sz w:val="24"/>
          <w:szCs w:val="24"/>
        </w:rPr>
        <w:t xml:space="preserve">Контингент </w:t>
      </w:r>
      <w:proofErr w:type="gramStart"/>
      <w:r w:rsidR="00102F94" w:rsidRPr="000F0AA1">
        <w:rPr>
          <w:rFonts w:ascii="Times New Roman" w:hAnsi="Times New Roman"/>
          <w:b/>
          <w:bCs/>
          <w:i/>
          <w:iCs/>
          <w:sz w:val="24"/>
          <w:szCs w:val="24"/>
        </w:rPr>
        <w:t>обучающихся</w:t>
      </w:r>
      <w:r w:rsidR="00102F94" w:rsidRPr="000F0AA1">
        <w:rPr>
          <w:rFonts w:ascii="Times New Roman" w:hAnsi="Times New Roman"/>
          <w:sz w:val="24"/>
          <w:szCs w:val="24"/>
        </w:rPr>
        <w:t xml:space="preserve"> :</w:t>
      </w:r>
      <w:proofErr w:type="gramEnd"/>
    </w:p>
    <w:p w:rsidR="00BA1C78" w:rsidRPr="000F0AA1" w:rsidRDefault="00342AF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В 20</w:t>
      </w:r>
      <w:r w:rsidR="00126436" w:rsidRPr="000F0AA1">
        <w:rPr>
          <w:rFonts w:ascii="Times New Roman" w:hAnsi="Times New Roman"/>
          <w:sz w:val="24"/>
          <w:szCs w:val="24"/>
        </w:rPr>
        <w:t>2</w:t>
      </w:r>
      <w:r w:rsidR="002D581C" w:rsidRPr="000F0AA1">
        <w:rPr>
          <w:rFonts w:ascii="Times New Roman" w:hAnsi="Times New Roman"/>
          <w:sz w:val="24"/>
          <w:szCs w:val="24"/>
        </w:rPr>
        <w:t>1</w:t>
      </w:r>
      <w:r w:rsidRPr="000F0AA1">
        <w:rPr>
          <w:rFonts w:ascii="Times New Roman" w:hAnsi="Times New Roman"/>
          <w:sz w:val="24"/>
          <w:szCs w:val="24"/>
        </w:rPr>
        <w:t>-20</w:t>
      </w:r>
      <w:r w:rsidR="00C94B67" w:rsidRPr="000F0AA1">
        <w:rPr>
          <w:rFonts w:ascii="Times New Roman" w:hAnsi="Times New Roman"/>
          <w:sz w:val="24"/>
          <w:szCs w:val="24"/>
        </w:rPr>
        <w:t>2</w:t>
      </w:r>
      <w:r w:rsidR="002D581C" w:rsidRPr="000F0AA1">
        <w:rPr>
          <w:rFonts w:ascii="Times New Roman" w:hAnsi="Times New Roman"/>
          <w:sz w:val="24"/>
          <w:szCs w:val="24"/>
        </w:rPr>
        <w:t>2</w:t>
      </w:r>
      <w:r w:rsidR="00BA1C78" w:rsidRPr="000F0AA1">
        <w:rPr>
          <w:rFonts w:ascii="Times New Roman" w:hAnsi="Times New Roman"/>
          <w:sz w:val="24"/>
          <w:szCs w:val="24"/>
        </w:rPr>
        <w:t xml:space="preserve">   учеб</w:t>
      </w:r>
      <w:r w:rsidR="005D2B16" w:rsidRPr="000F0AA1">
        <w:rPr>
          <w:rFonts w:ascii="Times New Roman" w:hAnsi="Times New Roman"/>
          <w:sz w:val="24"/>
          <w:szCs w:val="24"/>
        </w:rPr>
        <w:t xml:space="preserve">ном году </w:t>
      </w:r>
      <w:proofErr w:type="gramStart"/>
      <w:r w:rsidR="005D2B16" w:rsidRPr="000F0AA1">
        <w:rPr>
          <w:rFonts w:ascii="Times New Roman" w:hAnsi="Times New Roman"/>
          <w:sz w:val="24"/>
          <w:szCs w:val="24"/>
        </w:rPr>
        <w:t>в  школе</w:t>
      </w:r>
      <w:proofErr w:type="gramEnd"/>
      <w:r w:rsidR="005D2B16" w:rsidRPr="000F0AA1">
        <w:rPr>
          <w:rFonts w:ascii="Times New Roman" w:hAnsi="Times New Roman"/>
          <w:sz w:val="24"/>
          <w:szCs w:val="24"/>
        </w:rPr>
        <w:t xml:space="preserve">  обучалось  </w:t>
      </w:r>
      <w:r w:rsidR="00D87E1E" w:rsidRPr="000F0AA1">
        <w:rPr>
          <w:rFonts w:ascii="Times New Roman" w:hAnsi="Times New Roman"/>
          <w:sz w:val="24"/>
          <w:szCs w:val="24"/>
        </w:rPr>
        <w:t>5</w:t>
      </w:r>
      <w:r w:rsidR="002D581C" w:rsidRPr="000F0AA1">
        <w:rPr>
          <w:rFonts w:ascii="Times New Roman" w:hAnsi="Times New Roman"/>
          <w:sz w:val="24"/>
          <w:szCs w:val="24"/>
        </w:rPr>
        <w:t>91</w:t>
      </w:r>
      <w:r w:rsidRPr="000F0AA1">
        <w:rPr>
          <w:rFonts w:ascii="Times New Roman" w:hAnsi="Times New Roman"/>
          <w:sz w:val="24"/>
          <w:szCs w:val="24"/>
        </w:rPr>
        <w:t xml:space="preserve">  учащихся  в </w:t>
      </w:r>
      <w:r w:rsidR="002D581C" w:rsidRPr="000F0AA1">
        <w:rPr>
          <w:rFonts w:ascii="Times New Roman" w:hAnsi="Times New Roman"/>
          <w:sz w:val="24"/>
          <w:szCs w:val="24"/>
        </w:rPr>
        <w:t>40</w:t>
      </w:r>
      <w:r w:rsidR="00BA1C78" w:rsidRPr="000F0AA1">
        <w:rPr>
          <w:rFonts w:ascii="Times New Roman" w:hAnsi="Times New Roman"/>
          <w:sz w:val="24"/>
          <w:szCs w:val="24"/>
        </w:rPr>
        <w:t xml:space="preserve"> классах - комплектах</w:t>
      </w:r>
    </w:p>
    <w:p w:rsidR="00BA1C78" w:rsidRPr="000F0AA1" w:rsidRDefault="00BA1C78" w:rsidP="008952E4">
      <w:pPr>
        <w:spacing w:after="0" w:line="240" w:lineRule="auto"/>
        <w:ind w:left="720"/>
        <w:contextualSpacing/>
        <w:rPr>
          <w:rFonts w:ascii="Times New Roman" w:hAnsi="Times New Roman"/>
          <w:sz w:val="24"/>
          <w:szCs w:val="24"/>
        </w:rPr>
      </w:pPr>
      <w:r w:rsidRPr="000F0AA1">
        <w:rPr>
          <w:rFonts w:ascii="Times New Roman" w:hAnsi="Times New Roman"/>
          <w:sz w:val="24"/>
          <w:szCs w:val="24"/>
        </w:rPr>
        <w:t>На начало учебного года</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первая ступень – </w:t>
      </w:r>
      <w:r w:rsidR="002D581C" w:rsidRPr="000F0AA1">
        <w:rPr>
          <w:rFonts w:ascii="Times New Roman" w:hAnsi="Times New Roman"/>
          <w:b/>
          <w:sz w:val="24"/>
          <w:szCs w:val="24"/>
        </w:rPr>
        <w:t>318</w:t>
      </w:r>
      <w:r w:rsidR="00342AF7" w:rsidRPr="000F0AA1">
        <w:rPr>
          <w:rFonts w:ascii="Times New Roman" w:hAnsi="Times New Roman"/>
          <w:sz w:val="24"/>
          <w:szCs w:val="24"/>
        </w:rPr>
        <w:t xml:space="preserve"> учащихся -  </w:t>
      </w:r>
      <w:r w:rsidR="002D581C" w:rsidRPr="000F0AA1">
        <w:rPr>
          <w:rFonts w:ascii="Times New Roman" w:hAnsi="Times New Roman"/>
          <w:sz w:val="24"/>
          <w:szCs w:val="24"/>
        </w:rPr>
        <w:t>20</w:t>
      </w:r>
      <w:r w:rsidR="00690E85" w:rsidRPr="000F0AA1">
        <w:rPr>
          <w:rFonts w:ascii="Times New Roman" w:hAnsi="Times New Roman"/>
          <w:sz w:val="24"/>
          <w:szCs w:val="24"/>
        </w:rPr>
        <w:t xml:space="preserve"> </w:t>
      </w:r>
      <w:r w:rsidRPr="000F0AA1">
        <w:rPr>
          <w:rFonts w:ascii="Times New Roman" w:hAnsi="Times New Roman"/>
          <w:sz w:val="24"/>
          <w:szCs w:val="24"/>
        </w:rPr>
        <w:t>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вторая ступень – </w:t>
      </w:r>
      <w:r w:rsidR="002D581C" w:rsidRPr="000F0AA1">
        <w:rPr>
          <w:rFonts w:ascii="Times New Roman" w:hAnsi="Times New Roman"/>
          <w:b/>
          <w:sz w:val="24"/>
          <w:szCs w:val="24"/>
        </w:rPr>
        <w:t>259</w:t>
      </w:r>
      <w:r w:rsidR="00342AF7" w:rsidRPr="000F0AA1">
        <w:rPr>
          <w:rFonts w:ascii="Times New Roman" w:hAnsi="Times New Roman"/>
          <w:sz w:val="24"/>
          <w:szCs w:val="24"/>
        </w:rPr>
        <w:t xml:space="preserve"> учащихся – 1</w:t>
      </w:r>
      <w:r w:rsidR="002D581C" w:rsidRPr="000F0AA1">
        <w:rPr>
          <w:rFonts w:ascii="Times New Roman" w:hAnsi="Times New Roman"/>
          <w:sz w:val="24"/>
          <w:szCs w:val="24"/>
        </w:rPr>
        <w:t>8</w:t>
      </w:r>
      <w:r w:rsidRPr="000F0AA1">
        <w:rPr>
          <w:rFonts w:ascii="Times New Roman" w:hAnsi="Times New Roman"/>
          <w:sz w:val="24"/>
          <w:szCs w:val="24"/>
        </w:rPr>
        <w:t xml:space="preserve"> 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третья ступень – </w:t>
      </w:r>
      <w:r w:rsidR="002D581C" w:rsidRPr="000F0AA1">
        <w:rPr>
          <w:rFonts w:ascii="Times New Roman" w:hAnsi="Times New Roman"/>
          <w:b/>
          <w:sz w:val="24"/>
          <w:szCs w:val="24"/>
        </w:rPr>
        <w:t xml:space="preserve">14 </w:t>
      </w:r>
      <w:r w:rsidR="005D2B16" w:rsidRPr="000F0AA1">
        <w:rPr>
          <w:rFonts w:ascii="Times New Roman" w:hAnsi="Times New Roman"/>
          <w:sz w:val="24"/>
          <w:szCs w:val="24"/>
        </w:rPr>
        <w:t xml:space="preserve">учащихся – </w:t>
      </w:r>
      <w:proofErr w:type="gramStart"/>
      <w:r w:rsidR="00690E85" w:rsidRPr="000F0AA1">
        <w:rPr>
          <w:rFonts w:ascii="Times New Roman" w:hAnsi="Times New Roman"/>
          <w:sz w:val="24"/>
          <w:szCs w:val="24"/>
        </w:rPr>
        <w:t>2</w:t>
      </w:r>
      <w:r w:rsidRPr="000F0AA1">
        <w:rPr>
          <w:rFonts w:ascii="Times New Roman" w:hAnsi="Times New Roman"/>
          <w:sz w:val="24"/>
          <w:szCs w:val="24"/>
        </w:rPr>
        <w:t xml:space="preserve">  класса</w:t>
      </w:r>
      <w:proofErr w:type="gramEnd"/>
      <w:r w:rsidRPr="000F0AA1">
        <w:rPr>
          <w:rFonts w:ascii="Times New Roman" w:hAnsi="Times New Roman"/>
          <w:sz w:val="24"/>
          <w:szCs w:val="24"/>
        </w:rPr>
        <w:t xml:space="preserve"> - комплекта</w:t>
      </w:r>
    </w:p>
    <w:p w:rsidR="00D87E1E" w:rsidRPr="000F0AA1" w:rsidRDefault="00102F94" w:rsidP="0065053A">
      <w:pPr>
        <w:spacing w:after="0" w:line="240" w:lineRule="auto"/>
        <w:contextualSpacing/>
        <w:rPr>
          <w:rFonts w:ascii="Times New Roman" w:hAnsi="Times New Roman"/>
          <w:b/>
          <w:sz w:val="24"/>
          <w:szCs w:val="24"/>
        </w:rPr>
      </w:pPr>
      <w:r w:rsidRPr="000F0AA1">
        <w:rPr>
          <w:rFonts w:ascii="Times New Roman" w:hAnsi="Times New Roman"/>
          <w:b/>
          <w:sz w:val="24"/>
          <w:szCs w:val="24"/>
        </w:rPr>
        <w:lastRenderedPageBreak/>
        <w:t xml:space="preserve">                  Раздел 2. Организация учебного процесса</w:t>
      </w:r>
    </w:p>
    <w:p w:rsidR="00D87E1E" w:rsidRPr="000F0AA1" w:rsidRDefault="00EF43A7" w:rsidP="0065053A">
      <w:pPr>
        <w:spacing w:after="0" w:line="240" w:lineRule="auto"/>
        <w:contextualSpacing/>
        <w:rPr>
          <w:rFonts w:ascii="Times New Roman" w:hAnsi="Times New Roman"/>
          <w:sz w:val="24"/>
          <w:szCs w:val="24"/>
        </w:rPr>
      </w:pPr>
      <w:r w:rsidRPr="000F0AA1">
        <w:rPr>
          <w:rFonts w:ascii="Times New Roman" w:hAnsi="Times New Roman"/>
          <w:b/>
          <w:bCs/>
          <w:i/>
          <w:iCs/>
          <w:sz w:val="24"/>
          <w:szCs w:val="24"/>
        </w:rPr>
        <w:t>Работа школы осуществлялась в соот</w:t>
      </w:r>
      <w:r w:rsidR="00D87E1E" w:rsidRPr="000F0AA1">
        <w:rPr>
          <w:rFonts w:ascii="Times New Roman" w:hAnsi="Times New Roman"/>
          <w:b/>
          <w:bCs/>
          <w:i/>
          <w:iCs/>
          <w:sz w:val="24"/>
          <w:szCs w:val="24"/>
        </w:rPr>
        <w:t>ветствии с поставленными на 20</w:t>
      </w:r>
      <w:r w:rsidR="008B6EF6" w:rsidRPr="000F0AA1">
        <w:rPr>
          <w:rFonts w:ascii="Times New Roman" w:hAnsi="Times New Roman"/>
          <w:b/>
          <w:bCs/>
          <w:i/>
          <w:iCs/>
          <w:sz w:val="24"/>
          <w:szCs w:val="24"/>
        </w:rPr>
        <w:t>2</w:t>
      </w:r>
      <w:r w:rsidR="002D581C" w:rsidRPr="000F0AA1">
        <w:rPr>
          <w:rFonts w:ascii="Times New Roman" w:hAnsi="Times New Roman"/>
          <w:b/>
          <w:bCs/>
          <w:i/>
          <w:iCs/>
          <w:sz w:val="24"/>
          <w:szCs w:val="24"/>
        </w:rPr>
        <w:t>1</w:t>
      </w:r>
      <w:r w:rsidR="00342AF7" w:rsidRPr="000F0AA1">
        <w:rPr>
          <w:rFonts w:ascii="Times New Roman" w:hAnsi="Times New Roman"/>
          <w:b/>
          <w:bCs/>
          <w:i/>
          <w:iCs/>
          <w:sz w:val="24"/>
          <w:szCs w:val="24"/>
        </w:rPr>
        <w:t>/20</w:t>
      </w:r>
      <w:r w:rsidR="00A016CB" w:rsidRPr="000F0AA1">
        <w:rPr>
          <w:rFonts w:ascii="Times New Roman" w:hAnsi="Times New Roman"/>
          <w:b/>
          <w:bCs/>
          <w:i/>
          <w:iCs/>
          <w:sz w:val="24"/>
          <w:szCs w:val="24"/>
        </w:rPr>
        <w:t>2</w:t>
      </w:r>
      <w:r w:rsidR="002D581C" w:rsidRPr="000F0AA1">
        <w:rPr>
          <w:rFonts w:ascii="Times New Roman" w:hAnsi="Times New Roman"/>
          <w:b/>
          <w:bCs/>
          <w:i/>
          <w:iCs/>
          <w:sz w:val="24"/>
          <w:szCs w:val="24"/>
        </w:rPr>
        <w:t>2</w:t>
      </w:r>
      <w:r w:rsidRPr="000F0AA1">
        <w:rPr>
          <w:rFonts w:ascii="Times New Roman" w:hAnsi="Times New Roman"/>
          <w:b/>
          <w:bCs/>
          <w:i/>
          <w:iCs/>
          <w:sz w:val="24"/>
          <w:szCs w:val="24"/>
        </w:rPr>
        <w:t xml:space="preserve"> учебный год задачами:</w:t>
      </w:r>
      <w:r w:rsidRPr="000F0AA1">
        <w:rPr>
          <w:rFonts w:ascii="Times New Roman" w:hAnsi="Times New Roman"/>
          <w:sz w:val="24"/>
          <w:szCs w:val="24"/>
        </w:rPr>
        <w:t> </w:t>
      </w:r>
    </w:p>
    <w:p w:rsidR="00ED1F6E" w:rsidRPr="000F0AA1" w:rsidRDefault="00ED1F6E" w:rsidP="00E87CFA">
      <w:pPr>
        <w:widowControl w:val="0"/>
        <w:numPr>
          <w:ilvl w:val="0"/>
          <w:numId w:val="67"/>
        </w:numPr>
        <w:tabs>
          <w:tab w:val="left" w:pos="0"/>
        </w:tabs>
        <w:autoSpaceDE w:val="0"/>
        <w:autoSpaceDN w:val="0"/>
        <w:spacing w:before="1" w:after="0" w:line="240" w:lineRule="auto"/>
        <w:ind w:hanging="241"/>
        <w:jc w:val="both"/>
        <w:rPr>
          <w:rFonts w:ascii="Times New Roman" w:hAnsi="Times New Roman"/>
          <w:sz w:val="24"/>
          <w:lang w:eastAsia="en-US"/>
        </w:rPr>
      </w:pPr>
      <w:r w:rsidRPr="000F0AA1">
        <w:rPr>
          <w:rFonts w:ascii="Times New Roman" w:hAnsi="Times New Roman"/>
          <w:sz w:val="24"/>
          <w:lang w:eastAsia="en-US"/>
        </w:rPr>
        <w:t>Продолжить</w:t>
      </w:r>
      <w:r w:rsidRPr="000F0AA1">
        <w:rPr>
          <w:rFonts w:ascii="Times New Roman" w:hAnsi="Times New Roman"/>
          <w:spacing w:val="-2"/>
          <w:sz w:val="24"/>
          <w:lang w:eastAsia="en-US"/>
        </w:rPr>
        <w:t xml:space="preserve"> </w:t>
      </w:r>
      <w:r w:rsidRPr="000F0AA1">
        <w:rPr>
          <w:rFonts w:ascii="Times New Roman" w:hAnsi="Times New Roman"/>
          <w:sz w:val="24"/>
          <w:lang w:eastAsia="en-US"/>
        </w:rPr>
        <w:t>работу</w:t>
      </w:r>
      <w:r w:rsidRPr="000F0AA1">
        <w:rPr>
          <w:rFonts w:ascii="Times New Roman" w:hAnsi="Times New Roman"/>
          <w:spacing w:val="-8"/>
          <w:sz w:val="24"/>
          <w:lang w:eastAsia="en-US"/>
        </w:rPr>
        <w:t xml:space="preserve"> </w:t>
      </w:r>
      <w:r w:rsidRPr="000F0AA1">
        <w:rPr>
          <w:rFonts w:ascii="Times New Roman" w:hAnsi="Times New Roman"/>
          <w:sz w:val="24"/>
          <w:lang w:eastAsia="en-US"/>
        </w:rPr>
        <w:t>по</w:t>
      </w:r>
      <w:r w:rsidRPr="000F0AA1">
        <w:rPr>
          <w:rFonts w:ascii="Times New Roman" w:hAnsi="Times New Roman"/>
          <w:spacing w:val="-3"/>
          <w:sz w:val="24"/>
          <w:lang w:eastAsia="en-US"/>
        </w:rPr>
        <w:t xml:space="preserve"> </w:t>
      </w:r>
      <w:r w:rsidRPr="000F0AA1">
        <w:rPr>
          <w:rFonts w:ascii="Times New Roman" w:hAnsi="Times New Roman"/>
          <w:sz w:val="24"/>
          <w:lang w:eastAsia="en-US"/>
        </w:rPr>
        <w:t>реализации</w:t>
      </w:r>
      <w:r w:rsidRPr="000F0AA1">
        <w:rPr>
          <w:rFonts w:ascii="Times New Roman" w:hAnsi="Times New Roman"/>
          <w:spacing w:val="-2"/>
          <w:sz w:val="24"/>
          <w:lang w:eastAsia="en-US"/>
        </w:rPr>
        <w:t xml:space="preserve"> </w:t>
      </w:r>
      <w:r w:rsidRPr="000F0AA1">
        <w:rPr>
          <w:rFonts w:ascii="Times New Roman" w:hAnsi="Times New Roman"/>
          <w:sz w:val="24"/>
          <w:lang w:eastAsia="en-US"/>
        </w:rPr>
        <w:t>Федеральных</w:t>
      </w:r>
      <w:r w:rsidRPr="000F0AA1">
        <w:rPr>
          <w:rFonts w:ascii="Times New Roman" w:hAnsi="Times New Roman"/>
          <w:spacing w:val="-1"/>
          <w:sz w:val="24"/>
          <w:lang w:eastAsia="en-US"/>
        </w:rPr>
        <w:t xml:space="preserve"> </w:t>
      </w:r>
      <w:r w:rsidRPr="000F0AA1">
        <w:rPr>
          <w:rFonts w:ascii="Times New Roman" w:hAnsi="Times New Roman"/>
          <w:sz w:val="24"/>
          <w:lang w:eastAsia="en-US"/>
        </w:rPr>
        <w:t>государственных</w:t>
      </w:r>
      <w:r w:rsidRPr="000F0AA1">
        <w:rPr>
          <w:rFonts w:ascii="Times New Roman" w:hAnsi="Times New Roman"/>
          <w:spacing w:val="-4"/>
          <w:sz w:val="24"/>
          <w:lang w:eastAsia="en-US"/>
        </w:rPr>
        <w:t xml:space="preserve"> </w:t>
      </w:r>
      <w:r w:rsidRPr="000F0AA1">
        <w:rPr>
          <w:rFonts w:ascii="Times New Roman" w:hAnsi="Times New Roman"/>
          <w:sz w:val="24"/>
          <w:lang w:eastAsia="en-US"/>
        </w:rPr>
        <w:t>образовательных</w:t>
      </w:r>
      <w:r w:rsidRPr="000F0AA1">
        <w:rPr>
          <w:rFonts w:ascii="Times New Roman" w:hAnsi="Times New Roman"/>
          <w:spacing w:val="-1"/>
          <w:sz w:val="24"/>
          <w:lang w:eastAsia="en-US"/>
        </w:rPr>
        <w:t xml:space="preserve"> </w:t>
      </w:r>
      <w:r w:rsidRPr="000F0AA1">
        <w:rPr>
          <w:rFonts w:ascii="Times New Roman" w:hAnsi="Times New Roman"/>
          <w:sz w:val="24"/>
          <w:lang w:eastAsia="en-US"/>
        </w:rPr>
        <w:t>стандартов.</w:t>
      </w:r>
      <w:r w:rsidRPr="000F0AA1">
        <w:rPr>
          <w:rFonts w:ascii="Times New Roman" w:hAnsi="Times New Roman"/>
          <w:spacing w:val="-3"/>
          <w:sz w:val="24"/>
          <w:lang w:eastAsia="en-US"/>
        </w:rPr>
        <w:t xml:space="preserve"> </w:t>
      </w:r>
      <w:proofErr w:type="gramStart"/>
      <w:r w:rsidRPr="000F0AA1">
        <w:rPr>
          <w:rFonts w:ascii="Times New Roman" w:hAnsi="Times New Roman"/>
          <w:sz w:val="24"/>
          <w:lang w:eastAsia="en-US"/>
        </w:rPr>
        <w:t>В</w:t>
      </w:r>
      <w:r w:rsidRPr="000F0AA1">
        <w:rPr>
          <w:rFonts w:ascii="Times New Roman" w:hAnsi="Times New Roman"/>
          <w:spacing w:val="-4"/>
          <w:sz w:val="24"/>
          <w:lang w:eastAsia="en-US"/>
        </w:rPr>
        <w:t xml:space="preserve"> </w:t>
      </w:r>
      <w:r w:rsidRPr="000F0AA1">
        <w:rPr>
          <w:rFonts w:ascii="Times New Roman" w:hAnsi="Times New Roman"/>
          <w:sz w:val="24"/>
          <w:lang w:eastAsia="en-US"/>
        </w:rPr>
        <w:t>частности</w:t>
      </w:r>
      <w:proofErr w:type="gramEnd"/>
      <w:r w:rsidRPr="000F0AA1">
        <w:rPr>
          <w:rFonts w:ascii="Times New Roman" w:hAnsi="Times New Roman"/>
          <w:sz w:val="24"/>
          <w:lang w:eastAsia="en-US"/>
        </w:rPr>
        <w:t>:</w:t>
      </w:r>
    </w:p>
    <w:p w:rsidR="00ED1F6E" w:rsidRPr="000F0AA1" w:rsidRDefault="00ED1F6E" w:rsidP="00E87CFA">
      <w:pPr>
        <w:widowControl w:val="0"/>
        <w:numPr>
          <w:ilvl w:val="1"/>
          <w:numId w:val="67"/>
        </w:numPr>
        <w:tabs>
          <w:tab w:val="left" w:pos="1100"/>
        </w:tabs>
        <w:autoSpaceDE w:val="0"/>
        <w:autoSpaceDN w:val="0"/>
        <w:spacing w:after="0" w:line="240" w:lineRule="auto"/>
        <w:jc w:val="both"/>
        <w:rPr>
          <w:rFonts w:ascii="Times New Roman" w:hAnsi="Times New Roman"/>
          <w:sz w:val="24"/>
          <w:lang w:eastAsia="en-US"/>
        </w:rPr>
      </w:pPr>
      <w:r w:rsidRPr="000F0AA1">
        <w:rPr>
          <w:rFonts w:ascii="Times New Roman" w:hAnsi="Times New Roman"/>
          <w:sz w:val="24"/>
          <w:lang w:eastAsia="en-US"/>
        </w:rPr>
        <w:t>предоставлять</w:t>
      </w:r>
      <w:r w:rsidRPr="000F0AA1">
        <w:rPr>
          <w:rFonts w:ascii="Times New Roman" w:hAnsi="Times New Roman"/>
          <w:spacing w:val="-4"/>
          <w:sz w:val="24"/>
          <w:lang w:eastAsia="en-US"/>
        </w:rPr>
        <w:t xml:space="preserve"> </w:t>
      </w:r>
      <w:r w:rsidRPr="000F0AA1">
        <w:rPr>
          <w:rFonts w:ascii="Times New Roman" w:hAnsi="Times New Roman"/>
          <w:sz w:val="24"/>
          <w:lang w:eastAsia="en-US"/>
        </w:rPr>
        <w:t>качественное</w:t>
      </w:r>
      <w:r w:rsidRPr="000F0AA1">
        <w:rPr>
          <w:rFonts w:ascii="Times New Roman" w:hAnsi="Times New Roman"/>
          <w:spacing w:val="-4"/>
          <w:sz w:val="24"/>
          <w:lang w:eastAsia="en-US"/>
        </w:rPr>
        <w:t xml:space="preserve"> </w:t>
      </w:r>
      <w:r w:rsidRPr="000F0AA1">
        <w:rPr>
          <w:rFonts w:ascii="Times New Roman" w:hAnsi="Times New Roman"/>
          <w:sz w:val="24"/>
          <w:lang w:eastAsia="en-US"/>
        </w:rPr>
        <w:t>образование</w:t>
      </w:r>
      <w:r w:rsidRPr="000F0AA1">
        <w:rPr>
          <w:rFonts w:ascii="Times New Roman" w:hAnsi="Times New Roman"/>
          <w:spacing w:val="-1"/>
          <w:sz w:val="24"/>
          <w:lang w:eastAsia="en-US"/>
        </w:rPr>
        <w:t xml:space="preserve"> </w:t>
      </w:r>
      <w:r w:rsidRPr="000F0AA1">
        <w:rPr>
          <w:rFonts w:ascii="Times New Roman" w:hAnsi="Times New Roman"/>
          <w:sz w:val="24"/>
          <w:lang w:eastAsia="en-US"/>
        </w:rPr>
        <w:t>согласно</w:t>
      </w:r>
      <w:r w:rsidRPr="000F0AA1">
        <w:rPr>
          <w:rFonts w:ascii="Times New Roman" w:hAnsi="Times New Roman"/>
          <w:spacing w:val="-3"/>
          <w:sz w:val="24"/>
          <w:lang w:eastAsia="en-US"/>
        </w:rPr>
        <w:t xml:space="preserve"> </w:t>
      </w:r>
      <w:r w:rsidRPr="000F0AA1">
        <w:rPr>
          <w:rFonts w:ascii="Times New Roman" w:hAnsi="Times New Roman"/>
          <w:sz w:val="24"/>
          <w:lang w:eastAsia="en-US"/>
        </w:rPr>
        <w:t>требованиям</w:t>
      </w:r>
      <w:r w:rsidRPr="000F0AA1">
        <w:rPr>
          <w:rFonts w:ascii="Times New Roman" w:hAnsi="Times New Roman"/>
          <w:spacing w:val="-4"/>
          <w:sz w:val="24"/>
          <w:lang w:eastAsia="en-US"/>
        </w:rPr>
        <w:t xml:space="preserve"> </w:t>
      </w:r>
      <w:r w:rsidRPr="000F0AA1">
        <w:rPr>
          <w:rFonts w:ascii="Times New Roman" w:hAnsi="Times New Roman"/>
          <w:sz w:val="24"/>
          <w:lang w:eastAsia="en-US"/>
        </w:rPr>
        <w:t>государственных</w:t>
      </w:r>
      <w:r w:rsidRPr="000F0AA1">
        <w:rPr>
          <w:rFonts w:ascii="Times New Roman" w:hAnsi="Times New Roman"/>
          <w:spacing w:val="-2"/>
          <w:sz w:val="24"/>
          <w:lang w:eastAsia="en-US"/>
        </w:rPr>
        <w:t xml:space="preserve"> </w:t>
      </w:r>
      <w:r w:rsidRPr="000F0AA1">
        <w:rPr>
          <w:rFonts w:ascii="Times New Roman" w:hAnsi="Times New Roman"/>
          <w:sz w:val="24"/>
          <w:lang w:eastAsia="en-US"/>
        </w:rPr>
        <w:t>стандартов;</w:t>
      </w:r>
    </w:p>
    <w:p w:rsidR="00ED1F6E" w:rsidRPr="000F0AA1" w:rsidRDefault="00ED1F6E" w:rsidP="00E87CFA">
      <w:pPr>
        <w:widowControl w:val="0"/>
        <w:numPr>
          <w:ilvl w:val="1"/>
          <w:numId w:val="67"/>
        </w:numPr>
        <w:tabs>
          <w:tab w:val="left" w:pos="1100"/>
        </w:tabs>
        <w:autoSpaceDE w:val="0"/>
        <w:autoSpaceDN w:val="0"/>
        <w:spacing w:after="0" w:line="240" w:lineRule="auto"/>
        <w:ind w:right="274"/>
        <w:jc w:val="both"/>
        <w:rPr>
          <w:rFonts w:ascii="Times New Roman" w:hAnsi="Times New Roman"/>
          <w:sz w:val="24"/>
          <w:lang w:eastAsia="en-US"/>
        </w:rPr>
      </w:pPr>
      <w:r w:rsidRPr="000F0AA1">
        <w:rPr>
          <w:rFonts w:ascii="Times New Roman" w:hAnsi="Times New Roman"/>
          <w:sz w:val="24"/>
          <w:lang w:eastAsia="en-US"/>
        </w:rPr>
        <w:t>обеспечить получение школьниками необходимых знаний, навыков и умений, формировать общекультурные и профессиональные</w:t>
      </w:r>
      <w:r w:rsidRPr="000F0AA1">
        <w:rPr>
          <w:rFonts w:ascii="Times New Roman" w:hAnsi="Times New Roman"/>
          <w:spacing w:val="1"/>
          <w:sz w:val="24"/>
          <w:lang w:eastAsia="en-US"/>
        </w:rPr>
        <w:t xml:space="preserve"> </w:t>
      </w:r>
      <w:r w:rsidRPr="000F0AA1">
        <w:rPr>
          <w:rFonts w:ascii="Times New Roman" w:hAnsi="Times New Roman"/>
          <w:sz w:val="24"/>
          <w:lang w:eastAsia="en-US"/>
        </w:rPr>
        <w:t>компетенции,</w:t>
      </w:r>
      <w:r w:rsidRPr="000F0AA1">
        <w:rPr>
          <w:rFonts w:ascii="Times New Roman" w:hAnsi="Times New Roman"/>
          <w:spacing w:val="-1"/>
          <w:sz w:val="24"/>
          <w:lang w:eastAsia="en-US"/>
        </w:rPr>
        <w:t xml:space="preserve"> </w:t>
      </w:r>
      <w:r w:rsidRPr="000F0AA1">
        <w:rPr>
          <w:rFonts w:ascii="Times New Roman" w:hAnsi="Times New Roman"/>
          <w:sz w:val="24"/>
          <w:lang w:eastAsia="en-US"/>
        </w:rPr>
        <w:t>развивать навыки самообразования</w:t>
      </w:r>
      <w:r w:rsidRPr="000F0AA1">
        <w:rPr>
          <w:rFonts w:ascii="Times New Roman" w:hAnsi="Times New Roman"/>
          <w:spacing w:val="-1"/>
          <w:sz w:val="24"/>
          <w:lang w:eastAsia="en-US"/>
        </w:rPr>
        <w:t xml:space="preserve"> </w:t>
      </w:r>
      <w:r w:rsidRPr="000F0AA1">
        <w:rPr>
          <w:rFonts w:ascii="Times New Roman" w:hAnsi="Times New Roman"/>
          <w:sz w:val="24"/>
          <w:lang w:eastAsia="en-US"/>
        </w:rPr>
        <w:t>и самореализации личности;</w:t>
      </w:r>
    </w:p>
    <w:p w:rsidR="00ED1F6E" w:rsidRPr="000F0AA1" w:rsidRDefault="00ED1F6E" w:rsidP="00E87CFA">
      <w:pPr>
        <w:widowControl w:val="0"/>
        <w:numPr>
          <w:ilvl w:val="1"/>
          <w:numId w:val="67"/>
        </w:numPr>
        <w:tabs>
          <w:tab w:val="left" w:pos="1100"/>
        </w:tabs>
        <w:autoSpaceDE w:val="0"/>
        <w:autoSpaceDN w:val="0"/>
        <w:spacing w:before="1" w:after="0" w:line="240" w:lineRule="auto"/>
        <w:ind w:right="271"/>
        <w:jc w:val="both"/>
        <w:rPr>
          <w:rFonts w:ascii="Times New Roman" w:hAnsi="Times New Roman"/>
          <w:sz w:val="24"/>
          <w:lang w:eastAsia="en-US"/>
        </w:rPr>
      </w:pPr>
      <w:r w:rsidRPr="000F0AA1">
        <w:rPr>
          <w:rFonts w:ascii="Times New Roman" w:hAnsi="Times New Roman"/>
          <w:sz w:val="24"/>
          <w:lang w:eastAsia="en-US"/>
        </w:rPr>
        <w:t>индивидуализировать</w:t>
      </w:r>
      <w:r w:rsidRPr="000F0AA1">
        <w:rPr>
          <w:rFonts w:ascii="Times New Roman" w:hAnsi="Times New Roman"/>
          <w:spacing w:val="1"/>
          <w:sz w:val="24"/>
          <w:lang w:eastAsia="en-US"/>
        </w:rPr>
        <w:t xml:space="preserve"> </w:t>
      </w:r>
      <w:r w:rsidRPr="000F0AA1">
        <w:rPr>
          <w:rFonts w:ascii="Times New Roman" w:hAnsi="Times New Roman"/>
          <w:sz w:val="24"/>
          <w:lang w:eastAsia="en-US"/>
        </w:rPr>
        <w:t>образовательные</w:t>
      </w:r>
      <w:r w:rsidRPr="000F0AA1">
        <w:rPr>
          <w:rFonts w:ascii="Times New Roman" w:hAnsi="Times New Roman"/>
          <w:spacing w:val="1"/>
          <w:sz w:val="24"/>
          <w:lang w:eastAsia="en-US"/>
        </w:rPr>
        <w:t xml:space="preserve"> </w:t>
      </w:r>
      <w:r w:rsidRPr="000F0AA1">
        <w:rPr>
          <w:rFonts w:ascii="Times New Roman" w:hAnsi="Times New Roman"/>
          <w:sz w:val="24"/>
          <w:lang w:eastAsia="en-US"/>
        </w:rPr>
        <w:t>траектории</w:t>
      </w:r>
      <w:r w:rsidRPr="000F0AA1">
        <w:rPr>
          <w:rFonts w:ascii="Times New Roman" w:hAnsi="Times New Roman"/>
          <w:spacing w:val="1"/>
          <w:sz w:val="24"/>
          <w:lang w:eastAsia="en-US"/>
        </w:rPr>
        <w:t xml:space="preserve"> </w:t>
      </w:r>
      <w:r w:rsidRPr="000F0AA1">
        <w:rPr>
          <w:rFonts w:ascii="Times New Roman" w:hAnsi="Times New Roman"/>
          <w:sz w:val="24"/>
          <w:lang w:eastAsia="en-US"/>
        </w:rPr>
        <w:t>обучающихся</w:t>
      </w:r>
      <w:r w:rsidRPr="000F0AA1">
        <w:rPr>
          <w:rFonts w:ascii="Times New Roman" w:hAnsi="Times New Roman"/>
          <w:spacing w:val="1"/>
          <w:sz w:val="24"/>
          <w:lang w:eastAsia="en-US"/>
        </w:rPr>
        <w:t xml:space="preserve"> </w:t>
      </w:r>
      <w:r w:rsidRPr="000F0AA1">
        <w:rPr>
          <w:rFonts w:ascii="Times New Roman" w:hAnsi="Times New Roman"/>
          <w:sz w:val="24"/>
          <w:lang w:eastAsia="en-US"/>
        </w:rPr>
        <w:t>исходя</w:t>
      </w:r>
      <w:r w:rsidRPr="000F0AA1">
        <w:rPr>
          <w:rFonts w:ascii="Times New Roman" w:hAnsi="Times New Roman"/>
          <w:spacing w:val="1"/>
          <w:sz w:val="24"/>
          <w:lang w:eastAsia="en-US"/>
        </w:rPr>
        <w:t xml:space="preserve"> </w:t>
      </w:r>
      <w:r w:rsidRPr="000F0AA1">
        <w:rPr>
          <w:rFonts w:ascii="Times New Roman" w:hAnsi="Times New Roman"/>
          <w:sz w:val="24"/>
          <w:lang w:eastAsia="en-US"/>
        </w:rPr>
        <w:t>из</w:t>
      </w:r>
      <w:r w:rsidRPr="000F0AA1">
        <w:rPr>
          <w:rFonts w:ascii="Times New Roman" w:hAnsi="Times New Roman"/>
          <w:spacing w:val="1"/>
          <w:sz w:val="24"/>
          <w:lang w:eastAsia="en-US"/>
        </w:rPr>
        <w:t xml:space="preserve"> </w:t>
      </w:r>
      <w:r w:rsidRPr="000F0AA1">
        <w:rPr>
          <w:rFonts w:ascii="Times New Roman" w:hAnsi="Times New Roman"/>
          <w:sz w:val="24"/>
          <w:lang w:eastAsia="en-US"/>
        </w:rPr>
        <w:t>их</w:t>
      </w:r>
      <w:r w:rsidRPr="000F0AA1">
        <w:rPr>
          <w:rFonts w:ascii="Times New Roman" w:hAnsi="Times New Roman"/>
          <w:spacing w:val="1"/>
          <w:sz w:val="24"/>
          <w:lang w:eastAsia="en-US"/>
        </w:rPr>
        <w:t xml:space="preserve"> </w:t>
      </w:r>
      <w:r w:rsidRPr="000F0AA1">
        <w:rPr>
          <w:rFonts w:ascii="Times New Roman" w:hAnsi="Times New Roman"/>
          <w:sz w:val="24"/>
          <w:lang w:eastAsia="en-US"/>
        </w:rPr>
        <w:t>потребностей,</w:t>
      </w:r>
      <w:r w:rsidRPr="000F0AA1">
        <w:rPr>
          <w:rFonts w:ascii="Times New Roman" w:hAnsi="Times New Roman"/>
          <w:spacing w:val="1"/>
          <w:sz w:val="24"/>
          <w:lang w:eastAsia="en-US"/>
        </w:rPr>
        <w:t xml:space="preserve"> </w:t>
      </w:r>
      <w:r w:rsidRPr="000F0AA1">
        <w:rPr>
          <w:rFonts w:ascii="Times New Roman" w:hAnsi="Times New Roman"/>
          <w:sz w:val="24"/>
          <w:lang w:eastAsia="en-US"/>
        </w:rPr>
        <w:t>интересов</w:t>
      </w:r>
      <w:r w:rsidRPr="000F0AA1">
        <w:rPr>
          <w:rFonts w:ascii="Times New Roman" w:hAnsi="Times New Roman"/>
          <w:spacing w:val="1"/>
          <w:sz w:val="24"/>
          <w:lang w:eastAsia="en-US"/>
        </w:rPr>
        <w:t xml:space="preserve"> </w:t>
      </w:r>
      <w:r w:rsidRPr="000F0AA1">
        <w:rPr>
          <w:rFonts w:ascii="Times New Roman" w:hAnsi="Times New Roman"/>
          <w:sz w:val="24"/>
          <w:lang w:eastAsia="en-US"/>
        </w:rPr>
        <w:t>и</w:t>
      </w:r>
      <w:r w:rsidRPr="000F0AA1">
        <w:rPr>
          <w:rFonts w:ascii="Times New Roman" w:hAnsi="Times New Roman"/>
          <w:spacing w:val="1"/>
          <w:sz w:val="24"/>
          <w:lang w:eastAsia="en-US"/>
        </w:rPr>
        <w:t xml:space="preserve"> </w:t>
      </w:r>
      <w:r w:rsidRPr="000F0AA1">
        <w:rPr>
          <w:rFonts w:ascii="Times New Roman" w:hAnsi="Times New Roman"/>
          <w:sz w:val="24"/>
          <w:lang w:eastAsia="en-US"/>
        </w:rPr>
        <w:t>интеллектуальных</w:t>
      </w:r>
      <w:r w:rsidRPr="000F0AA1">
        <w:rPr>
          <w:rFonts w:ascii="Times New Roman" w:hAnsi="Times New Roman"/>
          <w:spacing w:val="1"/>
          <w:sz w:val="24"/>
          <w:lang w:eastAsia="en-US"/>
        </w:rPr>
        <w:t xml:space="preserve"> </w:t>
      </w:r>
      <w:r w:rsidRPr="000F0AA1">
        <w:rPr>
          <w:rFonts w:ascii="Times New Roman" w:hAnsi="Times New Roman"/>
          <w:sz w:val="24"/>
          <w:lang w:eastAsia="en-US"/>
        </w:rPr>
        <w:t>возможностей;</w:t>
      </w:r>
    </w:p>
    <w:p w:rsidR="00ED1F6E" w:rsidRPr="000F0AA1" w:rsidRDefault="00ED1F6E" w:rsidP="00E87CFA">
      <w:pPr>
        <w:widowControl w:val="0"/>
        <w:numPr>
          <w:ilvl w:val="1"/>
          <w:numId w:val="67"/>
        </w:numPr>
        <w:tabs>
          <w:tab w:val="left" w:pos="1100"/>
        </w:tabs>
        <w:autoSpaceDE w:val="0"/>
        <w:autoSpaceDN w:val="0"/>
        <w:spacing w:after="0" w:line="240" w:lineRule="auto"/>
        <w:ind w:right="265"/>
        <w:jc w:val="both"/>
        <w:rPr>
          <w:rFonts w:ascii="Times New Roman" w:hAnsi="Times New Roman"/>
          <w:sz w:val="24"/>
          <w:lang w:eastAsia="en-US"/>
        </w:rPr>
      </w:pPr>
      <w:r w:rsidRPr="000F0AA1">
        <w:rPr>
          <w:rFonts w:ascii="Times New Roman" w:hAnsi="Times New Roman"/>
          <w:sz w:val="24"/>
          <w:lang w:eastAsia="en-US"/>
        </w:rPr>
        <w:t>формировать</w:t>
      </w:r>
      <w:r w:rsidRPr="000F0AA1">
        <w:rPr>
          <w:rFonts w:ascii="Times New Roman" w:hAnsi="Times New Roman"/>
          <w:spacing w:val="1"/>
          <w:sz w:val="24"/>
          <w:lang w:eastAsia="en-US"/>
        </w:rPr>
        <w:t xml:space="preserve"> </w:t>
      </w:r>
      <w:r w:rsidRPr="000F0AA1">
        <w:rPr>
          <w:rFonts w:ascii="Times New Roman" w:hAnsi="Times New Roman"/>
          <w:sz w:val="24"/>
          <w:lang w:eastAsia="en-US"/>
        </w:rPr>
        <w:t>у</w:t>
      </w:r>
      <w:r w:rsidRPr="000F0AA1">
        <w:rPr>
          <w:rFonts w:ascii="Times New Roman" w:hAnsi="Times New Roman"/>
          <w:spacing w:val="1"/>
          <w:sz w:val="24"/>
          <w:lang w:eastAsia="en-US"/>
        </w:rPr>
        <w:t xml:space="preserve"> </w:t>
      </w:r>
      <w:r w:rsidRPr="000F0AA1">
        <w:rPr>
          <w:rFonts w:ascii="Times New Roman" w:hAnsi="Times New Roman"/>
          <w:sz w:val="24"/>
          <w:lang w:eastAsia="en-US"/>
        </w:rPr>
        <w:t>обучающихся</w:t>
      </w:r>
      <w:r w:rsidRPr="000F0AA1">
        <w:rPr>
          <w:rFonts w:ascii="Times New Roman" w:hAnsi="Times New Roman"/>
          <w:spacing w:val="1"/>
          <w:sz w:val="24"/>
          <w:lang w:eastAsia="en-US"/>
        </w:rPr>
        <w:t xml:space="preserve"> </w:t>
      </w:r>
      <w:r w:rsidRPr="000F0AA1">
        <w:rPr>
          <w:rFonts w:ascii="Times New Roman" w:hAnsi="Times New Roman"/>
          <w:sz w:val="24"/>
          <w:lang w:eastAsia="en-US"/>
        </w:rPr>
        <w:t>целостное</w:t>
      </w:r>
      <w:r w:rsidRPr="000F0AA1">
        <w:rPr>
          <w:rFonts w:ascii="Times New Roman" w:hAnsi="Times New Roman"/>
          <w:spacing w:val="1"/>
          <w:sz w:val="24"/>
          <w:lang w:eastAsia="en-US"/>
        </w:rPr>
        <w:t xml:space="preserve"> </w:t>
      </w:r>
      <w:r w:rsidRPr="000F0AA1">
        <w:rPr>
          <w:rFonts w:ascii="Times New Roman" w:hAnsi="Times New Roman"/>
          <w:sz w:val="24"/>
          <w:lang w:eastAsia="en-US"/>
        </w:rPr>
        <w:t>миропонимание</w:t>
      </w:r>
      <w:r w:rsidRPr="000F0AA1">
        <w:rPr>
          <w:rFonts w:ascii="Times New Roman" w:hAnsi="Times New Roman"/>
          <w:spacing w:val="1"/>
          <w:sz w:val="24"/>
          <w:lang w:eastAsia="en-US"/>
        </w:rPr>
        <w:t xml:space="preserve"> </w:t>
      </w:r>
      <w:r w:rsidRPr="000F0AA1">
        <w:rPr>
          <w:rFonts w:ascii="Times New Roman" w:hAnsi="Times New Roman"/>
          <w:sz w:val="24"/>
          <w:lang w:eastAsia="en-US"/>
        </w:rPr>
        <w:t>и</w:t>
      </w:r>
      <w:r w:rsidRPr="000F0AA1">
        <w:rPr>
          <w:rFonts w:ascii="Times New Roman" w:hAnsi="Times New Roman"/>
          <w:spacing w:val="1"/>
          <w:sz w:val="24"/>
          <w:lang w:eastAsia="en-US"/>
        </w:rPr>
        <w:t xml:space="preserve"> </w:t>
      </w:r>
      <w:r w:rsidRPr="000F0AA1">
        <w:rPr>
          <w:rFonts w:ascii="Times New Roman" w:hAnsi="Times New Roman"/>
          <w:sz w:val="24"/>
          <w:lang w:eastAsia="en-US"/>
        </w:rPr>
        <w:t>современное</w:t>
      </w:r>
      <w:r w:rsidRPr="000F0AA1">
        <w:rPr>
          <w:rFonts w:ascii="Times New Roman" w:hAnsi="Times New Roman"/>
          <w:spacing w:val="1"/>
          <w:sz w:val="24"/>
          <w:lang w:eastAsia="en-US"/>
        </w:rPr>
        <w:t xml:space="preserve"> </w:t>
      </w:r>
      <w:r w:rsidRPr="000F0AA1">
        <w:rPr>
          <w:rFonts w:ascii="Times New Roman" w:hAnsi="Times New Roman"/>
          <w:sz w:val="24"/>
          <w:lang w:eastAsia="en-US"/>
        </w:rPr>
        <w:t>научное</w:t>
      </w:r>
      <w:r w:rsidRPr="000F0AA1">
        <w:rPr>
          <w:rFonts w:ascii="Times New Roman" w:hAnsi="Times New Roman"/>
          <w:spacing w:val="1"/>
          <w:sz w:val="24"/>
          <w:lang w:eastAsia="en-US"/>
        </w:rPr>
        <w:t xml:space="preserve"> </w:t>
      </w:r>
      <w:r w:rsidRPr="000F0AA1">
        <w:rPr>
          <w:rFonts w:ascii="Times New Roman" w:hAnsi="Times New Roman"/>
          <w:sz w:val="24"/>
          <w:lang w:eastAsia="en-US"/>
        </w:rPr>
        <w:t>мировоззрение,</w:t>
      </w:r>
      <w:r w:rsidRPr="000F0AA1">
        <w:rPr>
          <w:rFonts w:ascii="Times New Roman" w:hAnsi="Times New Roman"/>
          <w:spacing w:val="1"/>
          <w:sz w:val="24"/>
          <w:lang w:eastAsia="en-US"/>
        </w:rPr>
        <w:t xml:space="preserve"> </w:t>
      </w:r>
      <w:r w:rsidRPr="000F0AA1">
        <w:rPr>
          <w:rFonts w:ascii="Times New Roman" w:hAnsi="Times New Roman"/>
          <w:sz w:val="24"/>
          <w:lang w:eastAsia="en-US"/>
        </w:rPr>
        <w:t>развивать</w:t>
      </w:r>
      <w:r w:rsidRPr="000F0AA1">
        <w:rPr>
          <w:rFonts w:ascii="Times New Roman" w:hAnsi="Times New Roman"/>
          <w:spacing w:val="61"/>
          <w:sz w:val="24"/>
          <w:lang w:eastAsia="en-US"/>
        </w:rPr>
        <w:t xml:space="preserve"> </w:t>
      </w:r>
      <w:r w:rsidRPr="000F0AA1">
        <w:rPr>
          <w:rFonts w:ascii="Times New Roman" w:hAnsi="Times New Roman"/>
          <w:sz w:val="24"/>
          <w:lang w:eastAsia="en-US"/>
        </w:rPr>
        <w:t>культуру</w:t>
      </w:r>
      <w:r w:rsidRPr="000F0AA1">
        <w:rPr>
          <w:rFonts w:ascii="Times New Roman" w:hAnsi="Times New Roman"/>
          <w:spacing w:val="1"/>
          <w:sz w:val="24"/>
          <w:lang w:eastAsia="en-US"/>
        </w:rPr>
        <w:t xml:space="preserve"> </w:t>
      </w:r>
      <w:r w:rsidRPr="000F0AA1">
        <w:rPr>
          <w:rFonts w:ascii="Times New Roman" w:hAnsi="Times New Roman"/>
          <w:sz w:val="24"/>
          <w:lang w:eastAsia="en-US"/>
        </w:rPr>
        <w:t>межэтнических</w:t>
      </w:r>
      <w:r w:rsidRPr="000F0AA1">
        <w:rPr>
          <w:rFonts w:ascii="Times New Roman" w:hAnsi="Times New Roman"/>
          <w:spacing w:val="1"/>
          <w:sz w:val="24"/>
          <w:lang w:eastAsia="en-US"/>
        </w:rPr>
        <w:t xml:space="preserve"> </w:t>
      </w:r>
      <w:r w:rsidRPr="000F0AA1">
        <w:rPr>
          <w:rFonts w:ascii="Times New Roman" w:hAnsi="Times New Roman"/>
          <w:sz w:val="24"/>
          <w:lang w:eastAsia="en-US"/>
        </w:rPr>
        <w:t>отношений.</w:t>
      </w:r>
    </w:p>
    <w:p w:rsidR="00ED1F6E" w:rsidRPr="000F0AA1" w:rsidRDefault="00ED1F6E" w:rsidP="00ED1F6E">
      <w:pPr>
        <w:widowControl w:val="0"/>
        <w:autoSpaceDE w:val="0"/>
        <w:autoSpaceDN w:val="0"/>
        <w:spacing w:after="0" w:line="240" w:lineRule="auto"/>
        <w:ind w:left="532"/>
        <w:jc w:val="both"/>
        <w:rPr>
          <w:rFonts w:ascii="Times New Roman" w:hAnsi="Times New Roman"/>
          <w:sz w:val="24"/>
          <w:szCs w:val="24"/>
          <w:lang w:eastAsia="en-US"/>
        </w:rPr>
      </w:pPr>
      <w:r w:rsidRPr="000F0AA1">
        <w:rPr>
          <w:rFonts w:ascii="Times New Roman" w:hAnsi="Times New Roman"/>
          <w:sz w:val="24"/>
          <w:szCs w:val="24"/>
          <w:lang w:eastAsia="en-US"/>
        </w:rPr>
        <w:t>В</w:t>
      </w:r>
      <w:r w:rsidRPr="000F0AA1">
        <w:rPr>
          <w:rFonts w:ascii="Times New Roman" w:hAnsi="Times New Roman"/>
          <w:spacing w:val="-4"/>
          <w:sz w:val="24"/>
          <w:szCs w:val="24"/>
          <w:lang w:eastAsia="en-US"/>
        </w:rPr>
        <w:t xml:space="preserve"> </w:t>
      </w:r>
      <w:r w:rsidRPr="000F0AA1">
        <w:rPr>
          <w:rFonts w:ascii="Times New Roman" w:hAnsi="Times New Roman"/>
          <w:sz w:val="24"/>
          <w:szCs w:val="24"/>
          <w:lang w:eastAsia="en-US"/>
        </w:rPr>
        <w:t>части</w:t>
      </w:r>
      <w:r w:rsidRPr="000F0AA1">
        <w:rPr>
          <w:rFonts w:ascii="Times New Roman" w:hAnsi="Times New Roman"/>
          <w:spacing w:val="-1"/>
          <w:sz w:val="24"/>
          <w:szCs w:val="24"/>
          <w:lang w:eastAsia="en-US"/>
        </w:rPr>
        <w:t xml:space="preserve"> </w:t>
      </w:r>
      <w:r w:rsidRPr="000F0AA1">
        <w:rPr>
          <w:rFonts w:ascii="Times New Roman" w:hAnsi="Times New Roman"/>
          <w:sz w:val="24"/>
          <w:szCs w:val="24"/>
          <w:lang w:eastAsia="en-US"/>
        </w:rPr>
        <w:t>поддержки</w:t>
      </w:r>
      <w:r w:rsidRPr="000F0AA1">
        <w:rPr>
          <w:rFonts w:ascii="Times New Roman" w:hAnsi="Times New Roman"/>
          <w:spacing w:val="-2"/>
          <w:sz w:val="24"/>
          <w:szCs w:val="24"/>
          <w:lang w:eastAsia="en-US"/>
        </w:rPr>
        <w:t xml:space="preserve"> </w:t>
      </w:r>
      <w:r w:rsidRPr="000F0AA1">
        <w:rPr>
          <w:rFonts w:ascii="Times New Roman" w:hAnsi="Times New Roman"/>
          <w:sz w:val="24"/>
          <w:szCs w:val="24"/>
          <w:lang w:eastAsia="en-US"/>
        </w:rPr>
        <w:t>одаренных</w:t>
      </w:r>
      <w:r w:rsidRPr="000F0AA1">
        <w:rPr>
          <w:rFonts w:ascii="Times New Roman" w:hAnsi="Times New Roman"/>
          <w:spacing w:val="-1"/>
          <w:sz w:val="24"/>
          <w:szCs w:val="24"/>
          <w:lang w:eastAsia="en-US"/>
        </w:rPr>
        <w:t xml:space="preserve"> </w:t>
      </w:r>
      <w:r w:rsidRPr="000F0AA1">
        <w:rPr>
          <w:rFonts w:ascii="Times New Roman" w:hAnsi="Times New Roman"/>
          <w:sz w:val="24"/>
          <w:szCs w:val="24"/>
          <w:lang w:eastAsia="en-US"/>
        </w:rPr>
        <w:t>детей:</w:t>
      </w:r>
    </w:p>
    <w:p w:rsidR="00ED1F6E" w:rsidRPr="000F0AA1" w:rsidRDefault="00ED1F6E" w:rsidP="00E87CFA">
      <w:pPr>
        <w:widowControl w:val="0"/>
        <w:numPr>
          <w:ilvl w:val="1"/>
          <w:numId w:val="67"/>
        </w:numPr>
        <w:tabs>
          <w:tab w:val="left" w:pos="1099"/>
          <w:tab w:val="left" w:pos="1100"/>
        </w:tabs>
        <w:autoSpaceDE w:val="0"/>
        <w:autoSpaceDN w:val="0"/>
        <w:spacing w:before="64" w:after="0" w:line="240" w:lineRule="auto"/>
        <w:rPr>
          <w:rFonts w:ascii="Times New Roman" w:hAnsi="Times New Roman"/>
          <w:sz w:val="24"/>
          <w:lang w:eastAsia="en-US"/>
        </w:rPr>
      </w:pPr>
      <w:r w:rsidRPr="000F0AA1">
        <w:rPr>
          <w:rFonts w:ascii="Times New Roman" w:hAnsi="Times New Roman"/>
          <w:sz w:val="24"/>
          <w:lang w:eastAsia="en-US"/>
        </w:rPr>
        <w:t>обеспечить</w:t>
      </w:r>
      <w:r w:rsidRPr="000F0AA1">
        <w:rPr>
          <w:rFonts w:ascii="Times New Roman" w:hAnsi="Times New Roman"/>
          <w:spacing w:val="-3"/>
          <w:sz w:val="24"/>
          <w:lang w:eastAsia="en-US"/>
        </w:rPr>
        <w:t xml:space="preserve"> </w:t>
      </w:r>
      <w:r w:rsidRPr="000F0AA1">
        <w:rPr>
          <w:rFonts w:ascii="Times New Roman" w:hAnsi="Times New Roman"/>
          <w:sz w:val="24"/>
          <w:lang w:eastAsia="en-US"/>
        </w:rPr>
        <w:t>индивидуализацию</w:t>
      </w:r>
      <w:r w:rsidRPr="000F0AA1">
        <w:rPr>
          <w:rFonts w:ascii="Times New Roman" w:hAnsi="Times New Roman"/>
          <w:spacing w:val="-4"/>
          <w:sz w:val="24"/>
          <w:lang w:eastAsia="en-US"/>
        </w:rPr>
        <w:t xml:space="preserve"> </w:t>
      </w:r>
      <w:r w:rsidRPr="000F0AA1">
        <w:rPr>
          <w:rFonts w:ascii="Times New Roman" w:hAnsi="Times New Roman"/>
          <w:sz w:val="24"/>
          <w:lang w:eastAsia="en-US"/>
        </w:rPr>
        <w:t>обучения</w:t>
      </w:r>
      <w:r w:rsidRPr="000F0AA1">
        <w:rPr>
          <w:rFonts w:ascii="Times New Roman" w:hAnsi="Times New Roman"/>
          <w:spacing w:val="-4"/>
          <w:sz w:val="24"/>
          <w:lang w:eastAsia="en-US"/>
        </w:rPr>
        <w:t xml:space="preserve"> </w:t>
      </w:r>
      <w:r w:rsidRPr="000F0AA1">
        <w:rPr>
          <w:rFonts w:ascii="Times New Roman" w:hAnsi="Times New Roman"/>
          <w:sz w:val="24"/>
          <w:lang w:eastAsia="en-US"/>
        </w:rPr>
        <w:t>с</w:t>
      </w:r>
      <w:r w:rsidRPr="000F0AA1">
        <w:rPr>
          <w:rFonts w:ascii="Times New Roman" w:hAnsi="Times New Roman"/>
          <w:spacing w:val="-3"/>
          <w:sz w:val="24"/>
          <w:lang w:eastAsia="en-US"/>
        </w:rPr>
        <w:t xml:space="preserve"> </w:t>
      </w:r>
      <w:r w:rsidRPr="000F0AA1">
        <w:rPr>
          <w:rFonts w:ascii="Times New Roman" w:hAnsi="Times New Roman"/>
          <w:sz w:val="24"/>
          <w:lang w:eastAsia="en-US"/>
        </w:rPr>
        <w:t>учетом</w:t>
      </w:r>
      <w:r w:rsidRPr="000F0AA1">
        <w:rPr>
          <w:rFonts w:ascii="Times New Roman" w:hAnsi="Times New Roman"/>
          <w:spacing w:val="-4"/>
          <w:sz w:val="24"/>
          <w:lang w:eastAsia="en-US"/>
        </w:rPr>
        <w:t xml:space="preserve"> </w:t>
      </w:r>
      <w:r w:rsidRPr="000F0AA1">
        <w:rPr>
          <w:rFonts w:ascii="Times New Roman" w:hAnsi="Times New Roman"/>
          <w:sz w:val="24"/>
          <w:lang w:eastAsia="en-US"/>
        </w:rPr>
        <w:t>способностей,</w:t>
      </w:r>
      <w:r w:rsidRPr="000F0AA1">
        <w:rPr>
          <w:rFonts w:ascii="Times New Roman" w:hAnsi="Times New Roman"/>
          <w:spacing w:val="-4"/>
          <w:sz w:val="24"/>
          <w:lang w:eastAsia="en-US"/>
        </w:rPr>
        <w:t xml:space="preserve"> </w:t>
      </w:r>
      <w:r w:rsidRPr="000F0AA1">
        <w:rPr>
          <w:rFonts w:ascii="Times New Roman" w:hAnsi="Times New Roman"/>
          <w:sz w:val="24"/>
          <w:lang w:eastAsia="en-US"/>
        </w:rPr>
        <w:t>интересов</w:t>
      </w:r>
      <w:r w:rsidRPr="000F0AA1">
        <w:rPr>
          <w:rFonts w:ascii="Times New Roman" w:hAnsi="Times New Roman"/>
          <w:spacing w:val="-3"/>
          <w:sz w:val="24"/>
          <w:lang w:eastAsia="en-US"/>
        </w:rPr>
        <w:t xml:space="preserve"> </w:t>
      </w:r>
      <w:r w:rsidRPr="000F0AA1">
        <w:rPr>
          <w:rFonts w:ascii="Times New Roman" w:hAnsi="Times New Roman"/>
          <w:sz w:val="24"/>
          <w:lang w:eastAsia="en-US"/>
        </w:rPr>
        <w:t>школьников;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67"/>
        <w:rPr>
          <w:rFonts w:ascii="Times New Roman" w:hAnsi="Times New Roman"/>
          <w:sz w:val="24"/>
          <w:lang w:eastAsia="en-US"/>
        </w:rPr>
      </w:pPr>
      <w:r w:rsidRPr="000F0AA1">
        <w:rPr>
          <w:rFonts w:ascii="Times New Roman" w:hAnsi="Times New Roman"/>
          <w:sz w:val="24"/>
          <w:lang w:eastAsia="en-US"/>
        </w:rPr>
        <w:t>увеличить</w:t>
      </w:r>
      <w:r w:rsidRPr="000F0AA1">
        <w:rPr>
          <w:rFonts w:ascii="Times New Roman" w:hAnsi="Times New Roman"/>
          <w:spacing w:val="2"/>
          <w:sz w:val="24"/>
          <w:lang w:eastAsia="en-US"/>
        </w:rPr>
        <w:t xml:space="preserve"> </w:t>
      </w:r>
      <w:r w:rsidRPr="000F0AA1">
        <w:rPr>
          <w:rFonts w:ascii="Times New Roman" w:hAnsi="Times New Roman"/>
          <w:sz w:val="24"/>
          <w:lang w:eastAsia="en-US"/>
        </w:rPr>
        <w:t>число</w:t>
      </w:r>
      <w:r w:rsidRPr="000F0AA1">
        <w:rPr>
          <w:rFonts w:ascii="Times New Roman" w:hAnsi="Times New Roman"/>
          <w:spacing w:val="1"/>
          <w:sz w:val="24"/>
          <w:lang w:eastAsia="en-US"/>
        </w:rPr>
        <w:t xml:space="preserve"> </w:t>
      </w:r>
      <w:r w:rsidRPr="000F0AA1">
        <w:rPr>
          <w:rFonts w:ascii="Times New Roman" w:hAnsi="Times New Roman"/>
          <w:sz w:val="24"/>
          <w:lang w:eastAsia="en-US"/>
        </w:rPr>
        <w:t>обучающихся,</w:t>
      </w:r>
      <w:r w:rsidRPr="000F0AA1">
        <w:rPr>
          <w:rFonts w:ascii="Times New Roman" w:hAnsi="Times New Roman"/>
          <w:spacing w:val="1"/>
          <w:sz w:val="24"/>
          <w:lang w:eastAsia="en-US"/>
        </w:rPr>
        <w:t xml:space="preserve"> </w:t>
      </w:r>
      <w:r w:rsidRPr="000F0AA1">
        <w:rPr>
          <w:rFonts w:ascii="Times New Roman" w:hAnsi="Times New Roman"/>
          <w:sz w:val="24"/>
          <w:lang w:eastAsia="en-US"/>
        </w:rPr>
        <w:t>участвующих</w:t>
      </w:r>
      <w:r w:rsidRPr="000F0AA1">
        <w:rPr>
          <w:rFonts w:ascii="Times New Roman" w:hAnsi="Times New Roman"/>
          <w:spacing w:val="1"/>
          <w:sz w:val="24"/>
          <w:lang w:eastAsia="en-US"/>
        </w:rPr>
        <w:t xml:space="preserve"> </w:t>
      </w:r>
      <w:r w:rsidRPr="000F0AA1">
        <w:rPr>
          <w:rFonts w:ascii="Times New Roman" w:hAnsi="Times New Roman"/>
          <w:sz w:val="24"/>
          <w:lang w:eastAsia="en-US"/>
        </w:rPr>
        <w:t>в</w:t>
      </w:r>
      <w:r w:rsidRPr="000F0AA1">
        <w:rPr>
          <w:rFonts w:ascii="Times New Roman" w:hAnsi="Times New Roman"/>
          <w:spacing w:val="59"/>
          <w:sz w:val="24"/>
          <w:lang w:eastAsia="en-US"/>
        </w:rPr>
        <w:t xml:space="preserve"> </w:t>
      </w:r>
      <w:r w:rsidRPr="000F0AA1">
        <w:rPr>
          <w:rFonts w:ascii="Times New Roman" w:hAnsi="Times New Roman"/>
          <w:sz w:val="24"/>
          <w:lang w:eastAsia="en-US"/>
        </w:rPr>
        <w:t>конкурсах</w:t>
      </w:r>
      <w:r w:rsidRPr="000F0AA1">
        <w:rPr>
          <w:rFonts w:ascii="Times New Roman" w:hAnsi="Times New Roman"/>
          <w:spacing w:val="1"/>
          <w:sz w:val="24"/>
          <w:lang w:eastAsia="en-US"/>
        </w:rPr>
        <w:t xml:space="preserve"> </w:t>
      </w:r>
      <w:r w:rsidRPr="000F0AA1">
        <w:rPr>
          <w:rFonts w:ascii="Times New Roman" w:hAnsi="Times New Roman"/>
          <w:sz w:val="24"/>
          <w:lang w:eastAsia="en-US"/>
        </w:rPr>
        <w:t>и</w:t>
      </w:r>
      <w:r w:rsidRPr="000F0AA1">
        <w:rPr>
          <w:rFonts w:ascii="Times New Roman" w:hAnsi="Times New Roman"/>
          <w:spacing w:val="1"/>
          <w:sz w:val="24"/>
          <w:lang w:eastAsia="en-US"/>
        </w:rPr>
        <w:t xml:space="preserve"> </w:t>
      </w:r>
      <w:r w:rsidRPr="000F0AA1">
        <w:rPr>
          <w:rFonts w:ascii="Times New Roman" w:hAnsi="Times New Roman"/>
          <w:sz w:val="24"/>
          <w:lang w:eastAsia="en-US"/>
        </w:rPr>
        <w:t>олимпиадах</w:t>
      </w:r>
      <w:r w:rsidRPr="000F0AA1">
        <w:rPr>
          <w:rFonts w:ascii="Times New Roman" w:hAnsi="Times New Roman"/>
          <w:spacing w:val="1"/>
          <w:sz w:val="24"/>
          <w:lang w:eastAsia="en-US"/>
        </w:rPr>
        <w:t xml:space="preserve"> </w:t>
      </w:r>
      <w:r w:rsidRPr="000F0AA1">
        <w:rPr>
          <w:rFonts w:ascii="Times New Roman" w:hAnsi="Times New Roman"/>
          <w:sz w:val="24"/>
          <w:lang w:eastAsia="en-US"/>
        </w:rPr>
        <w:t>внутришкольного,</w:t>
      </w:r>
      <w:r w:rsidRPr="000F0AA1">
        <w:rPr>
          <w:rFonts w:ascii="Times New Roman" w:hAnsi="Times New Roman"/>
          <w:spacing w:val="1"/>
          <w:sz w:val="24"/>
          <w:lang w:eastAsia="en-US"/>
        </w:rPr>
        <w:t xml:space="preserve"> </w:t>
      </w:r>
      <w:r w:rsidRPr="000F0AA1">
        <w:rPr>
          <w:rFonts w:ascii="Times New Roman" w:hAnsi="Times New Roman"/>
          <w:sz w:val="24"/>
          <w:lang w:eastAsia="en-US"/>
        </w:rPr>
        <w:t>муниципального,</w:t>
      </w:r>
      <w:r w:rsidRPr="000F0AA1">
        <w:rPr>
          <w:rFonts w:ascii="Times New Roman" w:hAnsi="Times New Roman"/>
          <w:spacing w:val="59"/>
          <w:sz w:val="24"/>
          <w:lang w:eastAsia="en-US"/>
        </w:rPr>
        <w:t xml:space="preserve"> </w:t>
      </w:r>
      <w:r w:rsidRPr="000F0AA1">
        <w:rPr>
          <w:rFonts w:ascii="Times New Roman" w:hAnsi="Times New Roman"/>
          <w:sz w:val="24"/>
          <w:lang w:eastAsia="en-US"/>
        </w:rPr>
        <w:t>всероссийского</w:t>
      </w:r>
      <w:r w:rsidRPr="000F0AA1">
        <w:rPr>
          <w:rFonts w:ascii="Times New Roman" w:hAnsi="Times New Roman"/>
          <w:spacing w:val="-57"/>
          <w:sz w:val="24"/>
          <w:lang w:eastAsia="en-US"/>
        </w:rPr>
        <w:t xml:space="preserve"> </w:t>
      </w:r>
      <w:r w:rsidRPr="000F0AA1">
        <w:rPr>
          <w:rFonts w:ascii="Times New Roman" w:hAnsi="Times New Roman"/>
          <w:sz w:val="24"/>
          <w:lang w:eastAsia="en-US"/>
        </w:rPr>
        <w:t>уровней,</w:t>
      </w:r>
      <w:r w:rsidRPr="000F0AA1">
        <w:rPr>
          <w:rFonts w:ascii="Times New Roman" w:hAnsi="Times New Roman"/>
          <w:spacing w:val="3"/>
          <w:sz w:val="24"/>
          <w:lang w:eastAsia="en-US"/>
        </w:rPr>
        <w:t xml:space="preserve"> </w:t>
      </w:r>
      <w:r w:rsidRPr="000F0AA1">
        <w:rPr>
          <w:rFonts w:ascii="Times New Roman" w:hAnsi="Times New Roman"/>
          <w:sz w:val="24"/>
          <w:lang w:eastAsia="en-US"/>
        </w:rPr>
        <w:t>увеличить</w:t>
      </w:r>
      <w:r w:rsidRPr="000F0AA1">
        <w:rPr>
          <w:rFonts w:ascii="Times New Roman" w:hAnsi="Times New Roman"/>
          <w:spacing w:val="1"/>
          <w:sz w:val="24"/>
          <w:lang w:eastAsia="en-US"/>
        </w:rPr>
        <w:t xml:space="preserve"> </w:t>
      </w:r>
      <w:r w:rsidRPr="000F0AA1">
        <w:rPr>
          <w:rFonts w:ascii="Times New Roman" w:hAnsi="Times New Roman"/>
          <w:sz w:val="24"/>
          <w:lang w:eastAsia="en-US"/>
        </w:rPr>
        <w:t>долю</w:t>
      </w:r>
      <w:r w:rsidRPr="000F0AA1">
        <w:rPr>
          <w:rFonts w:ascii="Times New Roman" w:hAnsi="Times New Roman"/>
          <w:spacing w:val="1"/>
          <w:sz w:val="24"/>
          <w:lang w:eastAsia="en-US"/>
        </w:rPr>
        <w:t xml:space="preserve"> </w:t>
      </w:r>
      <w:r w:rsidRPr="000F0AA1">
        <w:rPr>
          <w:rFonts w:ascii="Times New Roman" w:hAnsi="Times New Roman"/>
          <w:sz w:val="24"/>
          <w:lang w:eastAsia="en-US"/>
        </w:rPr>
        <w:t>призовых</w:t>
      </w:r>
      <w:r w:rsidRPr="000F0AA1">
        <w:rPr>
          <w:rFonts w:ascii="Times New Roman" w:hAnsi="Times New Roman"/>
          <w:spacing w:val="2"/>
          <w:sz w:val="24"/>
          <w:lang w:eastAsia="en-US"/>
        </w:rPr>
        <w:t xml:space="preserve"> </w:t>
      </w:r>
      <w:r w:rsidRPr="000F0AA1">
        <w:rPr>
          <w:rFonts w:ascii="Times New Roman" w:hAnsi="Times New Roman"/>
          <w:sz w:val="24"/>
          <w:lang w:eastAsia="en-US"/>
        </w:rPr>
        <w:t>мест</w:t>
      </w:r>
      <w:r w:rsidRPr="000F0AA1">
        <w:rPr>
          <w:rFonts w:ascii="Times New Roman" w:hAnsi="Times New Roman"/>
          <w:spacing w:val="-1"/>
          <w:sz w:val="24"/>
          <w:lang w:eastAsia="en-US"/>
        </w:rPr>
        <w:t xml:space="preserve"> </w:t>
      </w:r>
      <w:r w:rsidRPr="000F0AA1">
        <w:rPr>
          <w:rFonts w:ascii="Times New Roman" w:hAnsi="Times New Roman"/>
          <w:sz w:val="24"/>
          <w:lang w:eastAsia="en-US"/>
        </w:rPr>
        <w:t>по итогам</w:t>
      </w:r>
      <w:r w:rsidRPr="000F0AA1">
        <w:rPr>
          <w:rFonts w:ascii="Times New Roman" w:hAnsi="Times New Roman"/>
          <w:spacing w:val="3"/>
          <w:sz w:val="24"/>
          <w:lang w:eastAsia="en-US"/>
        </w:rPr>
        <w:t xml:space="preserve"> </w:t>
      </w:r>
      <w:r w:rsidRPr="000F0AA1">
        <w:rPr>
          <w:rFonts w:ascii="Times New Roman" w:hAnsi="Times New Roman"/>
          <w:sz w:val="24"/>
          <w:lang w:eastAsia="en-US"/>
        </w:rPr>
        <w:t>участия;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1706" w:firstLine="206"/>
        <w:rPr>
          <w:rFonts w:ascii="Times New Roman" w:hAnsi="Times New Roman"/>
          <w:sz w:val="24"/>
          <w:lang w:eastAsia="en-US"/>
        </w:rPr>
      </w:pPr>
      <w:r w:rsidRPr="000F0AA1">
        <w:rPr>
          <w:rFonts w:ascii="Times New Roman" w:hAnsi="Times New Roman"/>
          <w:sz w:val="24"/>
          <w:lang w:eastAsia="en-US"/>
        </w:rPr>
        <w:t>развивать</w:t>
      </w:r>
      <w:r w:rsidRPr="000F0AA1">
        <w:rPr>
          <w:rFonts w:ascii="Times New Roman" w:hAnsi="Times New Roman"/>
          <w:spacing w:val="-3"/>
          <w:sz w:val="24"/>
          <w:lang w:eastAsia="en-US"/>
        </w:rPr>
        <w:t xml:space="preserve"> </w:t>
      </w:r>
      <w:r w:rsidRPr="000F0AA1">
        <w:rPr>
          <w:rFonts w:ascii="Times New Roman" w:hAnsi="Times New Roman"/>
          <w:sz w:val="24"/>
          <w:lang w:eastAsia="en-US"/>
        </w:rPr>
        <w:t>таланты</w:t>
      </w:r>
      <w:r w:rsidRPr="000F0AA1">
        <w:rPr>
          <w:rFonts w:ascii="Times New Roman" w:hAnsi="Times New Roman"/>
          <w:spacing w:val="-2"/>
          <w:sz w:val="24"/>
          <w:lang w:eastAsia="en-US"/>
        </w:rPr>
        <w:t xml:space="preserve"> </w:t>
      </w:r>
      <w:r w:rsidRPr="000F0AA1">
        <w:rPr>
          <w:rFonts w:ascii="Times New Roman" w:hAnsi="Times New Roman"/>
          <w:sz w:val="24"/>
          <w:lang w:eastAsia="en-US"/>
        </w:rPr>
        <w:t>обучающихся</w:t>
      </w:r>
      <w:r w:rsidRPr="000F0AA1">
        <w:rPr>
          <w:rFonts w:ascii="Times New Roman" w:hAnsi="Times New Roman"/>
          <w:spacing w:val="-4"/>
          <w:sz w:val="24"/>
          <w:lang w:eastAsia="en-US"/>
        </w:rPr>
        <w:t xml:space="preserve"> </w:t>
      </w:r>
      <w:r w:rsidRPr="000F0AA1">
        <w:rPr>
          <w:rFonts w:ascii="Times New Roman" w:hAnsi="Times New Roman"/>
          <w:sz w:val="24"/>
          <w:lang w:eastAsia="en-US"/>
        </w:rPr>
        <w:t>путем</w:t>
      </w:r>
      <w:r w:rsidRPr="000F0AA1">
        <w:rPr>
          <w:rFonts w:ascii="Times New Roman" w:hAnsi="Times New Roman"/>
          <w:spacing w:val="-4"/>
          <w:sz w:val="24"/>
          <w:lang w:eastAsia="en-US"/>
        </w:rPr>
        <w:t xml:space="preserve"> </w:t>
      </w:r>
      <w:r w:rsidRPr="000F0AA1">
        <w:rPr>
          <w:rFonts w:ascii="Times New Roman" w:hAnsi="Times New Roman"/>
          <w:sz w:val="24"/>
          <w:lang w:eastAsia="en-US"/>
        </w:rPr>
        <w:t>организации</w:t>
      </w:r>
      <w:r w:rsidRPr="000F0AA1">
        <w:rPr>
          <w:rFonts w:ascii="Times New Roman" w:hAnsi="Times New Roman"/>
          <w:spacing w:val="-3"/>
          <w:sz w:val="24"/>
          <w:lang w:eastAsia="en-US"/>
        </w:rPr>
        <w:t xml:space="preserve"> </w:t>
      </w:r>
      <w:r w:rsidRPr="000F0AA1">
        <w:rPr>
          <w:rFonts w:ascii="Times New Roman" w:hAnsi="Times New Roman"/>
          <w:sz w:val="24"/>
          <w:lang w:eastAsia="en-US"/>
        </w:rPr>
        <w:t>бесплатного</w:t>
      </w:r>
      <w:r w:rsidRPr="000F0AA1">
        <w:rPr>
          <w:rFonts w:ascii="Times New Roman" w:hAnsi="Times New Roman"/>
          <w:spacing w:val="-3"/>
          <w:sz w:val="24"/>
          <w:lang w:eastAsia="en-US"/>
        </w:rPr>
        <w:t xml:space="preserve"> </w:t>
      </w:r>
      <w:r w:rsidRPr="000F0AA1">
        <w:rPr>
          <w:rFonts w:ascii="Times New Roman" w:hAnsi="Times New Roman"/>
          <w:sz w:val="24"/>
          <w:lang w:eastAsia="en-US"/>
        </w:rPr>
        <w:t>дополнительного</w:t>
      </w:r>
      <w:r w:rsidRPr="000F0AA1">
        <w:rPr>
          <w:rFonts w:ascii="Times New Roman" w:hAnsi="Times New Roman"/>
          <w:spacing w:val="-4"/>
          <w:sz w:val="24"/>
          <w:lang w:eastAsia="en-US"/>
        </w:rPr>
        <w:t xml:space="preserve"> </w:t>
      </w:r>
      <w:r w:rsidRPr="000F0AA1">
        <w:rPr>
          <w:rFonts w:ascii="Times New Roman" w:hAnsi="Times New Roman"/>
          <w:sz w:val="24"/>
          <w:lang w:eastAsia="en-US"/>
        </w:rPr>
        <w:t>образования</w:t>
      </w:r>
      <w:r w:rsidRPr="000F0AA1">
        <w:rPr>
          <w:rFonts w:ascii="Times New Roman" w:hAnsi="Times New Roman"/>
          <w:spacing w:val="-3"/>
          <w:sz w:val="24"/>
          <w:lang w:eastAsia="en-US"/>
        </w:rPr>
        <w:t xml:space="preserve"> </w:t>
      </w:r>
      <w:r w:rsidRPr="000F0AA1">
        <w:rPr>
          <w:rFonts w:ascii="Times New Roman" w:hAnsi="Times New Roman"/>
          <w:sz w:val="24"/>
          <w:lang w:eastAsia="en-US"/>
        </w:rPr>
        <w:t>во</w:t>
      </w:r>
      <w:r w:rsidRPr="000F0AA1">
        <w:rPr>
          <w:rFonts w:ascii="Times New Roman" w:hAnsi="Times New Roman"/>
          <w:spacing w:val="-4"/>
          <w:sz w:val="24"/>
          <w:lang w:eastAsia="en-US"/>
        </w:rPr>
        <w:t xml:space="preserve"> </w:t>
      </w:r>
      <w:r w:rsidRPr="000F0AA1">
        <w:rPr>
          <w:rFonts w:ascii="Times New Roman" w:hAnsi="Times New Roman"/>
          <w:sz w:val="24"/>
          <w:lang w:eastAsia="en-US"/>
        </w:rPr>
        <w:t>внеурочное</w:t>
      </w:r>
      <w:r w:rsidRPr="000F0AA1">
        <w:rPr>
          <w:rFonts w:ascii="Times New Roman" w:hAnsi="Times New Roman"/>
          <w:spacing w:val="-4"/>
          <w:sz w:val="24"/>
          <w:lang w:eastAsia="en-US"/>
        </w:rPr>
        <w:t xml:space="preserve"> </w:t>
      </w:r>
      <w:r w:rsidRPr="000F0AA1">
        <w:rPr>
          <w:rFonts w:ascii="Times New Roman" w:hAnsi="Times New Roman"/>
          <w:sz w:val="24"/>
          <w:lang w:eastAsia="en-US"/>
        </w:rPr>
        <w:t>время.</w:t>
      </w:r>
      <w:r w:rsidRPr="000F0AA1">
        <w:rPr>
          <w:rFonts w:ascii="Times New Roman" w:hAnsi="Times New Roman"/>
          <w:spacing w:val="-57"/>
          <w:sz w:val="24"/>
          <w:lang w:eastAsia="en-US"/>
        </w:rPr>
        <w:t xml:space="preserve"> </w:t>
      </w:r>
      <w:r w:rsidRPr="000F0AA1">
        <w:rPr>
          <w:rFonts w:ascii="Times New Roman" w:hAnsi="Times New Roman"/>
          <w:sz w:val="24"/>
          <w:lang w:eastAsia="en-US"/>
        </w:rPr>
        <w:t>В</w:t>
      </w:r>
      <w:r w:rsidRPr="000F0AA1">
        <w:rPr>
          <w:rFonts w:ascii="Times New Roman" w:hAnsi="Times New Roman"/>
          <w:spacing w:val="-3"/>
          <w:sz w:val="24"/>
          <w:lang w:eastAsia="en-US"/>
        </w:rPr>
        <w:t xml:space="preserve"> </w:t>
      </w:r>
      <w:r w:rsidRPr="000F0AA1">
        <w:rPr>
          <w:rFonts w:ascii="Times New Roman" w:hAnsi="Times New Roman"/>
          <w:sz w:val="24"/>
          <w:lang w:eastAsia="en-US"/>
        </w:rPr>
        <w:t>части</w:t>
      </w:r>
      <w:r w:rsidRPr="000F0AA1">
        <w:rPr>
          <w:rFonts w:ascii="Times New Roman" w:hAnsi="Times New Roman"/>
          <w:spacing w:val="1"/>
          <w:sz w:val="24"/>
          <w:lang w:eastAsia="en-US"/>
        </w:rPr>
        <w:t xml:space="preserve"> </w:t>
      </w:r>
      <w:r w:rsidRPr="000F0AA1">
        <w:rPr>
          <w:rFonts w:ascii="Times New Roman" w:hAnsi="Times New Roman"/>
          <w:sz w:val="24"/>
          <w:lang w:eastAsia="en-US"/>
        </w:rPr>
        <w:t>развития</w:t>
      </w:r>
      <w:r w:rsidRPr="000F0AA1">
        <w:rPr>
          <w:rFonts w:ascii="Times New Roman" w:hAnsi="Times New Roman"/>
          <w:spacing w:val="2"/>
          <w:sz w:val="24"/>
          <w:lang w:eastAsia="en-US"/>
        </w:rPr>
        <w:t xml:space="preserve"> </w:t>
      </w:r>
      <w:r w:rsidRPr="000F0AA1">
        <w:rPr>
          <w:rFonts w:ascii="Times New Roman" w:hAnsi="Times New Roman"/>
          <w:sz w:val="24"/>
          <w:lang w:eastAsia="en-US"/>
        </w:rPr>
        <w:t>учительского потенциала:</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содействовать</w:t>
      </w:r>
      <w:r w:rsidRPr="000F0AA1">
        <w:rPr>
          <w:rFonts w:ascii="Times New Roman" w:hAnsi="Times New Roman"/>
          <w:spacing w:val="-3"/>
          <w:sz w:val="24"/>
          <w:lang w:eastAsia="en-US"/>
        </w:rPr>
        <w:t xml:space="preserve"> </w:t>
      </w:r>
      <w:r w:rsidRPr="000F0AA1">
        <w:rPr>
          <w:rFonts w:ascii="Times New Roman" w:hAnsi="Times New Roman"/>
          <w:sz w:val="24"/>
          <w:lang w:eastAsia="en-US"/>
        </w:rPr>
        <w:t>непрерывному</w:t>
      </w:r>
      <w:r w:rsidRPr="000F0AA1">
        <w:rPr>
          <w:rFonts w:ascii="Times New Roman" w:hAnsi="Times New Roman"/>
          <w:spacing w:val="-7"/>
          <w:sz w:val="24"/>
          <w:lang w:eastAsia="en-US"/>
        </w:rPr>
        <w:t xml:space="preserve"> </w:t>
      </w:r>
      <w:r w:rsidRPr="000F0AA1">
        <w:rPr>
          <w:rFonts w:ascii="Times New Roman" w:hAnsi="Times New Roman"/>
          <w:sz w:val="24"/>
          <w:lang w:eastAsia="en-US"/>
        </w:rPr>
        <w:t>образованию</w:t>
      </w:r>
      <w:r w:rsidRPr="000F0AA1">
        <w:rPr>
          <w:rFonts w:ascii="Times New Roman" w:hAnsi="Times New Roman"/>
          <w:spacing w:val="-3"/>
          <w:sz w:val="24"/>
          <w:lang w:eastAsia="en-US"/>
        </w:rPr>
        <w:t xml:space="preserve"> </w:t>
      </w:r>
      <w:r w:rsidRPr="000F0AA1">
        <w:rPr>
          <w:rFonts w:ascii="Times New Roman" w:hAnsi="Times New Roman"/>
          <w:sz w:val="24"/>
          <w:lang w:eastAsia="en-US"/>
        </w:rPr>
        <w:t>и</w:t>
      </w:r>
      <w:r w:rsidRPr="000F0AA1">
        <w:rPr>
          <w:rFonts w:ascii="Times New Roman" w:hAnsi="Times New Roman"/>
          <w:spacing w:val="-3"/>
          <w:sz w:val="24"/>
          <w:lang w:eastAsia="en-US"/>
        </w:rPr>
        <w:t xml:space="preserve"> </w:t>
      </w:r>
      <w:r w:rsidRPr="000F0AA1">
        <w:rPr>
          <w:rFonts w:ascii="Times New Roman" w:hAnsi="Times New Roman"/>
          <w:sz w:val="24"/>
          <w:lang w:eastAsia="en-US"/>
        </w:rPr>
        <w:t>развитию</w:t>
      </w:r>
      <w:r w:rsidRPr="000F0AA1">
        <w:rPr>
          <w:rFonts w:ascii="Times New Roman" w:hAnsi="Times New Roman"/>
          <w:spacing w:val="-5"/>
          <w:sz w:val="24"/>
          <w:lang w:eastAsia="en-US"/>
        </w:rPr>
        <w:t xml:space="preserve"> </w:t>
      </w:r>
      <w:r w:rsidRPr="000F0AA1">
        <w:rPr>
          <w:rFonts w:ascii="Times New Roman" w:hAnsi="Times New Roman"/>
          <w:sz w:val="24"/>
          <w:lang w:eastAsia="en-US"/>
        </w:rPr>
        <w:t>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совершенствовать</w:t>
      </w:r>
      <w:r w:rsidRPr="000F0AA1">
        <w:rPr>
          <w:rFonts w:ascii="Times New Roman" w:hAnsi="Times New Roman"/>
          <w:spacing w:val="-3"/>
          <w:sz w:val="24"/>
          <w:lang w:eastAsia="en-US"/>
        </w:rPr>
        <w:t xml:space="preserve"> </w:t>
      </w:r>
      <w:r w:rsidRPr="000F0AA1">
        <w:rPr>
          <w:rFonts w:ascii="Times New Roman" w:hAnsi="Times New Roman"/>
          <w:sz w:val="24"/>
          <w:lang w:eastAsia="en-US"/>
        </w:rPr>
        <w:t>систему</w:t>
      </w:r>
      <w:r w:rsidRPr="000F0AA1">
        <w:rPr>
          <w:rFonts w:ascii="Times New Roman" w:hAnsi="Times New Roman"/>
          <w:spacing w:val="-9"/>
          <w:sz w:val="24"/>
          <w:lang w:eastAsia="en-US"/>
        </w:rPr>
        <w:t xml:space="preserve"> </w:t>
      </w:r>
      <w:r w:rsidRPr="000F0AA1">
        <w:rPr>
          <w:rFonts w:ascii="Times New Roman" w:hAnsi="Times New Roman"/>
          <w:sz w:val="24"/>
          <w:lang w:eastAsia="en-US"/>
        </w:rPr>
        <w:t>стимулирования</w:t>
      </w:r>
      <w:r w:rsidRPr="000F0AA1">
        <w:rPr>
          <w:rFonts w:ascii="Times New Roman" w:hAnsi="Times New Roman"/>
          <w:spacing w:val="-3"/>
          <w:sz w:val="24"/>
          <w:lang w:eastAsia="en-US"/>
        </w:rPr>
        <w:t xml:space="preserve"> </w:t>
      </w:r>
      <w:r w:rsidRPr="000F0AA1">
        <w:rPr>
          <w:rFonts w:ascii="Times New Roman" w:hAnsi="Times New Roman"/>
          <w:sz w:val="24"/>
          <w:lang w:eastAsia="en-US"/>
        </w:rPr>
        <w:t>трудовой</w:t>
      </w:r>
      <w:r w:rsidRPr="000F0AA1">
        <w:rPr>
          <w:rFonts w:ascii="Times New Roman" w:hAnsi="Times New Roman"/>
          <w:spacing w:val="-4"/>
          <w:sz w:val="24"/>
          <w:lang w:eastAsia="en-US"/>
        </w:rPr>
        <w:t xml:space="preserve"> </w:t>
      </w:r>
      <w:r w:rsidRPr="000F0AA1">
        <w:rPr>
          <w:rFonts w:ascii="Times New Roman" w:hAnsi="Times New Roman"/>
          <w:sz w:val="24"/>
          <w:lang w:eastAsia="en-US"/>
        </w:rPr>
        <w:t>деятельности</w:t>
      </w:r>
      <w:r w:rsidRPr="000F0AA1">
        <w:rPr>
          <w:rFonts w:ascii="Times New Roman" w:hAnsi="Times New Roman"/>
          <w:spacing w:val="-3"/>
          <w:sz w:val="24"/>
          <w:lang w:eastAsia="en-US"/>
        </w:rPr>
        <w:t xml:space="preserve"> </w:t>
      </w:r>
      <w:r w:rsidRPr="000F0AA1">
        <w:rPr>
          <w:rFonts w:ascii="Times New Roman" w:hAnsi="Times New Roman"/>
          <w:sz w:val="24"/>
          <w:lang w:eastAsia="en-US"/>
        </w:rPr>
        <w:t>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улучшить</w:t>
      </w:r>
      <w:r w:rsidRPr="000F0AA1">
        <w:rPr>
          <w:rFonts w:ascii="Times New Roman" w:hAnsi="Times New Roman"/>
          <w:spacing w:val="-4"/>
          <w:sz w:val="24"/>
          <w:lang w:eastAsia="en-US"/>
        </w:rPr>
        <w:t xml:space="preserve"> </w:t>
      </w:r>
      <w:r w:rsidRPr="000F0AA1">
        <w:rPr>
          <w:rFonts w:ascii="Times New Roman" w:hAnsi="Times New Roman"/>
          <w:sz w:val="24"/>
          <w:lang w:eastAsia="en-US"/>
        </w:rPr>
        <w:t>организацию</w:t>
      </w:r>
      <w:r w:rsidRPr="000F0AA1">
        <w:rPr>
          <w:rFonts w:ascii="Times New Roman" w:hAnsi="Times New Roman"/>
          <w:spacing w:val="-7"/>
          <w:sz w:val="24"/>
          <w:lang w:eastAsia="en-US"/>
        </w:rPr>
        <w:t xml:space="preserve"> </w:t>
      </w:r>
      <w:r w:rsidRPr="000F0AA1">
        <w:rPr>
          <w:rFonts w:ascii="Times New Roman" w:hAnsi="Times New Roman"/>
          <w:sz w:val="24"/>
          <w:lang w:eastAsia="en-US"/>
        </w:rPr>
        <w:t>повышения</w:t>
      </w:r>
      <w:r w:rsidRPr="000F0AA1">
        <w:rPr>
          <w:rFonts w:ascii="Times New Roman" w:hAnsi="Times New Roman"/>
          <w:spacing w:val="-5"/>
          <w:sz w:val="24"/>
          <w:lang w:eastAsia="en-US"/>
        </w:rPr>
        <w:t xml:space="preserve"> </w:t>
      </w:r>
      <w:r w:rsidRPr="000F0AA1">
        <w:rPr>
          <w:rFonts w:ascii="Times New Roman" w:hAnsi="Times New Roman"/>
          <w:sz w:val="24"/>
          <w:lang w:eastAsia="en-US"/>
        </w:rPr>
        <w:t>квалификации;</w:t>
      </w:r>
    </w:p>
    <w:p w:rsidR="00ED1F6E" w:rsidRPr="000F0AA1" w:rsidRDefault="00ED1F6E" w:rsidP="00E87CFA">
      <w:pPr>
        <w:widowControl w:val="0"/>
        <w:numPr>
          <w:ilvl w:val="1"/>
          <w:numId w:val="67"/>
        </w:numPr>
        <w:tabs>
          <w:tab w:val="left" w:pos="1099"/>
          <w:tab w:val="left" w:pos="1100"/>
        </w:tabs>
        <w:autoSpaceDE w:val="0"/>
        <w:autoSpaceDN w:val="0"/>
        <w:spacing w:after="0" w:line="275" w:lineRule="exact"/>
        <w:rPr>
          <w:rFonts w:ascii="Times New Roman" w:hAnsi="Times New Roman"/>
          <w:sz w:val="24"/>
          <w:lang w:eastAsia="en-US"/>
        </w:rPr>
      </w:pPr>
      <w:r w:rsidRPr="000F0AA1">
        <w:rPr>
          <w:rFonts w:ascii="Times New Roman" w:hAnsi="Times New Roman"/>
          <w:sz w:val="24"/>
          <w:lang w:eastAsia="en-US"/>
        </w:rPr>
        <w:t>обеспечить</w:t>
      </w:r>
      <w:r w:rsidRPr="000F0AA1">
        <w:rPr>
          <w:rFonts w:ascii="Times New Roman" w:hAnsi="Times New Roman"/>
          <w:spacing w:val="-3"/>
          <w:sz w:val="24"/>
          <w:lang w:eastAsia="en-US"/>
        </w:rPr>
        <w:t xml:space="preserve"> </w:t>
      </w:r>
      <w:r w:rsidRPr="000F0AA1">
        <w:rPr>
          <w:rFonts w:ascii="Times New Roman" w:hAnsi="Times New Roman"/>
          <w:sz w:val="24"/>
          <w:lang w:eastAsia="en-US"/>
        </w:rPr>
        <w:t>внедрение</w:t>
      </w:r>
      <w:r w:rsidRPr="000F0AA1">
        <w:rPr>
          <w:rFonts w:ascii="Times New Roman" w:hAnsi="Times New Roman"/>
          <w:spacing w:val="-5"/>
          <w:sz w:val="24"/>
          <w:lang w:eastAsia="en-US"/>
        </w:rPr>
        <w:t xml:space="preserve"> </w:t>
      </w:r>
      <w:r w:rsidRPr="000F0AA1">
        <w:rPr>
          <w:rFonts w:ascii="Times New Roman" w:hAnsi="Times New Roman"/>
          <w:sz w:val="24"/>
          <w:lang w:eastAsia="en-US"/>
        </w:rPr>
        <w:t>профстандарта</w:t>
      </w:r>
      <w:r w:rsidRPr="000F0AA1">
        <w:rPr>
          <w:rFonts w:ascii="Times New Roman" w:hAnsi="Times New Roman"/>
          <w:spacing w:val="-4"/>
          <w:sz w:val="24"/>
          <w:lang w:eastAsia="en-US"/>
        </w:rPr>
        <w:t xml:space="preserve"> </w:t>
      </w:r>
      <w:r w:rsidRPr="000F0AA1">
        <w:rPr>
          <w:rFonts w:ascii="Times New Roman" w:hAnsi="Times New Roman"/>
          <w:sz w:val="24"/>
          <w:lang w:eastAsia="en-US"/>
        </w:rPr>
        <w:t>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3288" w:firstLine="206"/>
        <w:rPr>
          <w:rFonts w:ascii="Times New Roman" w:hAnsi="Times New Roman"/>
          <w:sz w:val="24"/>
          <w:lang w:eastAsia="en-US"/>
        </w:rPr>
      </w:pPr>
      <w:r w:rsidRPr="000F0AA1">
        <w:rPr>
          <w:rFonts w:ascii="Times New Roman" w:hAnsi="Times New Roman"/>
          <w:sz w:val="24"/>
          <w:lang w:eastAsia="en-US"/>
        </w:rPr>
        <w:t>обобщить и распространить инновационный опыт школы, педагогов, пополнять педагогический опыт.</w:t>
      </w:r>
      <w:r w:rsidRPr="000F0AA1">
        <w:rPr>
          <w:rFonts w:ascii="Times New Roman" w:hAnsi="Times New Roman"/>
          <w:spacing w:val="-58"/>
          <w:sz w:val="24"/>
          <w:lang w:eastAsia="en-US"/>
        </w:rPr>
        <w:t xml:space="preserve"> </w:t>
      </w:r>
      <w:r w:rsidRPr="000F0AA1">
        <w:rPr>
          <w:rFonts w:ascii="Times New Roman" w:hAnsi="Times New Roman"/>
          <w:sz w:val="24"/>
          <w:lang w:eastAsia="en-US"/>
        </w:rPr>
        <w:t>В</w:t>
      </w:r>
      <w:r w:rsidRPr="000F0AA1">
        <w:rPr>
          <w:rFonts w:ascii="Times New Roman" w:hAnsi="Times New Roman"/>
          <w:spacing w:val="-3"/>
          <w:sz w:val="24"/>
          <w:lang w:eastAsia="en-US"/>
        </w:rPr>
        <w:t xml:space="preserve"> </w:t>
      </w:r>
      <w:r w:rsidRPr="000F0AA1">
        <w:rPr>
          <w:rFonts w:ascii="Times New Roman" w:hAnsi="Times New Roman"/>
          <w:sz w:val="24"/>
          <w:lang w:eastAsia="en-US"/>
        </w:rPr>
        <w:t>части</w:t>
      </w:r>
      <w:r w:rsidRPr="000F0AA1">
        <w:rPr>
          <w:rFonts w:ascii="Times New Roman" w:hAnsi="Times New Roman"/>
          <w:spacing w:val="3"/>
          <w:sz w:val="24"/>
          <w:lang w:eastAsia="en-US"/>
        </w:rPr>
        <w:t xml:space="preserve"> </w:t>
      </w:r>
      <w:r w:rsidRPr="000F0AA1">
        <w:rPr>
          <w:rFonts w:ascii="Times New Roman" w:hAnsi="Times New Roman"/>
          <w:sz w:val="24"/>
          <w:lang w:eastAsia="en-US"/>
        </w:rPr>
        <w:t>укрепления материально-технической</w:t>
      </w:r>
      <w:r w:rsidRPr="000F0AA1">
        <w:rPr>
          <w:rFonts w:ascii="Times New Roman" w:hAnsi="Times New Roman"/>
          <w:spacing w:val="-2"/>
          <w:sz w:val="24"/>
          <w:lang w:eastAsia="en-US"/>
        </w:rPr>
        <w:t xml:space="preserve"> </w:t>
      </w:r>
      <w:r w:rsidRPr="000F0AA1">
        <w:rPr>
          <w:rFonts w:ascii="Times New Roman" w:hAnsi="Times New Roman"/>
          <w:sz w:val="24"/>
          <w:lang w:eastAsia="en-US"/>
        </w:rPr>
        <w:t>базы:</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w:t>
      </w:r>
      <w:r w:rsidRPr="000F0AA1">
        <w:rPr>
          <w:rFonts w:ascii="Times New Roman" w:hAnsi="Times New Roman"/>
          <w:spacing w:val="-1"/>
          <w:sz w:val="24"/>
          <w:lang w:eastAsia="en-US"/>
        </w:rPr>
        <w:t xml:space="preserve"> </w:t>
      </w:r>
      <w:r w:rsidRPr="000F0AA1">
        <w:rPr>
          <w:rFonts w:ascii="Times New Roman" w:hAnsi="Times New Roman"/>
          <w:sz w:val="24"/>
          <w:lang w:eastAsia="en-US"/>
        </w:rPr>
        <w:t>уровень</w:t>
      </w:r>
      <w:r w:rsidRPr="000F0AA1">
        <w:rPr>
          <w:rFonts w:ascii="Times New Roman" w:hAnsi="Times New Roman"/>
          <w:spacing w:val="-3"/>
          <w:sz w:val="24"/>
          <w:lang w:eastAsia="en-US"/>
        </w:rPr>
        <w:t xml:space="preserve"> </w:t>
      </w:r>
      <w:r w:rsidRPr="000F0AA1">
        <w:rPr>
          <w:rFonts w:ascii="Times New Roman" w:hAnsi="Times New Roman"/>
          <w:sz w:val="24"/>
          <w:lang w:eastAsia="en-US"/>
        </w:rPr>
        <w:t>комфортности</w:t>
      </w:r>
      <w:r w:rsidRPr="000F0AA1">
        <w:rPr>
          <w:rFonts w:ascii="Times New Roman" w:hAnsi="Times New Roman"/>
          <w:spacing w:val="-4"/>
          <w:sz w:val="24"/>
          <w:lang w:eastAsia="en-US"/>
        </w:rPr>
        <w:t xml:space="preserve"> </w:t>
      </w:r>
      <w:r w:rsidRPr="000F0AA1">
        <w:rPr>
          <w:rFonts w:ascii="Times New Roman" w:hAnsi="Times New Roman"/>
          <w:sz w:val="24"/>
          <w:lang w:eastAsia="en-US"/>
        </w:rPr>
        <w:t>и</w:t>
      </w:r>
      <w:r w:rsidRPr="000F0AA1">
        <w:rPr>
          <w:rFonts w:ascii="Times New Roman" w:hAnsi="Times New Roman"/>
          <w:spacing w:val="-3"/>
          <w:sz w:val="24"/>
          <w:lang w:eastAsia="en-US"/>
        </w:rPr>
        <w:t xml:space="preserve"> </w:t>
      </w:r>
      <w:r w:rsidRPr="000F0AA1">
        <w:rPr>
          <w:rFonts w:ascii="Times New Roman" w:hAnsi="Times New Roman"/>
          <w:sz w:val="24"/>
          <w:lang w:eastAsia="en-US"/>
        </w:rPr>
        <w:t>технологической</w:t>
      </w:r>
      <w:r w:rsidRPr="000F0AA1">
        <w:rPr>
          <w:rFonts w:ascii="Times New Roman" w:hAnsi="Times New Roman"/>
          <w:spacing w:val="-4"/>
          <w:sz w:val="24"/>
          <w:lang w:eastAsia="en-US"/>
        </w:rPr>
        <w:t xml:space="preserve"> </w:t>
      </w:r>
      <w:r w:rsidRPr="000F0AA1">
        <w:rPr>
          <w:rFonts w:ascii="Times New Roman" w:hAnsi="Times New Roman"/>
          <w:sz w:val="24"/>
          <w:lang w:eastAsia="en-US"/>
        </w:rPr>
        <w:t>оснащенности</w:t>
      </w:r>
      <w:r w:rsidRPr="000F0AA1">
        <w:rPr>
          <w:rFonts w:ascii="Times New Roman" w:hAnsi="Times New Roman"/>
          <w:spacing w:val="-2"/>
          <w:sz w:val="24"/>
          <w:lang w:eastAsia="en-US"/>
        </w:rPr>
        <w:t xml:space="preserve"> </w:t>
      </w:r>
      <w:r w:rsidRPr="000F0AA1">
        <w:rPr>
          <w:rFonts w:ascii="Times New Roman" w:hAnsi="Times New Roman"/>
          <w:sz w:val="24"/>
          <w:lang w:eastAsia="en-US"/>
        </w:rPr>
        <w:t>школы</w:t>
      </w:r>
      <w:r w:rsidRPr="000F0AA1">
        <w:rPr>
          <w:rFonts w:ascii="Times New Roman" w:hAnsi="Times New Roman"/>
          <w:spacing w:val="-3"/>
          <w:sz w:val="24"/>
          <w:lang w:eastAsia="en-US"/>
        </w:rPr>
        <w:t xml:space="preserve"> </w:t>
      </w:r>
      <w:r w:rsidRPr="000F0AA1">
        <w:rPr>
          <w:rFonts w:ascii="Times New Roman" w:hAnsi="Times New Roman"/>
          <w:sz w:val="24"/>
          <w:lang w:eastAsia="en-US"/>
        </w:rPr>
        <w:t>(согласно</w:t>
      </w:r>
      <w:r w:rsidRPr="000F0AA1">
        <w:rPr>
          <w:rFonts w:ascii="Times New Roman" w:hAnsi="Times New Roman"/>
          <w:spacing w:val="-3"/>
          <w:sz w:val="24"/>
          <w:lang w:eastAsia="en-US"/>
        </w:rPr>
        <w:t xml:space="preserve"> </w:t>
      </w:r>
      <w:r w:rsidRPr="000F0AA1">
        <w:rPr>
          <w:rFonts w:ascii="Times New Roman" w:hAnsi="Times New Roman"/>
          <w:sz w:val="24"/>
          <w:lang w:eastAsia="en-US"/>
        </w:rPr>
        <w:t>ФГОС);</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обеспечить</w:t>
      </w:r>
      <w:r w:rsidRPr="000F0AA1">
        <w:rPr>
          <w:rFonts w:ascii="Times New Roman" w:hAnsi="Times New Roman"/>
          <w:spacing w:val="-3"/>
          <w:sz w:val="24"/>
          <w:lang w:eastAsia="en-US"/>
        </w:rPr>
        <w:t xml:space="preserve"> </w:t>
      </w:r>
      <w:r w:rsidRPr="000F0AA1">
        <w:rPr>
          <w:rFonts w:ascii="Times New Roman" w:hAnsi="Times New Roman"/>
          <w:sz w:val="24"/>
          <w:lang w:eastAsia="en-US"/>
        </w:rPr>
        <w:t>комплексную</w:t>
      </w:r>
      <w:r w:rsidRPr="000F0AA1">
        <w:rPr>
          <w:rFonts w:ascii="Times New Roman" w:hAnsi="Times New Roman"/>
          <w:spacing w:val="-2"/>
          <w:sz w:val="24"/>
          <w:lang w:eastAsia="en-US"/>
        </w:rPr>
        <w:t xml:space="preserve"> </w:t>
      </w:r>
      <w:r w:rsidRPr="000F0AA1">
        <w:rPr>
          <w:rFonts w:ascii="Times New Roman" w:hAnsi="Times New Roman"/>
          <w:sz w:val="24"/>
          <w:lang w:eastAsia="en-US"/>
        </w:rPr>
        <w:t>безопасность</w:t>
      </w:r>
      <w:r w:rsidRPr="000F0AA1">
        <w:rPr>
          <w:rFonts w:ascii="Times New Roman" w:hAnsi="Times New Roman"/>
          <w:spacing w:val="-3"/>
          <w:sz w:val="24"/>
          <w:lang w:eastAsia="en-US"/>
        </w:rPr>
        <w:t xml:space="preserve"> </w:t>
      </w:r>
      <w:r w:rsidRPr="000F0AA1">
        <w:rPr>
          <w:rFonts w:ascii="Times New Roman" w:hAnsi="Times New Roman"/>
          <w:sz w:val="24"/>
          <w:lang w:eastAsia="en-US"/>
        </w:rPr>
        <w:t>школы;</w:t>
      </w:r>
    </w:p>
    <w:p w:rsidR="00ED1F6E" w:rsidRPr="000F0AA1" w:rsidRDefault="00ED1F6E" w:rsidP="00E87CFA">
      <w:pPr>
        <w:widowControl w:val="0"/>
        <w:numPr>
          <w:ilvl w:val="1"/>
          <w:numId w:val="67"/>
        </w:numPr>
        <w:tabs>
          <w:tab w:val="left" w:pos="1159"/>
          <w:tab w:val="left" w:pos="1160"/>
        </w:tabs>
        <w:autoSpaceDE w:val="0"/>
        <w:autoSpaceDN w:val="0"/>
        <w:spacing w:after="0" w:line="240" w:lineRule="auto"/>
        <w:ind w:left="1159" w:hanging="421"/>
        <w:rPr>
          <w:rFonts w:ascii="Times New Roman" w:hAnsi="Times New Roman"/>
          <w:sz w:val="24"/>
          <w:lang w:eastAsia="en-US"/>
        </w:rPr>
      </w:pPr>
      <w:r w:rsidRPr="000F0AA1">
        <w:rPr>
          <w:rFonts w:ascii="Times New Roman" w:hAnsi="Times New Roman"/>
          <w:sz w:val="24"/>
          <w:lang w:eastAsia="en-US"/>
        </w:rPr>
        <w:t>продолжить</w:t>
      </w:r>
      <w:r w:rsidRPr="000F0AA1">
        <w:rPr>
          <w:rFonts w:ascii="Times New Roman" w:hAnsi="Times New Roman"/>
          <w:spacing w:val="-2"/>
          <w:sz w:val="24"/>
          <w:lang w:eastAsia="en-US"/>
        </w:rPr>
        <w:t xml:space="preserve"> </w:t>
      </w:r>
      <w:r w:rsidRPr="000F0AA1">
        <w:rPr>
          <w:rFonts w:ascii="Times New Roman" w:hAnsi="Times New Roman"/>
          <w:sz w:val="24"/>
          <w:lang w:eastAsia="en-US"/>
        </w:rPr>
        <w:t>оснащение</w:t>
      </w:r>
      <w:r w:rsidRPr="000F0AA1">
        <w:rPr>
          <w:rFonts w:ascii="Times New Roman" w:hAnsi="Times New Roman"/>
          <w:spacing w:val="-4"/>
          <w:sz w:val="24"/>
          <w:lang w:eastAsia="en-US"/>
        </w:rPr>
        <w:t xml:space="preserve"> </w:t>
      </w:r>
      <w:r w:rsidRPr="000F0AA1">
        <w:rPr>
          <w:rFonts w:ascii="Times New Roman" w:hAnsi="Times New Roman"/>
          <w:sz w:val="24"/>
          <w:lang w:eastAsia="en-US"/>
        </w:rPr>
        <w:t>спортивной</w:t>
      </w:r>
      <w:r w:rsidRPr="000F0AA1">
        <w:rPr>
          <w:rFonts w:ascii="Times New Roman" w:hAnsi="Times New Roman"/>
          <w:spacing w:val="-2"/>
          <w:sz w:val="24"/>
          <w:lang w:eastAsia="en-US"/>
        </w:rPr>
        <w:t xml:space="preserve"> </w:t>
      </w:r>
      <w:r w:rsidRPr="000F0AA1">
        <w:rPr>
          <w:rFonts w:ascii="Times New Roman" w:hAnsi="Times New Roman"/>
          <w:sz w:val="24"/>
          <w:lang w:eastAsia="en-US"/>
        </w:rPr>
        <w:t>деятельности</w:t>
      </w:r>
      <w:r w:rsidRPr="000F0AA1">
        <w:rPr>
          <w:rFonts w:ascii="Times New Roman" w:hAnsi="Times New Roman"/>
          <w:spacing w:val="1"/>
          <w:sz w:val="24"/>
          <w:lang w:eastAsia="en-US"/>
        </w:rPr>
        <w:t xml:space="preserve"> </w:t>
      </w:r>
      <w:r w:rsidRPr="000F0AA1">
        <w:rPr>
          <w:rFonts w:ascii="Times New Roman" w:hAnsi="Times New Roman"/>
          <w:sz w:val="24"/>
          <w:lang w:eastAsia="en-US"/>
        </w:rPr>
        <w:t>школы;</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пополнять</w:t>
      </w:r>
      <w:r w:rsidRPr="000F0AA1">
        <w:rPr>
          <w:rFonts w:ascii="Times New Roman" w:hAnsi="Times New Roman"/>
          <w:spacing w:val="-3"/>
          <w:sz w:val="24"/>
          <w:lang w:eastAsia="en-US"/>
        </w:rPr>
        <w:t xml:space="preserve"> </w:t>
      </w:r>
      <w:r w:rsidRPr="000F0AA1">
        <w:rPr>
          <w:rFonts w:ascii="Times New Roman" w:hAnsi="Times New Roman"/>
          <w:sz w:val="24"/>
          <w:lang w:eastAsia="en-US"/>
        </w:rPr>
        <w:t>материальные</w:t>
      </w:r>
      <w:r w:rsidRPr="000F0AA1">
        <w:rPr>
          <w:rFonts w:ascii="Times New Roman" w:hAnsi="Times New Roman"/>
          <w:spacing w:val="-5"/>
          <w:sz w:val="24"/>
          <w:lang w:eastAsia="en-US"/>
        </w:rPr>
        <w:t xml:space="preserve"> </w:t>
      </w:r>
      <w:r w:rsidRPr="000F0AA1">
        <w:rPr>
          <w:rFonts w:ascii="Times New Roman" w:hAnsi="Times New Roman"/>
          <w:sz w:val="24"/>
          <w:lang w:eastAsia="en-US"/>
        </w:rPr>
        <w:t>ресурсы</w:t>
      </w:r>
      <w:r w:rsidRPr="000F0AA1">
        <w:rPr>
          <w:rFonts w:ascii="Times New Roman" w:hAnsi="Times New Roman"/>
          <w:spacing w:val="-4"/>
          <w:sz w:val="24"/>
          <w:lang w:eastAsia="en-US"/>
        </w:rPr>
        <w:t xml:space="preserve"> </w:t>
      </w:r>
      <w:r w:rsidRPr="000F0AA1">
        <w:rPr>
          <w:rFonts w:ascii="Times New Roman" w:hAnsi="Times New Roman"/>
          <w:sz w:val="24"/>
          <w:lang w:eastAsia="en-US"/>
        </w:rPr>
        <w:t>ОДОД.</w:t>
      </w:r>
    </w:p>
    <w:p w:rsidR="00ED1F6E" w:rsidRPr="000F0AA1" w:rsidRDefault="00ED1F6E" w:rsidP="00ED1F6E">
      <w:pPr>
        <w:widowControl w:val="0"/>
        <w:autoSpaceDE w:val="0"/>
        <w:autoSpaceDN w:val="0"/>
        <w:spacing w:after="0" w:line="240" w:lineRule="auto"/>
        <w:ind w:left="532"/>
        <w:rPr>
          <w:rFonts w:ascii="Times New Roman" w:hAnsi="Times New Roman"/>
          <w:sz w:val="24"/>
          <w:szCs w:val="24"/>
          <w:lang w:eastAsia="en-US"/>
        </w:rPr>
      </w:pPr>
      <w:r w:rsidRPr="000F0AA1">
        <w:rPr>
          <w:rFonts w:ascii="Times New Roman" w:hAnsi="Times New Roman"/>
          <w:sz w:val="24"/>
          <w:szCs w:val="24"/>
          <w:lang w:eastAsia="en-US"/>
        </w:rPr>
        <w:t>В</w:t>
      </w:r>
      <w:r w:rsidRPr="000F0AA1">
        <w:rPr>
          <w:rFonts w:ascii="Times New Roman" w:hAnsi="Times New Roman"/>
          <w:spacing w:val="-5"/>
          <w:sz w:val="24"/>
          <w:szCs w:val="24"/>
          <w:lang w:eastAsia="en-US"/>
        </w:rPr>
        <w:t xml:space="preserve"> </w:t>
      </w:r>
      <w:r w:rsidRPr="000F0AA1">
        <w:rPr>
          <w:rFonts w:ascii="Times New Roman" w:hAnsi="Times New Roman"/>
          <w:sz w:val="24"/>
          <w:szCs w:val="24"/>
          <w:lang w:eastAsia="en-US"/>
        </w:rPr>
        <w:t>части</w:t>
      </w:r>
      <w:r w:rsidRPr="000F0AA1">
        <w:rPr>
          <w:rFonts w:ascii="Times New Roman" w:hAnsi="Times New Roman"/>
          <w:spacing w:val="-2"/>
          <w:sz w:val="24"/>
          <w:szCs w:val="24"/>
          <w:lang w:eastAsia="en-US"/>
        </w:rPr>
        <w:t xml:space="preserve"> </w:t>
      </w:r>
      <w:r w:rsidRPr="000F0AA1">
        <w:rPr>
          <w:rFonts w:ascii="Times New Roman" w:hAnsi="Times New Roman"/>
          <w:sz w:val="24"/>
          <w:szCs w:val="24"/>
          <w:lang w:eastAsia="en-US"/>
        </w:rPr>
        <w:t>сохранения</w:t>
      </w:r>
      <w:r w:rsidRPr="000F0AA1">
        <w:rPr>
          <w:rFonts w:ascii="Times New Roman" w:hAnsi="Times New Roman"/>
          <w:spacing w:val="-5"/>
          <w:sz w:val="24"/>
          <w:szCs w:val="24"/>
          <w:lang w:eastAsia="en-US"/>
        </w:rPr>
        <w:t xml:space="preserve"> </w:t>
      </w:r>
      <w:r w:rsidRPr="000F0AA1">
        <w:rPr>
          <w:rFonts w:ascii="Times New Roman" w:hAnsi="Times New Roman"/>
          <w:sz w:val="24"/>
          <w:szCs w:val="24"/>
          <w:lang w:eastAsia="en-US"/>
        </w:rPr>
        <w:t>и укрепления</w:t>
      </w:r>
      <w:r w:rsidRPr="000F0AA1">
        <w:rPr>
          <w:rFonts w:ascii="Times New Roman" w:hAnsi="Times New Roman"/>
          <w:spacing w:val="-6"/>
          <w:sz w:val="24"/>
          <w:szCs w:val="24"/>
          <w:lang w:eastAsia="en-US"/>
        </w:rPr>
        <w:t xml:space="preserve"> </w:t>
      </w:r>
      <w:r w:rsidRPr="000F0AA1">
        <w:rPr>
          <w:rFonts w:ascii="Times New Roman" w:hAnsi="Times New Roman"/>
          <w:sz w:val="24"/>
          <w:szCs w:val="24"/>
          <w:lang w:eastAsia="en-US"/>
        </w:rPr>
        <w:t>здоровья</w:t>
      </w:r>
      <w:r w:rsidRPr="000F0AA1">
        <w:rPr>
          <w:rFonts w:ascii="Times New Roman" w:hAnsi="Times New Roman"/>
          <w:spacing w:val="-2"/>
          <w:sz w:val="24"/>
          <w:szCs w:val="24"/>
          <w:lang w:eastAsia="en-US"/>
        </w:rPr>
        <w:t xml:space="preserve"> </w:t>
      </w:r>
      <w:r w:rsidRPr="000F0AA1">
        <w:rPr>
          <w:rFonts w:ascii="Times New Roman" w:hAnsi="Times New Roman"/>
          <w:sz w:val="24"/>
          <w:szCs w:val="24"/>
          <w:lang w:eastAsia="en-US"/>
        </w:rPr>
        <w:t>обучающихся: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77"/>
        <w:rPr>
          <w:rFonts w:ascii="Times New Roman" w:hAnsi="Times New Roman"/>
          <w:sz w:val="24"/>
          <w:lang w:eastAsia="en-US"/>
        </w:rPr>
      </w:pPr>
      <w:r w:rsidRPr="000F0AA1">
        <w:rPr>
          <w:rFonts w:ascii="Times New Roman" w:hAnsi="Times New Roman"/>
          <w:sz w:val="24"/>
          <w:lang w:eastAsia="en-US"/>
        </w:rPr>
        <w:t>вести</w:t>
      </w:r>
      <w:r w:rsidRPr="000F0AA1">
        <w:rPr>
          <w:rFonts w:ascii="Times New Roman" w:hAnsi="Times New Roman"/>
          <w:spacing w:val="43"/>
          <w:sz w:val="24"/>
          <w:lang w:eastAsia="en-US"/>
        </w:rPr>
        <w:t xml:space="preserve"> </w:t>
      </w:r>
      <w:r w:rsidRPr="000F0AA1">
        <w:rPr>
          <w:rFonts w:ascii="Times New Roman" w:hAnsi="Times New Roman"/>
          <w:sz w:val="24"/>
          <w:lang w:eastAsia="en-US"/>
        </w:rPr>
        <w:t>деятельность</w:t>
      </w:r>
      <w:r w:rsidRPr="000F0AA1">
        <w:rPr>
          <w:rFonts w:ascii="Times New Roman" w:hAnsi="Times New Roman"/>
          <w:spacing w:val="43"/>
          <w:sz w:val="24"/>
          <w:lang w:eastAsia="en-US"/>
        </w:rPr>
        <w:t xml:space="preserve"> </w:t>
      </w:r>
      <w:r w:rsidRPr="000F0AA1">
        <w:rPr>
          <w:rFonts w:ascii="Times New Roman" w:hAnsi="Times New Roman"/>
          <w:sz w:val="24"/>
          <w:lang w:eastAsia="en-US"/>
        </w:rPr>
        <w:t>по</w:t>
      </w:r>
      <w:r w:rsidRPr="000F0AA1">
        <w:rPr>
          <w:rFonts w:ascii="Times New Roman" w:hAnsi="Times New Roman"/>
          <w:spacing w:val="41"/>
          <w:sz w:val="24"/>
          <w:lang w:eastAsia="en-US"/>
        </w:rPr>
        <w:t xml:space="preserve"> </w:t>
      </w:r>
      <w:r w:rsidRPr="000F0AA1">
        <w:rPr>
          <w:rFonts w:ascii="Times New Roman" w:hAnsi="Times New Roman"/>
          <w:sz w:val="24"/>
          <w:lang w:eastAsia="en-US"/>
        </w:rPr>
        <w:t>сохранению</w:t>
      </w:r>
      <w:r w:rsidRPr="000F0AA1">
        <w:rPr>
          <w:rFonts w:ascii="Times New Roman" w:hAnsi="Times New Roman"/>
          <w:spacing w:val="42"/>
          <w:sz w:val="24"/>
          <w:lang w:eastAsia="en-US"/>
        </w:rPr>
        <w:t xml:space="preserve"> </w:t>
      </w:r>
      <w:r w:rsidRPr="000F0AA1">
        <w:rPr>
          <w:rFonts w:ascii="Times New Roman" w:hAnsi="Times New Roman"/>
          <w:sz w:val="24"/>
          <w:lang w:eastAsia="en-US"/>
        </w:rPr>
        <w:t>и</w:t>
      </w:r>
      <w:r w:rsidRPr="000F0AA1">
        <w:rPr>
          <w:rFonts w:ascii="Times New Roman" w:hAnsi="Times New Roman"/>
          <w:spacing w:val="44"/>
          <w:sz w:val="24"/>
          <w:lang w:eastAsia="en-US"/>
        </w:rPr>
        <w:t xml:space="preserve"> </w:t>
      </w:r>
      <w:r w:rsidRPr="000F0AA1">
        <w:rPr>
          <w:rFonts w:ascii="Times New Roman" w:hAnsi="Times New Roman"/>
          <w:sz w:val="24"/>
          <w:lang w:eastAsia="en-US"/>
        </w:rPr>
        <w:t>укреплению</w:t>
      </w:r>
      <w:r w:rsidRPr="000F0AA1">
        <w:rPr>
          <w:rFonts w:ascii="Times New Roman" w:hAnsi="Times New Roman"/>
          <w:spacing w:val="42"/>
          <w:sz w:val="24"/>
          <w:lang w:eastAsia="en-US"/>
        </w:rPr>
        <w:t xml:space="preserve"> </w:t>
      </w:r>
      <w:r w:rsidRPr="000F0AA1">
        <w:rPr>
          <w:rFonts w:ascii="Times New Roman" w:hAnsi="Times New Roman"/>
          <w:sz w:val="24"/>
          <w:lang w:eastAsia="en-US"/>
        </w:rPr>
        <w:t>здоровья</w:t>
      </w:r>
      <w:r w:rsidRPr="000F0AA1">
        <w:rPr>
          <w:rFonts w:ascii="Times New Roman" w:hAnsi="Times New Roman"/>
          <w:spacing w:val="43"/>
          <w:sz w:val="24"/>
          <w:lang w:eastAsia="en-US"/>
        </w:rPr>
        <w:t xml:space="preserve"> </w:t>
      </w:r>
      <w:r w:rsidRPr="000F0AA1">
        <w:rPr>
          <w:rFonts w:ascii="Times New Roman" w:hAnsi="Times New Roman"/>
          <w:sz w:val="24"/>
          <w:lang w:eastAsia="en-US"/>
        </w:rPr>
        <w:t>участников</w:t>
      </w:r>
      <w:r w:rsidRPr="000F0AA1">
        <w:rPr>
          <w:rFonts w:ascii="Times New Roman" w:hAnsi="Times New Roman"/>
          <w:spacing w:val="41"/>
          <w:sz w:val="24"/>
          <w:lang w:eastAsia="en-US"/>
        </w:rPr>
        <w:t xml:space="preserve"> </w:t>
      </w:r>
      <w:r w:rsidRPr="000F0AA1">
        <w:rPr>
          <w:rFonts w:ascii="Times New Roman" w:hAnsi="Times New Roman"/>
          <w:sz w:val="24"/>
          <w:lang w:eastAsia="en-US"/>
        </w:rPr>
        <w:t>образовательных</w:t>
      </w:r>
      <w:r w:rsidRPr="000F0AA1">
        <w:rPr>
          <w:rFonts w:ascii="Times New Roman" w:hAnsi="Times New Roman"/>
          <w:spacing w:val="43"/>
          <w:sz w:val="24"/>
          <w:lang w:eastAsia="en-US"/>
        </w:rPr>
        <w:t xml:space="preserve"> </w:t>
      </w:r>
      <w:r w:rsidRPr="000F0AA1">
        <w:rPr>
          <w:rFonts w:ascii="Times New Roman" w:hAnsi="Times New Roman"/>
          <w:sz w:val="24"/>
          <w:lang w:eastAsia="en-US"/>
        </w:rPr>
        <w:t>отношений,</w:t>
      </w:r>
      <w:r w:rsidRPr="000F0AA1">
        <w:rPr>
          <w:rFonts w:ascii="Times New Roman" w:hAnsi="Times New Roman"/>
          <w:spacing w:val="42"/>
          <w:sz w:val="24"/>
          <w:lang w:eastAsia="en-US"/>
        </w:rPr>
        <w:t xml:space="preserve"> </w:t>
      </w:r>
      <w:r w:rsidRPr="000F0AA1">
        <w:rPr>
          <w:rFonts w:ascii="Times New Roman" w:hAnsi="Times New Roman"/>
          <w:sz w:val="24"/>
          <w:lang w:eastAsia="en-US"/>
        </w:rPr>
        <w:t>повышению</w:t>
      </w:r>
      <w:r w:rsidRPr="000F0AA1">
        <w:rPr>
          <w:rFonts w:ascii="Times New Roman" w:hAnsi="Times New Roman"/>
          <w:spacing w:val="41"/>
          <w:sz w:val="24"/>
          <w:lang w:eastAsia="en-US"/>
        </w:rPr>
        <w:t xml:space="preserve"> </w:t>
      </w:r>
      <w:r w:rsidRPr="000F0AA1">
        <w:rPr>
          <w:rFonts w:ascii="Times New Roman" w:hAnsi="Times New Roman"/>
          <w:sz w:val="24"/>
          <w:lang w:eastAsia="en-US"/>
        </w:rPr>
        <w:t>их</w:t>
      </w:r>
      <w:r w:rsidRPr="000F0AA1">
        <w:rPr>
          <w:rFonts w:ascii="Times New Roman" w:hAnsi="Times New Roman"/>
          <w:spacing w:val="44"/>
          <w:sz w:val="24"/>
          <w:lang w:eastAsia="en-US"/>
        </w:rPr>
        <w:t xml:space="preserve"> </w:t>
      </w:r>
      <w:r w:rsidRPr="000F0AA1">
        <w:rPr>
          <w:rFonts w:ascii="Times New Roman" w:hAnsi="Times New Roman"/>
          <w:sz w:val="24"/>
          <w:lang w:eastAsia="en-US"/>
        </w:rPr>
        <w:t>культуры</w:t>
      </w:r>
      <w:r w:rsidRPr="000F0AA1">
        <w:rPr>
          <w:rFonts w:ascii="Times New Roman" w:hAnsi="Times New Roman"/>
          <w:spacing w:val="-57"/>
          <w:sz w:val="24"/>
          <w:lang w:eastAsia="en-US"/>
        </w:rPr>
        <w:t xml:space="preserve"> </w:t>
      </w:r>
      <w:r w:rsidRPr="000F0AA1">
        <w:rPr>
          <w:rFonts w:ascii="Times New Roman" w:hAnsi="Times New Roman"/>
          <w:sz w:val="24"/>
          <w:lang w:eastAsia="en-US"/>
        </w:rPr>
        <w:t>здоровья;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организовать</w:t>
      </w:r>
      <w:r w:rsidRPr="000F0AA1">
        <w:rPr>
          <w:rFonts w:ascii="Times New Roman" w:hAnsi="Times New Roman"/>
          <w:spacing w:val="-4"/>
          <w:sz w:val="24"/>
          <w:lang w:eastAsia="en-US"/>
        </w:rPr>
        <w:t xml:space="preserve"> </w:t>
      </w:r>
      <w:r w:rsidRPr="000F0AA1">
        <w:rPr>
          <w:rFonts w:ascii="Times New Roman" w:hAnsi="Times New Roman"/>
          <w:sz w:val="24"/>
          <w:lang w:eastAsia="en-US"/>
        </w:rPr>
        <w:t>полноценную</w:t>
      </w:r>
      <w:r w:rsidRPr="000F0AA1">
        <w:rPr>
          <w:rFonts w:ascii="Times New Roman" w:hAnsi="Times New Roman"/>
          <w:spacing w:val="-3"/>
          <w:sz w:val="24"/>
          <w:lang w:eastAsia="en-US"/>
        </w:rPr>
        <w:t xml:space="preserve"> </w:t>
      </w:r>
      <w:r w:rsidRPr="000F0AA1">
        <w:rPr>
          <w:rFonts w:ascii="Times New Roman" w:hAnsi="Times New Roman"/>
          <w:sz w:val="24"/>
          <w:lang w:eastAsia="en-US"/>
        </w:rPr>
        <w:t>и</w:t>
      </w:r>
      <w:r w:rsidRPr="000F0AA1">
        <w:rPr>
          <w:rFonts w:ascii="Times New Roman" w:hAnsi="Times New Roman"/>
          <w:spacing w:val="-3"/>
          <w:sz w:val="24"/>
          <w:lang w:eastAsia="en-US"/>
        </w:rPr>
        <w:t xml:space="preserve"> </w:t>
      </w:r>
      <w:r w:rsidRPr="000F0AA1">
        <w:rPr>
          <w:rFonts w:ascii="Times New Roman" w:hAnsi="Times New Roman"/>
          <w:sz w:val="24"/>
          <w:lang w:eastAsia="en-US"/>
        </w:rPr>
        <w:t>эффективную</w:t>
      </w:r>
      <w:r w:rsidRPr="000F0AA1">
        <w:rPr>
          <w:rFonts w:ascii="Times New Roman" w:hAnsi="Times New Roman"/>
          <w:spacing w:val="-2"/>
          <w:sz w:val="24"/>
          <w:lang w:eastAsia="en-US"/>
        </w:rPr>
        <w:t xml:space="preserve"> </w:t>
      </w:r>
      <w:r w:rsidRPr="000F0AA1">
        <w:rPr>
          <w:rFonts w:ascii="Times New Roman" w:hAnsi="Times New Roman"/>
          <w:sz w:val="24"/>
          <w:lang w:eastAsia="en-US"/>
        </w:rPr>
        <w:t>работу</w:t>
      </w:r>
      <w:r w:rsidRPr="000F0AA1">
        <w:rPr>
          <w:rFonts w:ascii="Times New Roman" w:hAnsi="Times New Roman"/>
          <w:spacing w:val="-8"/>
          <w:sz w:val="24"/>
          <w:lang w:eastAsia="en-US"/>
        </w:rPr>
        <w:t xml:space="preserve"> </w:t>
      </w:r>
      <w:r w:rsidRPr="000F0AA1">
        <w:rPr>
          <w:rFonts w:ascii="Times New Roman" w:hAnsi="Times New Roman"/>
          <w:sz w:val="24"/>
          <w:lang w:eastAsia="en-US"/>
        </w:rPr>
        <w:t>с</w:t>
      </w:r>
      <w:r w:rsidRPr="000F0AA1">
        <w:rPr>
          <w:rFonts w:ascii="Times New Roman" w:hAnsi="Times New Roman"/>
          <w:spacing w:val="-3"/>
          <w:sz w:val="24"/>
          <w:lang w:eastAsia="en-US"/>
        </w:rPr>
        <w:t xml:space="preserve"> </w:t>
      </w:r>
      <w:r w:rsidRPr="000F0AA1">
        <w:rPr>
          <w:rFonts w:ascii="Times New Roman" w:hAnsi="Times New Roman"/>
          <w:sz w:val="24"/>
          <w:lang w:eastAsia="en-US"/>
        </w:rPr>
        <w:t>обучающимися</w:t>
      </w:r>
      <w:r w:rsidRPr="000F0AA1">
        <w:rPr>
          <w:rFonts w:ascii="Times New Roman" w:hAnsi="Times New Roman"/>
          <w:spacing w:val="-3"/>
          <w:sz w:val="24"/>
          <w:lang w:eastAsia="en-US"/>
        </w:rPr>
        <w:t xml:space="preserve"> </w:t>
      </w:r>
      <w:r w:rsidRPr="000F0AA1">
        <w:rPr>
          <w:rFonts w:ascii="Times New Roman" w:hAnsi="Times New Roman"/>
          <w:sz w:val="24"/>
          <w:lang w:eastAsia="en-US"/>
        </w:rPr>
        <w:t>с</w:t>
      </w:r>
      <w:r w:rsidRPr="000F0AA1">
        <w:rPr>
          <w:rFonts w:ascii="Times New Roman" w:hAnsi="Times New Roman"/>
          <w:spacing w:val="-4"/>
          <w:sz w:val="24"/>
          <w:lang w:eastAsia="en-US"/>
        </w:rPr>
        <w:t xml:space="preserve"> </w:t>
      </w:r>
      <w:r w:rsidRPr="000F0AA1">
        <w:rPr>
          <w:rFonts w:ascii="Times New Roman" w:hAnsi="Times New Roman"/>
          <w:sz w:val="24"/>
          <w:lang w:eastAsia="en-US"/>
        </w:rPr>
        <w:t>ОВЗ;</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w:t>
      </w:r>
      <w:r w:rsidRPr="000F0AA1">
        <w:rPr>
          <w:rFonts w:ascii="Times New Roman" w:hAnsi="Times New Roman"/>
          <w:spacing w:val="-4"/>
          <w:sz w:val="24"/>
          <w:lang w:eastAsia="en-US"/>
        </w:rPr>
        <w:t xml:space="preserve"> </w:t>
      </w:r>
      <w:r w:rsidRPr="000F0AA1">
        <w:rPr>
          <w:rFonts w:ascii="Times New Roman" w:hAnsi="Times New Roman"/>
          <w:sz w:val="24"/>
          <w:lang w:eastAsia="en-US"/>
        </w:rPr>
        <w:t>эффективность</w:t>
      </w:r>
      <w:r w:rsidRPr="000F0AA1">
        <w:rPr>
          <w:rFonts w:ascii="Times New Roman" w:hAnsi="Times New Roman"/>
          <w:spacing w:val="-4"/>
          <w:sz w:val="24"/>
          <w:lang w:eastAsia="en-US"/>
        </w:rPr>
        <w:t xml:space="preserve"> </w:t>
      </w:r>
      <w:r w:rsidRPr="000F0AA1">
        <w:rPr>
          <w:rFonts w:ascii="Times New Roman" w:hAnsi="Times New Roman"/>
          <w:sz w:val="24"/>
          <w:lang w:eastAsia="en-US"/>
        </w:rPr>
        <w:t>профилактики</w:t>
      </w:r>
      <w:r w:rsidRPr="000F0AA1">
        <w:rPr>
          <w:rFonts w:ascii="Times New Roman" w:hAnsi="Times New Roman"/>
          <w:spacing w:val="-5"/>
          <w:sz w:val="24"/>
          <w:lang w:eastAsia="en-US"/>
        </w:rPr>
        <w:t xml:space="preserve"> </w:t>
      </w:r>
      <w:r w:rsidRPr="000F0AA1">
        <w:rPr>
          <w:rFonts w:ascii="Times New Roman" w:hAnsi="Times New Roman"/>
          <w:sz w:val="24"/>
          <w:lang w:eastAsia="en-US"/>
        </w:rPr>
        <w:t>безнадзорности</w:t>
      </w:r>
      <w:r w:rsidRPr="000F0AA1">
        <w:rPr>
          <w:rFonts w:ascii="Times New Roman" w:hAnsi="Times New Roman"/>
          <w:spacing w:val="-5"/>
          <w:sz w:val="24"/>
          <w:lang w:eastAsia="en-US"/>
        </w:rPr>
        <w:t xml:space="preserve"> </w:t>
      </w:r>
      <w:r w:rsidRPr="000F0AA1">
        <w:rPr>
          <w:rFonts w:ascii="Times New Roman" w:hAnsi="Times New Roman"/>
          <w:sz w:val="24"/>
          <w:lang w:eastAsia="en-US"/>
        </w:rPr>
        <w:t>и</w:t>
      </w:r>
      <w:r w:rsidRPr="000F0AA1">
        <w:rPr>
          <w:rFonts w:ascii="Times New Roman" w:hAnsi="Times New Roman"/>
          <w:spacing w:val="-5"/>
          <w:sz w:val="24"/>
          <w:lang w:eastAsia="en-US"/>
        </w:rPr>
        <w:t xml:space="preserve"> </w:t>
      </w:r>
      <w:r w:rsidRPr="000F0AA1">
        <w:rPr>
          <w:rFonts w:ascii="Times New Roman" w:hAnsi="Times New Roman"/>
          <w:sz w:val="24"/>
          <w:lang w:eastAsia="en-US"/>
        </w:rPr>
        <w:t>правонарушений</w:t>
      </w:r>
      <w:r w:rsidRPr="000F0AA1">
        <w:rPr>
          <w:rFonts w:ascii="Times New Roman" w:hAnsi="Times New Roman"/>
          <w:spacing w:val="-6"/>
          <w:sz w:val="24"/>
          <w:lang w:eastAsia="en-US"/>
        </w:rPr>
        <w:t xml:space="preserve"> </w:t>
      </w:r>
      <w:r w:rsidRPr="000F0AA1">
        <w:rPr>
          <w:rFonts w:ascii="Times New Roman" w:hAnsi="Times New Roman"/>
          <w:sz w:val="24"/>
          <w:lang w:eastAsia="en-US"/>
        </w:rPr>
        <w:t>несовершеннолетних.</w:t>
      </w:r>
    </w:p>
    <w:p w:rsidR="00ED1F6E" w:rsidRPr="000F0AA1" w:rsidRDefault="00ED1F6E" w:rsidP="00E87CFA">
      <w:pPr>
        <w:widowControl w:val="0"/>
        <w:numPr>
          <w:ilvl w:val="0"/>
          <w:numId w:val="67"/>
        </w:numPr>
        <w:tabs>
          <w:tab w:val="left" w:pos="833"/>
        </w:tabs>
        <w:autoSpaceDE w:val="0"/>
        <w:autoSpaceDN w:val="0"/>
        <w:spacing w:after="0" w:line="240" w:lineRule="auto"/>
        <w:ind w:left="532" w:right="263" w:firstLine="0"/>
        <w:rPr>
          <w:rFonts w:ascii="Times New Roman" w:hAnsi="Times New Roman"/>
          <w:sz w:val="24"/>
          <w:lang w:eastAsia="en-US"/>
        </w:rPr>
      </w:pPr>
      <w:r w:rsidRPr="000F0AA1">
        <w:rPr>
          <w:rFonts w:ascii="Times New Roman" w:hAnsi="Times New Roman"/>
          <w:sz w:val="24"/>
          <w:lang w:eastAsia="en-US"/>
        </w:rPr>
        <w:t>Усилить</w:t>
      </w:r>
      <w:r w:rsidRPr="000F0AA1">
        <w:rPr>
          <w:rFonts w:ascii="Times New Roman" w:hAnsi="Times New Roman"/>
          <w:spacing w:val="1"/>
          <w:sz w:val="24"/>
          <w:lang w:eastAsia="en-US"/>
        </w:rPr>
        <w:t xml:space="preserve"> </w:t>
      </w:r>
      <w:r w:rsidRPr="000F0AA1">
        <w:rPr>
          <w:rFonts w:ascii="Times New Roman" w:hAnsi="Times New Roman"/>
          <w:sz w:val="24"/>
          <w:lang w:eastAsia="en-US"/>
        </w:rPr>
        <w:t>влияние</w:t>
      </w:r>
      <w:r w:rsidRPr="000F0AA1">
        <w:rPr>
          <w:rFonts w:ascii="Times New Roman" w:hAnsi="Times New Roman"/>
          <w:spacing w:val="1"/>
          <w:sz w:val="24"/>
          <w:lang w:eastAsia="en-US"/>
        </w:rPr>
        <w:t xml:space="preserve"> </w:t>
      </w:r>
      <w:r w:rsidRPr="000F0AA1">
        <w:rPr>
          <w:rFonts w:ascii="Times New Roman" w:hAnsi="Times New Roman"/>
          <w:sz w:val="24"/>
          <w:lang w:eastAsia="en-US"/>
        </w:rPr>
        <w:t>школы</w:t>
      </w:r>
      <w:r w:rsidRPr="000F0AA1">
        <w:rPr>
          <w:rFonts w:ascii="Times New Roman" w:hAnsi="Times New Roman"/>
          <w:spacing w:val="1"/>
          <w:sz w:val="24"/>
          <w:lang w:eastAsia="en-US"/>
        </w:rPr>
        <w:t xml:space="preserve"> </w:t>
      </w:r>
      <w:r w:rsidRPr="000F0AA1">
        <w:rPr>
          <w:rFonts w:ascii="Times New Roman" w:hAnsi="Times New Roman"/>
          <w:sz w:val="24"/>
          <w:lang w:eastAsia="en-US"/>
        </w:rPr>
        <w:t>на</w:t>
      </w:r>
      <w:r w:rsidRPr="000F0AA1">
        <w:rPr>
          <w:rFonts w:ascii="Times New Roman" w:hAnsi="Times New Roman"/>
          <w:spacing w:val="1"/>
          <w:sz w:val="24"/>
          <w:lang w:eastAsia="en-US"/>
        </w:rPr>
        <w:t xml:space="preserve"> </w:t>
      </w:r>
      <w:r w:rsidRPr="000F0AA1">
        <w:rPr>
          <w:rFonts w:ascii="Times New Roman" w:hAnsi="Times New Roman"/>
          <w:sz w:val="24"/>
          <w:lang w:eastAsia="en-US"/>
        </w:rPr>
        <w:t>социализацию</w:t>
      </w:r>
      <w:r w:rsidRPr="000F0AA1">
        <w:rPr>
          <w:rFonts w:ascii="Times New Roman" w:hAnsi="Times New Roman"/>
          <w:spacing w:val="1"/>
          <w:sz w:val="24"/>
          <w:lang w:eastAsia="en-US"/>
        </w:rPr>
        <w:t xml:space="preserve"> </w:t>
      </w:r>
      <w:r w:rsidRPr="000F0AA1">
        <w:rPr>
          <w:rFonts w:ascii="Times New Roman" w:hAnsi="Times New Roman"/>
          <w:sz w:val="24"/>
          <w:lang w:eastAsia="en-US"/>
        </w:rPr>
        <w:t>личности</w:t>
      </w:r>
      <w:r w:rsidRPr="000F0AA1">
        <w:rPr>
          <w:rFonts w:ascii="Times New Roman" w:hAnsi="Times New Roman"/>
          <w:spacing w:val="1"/>
          <w:sz w:val="24"/>
          <w:lang w:eastAsia="en-US"/>
        </w:rPr>
        <w:t xml:space="preserve"> </w:t>
      </w:r>
      <w:r w:rsidRPr="000F0AA1">
        <w:rPr>
          <w:rFonts w:ascii="Times New Roman" w:hAnsi="Times New Roman"/>
          <w:sz w:val="24"/>
          <w:lang w:eastAsia="en-US"/>
        </w:rPr>
        <w:t>учащихся,</w:t>
      </w:r>
      <w:r w:rsidRPr="000F0AA1">
        <w:rPr>
          <w:rFonts w:ascii="Times New Roman" w:hAnsi="Times New Roman"/>
          <w:spacing w:val="1"/>
          <w:sz w:val="24"/>
          <w:lang w:eastAsia="en-US"/>
        </w:rPr>
        <w:t xml:space="preserve"> </w:t>
      </w:r>
      <w:r w:rsidRPr="000F0AA1">
        <w:rPr>
          <w:rFonts w:ascii="Times New Roman" w:hAnsi="Times New Roman"/>
          <w:sz w:val="24"/>
          <w:lang w:eastAsia="en-US"/>
        </w:rPr>
        <w:t>их</w:t>
      </w:r>
      <w:r w:rsidRPr="000F0AA1">
        <w:rPr>
          <w:rFonts w:ascii="Times New Roman" w:hAnsi="Times New Roman"/>
          <w:spacing w:val="1"/>
          <w:sz w:val="24"/>
          <w:lang w:eastAsia="en-US"/>
        </w:rPr>
        <w:t xml:space="preserve"> </w:t>
      </w:r>
      <w:r w:rsidRPr="000F0AA1">
        <w:rPr>
          <w:rFonts w:ascii="Times New Roman" w:hAnsi="Times New Roman"/>
          <w:sz w:val="24"/>
          <w:lang w:eastAsia="en-US"/>
        </w:rPr>
        <w:t>адаптацию</w:t>
      </w:r>
      <w:r w:rsidRPr="000F0AA1">
        <w:rPr>
          <w:rFonts w:ascii="Times New Roman" w:hAnsi="Times New Roman"/>
          <w:spacing w:val="1"/>
          <w:sz w:val="24"/>
          <w:lang w:eastAsia="en-US"/>
        </w:rPr>
        <w:t xml:space="preserve"> </w:t>
      </w:r>
      <w:r w:rsidRPr="000F0AA1">
        <w:rPr>
          <w:rFonts w:ascii="Times New Roman" w:hAnsi="Times New Roman"/>
          <w:sz w:val="24"/>
          <w:lang w:eastAsia="en-US"/>
        </w:rPr>
        <w:t>к</w:t>
      </w:r>
      <w:r w:rsidRPr="000F0AA1">
        <w:rPr>
          <w:rFonts w:ascii="Times New Roman" w:hAnsi="Times New Roman"/>
          <w:spacing w:val="1"/>
          <w:sz w:val="24"/>
          <w:lang w:eastAsia="en-US"/>
        </w:rPr>
        <w:t xml:space="preserve"> </w:t>
      </w:r>
      <w:r w:rsidRPr="000F0AA1">
        <w:rPr>
          <w:rFonts w:ascii="Times New Roman" w:hAnsi="Times New Roman"/>
          <w:sz w:val="24"/>
          <w:lang w:eastAsia="en-US"/>
        </w:rPr>
        <w:t>новым</w:t>
      </w:r>
      <w:r w:rsidRPr="000F0AA1">
        <w:rPr>
          <w:rFonts w:ascii="Times New Roman" w:hAnsi="Times New Roman"/>
          <w:spacing w:val="1"/>
          <w:sz w:val="24"/>
          <w:lang w:eastAsia="en-US"/>
        </w:rPr>
        <w:t xml:space="preserve"> </w:t>
      </w:r>
      <w:r w:rsidRPr="000F0AA1">
        <w:rPr>
          <w:rFonts w:ascii="Times New Roman" w:hAnsi="Times New Roman"/>
          <w:sz w:val="24"/>
          <w:lang w:eastAsia="en-US"/>
        </w:rPr>
        <w:t>экономическим</w:t>
      </w:r>
      <w:r w:rsidRPr="000F0AA1">
        <w:rPr>
          <w:rFonts w:ascii="Times New Roman" w:hAnsi="Times New Roman"/>
          <w:spacing w:val="1"/>
          <w:sz w:val="24"/>
          <w:lang w:eastAsia="en-US"/>
        </w:rPr>
        <w:t xml:space="preserve"> </w:t>
      </w:r>
      <w:r w:rsidRPr="000F0AA1">
        <w:rPr>
          <w:rFonts w:ascii="Times New Roman" w:hAnsi="Times New Roman"/>
          <w:sz w:val="24"/>
          <w:lang w:eastAsia="en-US"/>
        </w:rPr>
        <w:t>условиям</w:t>
      </w:r>
      <w:r w:rsidRPr="000F0AA1">
        <w:rPr>
          <w:rFonts w:ascii="Times New Roman" w:hAnsi="Times New Roman"/>
          <w:spacing w:val="1"/>
          <w:sz w:val="24"/>
          <w:lang w:eastAsia="en-US"/>
        </w:rPr>
        <w:t xml:space="preserve"> </w:t>
      </w:r>
      <w:r w:rsidRPr="000F0AA1">
        <w:rPr>
          <w:rFonts w:ascii="Times New Roman" w:hAnsi="Times New Roman"/>
          <w:sz w:val="24"/>
          <w:lang w:eastAsia="en-US"/>
        </w:rPr>
        <w:t>современного</w:t>
      </w:r>
      <w:r w:rsidRPr="000F0AA1">
        <w:rPr>
          <w:rFonts w:ascii="Times New Roman" w:hAnsi="Times New Roman"/>
          <w:spacing w:val="-57"/>
          <w:sz w:val="24"/>
          <w:lang w:eastAsia="en-US"/>
        </w:rPr>
        <w:t xml:space="preserve"> </w:t>
      </w:r>
      <w:r w:rsidRPr="000F0AA1">
        <w:rPr>
          <w:rFonts w:ascii="Times New Roman" w:hAnsi="Times New Roman"/>
          <w:sz w:val="24"/>
          <w:lang w:eastAsia="en-US"/>
        </w:rPr>
        <w:t>общества,</w:t>
      </w:r>
      <w:r w:rsidRPr="000F0AA1">
        <w:rPr>
          <w:rFonts w:ascii="Times New Roman" w:hAnsi="Times New Roman"/>
          <w:spacing w:val="-1"/>
          <w:sz w:val="24"/>
          <w:lang w:eastAsia="en-US"/>
        </w:rPr>
        <w:t xml:space="preserve"> </w:t>
      </w:r>
      <w:r w:rsidRPr="000F0AA1">
        <w:rPr>
          <w:rFonts w:ascii="Times New Roman" w:hAnsi="Times New Roman"/>
          <w:sz w:val="24"/>
          <w:lang w:eastAsia="en-US"/>
        </w:rPr>
        <w:t>самоопределение.</w:t>
      </w:r>
    </w:p>
    <w:p w:rsidR="00ED1F6E" w:rsidRPr="000F0AA1" w:rsidRDefault="00ED1F6E" w:rsidP="00E87CFA">
      <w:pPr>
        <w:widowControl w:val="0"/>
        <w:numPr>
          <w:ilvl w:val="0"/>
          <w:numId w:val="67"/>
        </w:numPr>
        <w:tabs>
          <w:tab w:val="left" w:pos="773"/>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Развивать работу по профориентации: расширение спектра профориентационных мероприятий, вовлечение социальных партнеров и т.</w:t>
      </w:r>
      <w:r w:rsidRPr="000F0AA1">
        <w:rPr>
          <w:rFonts w:ascii="Times New Roman" w:hAnsi="Times New Roman"/>
          <w:spacing w:val="-57"/>
          <w:sz w:val="24"/>
          <w:lang w:eastAsia="en-US"/>
        </w:rPr>
        <w:t xml:space="preserve"> </w:t>
      </w:r>
      <w:r w:rsidRPr="000F0AA1">
        <w:rPr>
          <w:rFonts w:ascii="Times New Roman" w:hAnsi="Times New Roman"/>
          <w:sz w:val="24"/>
          <w:lang w:eastAsia="en-US"/>
        </w:rPr>
        <w:t>д.</w:t>
      </w:r>
    </w:p>
    <w:p w:rsidR="00ED1F6E" w:rsidRPr="000F0AA1" w:rsidRDefault="00ED1F6E" w:rsidP="00E87CFA">
      <w:pPr>
        <w:widowControl w:val="0"/>
        <w:numPr>
          <w:ilvl w:val="0"/>
          <w:numId w:val="67"/>
        </w:numPr>
        <w:tabs>
          <w:tab w:val="left" w:pos="780"/>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Направить</w:t>
      </w:r>
      <w:r w:rsidRPr="000F0AA1">
        <w:rPr>
          <w:rFonts w:ascii="Times New Roman" w:hAnsi="Times New Roman"/>
          <w:spacing w:val="4"/>
          <w:sz w:val="24"/>
          <w:lang w:eastAsia="en-US"/>
        </w:rPr>
        <w:t xml:space="preserve"> </w:t>
      </w:r>
      <w:r w:rsidRPr="000F0AA1">
        <w:rPr>
          <w:rFonts w:ascii="Times New Roman" w:hAnsi="Times New Roman"/>
          <w:sz w:val="24"/>
          <w:lang w:eastAsia="en-US"/>
        </w:rPr>
        <w:t>деятельность</w:t>
      </w:r>
      <w:r w:rsidRPr="000F0AA1">
        <w:rPr>
          <w:rFonts w:ascii="Times New Roman" w:hAnsi="Times New Roman"/>
          <w:spacing w:val="6"/>
          <w:sz w:val="24"/>
          <w:lang w:eastAsia="en-US"/>
        </w:rPr>
        <w:t xml:space="preserve"> </w:t>
      </w:r>
      <w:r w:rsidRPr="000F0AA1">
        <w:rPr>
          <w:rFonts w:ascii="Times New Roman" w:hAnsi="Times New Roman"/>
          <w:sz w:val="24"/>
          <w:lang w:eastAsia="en-US"/>
        </w:rPr>
        <w:t>учреждения</w:t>
      </w:r>
      <w:r w:rsidRPr="000F0AA1">
        <w:rPr>
          <w:rFonts w:ascii="Times New Roman" w:hAnsi="Times New Roman"/>
          <w:spacing w:val="3"/>
          <w:sz w:val="24"/>
          <w:lang w:eastAsia="en-US"/>
        </w:rPr>
        <w:t xml:space="preserve"> </w:t>
      </w:r>
      <w:r w:rsidRPr="000F0AA1">
        <w:rPr>
          <w:rFonts w:ascii="Times New Roman" w:hAnsi="Times New Roman"/>
          <w:sz w:val="24"/>
          <w:lang w:eastAsia="en-US"/>
        </w:rPr>
        <w:t>на</w:t>
      </w:r>
      <w:r w:rsidRPr="000F0AA1">
        <w:rPr>
          <w:rFonts w:ascii="Times New Roman" w:hAnsi="Times New Roman"/>
          <w:spacing w:val="2"/>
          <w:sz w:val="24"/>
          <w:lang w:eastAsia="en-US"/>
        </w:rPr>
        <w:t xml:space="preserve"> </w:t>
      </w:r>
      <w:r w:rsidRPr="000F0AA1">
        <w:rPr>
          <w:rFonts w:ascii="Times New Roman" w:hAnsi="Times New Roman"/>
          <w:sz w:val="24"/>
          <w:lang w:eastAsia="en-US"/>
        </w:rPr>
        <w:t>обеспечение</w:t>
      </w:r>
      <w:r w:rsidRPr="000F0AA1">
        <w:rPr>
          <w:rFonts w:ascii="Times New Roman" w:hAnsi="Times New Roman"/>
          <w:spacing w:val="3"/>
          <w:sz w:val="24"/>
          <w:lang w:eastAsia="en-US"/>
        </w:rPr>
        <w:t xml:space="preserve"> </w:t>
      </w:r>
      <w:r w:rsidRPr="000F0AA1">
        <w:rPr>
          <w:rFonts w:ascii="Times New Roman" w:hAnsi="Times New Roman"/>
          <w:sz w:val="24"/>
          <w:lang w:eastAsia="en-US"/>
        </w:rPr>
        <w:t>реализации</w:t>
      </w:r>
      <w:r w:rsidRPr="000F0AA1">
        <w:rPr>
          <w:rFonts w:ascii="Times New Roman" w:hAnsi="Times New Roman"/>
          <w:spacing w:val="1"/>
          <w:sz w:val="24"/>
          <w:lang w:eastAsia="en-US"/>
        </w:rPr>
        <w:t xml:space="preserve"> </w:t>
      </w:r>
      <w:hyperlink r:id="rId8">
        <w:r w:rsidRPr="000F0AA1">
          <w:rPr>
            <w:rFonts w:ascii="Times New Roman" w:hAnsi="Times New Roman"/>
            <w:sz w:val="24"/>
            <w:lang w:eastAsia="en-US"/>
          </w:rPr>
          <w:t>Стратегии</w:t>
        </w:r>
        <w:r w:rsidRPr="000F0AA1">
          <w:rPr>
            <w:rFonts w:ascii="Times New Roman" w:hAnsi="Times New Roman"/>
            <w:spacing w:val="4"/>
            <w:sz w:val="24"/>
            <w:lang w:eastAsia="en-US"/>
          </w:rPr>
          <w:t xml:space="preserve"> </w:t>
        </w:r>
        <w:r w:rsidRPr="000F0AA1">
          <w:rPr>
            <w:rFonts w:ascii="Times New Roman" w:hAnsi="Times New Roman"/>
            <w:sz w:val="24"/>
            <w:lang w:eastAsia="en-US"/>
          </w:rPr>
          <w:t>развития</w:t>
        </w:r>
        <w:r w:rsidRPr="000F0AA1">
          <w:rPr>
            <w:rFonts w:ascii="Times New Roman" w:hAnsi="Times New Roman"/>
            <w:spacing w:val="2"/>
            <w:sz w:val="24"/>
            <w:lang w:eastAsia="en-US"/>
          </w:rPr>
          <w:t xml:space="preserve"> </w:t>
        </w:r>
        <w:r w:rsidRPr="000F0AA1">
          <w:rPr>
            <w:rFonts w:ascii="Times New Roman" w:hAnsi="Times New Roman"/>
            <w:sz w:val="24"/>
            <w:lang w:eastAsia="en-US"/>
          </w:rPr>
          <w:t>воспитания</w:t>
        </w:r>
        <w:r w:rsidRPr="000F0AA1">
          <w:rPr>
            <w:rFonts w:ascii="Times New Roman" w:hAnsi="Times New Roman"/>
            <w:spacing w:val="3"/>
            <w:sz w:val="24"/>
            <w:lang w:eastAsia="en-US"/>
          </w:rPr>
          <w:t xml:space="preserve"> </w:t>
        </w:r>
        <w:r w:rsidRPr="000F0AA1">
          <w:rPr>
            <w:rFonts w:ascii="Times New Roman" w:hAnsi="Times New Roman"/>
            <w:sz w:val="24"/>
            <w:lang w:eastAsia="en-US"/>
          </w:rPr>
          <w:t>в</w:t>
        </w:r>
        <w:r w:rsidRPr="000F0AA1">
          <w:rPr>
            <w:rFonts w:ascii="Times New Roman" w:hAnsi="Times New Roman"/>
            <w:spacing w:val="2"/>
            <w:sz w:val="24"/>
            <w:lang w:eastAsia="en-US"/>
          </w:rPr>
          <w:t xml:space="preserve"> </w:t>
        </w:r>
        <w:r w:rsidRPr="000F0AA1">
          <w:rPr>
            <w:rFonts w:ascii="Times New Roman" w:hAnsi="Times New Roman"/>
            <w:sz w:val="24"/>
            <w:lang w:eastAsia="en-US"/>
          </w:rPr>
          <w:t>Российской</w:t>
        </w:r>
        <w:r w:rsidRPr="000F0AA1">
          <w:rPr>
            <w:rFonts w:ascii="Times New Roman" w:hAnsi="Times New Roman"/>
            <w:spacing w:val="4"/>
            <w:sz w:val="24"/>
            <w:lang w:eastAsia="en-US"/>
          </w:rPr>
          <w:t xml:space="preserve"> </w:t>
        </w:r>
        <w:r w:rsidRPr="000F0AA1">
          <w:rPr>
            <w:rFonts w:ascii="Times New Roman" w:hAnsi="Times New Roman"/>
            <w:sz w:val="24"/>
            <w:lang w:eastAsia="en-US"/>
          </w:rPr>
          <w:t>Федерации</w:t>
        </w:r>
        <w:r w:rsidRPr="000F0AA1">
          <w:rPr>
            <w:rFonts w:ascii="Times New Roman" w:hAnsi="Times New Roman"/>
            <w:spacing w:val="3"/>
            <w:sz w:val="24"/>
            <w:lang w:eastAsia="en-US"/>
          </w:rPr>
          <w:t xml:space="preserve"> </w:t>
        </w:r>
      </w:hyperlink>
      <w:r w:rsidRPr="000F0AA1">
        <w:rPr>
          <w:rFonts w:ascii="Times New Roman" w:hAnsi="Times New Roman"/>
          <w:sz w:val="24"/>
          <w:lang w:eastAsia="en-US"/>
        </w:rPr>
        <w:t>и</w:t>
      </w:r>
      <w:r w:rsidRPr="000F0AA1">
        <w:rPr>
          <w:rFonts w:ascii="Times New Roman" w:hAnsi="Times New Roman"/>
          <w:spacing w:val="1"/>
          <w:sz w:val="24"/>
          <w:lang w:eastAsia="en-US"/>
        </w:rPr>
        <w:t xml:space="preserve"> </w:t>
      </w:r>
      <w:hyperlink r:id="rId9">
        <w:r w:rsidRPr="000F0AA1">
          <w:rPr>
            <w:rFonts w:ascii="Times New Roman" w:hAnsi="Times New Roman"/>
            <w:sz w:val="24"/>
            <w:lang w:eastAsia="en-US"/>
          </w:rPr>
          <w:t>Концепции развития дополнительного</w:t>
        </w:r>
        <w:r w:rsidRPr="000F0AA1">
          <w:rPr>
            <w:rFonts w:ascii="Times New Roman" w:hAnsi="Times New Roman"/>
            <w:spacing w:val="-3"/>
            <w:sz w:val="24"/>
            <w:lang w:eastAsia="en-US"/>
          </w:rPr>
          <w:t xml:space="preserve"> </w:t>
        </w:r>
        <w:r w:rsidRPr="000F0AA1">
          <w:rPr>
            <w:rFonts w:ascii="Times New Roman" w:hAnsi="Times New Roman"/>
            <w:sz w:val="24"/>
            <w:lang w:eastAsia="en-US"/>
          </w:rPr>
          <w:t>образования</w:t>
        </w:r>
      </w:hyperlink>
      <w:r w:rsidRPr="000F0AA1">
        <w:rPr>
          <w:rFonts w:ascii="Times New Roman" w:hAnsi="Times New Roman"/>
          <w:sz w:val="24"/>
          <w:lang w:eastAsia="en-US"/>
        </w:rPr>
        <w:t>.</w:t>
      </w:r>
    </w:p>
    <w:p w:rsidR="00ED1F6E" w:rsidRPr="000F0AA1" w:rsidRDefault="00ED1F6E" w:rsidP="00E87CFA">
      <w:pPr>
        <w:widowControl w:val="0"/>
        <w:numPr>
          <w:ilvl w:val="0"/>
          <w:numId w:val="67"/>
        </w:numPr>
        <w:tabs>
          <w:tab w:val="left" w:pos="773"/>
        </w:tabs>
        <w:autoSpaceDE w:val="0"/>
        <w:autoSpaceDN w:val="0"/>
        <w:spacing w:after="0" w:line="240" w:lineRule="auto"/>
        <w:ind w:hanging="241"/>
        <w:rPr>
          <w:rFonts w:ascii="Times New Roman" w:hAnsi="Times New Roman"/>
          <w:sz w:val="24"/>
          <w:lang w:eastAsia="en-US"/>
        </w:rPr>
      </w:pPr>
      <w:r w:rsidRPr="000F0AA1">
        <w:rPr>
          <w:rFonts w:ascii="Times New Roman" w:hAnsi="Times New Roman"/>
          <w:sz w:val="24"/>
          <w:lang w:eastAsia="en-US"/>
        </w:rPr>
        <w:t>Участвовать в</w:t>
      </w:r>
      <w:r w:rsidRPr="000F0AA1">
        <w:rPr>
          <w:rFonts w:ascii="Times New Roman" w:hAnsi="Times New Roman"/>
          <w:spacing w:val="-3"/>
          <w:sz w:val="24"/>
          <w:lang w:eastAsia="en-US"/>
        </w:rPr>
        <w:t xml:space="preserve"> </w:t>
      </w:r>
      <w:r w:rsidRPr="000F0AA1">
        <w:rPr>
          <w:rFonts w:ascii="Times New Roman" w:hAnsi="Times New Roman"/>
          <w:sz w:val="24"/>
          <w:lang w:eastAsia="en-US"/>
        </w:rPr>
        <w:t>формировании</w:t>
      </w:r>
      <w:r w:rsidRPr="000F0AA1">
        <w:rPr>
          <w:rFonts w:ascii="Times New Roman" w:hAnsi="Times New Roman"/>
          <w:spacing w:val="-2"/>
          <w:sz w:val="24"/>
          <w:lang w:eastAsia="en-US"/>
        </w:rPr>
        <w:t xml:space="preserve"> </w:t>
      </w:r>
      <w:r w:rsidRPr="000F0AA1">
        <w:rPr>
          <w:rFonts w:ascii="Times New Roman" w:hAnsi="Times New Roman"/>
          <w:sz w:val="24"/>
          <w:lang w:eastAsia="en-US"/>
        </w:rPr>
        <w:t>и</w:t>
      </w:r>
      <w:r w:rsidRPr="000F0AA1">
        <w:rPr>
          <w:rFonts w:ascii="Times New Roman" w:hAnsi="Times New Roman"/>
          <w:spacing w:val="-2"/>
          <w:sz w:val="24"/>
          <w:lang w:eastAsia="en-US"/>
        </w:rPr>
        <w:t xml:space="preserve"> </w:t>
      </w:r>
      <w:r w:rsidRPr="000F0AA1">
        <w:rPr>
          <w:rFonts w:ascii="Times New Roman" w:hAnsi="Times New Roman"/>
          <w:sz w:val="24"/>
          <w:lang w:eastAsia="en-US"/>
        </w:rPr>
        <w:t>развитии</w:t>
      </w:r>
      <w:r w:rsidRPr="000F0AA1">
        <w:rPr>
          <w:rFonts w:ascii="Times New Roman" w:hAnsi="Times New Roman"/>
          <w:spacing w:val="-2"/>
          <w:sz w:val="24"/>
          <w:lang w:eastAsia="en-US"/>
        </w:rPr>
        <w:t xml:space="preserve"> </w:t>
      </w:r>
      <w:r w:rsidRPr="000F0AA1">
        <w:rPr>
          <w:rFonts w:ascii="Times New Roman" w:hAnsi="Times New Roman"/>
          <w:sz w:val="24"/>
          <w:lang w:eastAsia="en-US"/>
        </w:rPr>
        <w:t>единого</w:t>
      </w:r>
      <w:r w:rsidRPr="000F0AA1">
        <w:rPr>
          <w:rFonts w:ascii="Times New Roman" w:hAnsi="Times New Roman"/>
          <w:spacing w:val="-2"/>
          <w:sz w:val="24"/>
          <w:lang w:eastAsia="en-US"/>
        </w:rPr>
        <w:t xml:space="preserve"> </w:t>
      </w:r>
      <w:r w:rsidRPr="000F0AA1">
        <w:rPr>
          <w:rFonts w:ascii="Times New Roman" w:hAnsi="Times New Roman"/>
          <w:sz w:val="24"/>
          <w:lang w:eastAsia="en-US"/>
        </w:rPr>
        <w:t>образовательного</w:t>
      </w:r>
      <w:r w:rsidRPr="000F0AA1">
        <w:rPr>
          <w:rFonts w:ascii="Times New Roman" w:hAnsi="Times New Roman"/>
          <w:spacing w:val="-5"/>
          <w:sz w:val="24"/>
          <w:lang w:eastAsia="en-US"/>
        </w:rPr>
        <w:t xml:space="preserve"> </w:t>
      </w:r>
      <w:r w:rsidRPr="000F0AA1">
        <w:rPr>
          <w:rFonts w:ascii="Times New Roman" w:hAnsi="Times New Roman"/>
          <w:sz w:val="24"/>
          <w:lang w:eastAsia="en-US"/>
        </w:rPr>
        <w:t>пространства</w:t>
      </w:r>
      <w:r w:rsidRPr="000F0AA1">
        <w:rPr>
          <w:rFonts w:ascii="Times New Roman" w:hAnsi="Times New Roman"/>
          <w:spacing w:val="-3"/>
          <w:sz w:val="24"/>
          <w:lang w:eastAsia="en-US"/>
        </w:rPr>
        <w:t xml:space="preserve"> </w:t>
      </w:r>
      <w:r w:rsidRPr="000F0AA1">
        <w:rPr>
          <w:rFonts w:ascii="Times New Roman" w:hAnsi="Times New Roman"/>
          <w:sz w:val="24"/>
          <w:lang w:eastAsia="en-US"/>
        </w:rPr>
        <w:t>России.</w:t>
      </w:r>
    </w:p>
    <w:p w:rsidR="00D41F2D" w:rsidRPr="000F0AA1" w:rsidRDefault="00D41F2D" w:rsidP="002D70E2">
      <w:pPr>
        <w:sectPr w:rsidR="00D41F2D" w:rsidRPr="000F0AA1" w:rsidSect="002D70E2">
          <w:pgSz w:w="16840" w:h="11910" w:orient="landscape"/>
          <w:pgMar w:top="440" w:right="280" w:bottom="568" w:left="993" w:header="720" w:footer="720" w:gutter="0"/>
          <w:cols w:space="720"/>
          <w:docGrid w:linePitch="299"/>
        </w:sectPr>
      </w:pP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i/>
          <w:iCs/>
          <w:sz w:val="24"/>
          <w:szCs w:val="24"/>
        </w:rPr>
        <w:lastRenderedPageBreak/>
        <w:t xml:space="preserve">   </w:t>
      </w:r>
      <w:r w:rsidRPr="000F0AA1">
        <w:rPr>
          <w:rFonts w:ascii="Times New Roman" w:hAnsi="Times New Roman"/>
          <w:b/>
          <w:bCs/>
          <w:iCs/>
          <w:sz w:val="24"/>
          <w:szCs w:val="24"/>
        </w:rPr>
        <w:t>1</w:t>
      </w:r>
      <w:r w:rsidRPr="000F0AA1">
        <w:rPr>
          <w:rFonts w:ascii="Times New Roman" w:hAnsi="Times New Roman"/>
          <w:b/>
          <w:bCs/>
          <w:i/>
          <w:iCs/>
          <w:sz w:val="24"/>
          <w:szCs w:val="24"/>
        </w:rPr>
        <w:t>.Информация об учебных программах</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w:t>
      </w:r>
      <w:proofErr w:type="gramStart"/>
      <w:r w:rsidRPr="000F0AA1">
        <w:rPr>
          <w:rFonts w:ascii="Times New Roman" w:hAnsi="Times New Roman"/>
          <w:sz w:val="24"/>
          <w:szCs w:val="24"/>
        </w:rPr>
        <w:t>шестидневной  учебной</w:t>
      </w:r>
      <w:proofErr w:type="gramEnd"/>
      <w:r w:rsidRPr="000F0AA1">
        <w:rPr>
          <w:rFonts w:ascii="Times New Roman" w:hAnsi="Times New Roman"/>
          <w:sz w:val="24"/>
          <w:szCs w:val="24"/>
        </w:rPr>
        <w:t xml:space="preserve">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w:t>
      </w:r>
      <w:proofErr w:type="gramStart"/>
      <w:r w:rsidRPr="000F0AA1">
        <w:rPr>
          <w:rFonts w:ascii="Times New Roman" w:hAnsi="Times New Roman"/>
          <w:sz w:val="24"/>
          <w:szCs w:val="24"/>
        </w:rPr>
        <w:t>указывается  используемый</w:t>
      </w:r>
      <w:proofErr w:type="gramEnd"/>
      <w:r w:rsidRPr="000F0AA1">
        <w:rPr>
          <w:rFonts w:ascii="Times New Roman" w:hAnsi="Times New Roman"/>
          <w:sz w:val="24"/>
          <w:szCs w:val="24"/>
        </w:rPr>
        <w:t xml:space="preserve"> учебник, даты проведения уроков, темы уроков на основании какой программы составлено данное планирование.    </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w:t>
      </w:r>
      <w:r w:rsidRPr="000F0AA1">
        <w:rPr>
          <w:rFonts w:ascii="Times New Roman" w:hAnsi="Times New Roman"/>
          <w:b/>
          <w:bCs/>
          <w:sz w:val="24"/>
          <w:szCs w:val="24"/>
        </w:rPr>
        <w:t>Первая ступень - начальная школа</w:t>
      </w:r>
      <w:r w:rsidRPr="000F0AA1">
        <w:rPr>
          <w:rFonts w:ascii="Times New Roman" w:hAnsi="Times New Roman"/>
          <w:sz w:val="24"/>
          <w:szCs w:val="24"/>
        </w:rPr>
        <w:t>. На данной ступени обучения начинается формирование познавательных интересов учащихся и их самообразовательных навыков.</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Вторая ступень - основная школа. </w:t>
      </w:r>
      <w:r w:rsidRPr="000F0AA1">
        <w:rPr>
          <w:rFonts w:ascii="Times New Roman" w:hAnsi="Times New Roman"/>
          <w:sz w:val="24"/>
          <w:szCs w:val="24"/>
        </w:rPr>
        <w:t xml:space="preserve">Содержание образования в основной школе является относительно завершенным и базовым для продолжения обучения в средней(полной) </w:t>
      </w:r>
      <w:proofErr w:type="gramStart"/>
      <w:r w:rsidRPr="000F0AA1">
        <w:rPr>
          <w:rFonts w:ascii="Times New Roman" w:hAnsi="Times New Roman"/>
          <w:sz w:val="24"/>
          <w:szCs w:val="24"/>
        </w:rPr>
        <w:t>общеобразовательной  школе</w:t>
      </w:r>
      <w:proofErr w:type="gramEnd"/>
      <w:r w:rsidRPr="000F0AA1">
        <w:rPr>
          <w:rFonts w:ascii="Times New Roman" w:hAnsi="Times New Roman"/>
          <w:sz w:val="24"/>
          <w:szCs w:val="24"/>
        </w:rPr>
        <w:t>, создавая условия для подготовки обучающихся дальнейшего образования, их самоопределения и самообразования.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D07FC7" w:rsidRPr="000F0AA1" w:rsidRDefault="00D07FC7" w:rsidP="008952E4">
      <w:pPr>
        <w:tabs>
          <w:tab w:val="left" w:pos="3750"/>
        </w:tabs>
        <w:spacing w:after="0"/>
        <w:contextualSpacing/>
        <w:rPr>
          <w:rFonts w:ascii="Times New Roman" w:hAnsi="Times New Roman"/>
          <w:sz w:val="24"/>
          <w:szCs w:val="24"/>
        </w:rPr>
      </w:pPr>
      <w:r w:rsidRPr="000F0AA1">
        <w:rPr>
          <w:rFonts w:ascii="Times New Roman" w:hAnsi="Times New Roman"/>
          <w:sz w:val="24"/>
          <w:szCs w:val="24"/>
        </w:rPr>
        <w:t xml:space="preserve">   С введением инновационных технологий в 5 «А», 6 «А»,</w:t>
      </w:r>
      <w:r w:rsidR="00A022FC" w:rsidRPr="000F0AA1">
        <w:rPr>
          <w:rFonts w:ascii="Times New Roman" w:hAnsi="Times New Roman"/>
          <w:sz w:val="24"/>
          <w:szCs w:val="24"/>
        </w:rPr>
        <w:t xml:space="preserve"> 7 «А»,</w:t>
      </w:r>
      <w:r w:rsidR="00ED1F6E" w:rsidRPr="000F0AA1">
        <w:rPr>
          <w:rFonts w:ascii="Times New Roman" w:hAnsi="Times New Roman"/>
          <w:sz w:val="24"/>
          <w:szCs w:val="24"/>
        </w:rPr>
        <w:t xml:space="preserve"> 8 «А»</w:t>
      </w:r>
      <w:r w:rsidR="00FC0D7C" w:rsidRPr="000F0AA1">
        <w:rPr>
          <w:rFonts w:ascii="Times New Roman" w:hAnsi="Times New Roman"/>
          <w:sz w:val="24"/>
          <w:szCs w:val="24"/>
        </w:rPr>
        <w:t xml:space="preserve"> классах </w:t>
      </w:r>
      <w:r w:rsidRPr="000F0AA1">
        <w:rPr>
          <w:rFonts w:ascii="Times New Roman" w:hAnsi="Times New Roman"/>
          <w:sz w:val="24"/>
          <w:szCs w:val="24"/>
        </w:rPr>
        <w:t xml:space="preserve">1 час </w:t>
      </w:r>
      <w:r w:rsidR="00ED1F6E" w:rsidRPr="000F0AA1">
        <w:rPr>
          <w:rFonts w:ascii="Times New Roman" w:hAnsi="Times New Roman"/>
          <w:sz w:val="24"/>
          <w:szCs w:val="24"/>
        </w:rPr>
        <w:t>из части, формируемой участниками образовательных отношений</w:t>
      </w:r>
      <w:r w:rsidRPr="000F0AA1">
        <w:rPr>
          <w:rFonts w:ascii="Times New Roman" w:hAnsi="Times New Roman"/>
          <w:sz w:val="24"/>
          <w:szCs w:val="24"/>
        </w:rPr>
        <w:t xml:space="preserve"> отведен на изучение предмета «Информатика и ИКТ».</w:t>
      </w:r>
      <w:r w:rsidR="008B7C2D" w:rsidRPr="000F0AA1">
        <w:rPr>
          <w:rFonts w:ascii="Times New Roman" w:hAnsi="Times New Roman"/>
          <w:sz w:val="24"/>
          <w:szCs w:val="24"/>
        </w:rPr>
        <w:t xml:space="preserve"> </w:t>
      </w:r>
    </w:p>
    <w:p w:rsidR="00EF43A7" w:rsidRPr="000F0AA1" w:rsidRDefault="008B7C2D"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w:t>
      </w:r>
      <w:r w:rsidR="00EF43A7" w:rsidRPr="000F0AA1">
        <w:rPr>
          <w:rFonts w:ascii="Times New Roman" w:hAnsi="Times New Roman"/>
          <w:b/>
          <w:bCs/>
          <w:sz w:val="24"/>
          <w:szCs w:val="24"/>
        </w:rPr>
        <w:t xml:space="preserve">Третья ступень </w:t>
      </w:r>
      <w:r w:rsidR="003211CE" w:rsidRPr="000F0AA1">
        <w:rPr>
          <w:rFonts w:ascii="Times New Roman" w:hAnsi="Times New Roman"/>
          <w:b/>
          <w:bCs/>
          <w:sz w:val="24"/>
          <w:szCs w:val="24"/>
        </w:rPr>
        <w:t>–</w:t>
      </w:r>
      <w:r w:rsidR="00EF43A7" w:rsidRPr="000F0AA1">
        <w:rPr>
          <w:rFonts w:ascii="Times New Roman" w:hAnsi="Times New Roman"/>
          <w:b/>
          <w:bCs/>
          <w:sz w:val="24"/>
          <w:szCs w:val="24"/>
        </w:rPr>
        <w:t xml:space="preserve"> средняя</w:t>
      </w:r>
      <w:r w:rsidR="003211CE" w:rsidRPr="000F0AA1">
        <w:rPr>
          <w:rFonts w:ascii="Times New Roman" w:hAnsi="Times New Roman"/>
          <w:b/>
          <w:bCs/>
          <w:sz w:val="24"/>
          <w:szCs w:val="24"/>
        </w:rPr>
        <w:t xml:space="preserve"> </w:t>
      </w:r>
      <w:r w:rsidR="00EF43A7" w:rsidRPr="000F0AA1">
        <w:rPr>
          <w:rFonts w:ascii="Times New Roman" w:hAnsi="Times New Roman"/>
          <w:b/>
          <w:bCs/>
          <w:sz w:val="24"/>
          <w:szCs w:val="24"/>
        </w:rPr>
        <w:t>(полная) общеобразовательная школа</w:t>
      </w:r>
      <w:r w:rsidR="00FC0D7C" w:rsidRPr="000F0AA1">
        <w:rPr>
          <w:rFonts w:ascii="Times New Roman" w:hAnsi="Times New Roman"/>
          <w:b/>
          <w:bCs/>
          <w:sz w:val="24"/>
          <w:szCs w:val="24"/>
        </w:rPr>
        <w:t xml:space="preserve"> </w:t>
      </w:r>
      <w:r w:rsidR="00ED1DB7" w:rsidRPr="000F0AA1">
        <w:rPr>
          <w:rFonts w:ascii="Times New Roman" w:hAnsi="Times New Roman"/>
          <w:sz w:val="24"/>
          <w:szCs w:val="24"/>
        </w:rPr>
        <w:t>(10,11</w:t>
      </w:r>
      <w:r w:rsidR="00EF43A7" w:rsidRPr="000F0AA1">
        <w:rPr>
          <w:rFonts w:ascii="Times New Roman" w:hAnsi="Times New Roman"/>
          <w:sz w:val="24"/>
          <w:szCs w:val="24"/>
        </w:rPr>
        <w:t xml:space="preserve"> классы).</w:t>
      </w:r>
      <w:r w:rsidR="003211CE" w:rsidRPr="000F0AA1">
        <w:rPr>
          <w:rFonts w:ascii="Times New Roman" w:hAnsi="Times New Roman"/>
          <w:sz w:val="24"/>
          <w:szCs w:val="24"/>
        </w:rPr>
        <w:t xml:space="preserve"> </w:t>
      </w:r>
      <w:r w:rsidR="00EF43A7" w:rsidRPr="000F0AA1">
        <w:rPr>
          <w:rFonts w:ascii="Times New Roman" w:hAnsi="Times New Roman"/>
          <w:sz w:val="24"/>
          <w:szCs w:val="24"/>
        </w:rPr>
        <w:t>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w:t>
      </w:r>
      <w:proofErr w:type="gramStart"/>
      <w:r w:rsidRPr="000F0AA1">
        <w:rPr>
          <w:rFonts w:ascii="Times New Roman" w:hAnsi="Times New Roman"/>
          <w:sz w:val="24"/>
          <w:szCs w:val="24"/>
        </w:rPr>
        <w:t>учетом  учебной</w:t>
      </w:r>
      <w:proofErr w:type="gramEnd"/>
      <w:r w:rsidRPr="000F0AA1">
        <w:rPr>
          <w:rFonts w:ascii="Times New Roman" w:hAnsi="Times New Roman"/>
          <w:sz w:val="24"/>
          <w:szCs w:val="24"/>
        </w:rPr>
        <w:t xml:space="preserve">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Уровень недельной нагрузки на ученика не превышал предельно допустимого. Учебный план корректировался в зависим</w:t>
      </w:r>
      <w:r w:rsidR="00D87E1E" w:rsidRPr="000F0AA1">
        <w:rPr>
          <w:rFonts w:ascii="Times New Roman" w:hAnsi="Times New Roman"/>
          <w:sz w:val="24"/>
          <w:szCs w:val="24"/>
        </w:rPr>
        <w:t>ости от кадровой обеспеченности</w:t>
      </w:r>
      <w:r w:rsidRPr="000F0AA1">
        <w:rPr>
          <w:rFonts w:ascii="Times New Roman" w:hAnsi="Times New Roman"/>
          <w:sz w:val="24"/>
          <w:szCs w:val="24"/>
        </w:rPr>
        <w:t>.     </w:t>
      </w:r>
    </w:p>
    <w:p w:rsidR="00ED0A66" w:rsidRPr="000F0AA1" w:rsidRDefault="00EF43A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w:t>
      </w:r>
      <w:proofErr w:type="gramStart"/>
      <w:r w:rsidRPr="000F0AA1">
        <w:rPr>
          <w:rFonts w:ascii="Times New Roman" w:hAnsi="Times New Roman"/>
          <w:sz w:val="24"/>
          <w:szCs w:val="24"/>
        </w:rPr>
        <w:t>полного среднего образования</w:t>
      </w:r>
      <w:proofErr w:type="gramEnd"/>
      <w:r w:rsidRPr="000F0AA1">
        <w:rPr>
          <w:rFonts w:ascii="Times New Roman" w:hAnsi="Times New Roman"/>
          <w:sz w:val="24"/>
          <w:szCs w:val="24"/>
        </w:rPr>
        <w:t xml:space="preserve">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w:t>
      </w:r>
    </w:p>
    <w:p w:rsidR="008B6EF6"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каждом учебном занятии в развивающую его деятельность, с учётом его интеллектуальных способностей.     </w:t>
      </w:r>
    </w:p>
    <w:p w:rsidR="00C94B67" w:rsidRPr="000F0AA1" w:rsidRDefault="008B6EF6" w:rsidP="00C94B67">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C94B67" w:rsidRPr="000F0AA1">
        <w:rPr>
          <w:rFonts w:ascii="Times New Roman" w:hAnsi="Times New Roman"/>
          <w:b/>
          <w:bCs/>
          <w:sz w:val="24"/>
          <w:szCs w:val="24"/>
        </w:rPr>
        <w:t>Таким образом</w:t>
      </w:r>
      <w:r w:rsidR="00C94B67" w:rsidRPr="000F0AA1">
        <w:rPr>
          <w:rFonts w:ascii="Times New Roman" w:hAnsi="Times New Roman"/>
          <w:sz w:val="24"/>
          <w:szCs w:val="24"/>
        </w:rPr>
        <w:t>: учебный план на 20</w:t>
      </w:r>
      <w:r w:rsidR="000C6A41" w:rsidRPr="000F0AA1">
        <w:rPr>
          <w:rFonts w:ascii="Times New Roman" w:hAnsi="Times New Roman"/>
          <w:sz w:val="24"/>
          <w:szCs w:val="24"/>
        </w:rPr>
        <w:t>2</w:t>
      </w:r>
      <w:r w:rsidR="00ED1F6E" w:rsidRPr="000F0AA1">
        <w:rPr>
          <w:rFonts w:ascii="Times New Roman" w:hAnsi="Times New Roman"/>
          <w:sz w:val="24"/>
          <w:szCs w:val="24"/>
        </w:rPr>
        <w:t>1</w:t>
      </w:r>
      <w:r w:rsidR="00C94B67" w:rsidRPr="000F0AA1">
        <w:rPr>
          <w:rFonts w:ascii="Times New Roman" w:hAnsi="Times New Roman"/>
          <w:sz w:val="24"/>
          <w:szCs w:val="24"/>
        </w:rPr>
        <w:t>-20</w:t>
      </w:r>
      <w:r w:rsidR="00D94628" w:rsidRPr="000F0AA1">
        <w:rPr>
          <w:rFonts w:ascii="Times New Roman" w:hAnsi="Times New Roman"/>
          <w:sz w:val="24"/>
          <w:szCs w:val="24"/>
        </w:rPr>
        <w:t>2</w:t>
      </w:r>
      <w:r w:rsidR="00ED1F6E" w:rsidRPr="000F0AA1">
        <w:rPr>
          <w:rFonts w:ascii="Times New Roman" w:hAnsi="Times New Roman"/>
          <w:sz w:val="24"/>
          <w:szCs w:val="24"/>
        </w:rPr>
        <w:t>2</w:t>
      </w:r>
      <w:r w:rsidR="00C94B67" w:rsidRPr="000F0AA1">
        <w:rPr>
          <w:rFonts w:ascii="Times New Roman" w:hAnsi="Times New Roman"/>
          <w:sz w:val="24"/>
          <w:szCs w:val="24"/>
        </w:rPr>
        <w:t xml:space="preserve"> учебный год выполнен, учебные программы пройдены в полном объеме. </w:t>
      </w:r>
    </w:p>
    <w:p w:rsidR="003F196F" w:rsidRPr="000F0AA1" w:rsidRDefault="003F196F" w:rsidP="00C94B67">
      <w:pPr>
        <w:spacing w:after="0" w:line="240" w:lineRule="auto"/>
        <w:contextualSpacing/>
        <w:rPr>
          <w:rFonts w:ascii="Times New Roman" w:hAnsi="Times New Roman"/>
          <w:sz w:val="24"/>
          <w:szCs w:val="24"/>
        </w:rPr>
      </w:pPr>
    </w:p>
    <w:p w:rsidR="00ED1F6E" w:rsidRPr="000F0AA1" w:rsidRDefault="00ED1F6E" w:rsidP="00C94B67">
      <w:pPr>
        <w:spacing w:after="0" w:line="240" w:lineRule="auto"/>
        <w:contextualSpacing/>
        <w:rPr>
          <w:rFonts w:ascii="Times New Roman" w:hAnsi="Times New Roman"/>
          <w:sz w:val="24"/>
          <w:szCs w:val="24"/>
        </w:rPr>
      </w:pPr>
    </w:p>
    <w:p w:rsidR="003F196F" w:rsidRPr="000F0AA1" w:rsidRDefault="003F196F" w:rsidP="003F196F">
      <w:pPr>
        <w:tabs>
          <w:tab w:val="left" w:pos="0"/>
        </w:tabs>
        <w:spacing w:after="0"/>
        <w:ind w:left="-284" w:firstLine="851"/>
        <w:contextualSpacing/>
        <w:jc w:val="both"/>
        <w:rPr>
          <w:rFonts w:ascii="Times New Roman" w:hAnsi="Times New Roman"/>
          <w:b/>
          <w:sz w:val="24"/>
          <w:szCs w:val="24"/>
        </w:rPr>
      </w:pPr>
      <w:r w:rsidRPr="000F0AA1">
        <w:rPr>
          <w:rFonts w:ascii="Times New Roman" w:hAnsi="Times New Roman"/>
          <w:b/>
          <w:sz w:val="24"/>
          <w:szCs w:val="24"/>
        </w:rPr>
        <w:lastRenderedPageBreak/>
        <w:t>Результативность развития педагогического творчества</w:t>
      </w:r>
    </w:p>
    <w:p w:rsidR="00ED0A66" w:rsidRPr="000F0AA1" w:rsidRDefault="003F196F" w:rsidP="00686506">
      <w:pPr>
        <w:spacing w:after="0"/>
        <w:contextualSpacing/>
        <w:rPr>
          <w:rFonts w:ascii="Times New Roman" w:hAnsi="Times New Roman"/>
          <w:sz w:val="24"/>
          <w:szCs w:val="24"/>
        </w:rPr>
      </w:pPr>
      <w:r w:rsidRPr="000F0AA1">
        <w:rPr>
          <w:rFonts w:ascii="Times New Roman" w:hAnsi="Times New Roman"/>
          <w:sz w:val="24"/>
          <w:szCs w:val="24"/>
        </w:rPr>
        <w:t>Серьезным направлением работы МО и администрации школы является постоянное совершенствование педагогического мастерства учительских кадров, одним из проявлений которого являются результаты обученности и качества образования.</w:t>
      </w:r>
    </w:p>
    <w:p w:rsidR="00D41F2D" w:rsidRPr="000F0AA1" w:rsidRDefault="00AC73C0" w:rsidP="008952E4">
      <w:pPr>
        <w:widowControl w:val="0"/>
        <w:spacing w:after="0" w:line="331" w:lineRule="exact"/>
        <w:contextualSpacing/>
        <w:rPr>
          <w:rFonts w:ascii="Times New Roman" w:hAnsi="Times New Roman"/>
          <w:sz w:val="24"/>
          <w:szCs w:val="24"/>
        </w:rPr>
      </w:pPr>
      <w:bookmarkStart w:id="0" w:name="953f47ff0bd216d76f80ed23419138981922114a"/>
      <w:bookmarkStart w:id="1" w:name="3"/>
      <w:bookmarkEnd w:id="0"/>
      <w:bookmarkEnd w:id="1"/>
      <w:r w:rsidRPr="000F0AA1">
        <w:rPr>
          <w:rFonts w:ascii="Times New Roman" w:hAnsi="Times New Roman"/>
          <w:sz w:val="24"/>
          <w:szCs w:val="24"/>
        </w:rPr>
        <w:t xml:space="preserve">      </w:t>
      </w:r>
    </w:p>
    <w:p w:rsidR="001B0D4B" w:rsidRPr="000F0AA1" w:rsidRDefault="003F196F" w:rsidP="008952E4">
      <w:pPr>
        <w:widowControl w:val="0"/>
        <w:spacing w:after="0" w:line="331" w:lineRule="exact"/>
        <w:contextualSpacing/>
        <w:rPr>
          <w:rFonts w:ascii="Times New Roman" w:eastAsia="Century Schoolbook" w:hAnsi="Times New Roman"/>
          <w:b/>
          <w:sz w:val="24"/>
          <w:szCs w:val="24"/>
        </w:rPr>
      </w:pPr>
      <w:r w:rsidRPr="000F0AA1">
        <w:rPr>
          <w:rFonts w:ascii="Times New Roman" w:hAnsi="Times New Roman"/>
          <w:sz w:val="24"/>
          <w:szCs w:val="24"/>
        </w:rPr>
        <w:t xml:space="preserve">       </w:t>
      </w:r>
      <w:r w:rsidR="00AC73C0" w:rsidRPr="000F0AA1">
        <w:rPr>
          <w:rFonts w:ascii="Times New Roman" w:hAnsi="Times New Roman"/>
          <w:sz w:val="24"/>
          <w:szCs w:val="24"/>
        </w:rPr>
        <w:t xml:space="preserve"> </w:t>
      </w:r>
      <w:r w:rsidR="00624DD2" w:rsidRPr="000F0AA1">
        <w:rPr>
          <w:rFonts w:ascii="Times New Roman" w:hAnsi="Times New Roman"/>
          <w:sz w:val="24"/>
          <w:szCs w:val="24"/>
        </w:rPr>
        <w:t xml:space="preserve"> </w:t>
      </w:r>
      <w:r w:rsidR="001B0D4B" w:rsidRPr="000F0AA1">
        <w:rPr>
          <w:rFonts w:ascii="Times New Roman" w:eastAsia="Century Schoolbook" w:hAnsi="Times New Roman"/>
          <w:b/>
          <w:sz w:val="24"/>
          <w:szCs w:val="24"/>
        </w:rPr>
        <w:t>Обученность учащихся</w:t>
      </w:r>
      <w:r w:rsidR="00D07FC7" w:rsidRPr="000F0AA1">
        <w:rPr>
          <w:rFonts w:ascii="Times New Roman" w:eastAsia="Century Schoolbook" w:hAnsi="Times New Roman"/>
          <w:b/>
          <w:sz w:val="24"/>
          <w:szCs w:val="24"/>
        </w:rPr>
        <w:t xml:space="preserve"> 5-11 классов</w:t>
      </w:r>
      <w:r w:rsidR="001B0D4B" w:rsidRPr="000F0AA1">
        <w:rPr>
          <w:rFonts w:ascii="Times New Roman" w:eastAsia="Century Schoolbook" w:hAnsi="Times New Roman"/>
          <w:b/>
          <w:sz w:val="24"/>
          <w:szCs w:val="24"/>
        </w:rPr>
        <w:t xml:space="preserve"> МКОУ «Краснооктябрьская </w:t>
      </w:r>
      <w:proofErr w:type="gramStart"/>
      <w:r w:rsidR="001B0D4B" w:rsidRPr="000F0AA1">
        <w:rPr>
          <w:rFonts w:ascii="Times New Roman" w:eastAsia="Century Schoolbook" w:hAnsi="Times New Roman"/>
          <w:b/>
          <w:sz w:val="24"/>
          <w:szCs w:val="24"/>
        </w:rPr>
        <w:t xml:space="preserve">СОШ»   </w:t>
      </w:r>
      <w:proofErr w:type="gramEnd"/>
      <w:r w:rsidR="001B0D4B" w:rsidRPr="000F0AA1">
        <w:rPr>
          <w:rFonts w:ascii="Times New Roman" w:eastAsia="Century Schoolbook" w:hAnsi="Times New Roman"/>
          <w:b/>
          <w:sz w:val="24"/>
          <w:szCs w:val="24"/>
        </w:rPr>
        <w:t xml:space="preserve">Кизлярского </w:t>
      </w:r>
      <w:r w:rsidR="00F1139E" w:rsidRPr="000F0AA1">
        <w:rPr>
          <w:rFonts w:ascii="Times New Roman" w:eastAsia="Century Schoolbook" w:hAnsi="Times New Roman"/>
          <w:b/>
          <w:sz w:val="24"/>
          <w:szCs w:val="24"/>
        </w:rPr>
        <w:t>района РД   за 20</w:t>
      </w:r>
      <w:r w:rsidR="003E12A8" w:rsidRPr="000F0AA1">
        <w:rPr>
          <w:rFonts w:ascii="Times New Roman" w:eastAsia="Century Schoolbook" w:hAnsi="Times New Roman"/>
          <w:b/>
          <w:sz w:val="24"/>
          <w:szCs w:val="24"/>
        </w:rPr>
        <w:t>21</w:t>
      </w:r>
      <w:r w:rsidR="00F1139E" w:rsidRPr="000F0AA1">
        <w:rPr>
          <w:rFonts w:ascii="Times New Roman" w:eastAsia="Century Schoolbook" w:hAnsi="Times New Roman"/>
          <w:b/>
          <w:sz w:val="24"/>
          <w:szCs w:val="24"/>
        </w:rPr>
        <w:t>- 20</w:t>
      </w:r>
      <w:r w:rsidR="005155D2" w:rsidRPr="000F0AA1">
        <w:rPr>
          <w:rFonts w:ascii="Times New Roman" w:eastAsia="Century Schoolbook" w:hAnsi="Times New Roman"/>
          <w:b/>
          <w:sz w:val="24"/>
          <w:szCs w:val="24"/>
        </w:rPr>
        <w:t>2</w:t>
      </w:r>
      <w:r w:rsidR="003E12A8" w:rsidRPr="000F0AA1">
        <w:rPr>
          <w:rFonts w:ascii="Times New Roman" w:eastAsia="Century Schoolbook" w:hAnsi="Times New Roman"/>
          <w:b/>
          <w:sz w:val="24"/>
          <w:szCs w:val="24"/>
        </w:rPr>
        <w:t>2</w:t>
      </w:r>
      <w:r w:rsidR="001B0D4B" w:rsidRPr="000F0AA1">
        <w:rPr>
          <w:rFonts w:ascii="Times New Roman" w:eastAsia="Century Schoolbook" w:hAnsi="Times New Roman"/>
          <w:b/>
          <w:sz w:val="24"/>
          <w:szCs w:val="24"/>
        </w:rPr>
        <w:t xml:space="preserve"> уч. год.</w:t>
      </w:r>
    </w:p>
    <w:tbl>
      <w:tblPr>
        <w:tblOverlap w:val="never"/>
        <w:tblW w:w="12440" w:type="dxa"/>
        <w:jc w:val="center"/>
        <w:tblLayout w:type="fixed"/>
        <w:tblCellMar>
          <w:left w:w="10" w:type="dxa"/>
          <w:right w:w="10" w:type="dxa"/>
        </w:tblCellMar>
        <w:tblLook w:val="0000" w:firstRow="0" w:lastRow="0" w:firstColumn="0" w:lastColumn="0" w:noHBand="0" w:noVBand="0"/>
      </w:tblPr>
      <w:tblGrid>
        <w:gridCol w:w="1525"/>
        <w:gridCol w:w="3408"/>
        <w:gridCol w:w="3856"/>
        <w:gridCol w:w="1134"/>
        <w:gridCol w:w="1134"/>
        <w:gridCol w:w="1383"/>
      </w:tblGrid>
      <w:tr w:rsidR="000F0AA1" w:rsidRPr="000F0AA1" w:rsidTr="005D06EA">
        <w:trPr>
          <w:trHeight w:hRule="exact" w:val="290"/>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right"/>
              <w:rPr>
                <w:rFonts w:ascii="Times New Roman" w:eastAsia="Century Schoolbook" w:hAnsi="Times New Roman"/>
                <w:sz w:val="24"/>
                <w:szCs w:val="24"/>
              </w:rPr>
            </w:pPr>
            <w:r w:rsidRPr="000F0AA1">
              <w:rPr>
                <w:rFonts w:ascii="Times New Roman" w:eastAsia="Century Schoolbook" w:hAnsi="Times New Roman"/>
                <w:sz w:val="24"/>
                <w:szCs w:val="24"/>
              </w:rPr>
              <w:t>№</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Предмет</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Успев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Качест</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Ср балл</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язык</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Бочина Л.П.</w:t>
            </w:r>
          </w:p>
        </w:tc>
        <w:tc>
          <w:tcPr>
            <w:tcW w:w="1134" w:type="dxa"/>
            <w:tcBorders>
              <w:top w:val="single" w:sz="4" w:space="0" w:color="auto"/>
              <w:left w:val="single" w:sz="4" w:space="0" w:color="auto"/>
            </w:tcBorders>
            <w:shd w:val="clear" w:color="auto" w:fill="FFFFFF"/>
          </w:tcPr>
          <w:p w:rsidR="001B0D4B" w:rsidRPr="000F0AA1" w:rsidRDefault="009D19BB"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44398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241C3"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4398D"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0248AD"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022F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AC5EE1"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5</w:t>
            </w:r>
          </w:p>
        </w:tc>
        <w:tc>
          <w:tcPr>
            <w:tcW w:w="1134" w:type="dxa"/>
            <w:tcBorders>
              <w:top w:val="single" w:sz="4" w:space="0" w:color="auto"/>
              <w:left w:val="single" w:sz="4" w:space="0" w:color="auto"/>
            </w:tcBorders>
            <w:shd w:val="clear" w:color="auto" w:fill="FFFFFF"/>
          </w:tcPr>
          <w:p w:rsidR="001B0D4B" w:rsidRPr="000F0AA1" w:rsidRDefault="000248AD" w:rsidP="00A6712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295BEA"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2439D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r w:rsidR="001B0D4B" w:rsidRPr="000F0AA1">
              <w:rPr>
                <w:rFonts w:ascii="Times New Roman" w:eastAsia="Century Schoolbook" w:hAnsi="Times New Roman"/>
                <w:sz w:val="24"/>
                <w:szCs w:val="24"/>
              </w:rPr>
              <w:t>.</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1B0D4B"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35</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9D19BB"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Абдулмуслимова Л.И.</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74</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2</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Русская литература</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Бочина Л.П.</w:t>
            </w:r>
          </w:p>
        </w:tc>
        <w:tc>
          <w:tcPr>
            <w:tcW w:w="1134" w:type="dxa"/>
            <w:tcBorders>
              <w:top w:val="single" w:sz="4" w:space="0" w:color="auto"/>
              <w:left w:val="single" w:sz="4" w:space="0" w:color="auto"/>
            </w:tcBorders>
            <w:shd w:val="clear" w:color="auto" w:fill="FFFFFF"/>
          </w:tcPr>
          <w:p w:rsidR="001B0D4B" w:rsidRPr="000F0AA1" w:rsidRDefault="0022463F"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66</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22463F"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7353C" w:rsidRPr="000F0AA1">
              <w:rPr>
                <w:rFonts w:ascii="Times New Roman" w:eastAsia="Century Schoolbook" w:hAnsi="Times New Roman"/>
                <w:sz w:val="24"/>
                <w:szCs w:val="24"/>
              </w:rPr>
              <w:t>,9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AC73C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90</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AC73C0"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9D19BB"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9E2575"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894D7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371980" w:rsidP="000248AD">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0248AD" w:rsidRPr="000F0AA1">
              <w:rPr>
                <w:rFonts w:ascii="Times New Roman" w:eastAsia="Century Schoolbook" w:hAnsi="Times New Roman"/>
                <w:sz w:val="24"/>
                <w:szCs w:val="24"/>
              </w:rPr>
              <w:t>57</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6F6F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p>
        </w:tc>
        <w:tc>
          <w:tcPr>
            <w:tcW w:w="1134" w:type="dxa"/>
            <w:tcBorders>
              <w:top w:val="single" w:sz="4" w:space="0" w:color="auto"/>
              <w:left w:val="single" w:sz="4" w:space="0" w:color="auto"/>
            </w:tcBorders>
            <w:shd w:val="clear" w:color="auto" w:fill="FFFFFF"/>
          </w:tcPr>
          <w:p w:rsidR="001B0D4B" w:rsidRPr="000F0AA1" w:rsidRDefault="0037198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EC4D5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62</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1571F"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Абдулмуслимова Л.И.</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93</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p>
        </w:tc>
        <w:tc>
          <w:tcPr>
            <w:tcW w:w="3408" w:type="dxa"/>
            <w:tcBorders>
              <w:top w:val="single" w:sz="4" w:space="0" w:color="auto"/>
              <w:left w:val="single" w:sz="4" w:space="0" w:color="auto"/>
            </w:tcBorders>
            <w:shd w:val="clear" w:color="auto" w:fill="FFFFFF"/>
          </w:tcPr>
          <w:p w:rsidR="001B0D4B" w:rsidRPr="000F0AA1" w:rsidRDefault="00AC5EE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родной язык</w:t>
            </w: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Омарова П.О.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C0D7C"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Кленкова 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4735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71</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EE548F"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47353C" w:rsidRPr="000F0AA1">
              <w:rPr>
                <w:rFonts w:ascii="Times New Roman" w:eastAsia="Century Schoolbook" w:hAnsi="Times New Roman"/>
                <w:sz w:val="24"/>
                <w:szCs w:val="24"/>
              </w:rPr>
              <w:t>1</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Э.М.</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B501B" w:rsidP="00FC0D7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FC0D7C"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Рамазанова Х.А.</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Аварский язык</w:t>
            </w: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Асильдарова Ш.А</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7A6AA5"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7A6AA5" w:rsidRPr="000F0AA1">
              <w:rPr>
                <w:rFonts w:ascii="Times New Roman" w:eastAsia="Century Schoolbook" w:hAnsi="Times New Roman"/>
                <w:sz w:val="24"/>
                <w:szCs w:val="24"/>
              </w:rPr>
              <w:t>3</w:t>
            </w:r>
          </w:p>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3B3A1D" w:rsidP="0085020A">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Шагидханова Г.С.</w:t>
            </w:r>
          </w:p>
        </w:tc>
        <w:tc>
          <w:tcPr>
            <w:tcW w:w="1134" w:type="dxa"/>
            <w:tcBorders>
              <w:top w:val="single" w:sz="4" w:space="0" w:color="auto"/>
              <w:left w:val="single" w:sz="4" w:space="0" w:color="auto"/>
            </w:tcBorders>
            <w:shd w:val="clear" w:color="auto" w:fill="FFFFFF"/>
          </w:tcPr>
          <w:p w:rsidR="0085020A" w:rsidRPr="000F0AA1" w:rsidRDefault="007A6AA5"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85020A" w:rsidRPr="000F0AA1" w:rsidRDefault="007A6AA5"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7A6AA5"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Темирбулатова Э.М.</w:t>
            </w:r>
          </w:p>
        </w:tc>
        <w:tc>
          <w:tcPr>
            <w:tcW w:w="1134" w:type="dxa"/>
            <w:tcBorders>
              <w:top w:val="single" w:sz="4" w:space="0" w:color="auto"/>
              <w:left w:val="single" w:sz="4" w:space="0" w:color="auto"/>
            </w:tcBorders>
            <w:shd w:val="clear" w:color="auto" w:fill="FFFFFF"/>
          </w:tcPr>
          <w:p w:rsidR="0085020A" w:rsidRPr="000F0AA1" w:rsidRDefault="0085020A"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85020A"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7A6AA5"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7A6AA5" w:rsidRPr="000F0AA1">
              <w:rPr>
                <w:rFonts w:ascii="Times New Roman" w:eastAsia="Century Schoolbook" w:hAnsi="Times New Roman"/>
                <w:sz w:val="24"/>
                <w:szCs w:val="24"/>
              </w:rPr>
              <w:t>7</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5</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Английский язык</w:t>
            </w:r>
          </w:p>
        </w:tc>
        <w:tc>
          <w:tcPr>
            <w:tcW w:w="3856"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Арабиева П.Д.</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3B3A1D"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7A6AA5" w:rsidRPr="000F0AA1">
              <w:rPr>
                <w:rFonts w:ascii="Times New Roman" w:eastAsia="Century Schoolbook" w:hAnsi="Times New Roman"/>
                <w:sz w:val="24"/>
                <w:szCs w:val="24"/>
              </w:rPr>
              <w:t>5</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3B3A1D" w:rsidP="0085020A">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4,1</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Нурулаева Х.Г.</w:t>
            </w:r>
          </w:p>
        </w:tc>
        <w:tc>
          <w:tcPr>
            <w:tcW w:w="1134"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EA699C"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3B3A1D" w:rsidRPr="000F0AA1">
              <w:rPr>
                <w:rFonts w:ascii="Times New Roman" w:eastAsia="Century Schoolbook" w:hAnsi="Times New Roman"/>
                <w:sz w:val="24"/>
                <w:szCs w:val="24"/>
              </w:rPr>
              <w:t>0</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Мусагаджиева С.Д.</w:t>
            </w:r>
          </w:p>
        </w:tc>
        <w:tc>
          <w:tcPr>
            <w:tcW w:w="1134" w:type="dxa"/>
            <w:tcBorders>
              <w:top w:val="single" w:sz="4" w:space="0" w:color="auto"/>
              <w:left w:val="single" w:sz="4" w:space="0" w:color="auto"/>
            </w:tcBorders>
            <w:shd w:val="clear" w:color="auto" w:fill="FFFFFF"/>
          </w:tcPr>
          <w:p w:rsidR="0085020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7A6AA5"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65</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EA699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Мухтар С.С.</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76B29"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52</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76B29"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5020A">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Pr="000F0AA1">
              <w:rPr>
                <w:rFonts w:ascii="Times New Roman" w:eastAsia="Courier New" w:hAnsi="Times New Roman"/>
                <w:sz w:val="24"/>
                <w:szCs w:val="24"/>
              </w:rPr>
              <w:t>6</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История</w:t>
            </w: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076B29" w:rsidP="00C81FD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76B29"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C81FD4"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76B29" w:rsidRPr="000F0AA1">
              <w:rPr>
                <w:rFonts w:ascii="Times New Roman" w:eastAsia="Century Schoolbook" w:hAnsi="Times New Roman"/>
                <w:sz w:val="24"/>
                <w:szCs w:val="24"/>
              </w:rPr>
              <w:t>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76B29" w:rsidRPr="000F0AA1">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7</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ОДНКНР</w:t>
            </w:r>
          </w:p>
        </w:tc>
        <w:tc>
          <w:tcPr>
            <w:tcW w:w="3856" w:type="dxa"/>
            <w:tcBorders>
              <w:top w:val="single" w:sz="4" w:space="0" w:color="auto"/>
              <w:left w:val="single" w:sz="4" w:space="0" w:color="auto"/>
            </w:tcBorders>
            <w:shd w:val="clear" w:color="auto" w:fill="FFFFFF"/>
          </w:tcPr>
          <w:p w:rsidR="0025220C"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Шахбанова Х.Ш.</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82</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504D1D"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25220C" w:rsidP="008952E4">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8</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Обществознание</w:t>
            </w:r>
          </w:p>
        </w:tc>
        <w:tc>
          <w:tcPr>
            <w:tcW w:w="3856" w:type="dxa"/>
            <w:tcBorders>
              <w:top w:val="single" w:sz="4" w:space="0" w:color="auto"/>
              <w:left w:val="single" w:sz="4" w:space="0" w:color="auto"/>
            </w:tcBorders>
            <w:shd w:val="clear" w:color="auto" w:fill="FFFFFF"/>
          </w:tcPr>
          <w:p w:rsidR="0085020A" w:rsidRPr="000F0AA1" w:rsidRDefault="00C81FD4"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076B29"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076B29"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EA172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25220C" w:rsidP="00EA172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EA1720" w:rsidRPr="000F0AA1">
              <w:rPr>
                <w:rFonts w:ascii="Times New Roman" w:eastAsia="Century Schoolbook" w:hAnsi="Times New Roman"/>
                <w:sz w:val="24"/>
                <w:szCs w:val="24"/>
              </w:rPr>
              <w:t>1</w:t>
            </w:r>
          </w:p>
        </w:tc>
      </w:tr>
      <w:tr w:rsidR="000F0AA1" w:rsidRPr="000F0AA1" w:rsidTr="005D06EA">
        <w:trPr>
          <w:trHeight w:hRule="exact" w:val="353"/>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9</w:t>
            </w:r>
            <w:r w:rsidRPr="000F0AA1">
              <w:rPr>
                <w:rFonts w:ascii="Times New Roman" w:eastAsia="Century Schoolbook" w:hAnsi="Times New Roman"/>
                <w:sz w:val="24"/>
                <w:szCs w:val="24"/>
              </w:rPr>
              <w:t xml:space="preserve">  </w:t>
            </w:r>
          </w:p>
        </w:tc>
        <w:tc>
          <w:tcPr>
            <w:tcW w:w="3408"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Химия</w:t>
            </w: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Давудбегова К.М.</w:t>
            </w:r>
          </w:p>
        </w:tc>
        <w:tc>
          <w:tcPr>
            <w:tcW w:w="1134" w:type="dxa"/>
            <w:tcBorders>
              <w:top w:val="single" w:sz="4" w:space="0" w:color="auto"/>
              <w:left w:val="single" w:sz="4" w:space="0" w:color="auto"/>
            </w:tcBorders>
            <w:shd w:val="clear" w:color="auto" w:fill="FFFFFF"/>
          </w:tcPr>
          <w:p w:rsidR="0025220C" w:rsidRPr="000F0AA1" w:rsidRDefault="00504D1D"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51153F"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auto"/>
              <w:contextualSpacing/>
              <w:jc w:val="center"/>
              <w:rPr>
                <w:rFonts w:ascii="Times New Roman" w:eastAsia="Courier New" w:hAnsi="Times New Roman"/>
                <w:sz w:val="24"/>
                <w:szCs w:val="24"/>
              </w:rPr>
            </w:pPr>
            <w:r w:rsidRPr="000F0AA1">
              <w:rPr>
                <w:rFonts w:ascii="Times New Roman" w:eastAsia="Courier New" w:hAnsi="Times New Roman"/>
                <w:sz w:val="24"/>
                <w:szCs w:val="24"/>
              </w:rPr>
              <w:t>10</w:t>
            </w:r>
          </w:p>
        </w:tc>
        <w:tc>
          <w:tcPr>
            <w:tcW w:w="3408"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Биология</w:t>
            </w: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Тагирова П.Р.</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51153F" w:rsidRPr="000F0AA1">
              <w:rPr>
                <w:rFonts w:ascii="Times New Roman" w:eastAsia="Century Schoolbook" w:hAnsi="Times New Roman"/>
                <w:sz w:val="24"/>
                <w:szCs w:val="24"/>
              </w:rPr>
              <w:t>9</w:t>
            </w:r>
          </w:p>
        </w:tc>
        <w:tc>
          <w:tcPr>
            <w:tcW w:w="1134"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1153F"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0F0AA1"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51153F"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504D1D"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11</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География</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1153F"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51153F"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25220C" w:rsidRPr="000F0AA1" w:rsidRDefault="00C81FD4" w:rsidP="00EA699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25220C" w:rsidRPr="000F0AA1" w:rsidRDefault="00C81FD4" w:rsidP="00C81FD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55</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lastRenderedPageBreak/>
              <w:t xml:space="preserve"> </w:t>
            </w:r>
            <w:r w:rsidRPr="000F0AA1">
              <w:rPr>
                <w:rFonts w:ascii="Times New Roman" w:eastAsia="Courier New" w:hAnsi="Times New Roman"/>
                <w:sz w:val="24"/>
                <w:szCs w:val="24"/>
              </w:rPr>
              <w:t>12</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Математика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Джамирзаев Ш.Д.</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55</w:t>
            </w:r>
            <w:r w:rsidR="0025220C" w:rsidRPr="000F0AA1">
              <w:rPr>
                <w:rFonts w:ascii="Times New Roman" w:eastAsia="Century Schoolbook" w:hAnsi="Times New Roman"/>
                <w:sz w:val="24"/>
                <w:szCs w:val="24"/>
              </w:rPr>
              <w:t xml:space="preserve">                  </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B62D65" w:rsidRPr="000F0AA1">
              <w:rPr>
                <w:rFonts w:ascii="Times New Roman" w:eastAsia="Century Schoolbook" w:hAnsi="Times New Roman"/>
                <w:sz w:val="24"/>
                <w:szCs w:val="24"/>
              </w:rPr>
              <w:t>,</w:t>
            </w:r>
            <w:r w:rsidR="00891D16"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Гаджимурадова А.Г.</w:t>
            </w:r>
          </w:p>
        </w:tc>
        <w:tc>
          <w:tcPr>
            <w:tcW w:w="1134" w:type="dxa"/>
            <w:tcBorders>
              <w:top w:val="single" w:sz="4" w:space="0" w:color="auto"/>
              <w:left w:val="single" w:sz="4" w:space="0" w:color="auto"/>
            </w:tcBorders>
            <w:shd w:val="clear" w:color="auto" w:fill="FFFFFF"/>
          </w:tcPr>
          <w:p w:rsidR="0025220C" w:rsidRPr="000F0AA1" w:rsidRDefault="0025220C" w:rsidP="00891D16">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B62D65" w:rsidRPr="000F0AA1">
              <w:rPr>
                <w:rFonts w:ascii="Times New Roman" w:eastAsia="Century Schoolbook" w:hAnsi="Times New Roman"/>
                <w:sz w:val="24"/>
                <w:szCs w:val="24"/>
              </w:rPr>
              <w:t xml:space="preserve"> </w:t>
            </w:r>
            <w:r w:rsidR="00891D16"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25220C" w:rsidP="00891D16">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ab/>
            </w:r>
            <w:r w:rsidR="00891D16" w:rsidRPr="000F0AA1">
              <w:rPr>
                <w:rFonts w:ascii="Times New Roman" w:eastAsia="Century Schoolbook" w:hAnsi="Times New Roman"/>
                <w:sz w:val="24"/>
                <w:szCs w:val="24"/>
              </w:rPr>
              <w:t>65</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B62D65" w:rsidRPr="000F0AA1">
              <w:rPr>
                <w:rFonts w:ascii="Times New Roman" w:eastAsia="Century Schoolbook" w:hAnsi="Times New Roman"/>
                <w:sz w:val="24"/>
                <w:szCs w:val="24"/>
              </w:rPr>
              <w:t>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Булатханова С.И.</w:t>
            </w:r>
          </w:p>
        </w:tc>
        <w:tc>
          <w:tcPr>
            <w:tcW w:w="1134" w:type="dxa"/>
            <w:tcBorders>
              <w:top w:val="single" w:sz="4" w:space="0" w:color="auto"/>
              <w:left w:val="single" w:sz="4" w:space="0" w:color="auto"/>
            </w:tcBorders>
            <w:shd w:val="clear" w:color="auto" w:fill="FFFFFF"/>
          </w:tcPr>
          <w:p w:rsidR="0025220C" w:rsidRPr="000F0AA1" w:rsidRDefault="0025220C" w:rsidP="00891D16">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891D16" w:rsidRPr="000F0AA1">
              <w:rPr>
                <w:rFonts w:ascii="Times New Roman" w:eastAsia="Century Schoolbook" w:hAnsi="Times New Roman"/>
                <w:sz w:val="24"/>
                <w:szCs w:val="24"/>
              </w:rPr>
              <w:t>97</w:t>
            </w:r>
          </w:p>
        </w:tc>
        <w:tc>
          <w:tcPr>
            <w:tcW w:w="1134" w:type="dxa"/>
            <w:tcBorders>
              <w:top w:val="single" w:sz="4" w:space="0" w:color="auto"/>
              <w:left w:val="single" w:sz="4" w:space="0" w:color="auto"/>
            </w:tcBorders>
            <w:shd w:val="clear" w:color="auto" w:fill="FFFFFF"/>
          </w:tcPr>
          <w:p w:rsidR="0025220C" w:rsidRPr="000F0AA1" w:rsidRDefault="0025220C" w:rsidP="00891D16">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504D1D"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4</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Алиева Д.А.</w:t>
            </w:r>
          </w:p>
        </w:tc>
        <w:tc>
          <w:tcPr>
            <w:tcW w:w="1134" w:type="dxa"/>
            <w:tcBorders>
              <w:top w:val="single" w:sz="4" w:space="0" w:color="auto"/>
              <w:left w:val="single" w:sz="4" w:space="0" w:color="auto"/>
            </w:tcBorders>
            <w:shd w:val="clear" w:color="auto" w:fill="FFFFFF"/>
          </w:tcPr>
          <w:p w:rsidR="008B6EDA" w:rsidRPr="000F0AA1" w:rsidRDefault="00891D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8B6EDA"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891D16" w:rsidP="00504D1D">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51</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891D16"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C57875" w:rsidP="00C57875">
            <w:pPr>
              <w:widowControl w:val="0"/>
              <w:spacing w:after="0" w:line="240" w:lineRule="auto"/>
              <w:contextualSpacing/>
              <w:rPr>
                <w:rFonts w:ascii="Times New Roman" w:eastAsia="Courier New" w:hAnsi="Times New Roman"/>
                <w:sz w:val="24"/>
                <w:szCs w:val="24"/>
              </w:rPr>
            </w:pPr>
            <w:r w:rsidRPr="000F0AA1">
              <w:rPr>
                <w:rFonts w:ascii="Times New Roman" w:eastAsia="Century Schoolbook" w:hAnsi="Times New Roman"/>
                <w:sz w:val="24"/>
                <w:szCs w:val="24"/>
              </w:rPr>
              <w:t xml:space="preserve">         </w:t>
            </w:r>
            <w:r w:rsidR="0025220C" w:rsidRPr="000F0AA1">
              <w:rPr>
                <w:rFonts w:ascii="Times New Roman" w:eastAsia="Century Schoolbook" w:hAnsi="Times New Roman"/>
                <w:sz w:val="24"/>
                <w:szCs w:val="24"/>
              </w:rPr>
              <w:t>13</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Мажидова П.М.</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25220C" w:rsidRPr="000F0AA1" w:rsidRDefault="00504D1D"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891D16"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14</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Информатика</w:t>
            </w: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Гаджиев М.А.</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91D16" w:rsidRPr="000F0AA1" w:rsidRDefault="00891D16"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Рабаданова О.В.</w:t>
            </w:r>
          </w:p>
        </w:tc>
        <w:tc>
          <w:tcPr>
            <w:tcW w:w="1134"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67</w:t>
            </w:r>
          </w:p>
        </w:tc>
        <w:tc>
          <w:tcPr>
            <w:tcW w:w="1383" w:type="dxa"/>
            <w:tcBorders>
              <w:top w:val="single" w:sz="4" w:space="0" w:color="auto"/>
              <w:left w:val="single" w:sz="4" w:space="0" w:color="auto"/>
              <w:righ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15</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Технология</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E67C1"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6586C"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5</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3B3A1D" w:rsidRPr="000F0AA1" w:rsidRDefault="003B3A1D"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3B3A1D" w:rsidRPr="000F0AA1" w:rsidRDefault="003B3A1D"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3B3A1D"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А.А.</w:t>
            </w:r>
          </w:p>
        </w:tc>
        <w:tc>
          <w:tcPr>
            <w:tcW w:w="1134" w:type="dxa"/>
            <w:tcBorders>
              <w:top w:val="single" w:sz="4" w:space="0" w:color="auto"/>
              <w:left w:val="single" w:sz="4" w:space="0" w:color="auto"/>
            </w:tcBorders>
            <w:shd w:val="clear" w:color="auto" w:fill="FFFFFF"/>
          </w:tcPr>
          <w:p w:rsidR="003B3A1D"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3B3A1D" w:rsidRPr="000F0AA1" w:rsidRDefault="001E67C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3B3A1D" w:rsidRPr="000F0AA1" w:rsidRDefault="001E67C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0F0AA1" w:rsidRDefault="0053573C"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Шахбанова Х.Ш.</w:t>
            </w:r>
          </w:p>
        </w:tc>
        <w:tc>
          <w:tcPr>
            <w:tcW w:w="1134"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53573C" w:rsidRPr="000F0AA1" w:rsidRDefault="006E7DB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E67C1"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53573C" w:rsidRPr="000F0AA1" w:rsidRDefault="0053573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E67C1" w:rsidRPr="000F0AA1">
              <w:rPr>
                <w:rFonts w:ascii="Times New Roman" w:eastAsia="Century Schoolbook" w:hAnsi="Times New Roman"/>
                <w:sz w:val="24"/>
                <w:szCs w:val="24"/>
              </w:rPr>
              <w:t>6</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0F0AA1" w:rsidRDefault="0053573C"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Зайнудинова А.З.</w:t>
            </w:r>
          </w:p>
        </w:tc>
        <w:tc>
          <w:tcPr>
            <w:tcW w:w="1134"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53573C" w:rsidRPr="000F0AA1" w:rsidRDefault="006E7DB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w:t>
            </w:r>
            <w:r w:rsidR="001E67C1"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53573C" w:rsidRPr="000F0AA1" w:rsidRDefault="0053573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3</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16</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ОБЖ</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89</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3573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17</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Физическая культура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3573C" w:rsidP="005357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Мусаев П.А.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6E7DB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C81FD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Шахматы</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 А.Г.</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18</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Музыка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25220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6586C"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5</w:t>
            </w: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r>
      <w:tr w:rsidR="000F0AA1" w:rsidRPr="000F0AA1" w:rsidTr="005D06EA">
        <w:trPr>
          <w:trHeight w:hRule="exact" w:val="249"/>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19</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ИЗО</w:t>
            </w: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F45D88"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F45D8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F45D88" w:rsidRPr="000F0AA1">
              <w:rPr>
                <w:rFonts w:ascii="Times New Roman" w:eastAsia="Century Schoolbook" w:hAnsi="Times New Roman"/>
                <w:sz w:val="24"/>
                <w:szCs w:val="24"/>
              </w:rPr>
              <w:t>7</w:t>
            </w:r>
          </w:p>
        </w:tc>
      </w:tr>
      <w:tr w:rsidR="000F0AA1" w:rsidRPr="000F0AA1" w:rsidTr="005D06EA">
        <w:trPr>
          <w:trHeight w:hRule="exact" w:val="294"/>
          <w:jc w:val="center"/>
        </w:trPr>
        <w:tc>
          <w:tcPr>
            <w:tcW w:w="1525"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408"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Итого</w:t>
            </w:r>
          </w:p>
        </w:tc>
        <w:tc>
          <w:tcPr>
            <w:tcW w:w="3856"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bottom w:val="single" w:sz="4" w:space="0" w:color="auto"/>
            </w:tcBorders>
            <w:shd w:val="clear" w:color="auto" w:fill="FFFFFF"/>
          </w:tcPr>
          <w:p w:rsidR="0025220C" w:rsidRPr="000F0AA1" w:rsidRDefault="00DD678F" w:rsidP="0081486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814862" w:rsidRPr="000F0AA1">
              <w:rPr>
                <w:rFonts w:ascii="Times New Roman" w:eastAsia="Century Schoolbook" w:hAnsi="Times New Roman"/>
                <w:sz w:val="24"/>
                <w:szCs w:val="24"/>
              </w:rPr>
              <w:t>70</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bl>
    <w:p w:rsidR="005155D2" w:rsidRPr="000F0AA1" w:rsidRDefault="00AC40BF" w:rsidP="002D70E2">
      <w:pPr>
        <w:contextualSpacing/>
        <w:rPr>
          <w:rFonts w:ascii="Times New Roman" w:hAnsi="Times New Roman"/>
          <w:b/>
          <w:sz w:val="24"/>
          <w:szCs w:val="24"/>
        </w:rPr>
      </w:pPr>
      <w:r w:rsidRPr="000F0AA1">
        <w:rPr>
          <w:rFonts w:ascii="Times New Roman" w:hAnsi="Times New Roman"/>
          <w:sz w:val="24"/>
          <w:szCs w:val="24"/>
        </w:rPr>
        <w:t xml:space="preserve">           </w:t>
      </w:r>
      <w:r w:rsidR="002A3F6B" w:rsidRPr="000F0AA1">
        <w:rPr>
          <w:rFonts w:ascii="Times New Roman" w:hAnsi="Times New Roman"/>
          <w:sz w:val="24"/>
          <w:szCs w:val="24"/>
        </w:rPr>
        <w:t xml:space="preserve">                             </w:t>
      </w:r>
    </w:p>
    <w:p w:rsidR="000F116D" w:rsidRPr="000F0AA1" w:rsidRDefault="000F116D" w:rsidP="00315BAE">
      <w:pPr>
        <w:spacing w:after="0" w:line="240" w:lineRule="auto"/>
        <w:contextualSpacing/>
        <w:rPr>
          <w:rFonts w:ascii="Times New Roman" w:hAnsi="Times New Roman"/>
          <w:sz w:val="24"/>
          <w:szCs w:val="24"/>
        </w:rPr>
      </w:pPr>
    </w:p>
    <w:p w:rsidR="00825ECC" w:rsidRPr="000F0AA1" w:rsidRDefault="00825ECC" w:rsidP="008952E4">
      <w:pPr>
        <w:spacing w:after="0" w:line="240" w:lineRule="auto"/>
        <w:contextualSpacing/>
        <w:jc w:val="center"/>
        <w:rPr>
          <w:rFonts w:ascii="Times New Roman" w:hAnsi="Times New Roman"/>
          <w:b/>
          <w:bCs/>
          <w:sz w:val="24"/>
          <w:szCs w:val="24"/>
        </w:rPr>
      </w:pPr>
      <w:r w:rsidRPr="000F0AA1">
        <w:rPr>
          <w:rFonts w:ascii="Times New Roman" w:hAnsi="Times New Roman"/>
          <w:sz w:val="24"/>
          <w:szCs w:val="24"/>
        </w:rPr>
        <w:t> </w:t>
      </w:r>
      <w:r w:rsidRPr="000F0AA1">
        <w:rPr>
          <w:rFonts w:ascii="Times New Roman" w:hAnsi="Times New Roman"/>
          <w:b/>
          <w:bCs/>
          <w:sz w:val="24"/>
          <w:szCs w:val="24"/>
        </w:rPr>
        <w:t>Раздел 3. Методическая работа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Анализ методической работы МКОУ «Краснооктябрьская СОШ им.Р.Гамзатова»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за 202</w:t>
      </w:r>
      <w:r w:rsidR="00403D52" w:rsidRPr="000F0AA1">
        <w:rPr>
          <w:rFonts w:ascii="Times New Roman" w:hAnsi="Times New Roman"/>
          <w:b/>
          <w:bCs/>
          <w:sz w:val="24"/>
          <w:szCs w:val="24"/>
        </w:rPr>
        <w:t>1</w:t>
      </w:r>
      <w:r w:rsidRPr="000F0AA1">
        <w:rPr>
          <w:rFonts w:ascii="Times New Roman" w:hAnsi="Times New Roman"/>
          <w:b/>
          <w:bCs/>
          <w:sz w:val="24"/>
          <w:szCs w:val="24"/>
        </w:rPr>
        <w:t>-202</w:t>
      </w:r>
      <w:r w:rsidR="00403D52" w:rsidRPr="000F0AA1">
        <w:rPr>
          <w:rFonts w:ascii="Times New Roman" w:hAnsi="Times New Roman"/>
          <w:b/>
          <w:bCs/>
          <w:sz w:val="24"/>
          <w:szCs w:val="24"/>
        </w:rPr>
        <w:t>2</w:t>
      </w:r>
      <w:r w:rsidRPr="000F0AA1">
        <w:rPr>
          <w:rFonts w:ascii="Times New Roman" w:hAnsi="Times New Roman"/>
          <w:b/>
          <w:bCs/>
          <w:sz w:val="24"/>
          <w:szCs w:val="24"/>
        </w:rPr>
        <w:t xml:space="preserve"> учебный год</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Методическая работа</w:t>
      </w:r>
      <w:r w:rsidRPr="000F0AA1">
        <w:rPr>
          <w:rFonts w:ascii="Times New Roman" w:hAnsi="Times New Roman"/>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Объекты анализа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содержание основных направлений деятельности;</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над методической темой школы;</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методического совета;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методических объединений;</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обобщение опыта;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формы работы с педагогическими кадрами;</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научно-исследовательская, инновационная работа педагогов;</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участие учителей в работе педсоветов, семинаров, смотров, конкурсов, предметных декад, районных и областных мероприятиях;</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использование педагогами современных образовательных технологий;</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практическое использование учителями опыта своих коллег, педагогов района, области.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Методическая работа в 202</w:t>
      </w:r>
      <w:r w:rsidR="00A40F66" w:rsidRPr="000F0AA1">
        <w:rPr>
          <w:rFonts w:ascii="Times New Roman" w:hAnsi="Times New Roman"/>
          <w:sz w:val="24"/>
          <w:szCs w:val="24"/>
        </w:rPr>
        <w:t>1</w:t>
      </w:r>
      <w:r w:rsidRPr="000F0AA1">
        <w:rPr>
          <w:rFonts w:ascii="Times New Roman" w:hAnsi="Times New Roman"/>
          <w:sz w:val="24"/>
          <w:szCs w:val="24"/>
        </w:rPr>
        <w:t>-202</w:t>
      </w:r>
      <w:r w:rsidR="00A40F66" w:rsidRPr="000F0AA1">
        <w:rPr>
          <w:rFonts w:ascii="Times New Roman" w:hAnsi="Times New Roman"/>
          <w:sz w:val="24"/>
          <w:szCs w:val="24"/>
        </w:rPr>
        <w:t>2</w:t>
      </w:r>
      <w:r w:rsidRPr="000F0AA1">
        <w:rPr>
          <w:rFonts w:ascii="Times New Roman" w:hAnsi="Times New Roman"/>
          <w:sz w:val="24"/>
          <w:szCs w:val="24"/>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xml:space="preserve">– педсовет, метод совет; – творческий отчет; – доклады, </w:t>
      </w:r>
      <w:proofErr w:type="gramStart"/>
      <w:r w:rsidRPr="000F0AA1">
        <w:rPr>
          <w:rFonts w:ascii="Times New Roman" w:hAnsi="Times New Roman"/>
          <w:sz w:val="24"/>
          <w:szCs w:val="24"/>
        </w:rPr>
        <w:t>выступления;-</w:t>
      </w:r>
      <w:proofErr w:type="gramEnd"/>
      <w:r w:rsidRPr="000F0AA1">
        <w:rPr>
          <w:rFonts w:ascii="Times New Roman" w:hAnsi="Times New Roman"/>
          <w:sz w:val="24"/>
          <w:szCs w:val="24"/>
        </w:rPr>
        <w:t xml:space="preserve"> мастер - классы; – семинары; – самообразование, – анкетирование;  – предметные МО; – методические консультации; – административные  совещания.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Поставленные задачи выполнены практически в полном объеме, чему способствовали: </w:t>
      </w:r>
      <w:r w:rsidRPr="000F0AA1">
        <w:rPr>
          <w:rFonts w:ascii="Times New Roman" w:hAnsi="Times New Roman"/>
          <w:sz w:val="24"/>
          <w:szCs w:val="24"/>
        </w:rPr>
        <w:br/>
        <w:t>- спланированная деятельность администрации школы по созданию условий для участников образовательного процесса; </w:t>
      </w:r>
      <w:r w:rsidRPr="000F0AA1">
        <w:rPr>
          <w:rFonts w:ascii="Times New Roman" w:hAnsi="Times New Roman"/>
          <w:sz w:val="24"/>
          <w:szCs w:val="24"/>
        </w:rPr>
        <w:br/>
        <w:t>- анализ выполнения принятых управленческих решений, обеспечивающих качество результативности обученности учащихся; </w:t>
      </w:r>
      <w:r w:rsidRPr="000F0AA1">
        <w:rPr>
          <w:rFonts w:ascii="Times New Roman" w:hAnsi="Times New Roman"/>
          <w:sz w:val="24"/>
          <w:szCs w:val="24"/>
        </w:rPr>
        <w:br/>
        <w:t>- выявление причинно-следственных связей отдельных педагогических явлений и соответствующая коррекция деятельности.</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FB5B41" w:rsidRPr="000F0AA1" w:rsidRDefault="00FB5B41" w:rsidP="00E87CFA">
      <w:pPr>
        <w:numPr>
          <w:ilvl w:val="0"/>
          <w:numId w:val="19"/>
        </w:numPr>
        <w:spacing w:after="0" w:line="240" w:lineRule="auto"/>
        <w:rPr>
          <w:rFonts w:ascii="Times New Roman" w:hAnsi="Times New Roman"/>
          <w:sz w:val="24"/>
          <w:szCs w:val="24"/>
        </w:rPr>
      </w:pPr>
      <w:r w:rsidRPr="000F0AA1">
        <w:rPr>
          <w:rFonts w:ascii="Times New Roman" w:hAnsi="Times New Roman"/>
          <w:b/>
          <w:bCs/>
          <w:sz w:val="24"/>
          <w:szCs w:val="24"/>
        </w:rPr>
        <w:t>Работа методического совета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Махмудова Э.М., руководители школьных методических объединений –  Джабуева П.С., Гаджимурадова А.Г., Магомедшарипова П.Ш., </w:t>
      </w:r>
      <w:r w:rsidR="00A35537" w:rsidRPr="000F0AA1">
        <w:rPr>
          <w:rFonts w:ascii="Times New Roman" w:hAnsi="Times New Roman"/>
          <w:sz w:val="24"/>
          <w:szCs w:val="24"/>
        </w:rPr>
        <w:t>Белокурова Т.А., Исабалаева А.Г</w:t>
      </w:r>
      <w:r w:rsidRPr="000F0AA1">
        <w:rPr>
          <w:rFonts w:ascii="Times New Roman" w:hAnsi="Times New Roman"/>
          <w:sz w:val="24"/>
          <w:szCs w:val="24"/>
        </w:rPr>
        <w:t>,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функционирует 6 методических объединений: гуманитарного цикла (Джабуева П.С.), естественно – математического цикла (Гаджимурадова А.Г.</w:t>
      </w:r>
      <w:proofErr w:type="gramStart"/>
      <w:r w:rsidRPr="000F0AA1">
        <w:rPr>
          <w:rFonts w:ascii="Times New Roman" w:hAnsi="Times New Roman"/>
          <w:sz w:val="24"/>
          <w:szCs w:val="24"/>
        </w:rPr>
        <w:t>),начальны</w:t>
      </w:r>
      <w:r w:rsidR="00A35537" w:rsidRPr="000F0AA1">
        <w:rPr>
          <w:rFonts w:ascii="Times New Roman" w:hAnsi="Times New Roman"/>
          <w:sz w:val="24"/>
          <w:szCs w:val="24"/>
        </w:rPr>
        <w:t>х</w:t>
      </w:r>
      <w:proofErr w:type="gramEnd"/>
      <w:r w:rsidR="00A35537" w:rsidRPr="000F0AA1">
        <w:rPr>
          <w:rFonts w:ascii="Times New Roman" w:hAnsi="Times New Roman"/>
          <w:sz w:val="24"/>
          <w:szCs w:val="24"/>
        </w:rPr>
        <w:t xml:space="preserve"> классов (Исабалаева А.Г.</w:t>
      </w:r>
      <w:r w:rsidRPr="000F0AA1">
        <w:rPr>
          <w:rFonts w:ascii="Times New Roman" w:hAnsi="Times New Roman"/>
          <w:sz w:val="24"/>
          <w:szCs w:val="24"/>
        </w:rPr>
        <w:t>), естественно-научного цикла- (Магомедшарипова П.Ш.), МО учителей ИЗО, музыки, физической культуры – (Белокурова Т.А.) классных руководителей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методическим советом было проведено 5 заседаний, на которых рассматривались следующие вопросы:</w:t>
      </w:r>
    </w:p>
    <w:p w:rsidR="00FB5B41" w:rsidRPr="000F0AA1" w:rsidRDefault="00400691" w:rsidP="00FB5B41">
      <w:pPr>
        <w:spacing w:after="0" w:line="240" w:lineRule="auto"/>
        <w:rPr>
          <w:rFonts w:ascii="Times New Roman" w:hAnsi="Times New Roman"/>
          <w:sz w:val="24"/>
          <w:szCs w:val="24"/>
        </w:rPr>
      </w:pPr>
      <w:r w:rsidRPr="000F0AA1">
        <w:rPr>
          <w:rFonts w:ascii="Times New Roman" w:hAnsi="Times New Roman"/>
          <w:sz w:val="24"/>
          <w:szCs w:val="24"/>
        </w:rPr>
        <w:t>-анализ МР за 2020</w:t>
      </w:r>
      <w:r w:rsidR="00FB5B41" w:rsidRPr="000F0AA1">
        <w:rPr>
          <w:rFonts w:ascii="Times New Roman" w:hAnsi="Times New Roman"/>
          <w:sz w:val="24"/>
          <w:szCs w:val="24"/>
        </w:rPr>
        <w:t>-202</w:t>
      </w:r>
      <w:r w:rsidR="00E21852" w:rsidRPr="000F0AA1">
        <w:rPr>
          <w:rFonts w:ascii="Times New Roman" w:hAnsi="Times New Roman"/>
          <w:sz w:val="24"/>
          <w:szCs w:val="24"/>
        </w:rPr>
        <w:t>1</w:t>
      </w:r>
      <w:r w:rsidR="00FB5B41" w:rsidRPr="000F0AA1">
        <w:rPr>
          <w:rFonts w:ascii="Times New Roman" w:hAnsi="Times New Roman"/>
          <w:sz w:val="24"/>
          <w:szCs w:val="24"/>
        </w:rPr>
        <w:t xml:space="preserve"> учебный год, обсуждение плана работы МС на 202</w:t>
      </w:r>
      <w:r w:rsidR="00315BC7" w:rsidRPr="000F0AA1">
        <w:rPr>
          <w:rFonts w:ascii="Times New Roman" w:hAnsi="Times New Roman"/>
          <w:sz w:val="24"/>
          <w:szCs w:val="24"/>
        </w:rPr>
        <w:t>1</w:t>
      </w:r>
      <w:r w:rsidR="00FB5B41" w:rsidRPr="000F0AA1">
        <w:rPr>
          <w:rFonts w:ascii="Times New Roman" w:hAnsi="Times New Roman"/>
          <w:sz w:val="24"/>
          <w:szCs w:val="24"/>
        </w:rPr>
        <w:t>-202</w:t>
      </w:r>
      <w:r w:rsidR="00315BC7" w:rsidRPr="000F0AA1">
        <w:rPr>
          <w:rFonts w:ascii="Times New Roman" w:hAnsi="Times New Roman"/>
          <w:sz w:val="24"/>
          <w:szCs w:val="24"/>
        </w:rPr>
        <w:t>2</w:t>
      </w:r>
      <w:r w:rsidR="00FB5B41" w:rsidRPr="000F0AA1">
        <w:rPr>
          <w:rFonts w:ascii="Times New Roman" w:hAnsi="Times New Roman"/>
          <w:sz w:val="24"/>
          <w:szCs w:val="24"/>
        </w:rPr>
        <w:t xml:space="preserve"> </w:t>
      </w:r>
      <w:proofErr w:type="gramStart"/>
      <w:r w:rsidR="00FB5B41" w:rsidRPr="000F0AA1">
        <w:rPr>
          <w:rFonts w:ascii="Times New Roman" w:hAnsi="Times New Roman"/>
          <w:sz w:val="24"/>
          <w:szCs w:val="24"/>
        </w:rPr>
        <w:t>уч.год</w:t>
      </w:r>
      <w:proofErr w:type="gramEnd"/>
      <w:r w:rsidR="00FB5B41" w:rsidRPr="000F0AA1">
        <w:rPr>
          <w:rFonts w:ascii="Times New Roman" w:hAnsi="Times New Roman"/>
          <w:sz w:val="24"/>
          <w:szCs w:val="24"/>
        </w:rPr>
        <w:t>;</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организация научно- исследовательской деятельности учащихся, подведение итогов этой деятельности;</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проведение текущей и промежуточной аттестации учащихся;</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корректировка календарно- тематических планов, проверка выполнения государственных программ;</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районных олимпиад;</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аттестация педагогов;</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работа с одаренными детьми;</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участие педагогов школы в профессиональных конкурсах;</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тематические педсоветы;</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ЕГЭ и ОГЭ;</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 xml:space="preserve">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w:t>
      </w:r>
      <w:proofErr w:type="gramStart"/>
      <w:r w:rsidRPr="000F0AA1">
        <w:rPr>
          <w:rFonts w:ascii="Times New Roman" w:hAnsi="Times New Roman"/>
          <w:sz w:val="24"/>
          <w:szCs w:val="24"/>
        </w:rPr>
        <w:t>над  уровнем</w:t>
      </w:r>
      <w:proofErr w:type="gramEnd"/>
      <w:r w:rsidRPr="000F0AA1">
        <w:rPr>
          <w:rFonts w:ascii="Times New Roman" w:hAnsi="Times New Roman"/>
          <w:sz w:val="24"/>
          <w:szCs w:val="24"/>
        </w:rPr>
        <w:t>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Подбор и расстановка кадров, повышение квалификации и категорий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Цель анализа</w:t>
      </w:r>
      <w:r w:rsidRPr="000F0AA1">
        <w:rPr>
          <w:rFonts w:ascii="Times New Roman" w:hAnsi="Times New Roman"/>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а) кадровый и качественный состав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7B7CC0" w:rsidRPr="000F0AA1">
        <w:rPr>
          <w:rFonts w:ascii="Times New Roman" w:hAnsi="Times New Roman"/>
          <w:sz w:val="24"/>
          <w:szCs w:val="24"/>
        </w:rPr>
        <w:t>1</w:t>
      </w:r>
      <w:r w:rsidRPr="000F0AA1">
        <w:rPr>
          <w:rFonts w:ascii="Times New Roman" w:hAnsi="Times New Roman"/>
          <w:sz w:val="24"/>
          <w:szCs w:val="24"/>
        </w:rPr>
        <w:t>-202</w:t>
      </w:r>
      <w:r w:rsidR="007B7CC0" w:rsidRPr="000F0AA1">
        <w:rPr>
          <w:rFonts w:ascii="Times New Roman" w:hAnsi="Times New Roman"/>
          <w:sz w:val="24"/>
          <w:szCs w:val="24"/>
        </w:rPr>
        <w:t>2</w:t>
      </w:r>
      <w:r w:rsidRPr="000F0AA1">
        <w:rPr>
          <w:rFonts w:ascii="Times New Roman" w:hAnsi="Times New Roman"/>
          <w:sz w:val="24"/>
          <w:szCs w:val="24"/>
        </w:rPr>
        <w:t xml:space="preserve"> </w:t>
      </w:r>
      <w:proofErr w:type="gramStart"/>
      <w:r w:rsidRPr="000F0AA1">
        <w:rPr>
          <w:rFonts w:ascii="Times New Roman" w:hAnsi="Times New Roman"/>
          <w:sz w:val="24"/>
          <w:szCs w:val="24"/>
        </w:rPr>
        <w:t>уч.году</w:t>
      </w:r>
      <w:proofErr w:type="gramEnd"/>
      <w:r w:rsidRPr="000F0AA1">
        <w:rPr>
          <w:rFonts w:ascii="Times New Roman" w:hAnsi="Times New Roman"/>
          <w:sz w:val="24"/>
          <w:szCs w:val="24"/>
        </w:rPr>
        <w:t xml:space="preserve"> в педагогический коллектив школы входило 51 педагогов. Из них высшую категорию имеют 10 педагогов, первую – 10.  Пять педагогов имеют высокое звание «Почётный работник РФ». Один учитель имеет звание «Отличник образования Дагестана»</w:t>
      </w:r>
    </w:p>
    <w:p w:rsidR="00FB5B41" w:rsidRPr="000F0AA1" w:rsidRDefault="003036F6" w:rsidP="00FB5B41">
      <w:pPr>
        <w:spacing w:after="0" w:line="240" w:lineRule="auto"/>
        <w:rPr>
          <w:rFonts w:ascii="Times New Roman" w:hAnsi="Times New Roman"/>
          <w:sz w:val="24"/>
          <w:szCs w:val="24"/>
        </w:rPr>
      </w:pPr>
      <w:r w:rsidRPr="000F0AA1">
        <w:rPr>
          <w:rFonts w:ascii="Times New Roman" w:hAnsi="Times New Roman"/>
          <w:sz w:val="24"/>
          <w:szCs w:val="24"/>
        </w:rPr>
        <w:t>13</w:t>
      </w:r>
      <w:r w:rsidR="00FB5B41" w:rsidRPr="000F0AA1">
        <w:rPr>
          <w:rFonts w:ascii="Times New Roman" w:hAnsi="Times New Roman"/>
          <w:sz w:val="24"/>
          <w:szCs w:val="24"/>
        </w:rPr>
        <w:t>%-стаж от30 лет и выше;</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30</w:t>
      </w:r>
      <w:r w:rsidR="00FB5B41" w:rsidRPr="000F0AA1">
        <w:rPr>
          <w:rFonts w:ascii="Times New Roman" w:hAnsi="Times New Roman"/>
          <w:sz w:val="24"/>
          <w:szCs w:val="24"/>
        </w:rPr>
        <w:t>%- - от 20 до 30 лет;</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2</w:t>
      </w:r>
      <w:r w:rsidR="00D34564" w:rsidRPr="000F0AA1">
        <w:rPr>
          <w:rFonts w:ascii="Times New Roman" w:hAnsi="Times New Roman"/>
          <w:sz w:val="24"/>
          <w:szCs w:val="24"/>
        </w:rPr>
        <w:t>3</w:t>
      </w:r>
      <w:r w:rsidRPr="000F0AA1">
        <w:rPr>
          <w:rFonts w:ascii="Times New Roman" w:hAnsi="Times New Roman"/>
          <w:sz w:val="24"/>
          <w:szCs w:val="24"/>
        </w:rPr>
        <w:t>% - от 10 до 20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15</w:t>
      </w:r>
      <w:r w:rsidR="00FB5B41" w:rsidRPr="000F0AA1">
        <w:rPr>
          <w:rFonts w:ascii="Times New Roman" w:hAnsi="Times New Roman"/>
          <w:sz w:val="24"/>
          <w:szCs w:val="24"/>
        </w:rPr>
        <w:t>% - от 5 до 10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19</w:t>
      </w:r>
      <w:r w:rsidR="00FB5B41" w:rsidRPr="000F0AA1">
        <w:rPr>
          <w:rFonts w:ascii="Times New Roman" w:hAnsi="Times New Roman"/>
          <w:sz w:val="24"/>
          <w:szCs w:val="24"/>
        </w:rPr>
        <w:t>% - до 5 лет.</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u w:val="single"/>
        </w:rPr>
        <w:t>а) по уровню образования:</w:t>
      </w:r>
    </w:p>
    <w:p w:rsidR="00FB5B41" w:rsidRPr="000F0AA1" w:rsidRDefault="00FB5B41" w:rsidP="00FB5B41">
      <w:pPr>
        <w:spacing w:after="0" w:line="0" w:lineRule="atLeast"/>
        <w:rPr>
          <w:rFonts w:ascii="Times New Roman" w:hAnsi="Times New Roman"/>
          <w:sz w:val="24"/>
          <w:szCs w:val="24"/>
        </w:rPr>
      </w:pPr>
      <w:r w:rsidRPr="000F0AA1">
        <w:rPr>
          <w:rFonts w:ascii="Times New Roman" w:hAnsi="Times New Roman"/>
          <w:sz w:val="24"/>
          <w:szCs w:val="24"/>
        </w:rPr>
        <w:t>Категория специалистов</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Высшее образование        34</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Среднее специальное     12</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 </w:t>
      </w:r>
      <w:r w:rsidRPr="000F0AA1">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Таким образом, в школе созданы необходимые условия для обеспечения качества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б) повышение квалификации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rsidR="00FB5B41" w:rsidRPr="000F0AA1" w:rsidRDefault="00FB5B41" w:rsidP="00E87CFA">
      <w:pPr>
        <w:numPr>
          <w:ilvl w:val="0"/>
          <w:numId w:val="21"/>
        </w:numPr>
        <w:spacing w:after="0" w:line="240" w:lineRule="auto"/>
        <w:rPr>
          <w:rFonts w:ascii="Times New Roman" w:hAnsi="Times New Roman"/>
          <w:sz w:val="24"/>
          <w:szCs w:val="24"/>
        </w:rPr>
      </w:pPr>
      <w:r w:rsidRPr="000F0AA1">
        <w:rPr>
          <w:rFonts w:ascii="Times New Roman" w:hAnsi="Times New Roman"/>
          <w:b/>
          <w:bCs/>
          <w:sz w:val="24"/>
          <w:szCs w:val="24"/>
        </w:rPr>
        <w:t>Учеба на курсах повышения квалификации</w:t>
      </w:r>
      <w:r w:rsidRPr="000F0AA1">
        <w:rPr>
          <w:rFonts w:ascii="Times New Roman" w:hAnsi="Times New Roman"/>
          <w:sz w:val="24"/>
          <w:szCs w:val="24"/>
        </w:rPr>
        <w:t>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13 учителей в рамках обучения по ФГОС.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Выводы:</w:t>
      </w:r>
      <w:r w:rsidRPr="000F0AA1">
        <w:rPr>
          <w:rFonts w:ascii="Times New Roman" w:hAnsi="Times New Roman"/>
          <w:sz w:val="24"/>
          <w:szCs w:val="24"/>
        </w:rPr>
        <w:t> 95% - повысили свою квалификацию за последние 3 года.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r w:rsidRPr="000F0AA1">
        <w:rPr>
          <w:rFonts w:ascii="Times New Roman" w:hAnsi="Times New Roman"/>
          <w:sz w:val="24"/>
          <w:szCs w:val="24"/>
        </w:rPr>
        <w:t> мотивировать учителей на непрерывное повышение педагогического мастерства.</w:t>
      </w:r>
    </w:p>
    <w:p w:rsidR="00FB5B41" w:rsidRPr="000F0AA1" w:rsidRDefault="00FB5B41" w:rsidP="00E87CFA">
      <w:pPr>
        <w:numPr>
          <w:ilvl w:val="0"/>
          <w:numId w:val="22"/>
        </w:numPr>
        <w:spacing w:after="0" w:line="240" w:lineRule="auto"/>
        <w:rPr>
          <w:rFonts w:ascii="Times New Roman" w:hAnsi="Times New Roman"/>
          <w:sz w:val="24"/>
          <w:szCs w:val="24"/>
        </w:rPr>
      </w:pPr>
      <w:r w:rsidRPr="000F0AA1">
        <w:rPr>
          <w:rFonts w:ascii="Times New Roman" w:hAnsi="Times New Roman"/>
          <w:b/>
          <w:bCs/>
          <w:sz w:val="24"/>
          <w:szCs w:val="24"/>
        </w:rPr>
        <w:t>Различные формы методической работы по повышению профессионального мастерства сотрудников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МО активно работали над решением темы школы через:</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заседания МО, на которых рассматривали новинки педагогической литературы, педагоги школы выступали с докладами,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взаимопосещение уроков;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открытые мероприятия и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сотрудничество с библиотекой;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использование информационных технологий на уроках и во внеурочное время;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публикации;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участие в профессиональны</w:t>
      </w:r>
      <w:r w:rsidR="00C23B5B" w:rsidRPr="000F0AA1">
        <w:rPr>
          <w:rFonts w:ascii="Times New Roman" w:hAnsi="Times New Roman"/>
          <w:sz w:val="24"/>
          <w:szCs w:val="24"/>
        </w:rPr>
        <w:t>х конкурсах.</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продолжить работу над методической темой в 202</w:t>
      </w:r>
      <w:r w:rsidR="00C23B5B" w:rsidRPr="000F0AA1">
        <w:rPr>
          <w:rFonts w:ascii="Times New Roman" w:hAnsi="Times New Roman"/>
          <w:sz w:val="24"/>
          <w:szCs w:val="24"/>
        </w:rPr>
        <w:t>1</w:t>
      </w:r>
      <w:r w:rsidRPr="000F0AA1">
        <w:rPr>
          <w:rFonts w:ascii="Times New Roman" w:hAnsi="Times New Roman"/>
          <w:sz w:val="24"/>
          <w:szCs w:val="24"/>
        </w:rPr>
        <w:t>-202</w:t>
      </w:r>
      <w:r w:rsidR="00C23B5B" w:rsidRPr="000F0AA1">
        <w:rPr>
          <w:rFonts w:ascii="Times New Roman" w:hAnsi="Times New Roman"/>
          <w:sz w:val="24"/>
          <w:szCs w:val="24"/>
        </w:rPr>
        <w:t>2</w:t>
      </w:r>
      <w:r w:rsidRPr="000F0AA1">
        <w:rPr>
          <w:rFonts w:ascii="Times New Roman" w:hAnsi="Times New Roman"/>
          <w:sz w:val="24"/>
          <w:szCs w:val="24"/>
        </w:rPr>
        <w:t xml:space="preserve"> учебном году;</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наработки по теме школы размещать в сети Интернет на сайте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принимать участие в конкурсах педагогического мастерства.</w:t>
      </w:r>
    </w:p>
    <w:p w:rsidR="00FB5B41" w:rsidRPr="000F0AA1" w:rsidRDefault="00FB5B41" w:rsidP="00FB5B41">
      <w:pPr>
        <w:spacing w:after="0" w:line="240" w:lineRule="auto"/>
        <w:ind w:left="1440"/>
        <w:rPr>
          <w:rFonts w:ascii="Times New Roman" w:hAnsi="Times New Roman"/>
          <w:sz w:val="24"/>
          <w:szCs w:val="24"/>
        </w:rPr>
      </w:pPr>
    </w:p>
    <w:p w:rsidR="00FB5B41" w:rsidRPr="000F0AA1" w:rsidRDefault="00FB5B41" w:rsidP="00E87CFA">
      <w:pPr>
        <w:numPr>
          <w:ilvl w:val="1"/>
          <w:numId w:val="23"/>
        </w:numPr>
        <w:spacing w:after="0" w:line="240" w:lineRule="auto"/>
        <w:rPr>
          <w:rFonts w:ascii="Times New Roman" w:hAnsi="Times New Roman"/>
          <w:sz w:val="24"/>
          <w:szCs w:val="24"/>
        </w:rPr>
      </w:pPr>
      <w:r w:rsidRPr="000F0AA1">
        <w:rPr>
          <w:rFonts w:ascii="Times New Roman" w:hAnsi="Times New Roman"/>
          <w:sz w:val="24"/>
          <w:szCs w:val="24"/>
        </w:rPr>
        <w:t>Одним из традиционных видов работы школы является</w:t>
      </w:r>
      <w:r w:rsidRPr="000F0AA1">
        <w:rPr>
          <w:rFonts w:ascii="Times New Roman" w:hAnsi="Times New Roman"/>
          <w:b/>
          <w:bCs/>
          <w:sz w:val="24"/>
          <w:szCs w:val="24"/>
        </w:rPr>
        <w:t> предметная неделя в школе, </w:t>
      </w:r>
      <w:r w:rsidRPr="000F0AA1">
        <w:rPr>
          <w:rFonts w:ascii="Times New Roman" w:hAnsi="Times New Roman"/>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и открытые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Разнообразные нетрадиционные формы проведения уроков и внеклассных мероприятий вызвали большой интерес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большинство мероприятий прошли на удовлетворительном организационном и методическом уровне.</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включить проведение интегрированных мероприятий.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Качественное образование- важнейший курс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Современный урок как основа эффективного качественного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Роль физической культуры и спорта в воспитании школьников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Реализация направлений национальной образовательной инициативы «Наша новая школа»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 переводе учащихся 2-8,10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Об окончании школы обучаемых 9,11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4. Работа педагогического коллектива со способными и одаренными учащимися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Педагогический коллектив школы ведет работу с одаренными детьми.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1</w:t>
      </w:r>
      <w:r w:rsidRPr="000F0AA1">
        <w:rPr>
          <w:rFonts w:ascii="Times New Roman" w:hAnsi="Times New Roman"/>
          <w:sz w:val="24"/>
          <w:szCs w:val="24"/>
        </w:rPr>
        <w:t>.Выявление одаренных детей.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Составлен школьный план работы с одаренными и способными учащимися на 202</w:t>
      </w:r>
      <w:r w:rsidR="0015211C" w:rsidRPr="000F0AA1">
        <w:rPr>
          <w:rFonts w:ascii="Times New Roman" w:hAnsi="Times New Roman"/>
          <w:sz w:val="24"/>
          <w:szCs w:val="24"/>
        </w:rPr>
        <w:t>1</w:t>
      </w:r>
      <w:r w:rsidRPr="000F0AA1">
        <w:rPr>
          <w:rFonts w:ascii="Times New Roman" w:hAnsi="Times New Roman"/>
          <w:sz w:val="24"/>
          <w:szCs w:val="24"/>
        </w:rPr>
        <w:t>-202</w:t>
      </w:r>
      <w:r w:rsidR="0015211C" w:rsidRPr="000F0AA1">
        <w:rPr>
          <w:rFonts w:ascii="Times New Roman" w:hAnsi="Times New Roman"/>
          <w:sz w:val="24"/>
          <w:szCs w:val="24"/>
        </w:rPr>
        <w:t>2</w:t>
      </w:r>
      <w:r w:rsidRPr="000F0AA1">
        <w:rPr>
          <w:rFonts w:ascii="Times New Roman" w:hAnsi="Times New Roman"/>
          <w:sz w:val="24"/>
          <w:szCs w:val="24"/>
        </w:rPr>
        <w:t xml:space="preserve"> уч. год.</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Основными формами работы с одаренными учащимися являются: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Цели ОУ:</w:t>
      </w:r>
    </w:p>
    <w:p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Создание условий для развития познавательных интересов, индивидуальных творческих способностей учащихся.</w:t>
      </w:r>
    </w:p>
    <w:p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lastRenderedPageBreak/>
        <w:t>Подготовка школьников к самостоятельной продуктивной исследовательской деятельности в условиях информационного общества.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 ОУ:</w:t>
      </w:r>
    </w:p>
    <w:p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Расширение и углубление знаний учащихся.</w:t>
      </w:r>
    </w:p>
    <w:p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Формирование творческого мышления.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 участие в олимпиадах:</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Ежегодно учащиеся нашей школы принимают участие в ВсОШ.</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645E33" w:rsidRPr="000F0AA1">
        <w:rPr>
          <w:rFonts w:ascii="Times New Roman" w:hAnsi="Times New Roman"/>
          <w:sz w:val="24"/>
          <w:szCs w:val="24"/>
        </w:rPr>
        <w:t>1</w:t>
      </w:r>
      <w:r w:rsidRPr="000F0AA1">
        <w:rPr>
          <w:rFonts w:ascii="Times New Roman" w:hAnsi="Times New Roman"/>
          <w:sz w:val="24"/>
          <w:szCs w:val="24"/>
        </w:rPr>
        <w:t>-202</w:t>
      </w:r>
      <w:r w:rsidR="00645E33" w:rsidRPr="000F0AA1">
        <w:rPr>
          <w:rFonts w:ascii="Times New Roman" w:hAnsi="Times New Roman"/>
          <w:sz w:val="24"/>
          <w:szCs w:val="24"/>
        </w:rPr>
        <w:t>2</w:t>
      </w:r>
      <w:r w:rsidRPr="000F0AA1">
        <w:rPr>
          <w:rFonts w:ascii="Times New Roman" w:hAnsi="Times New Roman"/>
          <w:sz w:val="24"/>
          <w:szCs w:val="24"/>
        </w:rPr>
        <w:t xml:space="preserve"> </w:t>
      </w:r>
      <w:proofErr w:type="gramStart"/>
      <w:r w:rsidRPr="000F0AA1">
        <w:rPr>
          <w:rFonts w:ascii="Times New Roman" w:hAnsi="Times New Roman"/>
          <w:sz w:val="24"/>
          <w:szCs w:val="24"/>
        </w:rPr>
        <w:t>уч.году</w:t>
      </w:r>
      <w:proofErr w:type="gramEnd"/>
      <w:r w:rsidRPr="000F0AA1">
        <w:rPr>
          <w:rFonts w:ascii="Times New Roman" w:hAnsi="Times New Roman"/>
          <w:sz w:val="24"/>
          <w:szCs w:val="24"/>
        </w:rPr>
        <w:t xml:space="preserve">  учащиеся школы участвовали в муниципальном этапе предметных олимпиад по всем предметам и занимали призовые места.  26 призовых мест – результат участия в муниципальном этапе Всер</w:t>
      </w:r>
      <w:r w:rsidR="00645E33" w:rsidRPr="000F0AA1">
        <w:rPr>
          <w:rFonts w:ascii="Times New Roman" w:hAnsi="Times New Roman"/>
          <w:sz w:val="24"/>
          <w:szCs w:val="24"/>
        </w:rPr>
        <w:t xml:space="preserve">оссийских олимпиад школьников. </w:t>
      </w:r>
    </w:p>
    <w:p w:rsidR="00315BAE"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FB5B41" w:rsidRPr="000F0AA1" w:rsidRDefault="00FB5B41" w:rsidP="00FB5B41">
      <w:pPr>
        <w:spacing w:after="0" w:line="240" w:lineRule="auto"/>
        <w:jc w:val="center"/>
        <w:rPr>
          <w:rFonts w:ascii="Times New Roman" w:hAnsi="Times New Roman"/>
          <w:sz w:val="24"/>
          <w:szCs w:val="24"/>
        </w:rPr>
      </w:pPr>
      <w:r w:rsidRPr="000F0AA1">
        <w:rPr>
          <w:rFonts w:ascii="Times New Roman" w:hAnsi="Times New Roman"/>
          <w:b/>
          <w:bCs/>
          <w:sz w:val="24"/>
          <w:szCs w:val="24"/>
        </w:rPr>
        <w:t>Результаты участия учащихся ОУ на ЕГЭ и ОГЭ</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хорошими результатами по ЕГЭ и ОГЭ. Стопроцентная успеваемость и качество знания</w:t>
      </w:r>
      <w:r w:rsidR="00590B1C" w:rsidRPr="000F0AA1">
        <w:rPr>
          <w:rFonts w:ascii="Times New Roman" w:hAnsi="Times New Roman"/>
          <w:sz w:val="24"/>
          <w:szCs w:val="24"/>
        </w:rPr>
        <w:t xml:space="preserve"> 72</w:t>
      </w:r>
      <w:r w:rsidRPr="000F0AA1">
        <w:rPr>
          <w:rFonts w:ascii="Times New Roman" w:hAnsi="Times New Roman"/>
          <w:sz w:val="24"/>
          <w:szCs w:val="24"/>
        </w:rPr>
        <w:t>% по русскому языку и математике</w:t>
      </w:r>
      <w:r w:rsidR="00590B1C" w:rsidRPr="000F0AA1">
        <w:rPr>
          <w:rFonts w:ascii="Times New Roman" w:hAnsi="Times New Roman"/>
          <w:sz w:val="24"/>
          <w:szCs w:val="24"/>
        </w:rPr>
        <w:t xml:space="preserve"> 59%</w:t>
      </w:r>
      <w:r w:rsidRPr="000F0AA1">
        <w:rPr>
          <w:rFonts w:ascii="Times New Roman" w:hAnsi="Times New Roman"/>
          <w:sz w:val="24"/>
          <w:szCs w:val="24"/>
        </w:rPr>
        <w:t xml:space="preserve"> по ОГЭ и все </w:t>
      </w:r>
      <w:r w:rsidR="00590B1C" w:rsidRPr="000F0AA1">
        <w:rPr>
          <w:rFonts w:ascii="Times New Roman" w:hAnsi="Times New Roman"/>
          <w:sz w:val="24"/>
          <w:szCs w:val="24"/>
        </w:rPr>
        <w:t>44</w:t>
      </w:r>
      <w:r w:rsidRPr="000F0AA1">
        <w:rPr>
          <w:rFonts w:ascii="Times New Roman" w:hAnsi="Times New Roman"/>
          <w:sz w:val="24"/>
          <w:szCs w:val="24"/>
        </w:rPr>
        <w:t xml:space="preserve"> учащиеся 9 классов получили аттестаты,</w:t>
      </w:r>
      <w:r w:rsidR="00590B1C" w:rsidRPr="000F0AA1">
        <w:rPr>
          <w:rFonts w:ascii="Times New Roman" w:hAnsi="Times New Roman"/>
          <w:sz w:val="24"/>
          <w:szCs w:val="24"/>
        </w:rPr>
        <w:t xml:space="preserve"> из них трое учащихся</w:t>
      </w:r>
      <w:r w:rsidRPr="000F0AA1">
        <w:rPr>
          <w:rFonts w:ascii="Times New Roman" w:hAnsi="Times New Roman"/>
          <w:sz w:val="24"/>
          <w:szCs w:val="24"/>
        </w:rPr>
        <w:t xml:space="preserve"> получила аттестат особого образца.  </w:t>
      </w:r>
    </w:p>
    <w:p w:rsidR="00686506" w:rsidRPr="000F0AA1" w:rsidRDefault="00FB5B41" w:rsidP="00686506">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успешно и учащиеся 11 класса. По русскому я</w:t>
      </w:r>
      <w:r w:rsidR="00590B1C" w:rsidRPr="000F0AA1">
        <w:rPr>
          <w:rFonts w:ascii="Times New Roman" w:hAnsi="Times New Roman"/>
          <w:sz w:val="24"/>
          <w:szCs w:val="24"/>
        </w:rPr>
        <w:t>зыку 100% успеваемость и 9</w:t>
      </w:r>
      <w:r w:rsidRPr="000F0AA1">
        <w:rPr>
          <w:rFonts w:ascii="Times New Roman" w:hAnsi="Times New Roman"/>
          <w:sz w:val="24"/>
          <w:szCs w:val="24"/>
        </w:rPr>
        <w:t xml:space="preserve">0% качество. </w:t>
      </w:r>
      <w:r w:rsidR="00590B1C" w:rsidRPr="000F0AA1">
        <w:rPr>
          <w:rFonts w:ascii="Times New Roman" w:hAnsi="Times New Roman"/>
          <w:sz w:val="24"/>
          <w:szCs w:val="24"/>
        </w:rPr>
        <w:t xml:space="preserve"> Один ученик</w:t>
      </w:r>
      <w:r w:rsidRPr="000F0AA1">
        <w:rPr>
          <w:rFonts w:ascii="Times New Roman" w:hAnsi="Times New Roman"/>
          <w:sz w:val="24"/>
          <w:szCs w:val="24"/>
        </w:rPr>
        <w:t xml:space="preserve"> </w:t>
      </w:r>
      <w:r w:rsidR="00590B1C" w:rsidRPr="000F0AA1">
        <w:rPr>
          <w:rFonts w:ascii="Times New Roman" w:hAnsi="Times New Roman"/>
          <w:sz w:val="24"/>
          <w:szCs w:val="24"/>
        </w:rPr>
        <w:t xml:space="preserve">  </w:t>
      </w:r>
      <w:proofErr w:type="gramStart"/>
      <w:r w:rsidRPr="000F0AA1">
        <w:rPr>
          <w:rFonts w:ascii="Times New Roman" w:hAnsi="Times New Roman"/>
          <w:sz w:val="24"/>
          <w:szCs w:val="24"/>
        </w:rPr>
        <w:t>подтвердил</w:t>
      </w:r>
      <w:r w:rsidR="00590B1C" w:rsidRPr="000F0AA1">
        <w:rPr>
          <w:rFonts w:ascii="Times New Roman" w:hAnsi="Times New Roman"/>
          <w:sz w:val="24"/>
          <w:szCs w:val="24"/>
        </w:rPr>
        <w:t xml:space="preserve"> </w:t>
      </w:r>
      <w:r w:rsidRPr="000F0AA1">
        <w:rPr>
          <w:rFonts w:ascii="Times New Roman" w:hAnsi="Times New Roman"/>
          <w:sz w:val="24"/>
          <w:szCs w:val="24"/>
        </w:rPr>
        <w:t xml:space="preserve"> свои</w:t>
      </w:r>
      <w:proofErr w:type="gramEnd"/>
      <w:r w:rsidRPr="000F0AA1">
        <w:rPr>
          <w:rFonts w:ascii="Times New Roman" w:hAnsi="Times New Roman"/>
          <w:sz w:val="24"/>
          <w:szCs w:val="24"/>
        </w:rPr>
        <w:t xml:space="preserve"> знания</w:t>
      </w:r>
      <w:r w:rsidR="00D654E1" w:rsidRPr="000F0AA1">
        <w:rPr>
          <w:rFonts w:ascii="Times New Roman" w:hAnsi="Times New Roman"/>
          <w:sz w:val="24"/>
          <w:szCs w:val="24"/>
        </w:rPr>
        <w:t xml:space="preserve"> и получил</w:t>
      </w:r>
      <w:r w:rsidR="00590B1C" w:rsidRPr="000F0AA1">
        <w:rPr>
          <w:rFonts w:ascii="Times New Roman" w:hAnsi="Times New Roman"/>
          <w:sz w:val="24"/>
          <w:szCs w:val="24"/>
        </w:rPr>
        <w:t xml:space="preserve"> </w:t>
      </w:r>
      <w:r w:rsidR="00D654E1" w:rsidRPr="000F0AA1">
        <w:rPr>
          <w:rFonts w:ascii="Times New Roman" w:hAnsi="Times New Roman"/>
          <w:sz w:val="24"/>
          <w:szCs w:val="24"/>
        </w:rPr>
        <w:t xml:space="preserve"> аттестат</w:t>
      </w:r>
      <w:r w:rsidR="00590B1C" w:rsidRPr="000F0AA1">
        <w:rPr>
          <w:rFonts w:ascii="Times New Roman" w:hAnsi="Times New Roman"/>
          <w:sz w:val="24"/>
          <w:szCs w:val="24"/>
        </w:rPr>
        <w:t xml:space="preserve"> </w:t>
      </w:r>
      <w:r w:rsidR="00D654E1" w:rsidRPr="000F0AA1">
        <w:rPr>
          <w:rFonts w:ascii="Times New Roman" w:hAnsi="Times New Roman"/>
          <w:sz w:val="24"/>
          <w:szCs w:val="24"/>
        </w:rPr>
        <w:t xml:space="preserve"> с отличием.</w:t>
      </w:r>
      <w:r w:rsidRPr="000F0AA1">
        <w:rPr>
          <w:rFonts w:ascii="Times New Roman" w:hAnsi="Times New Roman"/>
          <w:sz w:val="24"/>
          <w:szCs w:val="24"/>
        </w:rPr>
        <w:t xml:space="preserve"> </w:t>
      </w:r>
    </w:p>
    <w:p w:rsidR="002C5B61" w:rsidRPr="000F0AA1" w:rsidRDefault="002C5B61" w:rsidP="00686506">
      <w:pPr>
        <w:spacing w:after="0" w:line="240" w:lineRule="auto"/>
        <w:rPr>
          <w:rFonts w:ascii="Times New Roman" w:hAnsi="Times New Roman"/>
          <w:sz w:val="24"/>
          <w:szCs w:val="24"/>
        </w:rPr>
      </w:pPr>
    </w:p>
    <w:p w:rsidR="002C5B61" w:rsidRPr="000F0AA1" w:rsidRDefault="002C5B61" w:rsidP="00686506">
      <w:pPr>
        <w:spacing w:after="0" w:line="240" w:lineRule="auto"/>
        <w:rPr>
          <w:rFonts w:ascii="Times New Roman" w:hAnsi="Times New Roman"/>
          <w:sz w:val="24"/>
          <w:szCs w:val="24"/>
        </w:rPr>
      </w:pPr>
    </w:p>
    <w:p w:rsidR="002C5B61" w:rsidRPr="000F0AA1" w:rsidRDefault="002C5B61" w:rsidP="00315BAE">
      <w:pPr>
        <w:widowControl w:val="0"/>
        <w:spacing w:after="0" w:line="240" w:lineRule="auto"/>
        <w:contextualSpacing/>
        <w:rPr>
          <w:rFonts w:ascii="Times New Roman" w:eastAsia="Courier New" w:hAnsi="Times New Roman"/>
          <w:b/>
          <w:bCs/>
          <w:sz w:val="24"/>
          <w:szCs w:val="24"/>
        </w:rPr>
      </w:pPr>
    </w:p>
    <w:p w:rsidR="002C5B61" w:rsidRPr="000F0AA1" w:rsidRDefault="002C5B61" w:rsidP="00315BAE">
      <w:pPr>
        <w:widowControl w:val="0"/>
        <w:spacing w:after="0" w:line="240" w:lineRule="auto"/>
        <w:contextualSpacing/>
        <w:rPr>
          <w:rFonts w:ascii="Times New Roman" w:eastAsia="Courier New" w:hAnsi="Times New Roman"/>
          <w:b/>
          <w:bCs/>
          <w:sz w:val="24"/>
          <w:szCs w:val="24"/>
        </w:rPr>
      </w:pPr>
    </w:p>
    <w:p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 xml:space="preserve">Мониторинг результатов итоговой аттестации учащихся 9 кл, 11кл. (ЕГЭ) в </w:t>
      </w:r>
      <w:proofErr w:type="gramStart"/>
      <w:r w:rsidRPr="000F0AA1">
        <w:rPr>
          <w:rFonts w:ascii="Times New Roman" w:eastAsia="Courier New" w:hAnsi="Times New Roman"/>
          <w:b/>
          <w:bCs/>
          <w:sz w:val="24"/>
          <w:szCs w:val="24"/>
        </w:rPr>
        <w:t>МКОУ  «</w:t>
      </w:r>
      <w:proofErr w:type="gramEnd"/>
      <w:r w:rsidRPr="000F0AA1">
        <w:rPr>
          <w:rFonts w:ascii="Times New Roman" w:eastAsia="Courier New" w:hAnsi="Times New Roman"/>
          <w:b/>
          <w:bCs/>
          <w:sz w:val="24"/>
          <w:szCs w:val="24"/>
        </w:rPr>
        <w:t xml:space="preserve">Краснооктябрьская СОШ»          </w:t>
      </w:r>
    </w:p>
    <w:p w:rsidR="00315BAE" w:rsidRPr="000F0AA1" w:rsidRDefault="00315BAE" w:rsidP="00315BAE">
      <w:pPr>
        <w:widowControl w:val="0"/>
        <w:spacing w:after="0" w:line="240" w:lineRule="auto"/>
        <w:contextualSpacing/>
        <w:jc w:val="center"/>
        <w:rPr>
          <w:rFonts w:ascii="Times New Roman" w:eastAsia="Courier New" w:hAnsi="Times New Roman"/>
          <w:b/>
          <w:bCs/>
          <w:sz w:val="24"/>
          <w:szCs w:val="24"/>
        </w:rPr>
      </w:pPr>
      <w:r w:rsidRPr="000F0AA1">
        <w:rPr>
          <w:rFonts w:ascii="Times New Roman" w:eastAsia="Courier New" w:hAnsi="Times New Roman"/>
          <w:b/>
          <w:bCs/>
          <w:sz w:val="24"/>
          <w:szCs w:val="24"/>
        </w:rPr>
        <w:t>Кизляр</w:t>
      </w:r>
      <w:r w:rsidR="000D38C1" w:rsidRPr="000F0AA1">
        <w:rPr>
          <w:rFonts w:ascii="Times New Roman" w:eastAsia="Courier New" w:hAnsi="Times New Roman"/>
          <w:b/>
          <w:bCs/>
          <w:sz w:val="24"/>
          <w:szCs w:val="24"/>
        </w:rPr>
        <w:t>ского района РД        2019-2022</w:t>
      </w:r>
      <w:r w:rsidRPr="000F0AA1">
        <w:rPr>
          <w:rFonts w:ascii="Times New Roman" w:eastAsia="Courier New" w:hAnsi="Times New Roman"/>
          <w:b/>
          <w:bCs/>
          <w:sz w:val="24"/>
          <w:szCs w:val="24"/>
        </w:rPr>
        <w:t xml:space="preserve"> уч. г.</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2635"/>
        <w:gridCol w:w="898"/>
        <w:gridCol w:w="907"/>
        <w:gridCol w:w="893"/>
        <w:gridCol w:w="2544"/>
        <w:gridCol w:w="1099"/>
        <w:gridCol w:w="893"/>
        <w:gridCol w:w="763"/>
        <w:gridCol w:w="2438"/>
        <w:gridCol w:w="912"/>
        <w:gridCol w:w="1070"/>
        <w:gridCol w:w="898"/>
      </w:tblGrid>
      <w:tr w:rsidR="000F0AA1" w:rsidRPr="000F0AA1" w:rsidTr="00A66611">
        <w:trPr>
          <w:trHeight w:hRule="exact" w:val="350"/>
          <w:jc w:val="center"/>
        </w:trPr>
        <w:tc>
          <w:tcPr>
            <w:tcW w:w="3533" w:type="dxa"/>
            <w:gridSpan w:val="2"/>
            <w:tcBorders>
              <w:top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w:t>
            </w:r>
          </w:p>
        </w:tc>
        <w:tc>
          <w:tcPr>
            <w:tcW w:w="907"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5299" w:type="dxa"/>
            <w:gridSpan w:val="4"/>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w:t>
            </w:r>
          </w:p>
        </w:tc>
        <w:tc>
          <w:tcPr>
            <w:tcW w:w="3350" w:type="dxa"/>
            <w:gridSpan w:val="2"/>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w:t>
            </w:r>
            <w:r w:rsidR="00315BAE" w:rsidRPr="000F0AA1">
              <w:rPr>
                <w:rFonts w:ascii="Times New Roman" w:eastAsia="Courier New" w:hAnsi="Times New Roman"/>
                <w:b/>
                <w:bCs/>
                <w:sz w:val="24"/>
                <w:szCs w:val="24"/>
              </w:rPr>
              <w:t>уч.г.</w:t>
            </w:r>
          </w:p>
        </w:tc>
        <w:tc>
          <w:tcPr>
            <w:tcW w:w="1070"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898" w:type="dxa"/>
            <w:tcBorders>
              <w:top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5333" w:type="dxa"/>
            <w:gridSpan w:val="4"/>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299" w:type="dxa"/>
            <w:gridSpan w:val="4"/>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318" w:type="dxa"/>
            <w:gridSpan w:val="4"/>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r>
      <w:tr w:rsidR="000F0AA1" w:rsidRPr="000F0AA1" w:rsidTr="00A66611">
        <w:trPr>
          <w:trHeight w:hRule="exact" w:val="331"/>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90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6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1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0F0AA1" w:rsidRPr="000F0AA1" w:rsidTr="00A66611">
        <w:trPr>
          <w:trHeight w:hRule="exact" w:val="423"/>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4,5</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80</w:t>
            </w:r>
          </w:p>
        </w:tc>
        <w:tc>
          <w:tcPr>
            <w:tcW w:w="76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91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315BAE"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 (базовый)</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история</w:t>
            </w:r>
          </w:p>
        </w:tc>
        <w:tc>
          <w:tcPr>
            <w:tcW w:w="1099"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912" w:type="dxa"/>
            <w:tcBorders>
              <w:top w:val="single" w:sz="4" w:space="0" w:color="auto"/>
              <w:left w:val="single" w:sz="4" w:space="0" w:color="auto"/>
            </w:tcBorders>
            <w:shd w:val="clear" w:color="auto" w:fill="FFFFFF"/>
          </w:tcPr>
          <w:p w:rsidR="00315BAE" w:rsidRPr="000F0AA1" w:rsidRDefault="00CD33F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1070" w:type="dxa"/>
            <w:tcBorders>
              <w:top w:val="single" w:sz="4" w:space="0" w:color="auto"/>
              <w:lef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0556A9"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BD14C7" w:rsidRPr="000F0AA1">
              <w:rPr>
                <w:rFonts w:ascii="Times New Roman" w:eastAsia="Courier New" w:hAnsi="Times New Roman"/>
                <w:sz w:val="24"/>
                <w:szCs w:val="24"/>
              </w:rPr>
              <w:t>,</w:t>
            </w:r>
            <w:r w:rsidRPr="000F0AA1">
              <w:rPr>
                <w:rFonts w:ascii="Times New Roman" w:eastAsia="Courier New" w:hAnsi="Times New Roman"/>
                <w:sz w:val="24"/>
                <w:szCs w:val="24"/>
              </w:rPr>
              <w:t>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1099"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2,7</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история</w:t>
            </w:r>
          </w:p>
        </w:tc>
        <w:tc>
          <w:tcPr>
            <w:tcW w:w="912"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752502" w:rsidRPr="000F0AA1">
              <w:rPr>
                <w:rFonts w:ascii="Times New Roman" w:eastAsia="Courier New" w:hAnsi="Times New Roman"/>
                <w:sz w:val="24"/>
                <w:szCs w:val="24"/>
              </w:rPr>
              <w:t>,0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география</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912"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456C4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Математика(базовый)</w:t>
            </w:r>
          </w:p>
        </w:tc>
        <w:tc>
          <w:tcPr>
            <w:tcW w:w="912" w:type="dxa"/>
            <w:tcBorders>
              <w:top w:val="single" w:sz="4" w:space="0" w:color="auto"/>
              <w:left w:val="single" w:sz="4" w:space="0" w:color="auto"/>
            </w:tcBorders>
            <w:shd w:val="clear" w:color="auto" w:fill="FFFFFF"/>
          </w:tcPr>
          <w:p w:rsidR="00315BAE" w:rsidRPr="000F0AA1" w:rsidRDefault="004C5A3F"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57</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0F0AA1" w:rsidRPr="000F0AA1" w:rsidTr="00A66611">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912" w:type="dxa"/>
            <w:tcBorders>
              <w:top w:val="single" w:sz="4" w:space="0" w:color="auto"/>
              <w:left w:val="single" w:sz="4" w:space="0" w:color="auto"/>
            </w:tcBorders>
            <w:shd w:val="clear" w:color="auto" w:fill="FFFFFF"/>
          </w:tcPr>
          <w:p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75</w:t>
            </w:r>
          </w:p>
        </w:tc>
        <w:tc>
          <w:tcPr>
            <w:tcW w:w="1070"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2,8</w:t>
            </w:r>
          </w:p>
        </w:tc>
      </w:tr>
      <w:tr w:rsidR="000F0AA1" w:rsidRPr="000F0AA1" w:rsidTr="00CB39A9">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bottom w:val="single" w:sz="4" w:space="0" w:color="auto"/>
            </w:tcBorders>
            <w:shd w:val="clear" w:color="auto" w:fill="FFFFFF"/>
          </w:tcPr>
          <w:p w:rsidR="00C34736" w:rsidRPr="000F0AA1" w:rsidRDefault="00E1167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w:t>
            </w:r>
          </w:p>
        </w:tc>
        <w:tc>
          <w:tcPr>
            <w:tcW w:w="912" w:type="dxa"/>
            <w:tcBorders>
              <w:top w:val="single" w:sz="4" w:space="0" w:color="auto"/>
              <w:left w:val="single" w:sz="4" w:space="0" w:color="auto"/>
              <w:bottom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Англ.яз.</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50"/>
          <w:jc w:val="center"/>
        </w:trPr>
        <w:tc>
          <w:tcPr>
            <w:tcW w:w="2635" w:type="dxa"/>
            <w:tcBorders>
              <w:top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898"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907"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89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544"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83</w:t>
            </w:r>
          </w:p>
        </w:tc>
        <w:tc>
          <w:tcPr>
            <w:tcW w:w="89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48</w:t>
            </w:r>
          </w:p>
        </w:tc>
        <w:tc>
          <w:tcPr>
            <w:tcW w:w="76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438"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90</w:t>
            </w:r>
          </w:p>
        </w:tc>
        <w:tc>
          <w:tcPr>
            <w:tcW w:w="1070"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3,3</w:t>
            </w:r>
          </w:p>
        </w:tc>
      </w:tr>
    </w:tbl>
    <w:p w:rsidR="00315BAE" w:rsidRPr="000F0AA1" w:rsidRDefault="00315BAE" w:rsidP="00315BAE">
      <w:pPr>
        <w:widowControl w:val="0"/>
        <w:spacing w:after="0" w:line="240" w:lineRule="auto"/>
        <w:contextualSpacing/>
        <w:rPr>
          <w:rFonts w:ascii="Times New Roman" w:eastAsia="Courier New" w:hAnsi="Times New Roman"/>
          <w:sz w:val="24"/>
          <w:szCs w:val="24"/>
        </w:rPr>
      </w:pPr>
    </w:p>
    <w:p w:rsidR="00E11672" w:rsidRPr="000F0AA1" w:rsidRDefault="00E11672" w:rsidP="00315BAE">
      <w:pPr>
        <w:widowControl w:val="0"/>
        <w:spacing w:after="0" w:line="240" w:lineRule="auto"/>
        <w:contextualSpacing/>
        <w:rPr>
          <w:rFonts w:ascii="Times New Roman" w:eastAsia="Courier New" w:hAnsi="Times New Roman"/>
          <w:sz w:val="24"/>
          <w:szCs w:val="24"/>
        </w:rPr>
      </w:pP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5"/>
        <w:gridCol w:w="907"/>
        <w:gridCol w:w="893"/>
        <w:gridCol w:w="902"/>
        <w:gridCol w:w="2534"/>
        <w:gridCol w:w="1099"/>
        <w:gridCol w:w="898"/>
        <w:gridCol w:w="773"/>
        <w:gridCol w:w="2438"/>
        <w:gridCol w:w="902"/>
        <w:gridCol w:w="1075"/>
        <w:gridCol w:w="902"/>
      </w:tblGrid>
      <w:tr w:rsidR="000F0AA1" w:rsidRPr="000F0AA1" w:rsidTr="00A66611">
        <w:trPr>
          <w:trHeight w:hRule="exact" w:val="346"/>
          <w:jc w:val="center"/>
        </w:trPr>
        <w:tc>
          <w:tcPr>
            <w:tcW w:w="5347" w:type="dxa"/>
            <w:gridSpan w:val="4"/>
            <w:tcBorders>
              <w:top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lastRenderedPageBreak/>
              <w:t>2019-2020</w:t>
            </w:r>
            <w:r w:rsidRPr="000F0AA1">
              <w:rPr>
                <w:rFonts w:ascii="Times New Roman" w:eastAsia="Courier New" w:hAnsi="Times New Roman"/>
                <w:sz w:val="24"/>
                <w:szCs w:val="24"/>
              </w:rPr>
              <w:t>уч. г.</w:t>
            </w:r>
          </w:p>
        </w:tc>
        <w:tc>
          <w:tcPr>
            <w:tcW w:w="5304" w:type="dxa"/>
            <w:gridSpan w:val="4"/>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3340" w:type="dxa"/>
            <w:gridSpan w:val="2"/>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2020-2021уч.г.</w:t>
            </w:r>
          </w:p>
        </w:tc>
        <w:tc>
          <w:tcPr>
            <w:tcW w:w="1977" w:type="dxa"/>
            <w:gridSpan w:val="2"/>
            <w:tcBorders>
              <w:top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r>
      <w:tr w:rsidR="000F0AA1" w:rsidRPr="000F0AA1" w:rsidTr="00A66611">
        <w:trPr>
          <w:trHeight w:hRule="exact" w:val="326"/>
          <w:jc w:val="center"/>
        </w:trPr>
        <w:tc>
          <w:tcPr>
            <w:tcW w:w="5347" w:type="dxa"/>
            <w:gridSpan w:val="4"/>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5304" w:type="dxa"/>
            <w:gridSpan w:val="4"/>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902"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1977" w:type="dxa"/>
            <w:gridSpan w:val="2"/>
            <w:tcBorders>
              <w:top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7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5"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0F0AA1" w:rsidRPr="000F0AA1" w:rsidTr="00A66611">
        <w:trPr>
          <w:trHeight w:hRule="exact" w:val="326"/>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1099"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3,6</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72</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0F0AA1" w:rsidRPr="000F0AA1" w:rsidTr="00A66611">
        <w:trPr>
          <w:trHeight w:hRule="exact" w:val="326"/>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1099"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EC3A3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59</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1D6DED"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0F0AA1" w:rsidRPr="000F0AA1" w:rsidTr="00A66611">
        <w:trPr>
          <w:trHeight w:hRule="exact" w:val="326"/>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2"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58</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r w:rsidR="000F0AA1" w:rsidRPr="000F0AA1" w:rsidTr="00A66611">
        <w:trPr>
          <w:trHeight w:hRule="exact" w:val="317"/>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география</w:t>
            </w:r>
          </w:p>
        </w:tc>
        <w:tc>
          <w:tcPr>
            <w:tcW w:w="902"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71</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r>
      <w:tr w:rsidR="000F0AA1" w:rsidRPr="000F0AA1" w:rsidTr="00A66611">
        <w:trPr>
          <w:trHeight w:hRule="exact" w:val="317"/>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2"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r>
      <w:tr w:rsidR="000F0AA1" w:rsidRPr="000F0AA1" w:rsidTr="00A66611">
        <w:trPr>
          <w:trHeight w:hRule="exact" w:val="331"/>
          <w:jc w:val="center"/>
        </w:trPr>
        <w:tc>
          <w:tcPr>
            <w:tcW w:w="264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7"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2"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2" w:type="dxa"/>
            <w:tcBorders>
              <w:top w:val="single" w:sz="4" w:space="0" w:color="auto"/>
              <w:left w:val="single" w:sz="4" w:space="0" w:color="auto"/>
              <w:right w:val="single" w:sz="4" w:space="0" w:color="auto"/>
            </w:tcBorders>
            <w:shd w:val="clear" w:color="auto" w:fill="FFFFFF"/>
          </w:tcPr>
          <w:p w:rsidR="00315BAE" w:rsidRPr="000F0AA1" w:rsidRDefault="00372F0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r>
      <w:tr w:rsidR="000F0AA1" w:rsidRPr="000F0AA1" w:rsidTr="00A66611">
        <w:trPr>
          <w:trHeight w:hRule="exact" w:val="374"/>
          <w:jc w:val="center"/>
        </w:trPr>
        <w:tc>
          <w:tcPr>
            <w:tcW w:w="2645" w:type="dxa"/>
            <w:tcBorders>
              <w:top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7" w:type="dxa"/>
            <w:tcBorders>
              <w:top w:val="single" w:sz="4" w:space="0" w:color="auto"/>
              <w:left w:val="single" w:sz="4" w:space="0" w:color="auto"/>
              <w:bottom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bottom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bottom w:val="single" w:sz="4" w:space="0" w:color="auto"/>
            </w:tcBorders>
            <w:shd w:val="clear" w:color="auto" w:fill="FFFFFF"/>
          </w:tcPr>
          <w:p w:rsidR="00315BAE" w:rsidRPr="000F0AA1" w:rsidRDefault="00896CA3"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bottom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2" w:type="dxa"/>
            <w:tcBorders>
              <w:top w:val="single" w:sz="4" w:space="0" w:color="auto"/>
              <w:left w:val="single" w:sz="4" w:space="0" w:color="auto"/>
              <w:bottom w:val="single" w:sz="4" w:space="0" w:color="auto"/>
            </w:tcBorders>
            <w:shd w:val="clear" w:color="auto" w:fill="FFFFFF"/>
          </w:tcPr>
          <w:p w:rsidR="00315BAE" w:rsidRPr="000F0AA1" w:rsidRDefault="0039784B"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bottom w:val="single" w:sz="4" w:space="0" w:color="auto"/>
            </w:tcBorders>
            <w:shd w:val="clear" w:color="auto" w:fill="FFFFFF"/>
          </w:tcPr>
          <w:p w:rsidR="00315BAE" w:rsidRPr="000F0AA1" w:rsidRDefault="0033692F"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68</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315BAE" w:rsidRPr="000F0AA1" w:rsidRDefault="0033692F"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3,9</w:t>
            </w:r>
          </w:p>
        </w:tc>
      </w:tr>
    </w:tbl>
    <w:p w:rsidR="002C5B61" w:rsidRPr="000F0AA1" w:rsidRDefault="002C5B61" w:rsidP="00315BAE">
      <w:pPr>
        <w:widowControl w:val="0"/>
        <w:spacing w:after="0" w:line="240" w:lineRule="auto"/>
        <w:contextualSpacing/>
        <w:rPr>
          <w:rFonts w:ascii="Times New Roman" w:eastAsia="Courier New" w:hAnsi="Times New Roman"/>
          <w:sz w:val="24"/>
          <w:szCs w:val="24"/>
        </w:rPr>
      </w:pPr>
    </w:p>
    <w:p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 xml:space="preserve">   </w:t>
      </w:r>
      <w:r w:rsidR="00777D5E" w:rsidRPr="000F0AA1">
        <w:rPr>
          <w:rFonts w:ascii="Times New Roman" w:eastAsia="Courier New" w:hAnsi="Times New Roman"/>
          <w:b/>
          <w:bCs/>
          <w:sz w:val="24"/>
          <w:szCs w:val="24"/>
        </w:rPr>
        <w:t xml:space="preserve">                                                      </w:t>
      </w:r>
      <w:r w:rsidRPr="000F0AA1">
        <w:rPr>
          <w:rFonts w:ascii="Times New Roman" w:eastAsia="Courier New" w:hAnsi="Times New Roman"/>
          <w:b/>
          <w:bCs/>
          <w:sz w:val="24"/>
          <w:szCs w:val="24"/>
        </w:rPr>
        <w:t>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0F0AA1" w:rsidRPr="000F0AA1" w:rsidTr="00A66611">
        <w:trPr>
          <w:trHeight w:hRule="exact" w:val="350"/>
          <w:jc w:val="center"/>
        </w:trPr>
        <w:tc>
          <w:tcPr>
            <w:tcW w:w="5357" w:type="dxa"/>
            <w:gridSpan w:val="3"/>
            <w:tcBorders>
              <w:top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 9 кл. 11 кл.</w:t>
            </w:r>
          </w:p>
        </w:tc>
        <w:tc>
          <w:tcPr>
            <w:tcW w:w="3619" w:type="dxa"/>
            <w:gridSpan w:val="2"/>
            <w:tcBorders>
              <w:top w:val="single" w:sz="4" w:space="0" w:color="auto"/>
              <w:left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 9кл. 11кл.</w:t>
            </w:r>
          </w:p>
        </w:tc>
        <w:tc>
          <w:tcPr>
            <w:tcW w:w="1690"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5313" w:type="dxa"/>
            <w:gridSpan w:val="3"/>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2020-2021уч.г. 9кл. 11кл.</w:t>
            </w:r>
          </w:p>
        </w:tc>
      </w:tr>
      <w:tr w:rsidR="000F0AA1" w:rsidRPr="000F0AA1" w:rsidTr="00A66611">
        <w:trPr>
          <w:trHeight w:hRule="exact" w:val="326"/>
          <w:jc w:val="center"/>
        </w:trPr>
        <w:tc>
          <w:tcPr>
            <w:tcW w:w="1934"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81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1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8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63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9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1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795"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08" w:type="dxa"/>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r>
      <w:tr w:rsidR="000F0AA1" w:rsidRPr="000F0AA1" w:rsidTr="00A66611">
        <w:trPr>
          <w:trHeight w:hRule="exact" w:val="346"/>
          <w:jc w:val="center"/>
        </w:trPr>
        <w:tc>
          <w:tcPr>
            <w:tcW w:w="1934" w:type="dxa"/>
            <w:tcBorders>
              <w:top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1810"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1613"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1987"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92</w:t>
            </w:r>
          </w:p>
        </w:tc>
        <w:tc>
          <w:tcPr>
            <w:tcW w:w="1632"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47</w:t>
            </w:r>
          </w:p>
        </w:tc>
        <w:tc>
          <w:tcPr>
            <w:tcW w:w="1690"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1910" w:type="dxa"/>
            <w:tcBorders>
              <w:top w:val="single" w:sz="4" w:space="0" w:color="auto"/>
              <w:left w:val="single" w:sz="4" w:space="0" w:color="auto"/>
              <w:bottom w:val="single" w:sz="4" w:space="0" w:color="auto"/>
            </w:tcBorders>
            <w:shd w:val="clear" w:color="auto" w:fill="FFFFFF"/>
          </w:tcPr>
          <w:p w:rsidR="00315BAE" w:rsidRPr="000F0AA1" w:rsidRDefault="00752502"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A74EA2" w:rsidRPr="000F0AA1">
              <w:rPr>
                <w:rFonts w:ascii="Times New Roman" w:eastAsia="Courier New" w:hAnsi="Times New Roman"/>
                <w:sz w:val="24"/>
                <w:szCs w:val="24"/>
              </w:rPr>
              <w:t>5</w:t>
            </w:r>
          </w:p>
        </w:tc>
        <w:tc>
          <w:tcPr>
            <w:tcW w:w="1795"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bl>
    <w:p w:rsidR="00686506" w:rsidRPr="000F0AA1" w:rsidRDefault="00686506" w:rsidP="003036F6">
      <w:pPr>
        <w:spacing w:after="0" w:line="240" w:lineRule="auto"/>
        <w:rPr>
          <w:rFonts w:ascii="Times New Roman" w:hAnsi="Times New Roman"/>
          <w:b/>
          <w:sz w:val="24"/>
          <w:szCs w:val="24"/>
        </w:rPr>
      </w:pPr>
    </w:p>
    <w:p w:rsidR="005E5F91" w:rsidRPr="000F0AA1" w:rsidRDefault="002D70E2" w:rsidP="005E5F91">
      <w:pPr>
        <w:spacing w:after="0" w:line="240" w:lineRule="auto"/>
        <w:rPr>
          <w:rFonts w:ascii="Times New Roman" w:hAnsi="Times New Roman"/>
          <w:b/>
          <w:sz w:val="24"/>
          <w:szCs w:val="24"/>
        </w:rPr>
      </w:pPr>
      <w:r w:rsidRPr="000F0AA1">
        <w:rPr>
          <w:rFonts w:ascii="Times New Roman" w:hAnsi="Times New Roman"/>
          <w:b/>
          <w:sz w:val="24"/>
          <w:szCs w:val="24"/>
        </w:rPr>
        <w:t xml:space="preserve"> </w:t>
      </w:r>
    </w:p>
    <w:p w:rsidR="00CB39A9" w:rsidRPr="000F0AA1" w:rsidRDefault="00CB39A9" w:rsidP="00CB39A9">
      <w:pPr>
        <w:spacing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График прохождения аттестации педагогическими работниками</w:t>
      </w:r>
    </w:p>
    <w:p w:rsidR="00CB39A9" w:rsidRPr="000F0AA1" w:rsidRDefault="00CB39A9" w:rsidP="00CB39A9">
      <w:pPr>
        <w:spacing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МКОУ «Краснооктябрьская СОШ им. Р. Гамзатова» на 2021-2022 уч. г.</w:t>
      </w:r>
    </w:p>
    <w:tbl>
      <w:tblPr>
        <w:tblStyle w:val="33"/>
        <w:tblW w:w="17011" w:type="dxa"/>
        <w:tblInd w:w="-885" w:type="dxa"/>
        <w:tblLayout w:type="fixed"/>
        <w:tblLook w:val="04A0" w:firstRow="1" w:lastRow="0" w:firstColumn="1" w:lastColumn="0" w:noHBand="0" w:noVBand="1"/>
      </w:tblPr>
      <w:tblGrid>
        <w:gridCol w:w="851"/>
        <w:gridCol w:w="3686"/>
        <w:gridCol w:w="3544"/>
        <w:gridCol w:w="1559"/>
        <w:gridCol w:w="3402"/>
        <w:gridCol w:w="3969"/>
      </w:tblGrid>
      <w:tr w:rsidR="000F0AA1" w:rsidRPr="000F0AA1" w:rsidTr="00CB39A9">
        <w:tc>
          <w:tcPr>
            <w:tcW w:w="851"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w:t>
            </w:r>
          </w:p>
        </w:tc>
        <w:tc>
          <w:tcPr>
            <w:tcW w:w="3686"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Ф.И.О.</w:t>
            </w:r>
          </w:p>
        </w:tc>
        <w:tc>
          <w:tcPr>
            <w:tcW w:w="3544"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Должность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Разряд  </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Год прохождения</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аттестации </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Год прохождения </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последующей</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аттестации</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 Гаджимурад Алиевич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Директор</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373108">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Гаджиев Мурад Алиевич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Руководитель (ТОЧКА РОСТА)</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373108">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Магомедов Рамазан Ибрагимхалилович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Зам. по безопасности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Borders>
              <w:top w:val="nil"/>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373108">
        <w:tc>
          <w:tcPr>
            <w:tcW w:w="851" w:type="dxa"/>
            <w:shd w:val="clear" w:color="auto" w:fill="auto"/>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Махмудова Эльмира Махмудовна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 xml:space="preserve">Зам. по  УВР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Borders>
              <w:righ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11 февраль 2022</w:t>
            </w:r>
          </w:p>
        </w:tc>
        <w:tc>
          <w:tcPr>
            <w:tcW w:w="3969" w:type="dxa"/>
            <w:tcBorders>
              <w:top w:val="nil"/>
              <w:lef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373108">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Кленкова Елена Валентиновна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 xml:space="preserve">Зам по  УВР (нач. классы)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Borders>
              <w:righ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26 май 2022</w:t>
            </w:r>
          </w:p>
        </w:tc>
        <w:tc>
          <w:tcPr>
            <w:tcW w:w="3969" w:type="dxa"/>
            <w:tcBorders>
              <w:lef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Арабиева Патимат Джаватхановна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Зам по ВР</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ноябрь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Джабуева Патимат Саадулаевна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Зам по АХЧ</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Исмаилова Аминат Алиевна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Педагог-библиотекарь</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294"/>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 xml:space="preserve">Давудбегова Куржан </w:t>
            </w:r>
            <w:r w:rsidRPr="000F0AA1">
              <w:rPr>
                <w:rFonts w:ascii="Times New Roman" w:hAnsi="Times New Roman" w:cs="Times New Roman"/>
                <w:b/>
                <w:sz w:val="24"/>
                <w:szCs w:val="24"/>
              </w:rPr>
              <w:lastRenderedPageBreak/>
              <w:t>Магомедовна</w:t>
            </w:r>
          </w:p>
        </w:tc>
        <w:tc>
          <w:tcPr>
            <w:tcW w:w="3544" w:type="dxa"/>
            <w:vAlign w:val="center"/>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lastRenderedPageBreak/>
              <w:t xml:space="preserve">Соц. педагог (Учит хим., </w:t>
            </w:r>
            <w:r w:rsidRPr="000F0AA1">
              <w:rPr>
                <w:rFonts w:ascii="Times New Roman" w:hAnsi="Times New Roman" w:cs="Times New Roman"/>
                <w:b/>
                <w:sz w:val="24"/>
                <w:szCs w:val="24"/>
              </w:rPr>
              <w:lastRenderedPageBreak/>
              <w:t>биолог.)</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lastRenderedPageBreak/>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июль</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Тагирова Патимат Рамазановна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Педагог Психол.(Учит. биологии)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Омарова Патимат Омаровна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Старшая вожатая (уч. русск. родн.)</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22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Абдулмуслимова Луиза Исмаиловна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Учит.русс.яз.лит.</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2016 июнь</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2021</w:t>
            </w:r>
          </w:p>
        </w:tc>
      </w:tr>
      <w:tr w:rsidR="000F0AA1" w:rsidRPr="000F0AA1" w:rsidTr="00CB39A9">
        <w:trPr>
          <w:trHeight w:val="27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Бочина Любовь Павловна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2016 март</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2021</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Исмаилова Луиза Магомедрасуловна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апрель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Магомедова Сапият Казбековна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Рамазанова Халима 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Учит.русс.яз.родн.</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 декр.</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Сайдумова Ифриз Вердихановна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Асильдарова Шахрузат 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родн.яз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Темирбулатова Эльмира Мирзаевна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родн.яз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февраль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Шагидханова Гулишат Садрудиновна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Учит.родн.яз.и литературы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август</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Алиева Диана Айдемировна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Учит.матем.</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 2015 Март </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декр до 2023</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Булатханова Салимат Ибнусайировна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Мол.спец.</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Гаджимурадова Анагюль Гаджимурадовна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5 август 2021 </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Джамирзаев Шимердан Джамирзаевич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ноябрь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Мажидова Пирдавус Мажидовна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физики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Рабаданова Ольга Валерьевна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Учит информ</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 xml:space="preserve">2017 декабрь </w:t>
            </w:r>
          </w:p>
        </w:tc>
        <w:tc>
          <w:tcPr>
            <w:tcW w:w="396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rPr>
          <w:trHeight w:val="233"/>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Шахбанова Хамис Шахбановна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информатики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январь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Маликова Аминат Заирбеговна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географии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Махмудова Мадина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Учит.Ист.Д И КТНД</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январь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Магомедшарипова Патимат Шариповна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ист.общест.</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декабрь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CB39A9">
        <w:trPr>
          <w:trHeight w:val="232"/>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Раджабова Патимат Шариповна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истор, обще.,ист. Даг.</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19 март 2022</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CB39A9">
        <w:trPr>
          <w:trHeight w:val="37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Мусагаджиева Сафият Дибирмагомедовна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Уч.английс.яз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март</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Мухтар Сапият Салимгереевна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Нурулаева Хадижат Гамзатовна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январь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Ражбадинова Салихат Шарапудидовна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 декр</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 Абдурагим Гаджимурадович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Учитель физич.культуры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Мусаев Пахрудин Абдурахманович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Учит.физич.</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Абасова Мадинат Ахмеднабиевна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Амайациева Зарема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март</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Агапова Елена Николаевна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Агапова Олеся Ивановна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начальных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декабрь</w:t>
            </w: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Бадрудинова Айшат Рашидовна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Гасанова Джавгарат Залимхановна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 Спец.</w:t>
            </w: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2022</w:t>
            </w:r>
          </w:p>
        </w:tc>
      </w:tr>
      <w:tr w:rsidR="000F0AA1" w:rsidRPr="000F0AA1" w:rsidTr="00CB39A9">
        <w:trPr>
          <w:trHeight w:val="256"/>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Гасанова Мария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301"/>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Гитинова Марьям Магомедовна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Учит.нач.кл.</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 спец</w:t>
            </w: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Исабалаева Альбина Гюлахмедовна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96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Магомедова Изагат Гаджиевна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июнь</w:t>
            </w:r>
          </w:p>
        </w:tc>
        <w:tc>
          <w:tcPr>
            <w:tcW w:w="396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CB39A9">
        <w:trPr>
          <w:trHeight w:val="245"/>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Мусаева Асият Магомедгаджиевна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Учит.нач.кл.</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декабрь</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CB39A9">
        <w:trPr>
          <w:trHeight w:val="254"/>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Нурмагомедова Сидрат Нурмагомедовна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CB39A9">
        <w:trPr>
          <w:trHeight w:val="268"/>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Пузенко Екатерина Владимировна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Мол.спец.</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357"/>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Сахратулаева Раисат Гаджиевна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июль декабрь</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rPr>
          <w:trHeight w:val="274"/>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Ханалиева Джамила Исабалаевна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rPr>
          <w:trHeight w:val="26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Чинчарова Ашура Нажмудиновна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начальных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CB39A9">
        <w:trPr>
          <w:trHeight w:val="137"/>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Белокурова Татьяна Александровна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технологии</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r>
      <w:tr w:rsidR="000F0AA1" w:rsidRPr="000F0AA1" w:rsidTr="00CB39A9">
        <w:trPr>
          <w:trHeight w:val="283"/>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Зайнудинова Абидат Гаджимурадовна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технологии</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272"/>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Камилова Марина Саитбеговна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Внеур. Деят.</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29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Галавчаева Нура Ханпашаевна</w:t>
            </w:r>
          </w:p>
        </w:tc>
        <w:tc>
          <w:tcPr>
            <w:tcW w:w="3544" w:type="dxa"/>
            <w:tcBorders>
              <w:top w:val="single" w:sz="4" w:space="0" w:color="auto"/>
              <w:bottom w:val="single" w:sz="4" w:space="0" w:color="auto"/>
            </w:tcBorders>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Внеур. Деят</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CB39A9">
        <w:trPr>
          <w:trHeight w:val="29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Халикова Зувайжат</w:t>
            </w:r>
          </w:p>
        </w:tc>
        <w:tc>
          <w:tcPr>
            <w:tcW w:w="3544" w:type="dxa"/>
            <w:tcBorders>
              <w:top w:val="single" w:sz="4" w:space="0" w:color="auto"/>
              <w:bottom w:val="single" w:sz="4" w:space="0" w:color="auto"/>
            </w:tcBorders>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дом обучения</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bl>
    <w:p w:rsidR="00CB39A9" w:rsidRPr="000F0AA1" w:rsidRDefault="00CB39A9" w:rsidP="00CB39A9">
      <w:pPr>
        <w:spacing w:line="240" w:lineRule="auto"/>
        <w:rPr>
          <w:rFonts w:ascii="Times New Roman" w:eastAsiaTheme="minorHAnsi" w:hAnsi="Times New Roman"/>
          <w:b/>
          <w:sz w:val="24"/>
          <w:szCs w:val="24"/>
          <w:lang w:eastAsia="en-US"/>
        </w:rPr>
      </w:pPr>
    </w:p>
    <w:p w:rsidR="00777D5E" w:rsidRPr="000F0AA1" w:rsidRDefault="00777D5E" w:rsidP="005E5F91">
      <w:pPr>
        <w:spacing w:after="0" w:line="240" w:lineRule="auto"/>
        <w:rPr>
          <w:rFonts w:ascii="Times New Roman" w:hAnsi="Times New Roman"/>
          <w:b/>
          <w:sz w:val="24"/>
          <w:szCs w:val="24"/>
        </w:rPr>
      </w:pPr>
    </w:p>
    <w:p w:rsidR="008B2C9C" w:rsidRPr="000F0AA1" w:rsidRDefault="008B2C9C" w:rsidP="005E5F91">
      <w:pPr>
        <w:spacing w:after="0" w:line="240" w:lineRule="auto"/>
        <w:contextualSpacing/>
        <w:jc w:val="center"/>
        <w:rPr>
          <w:rFonts w:ascii="Times New Roman" w:hAnsi="Times New Roman"/>
          <w:b/>
          <w:sz w:val="24"/>
          <w:szCs w:val="24"/>
        </w:rPr>
      </w:pPr>
    </w:p>
    <w:p w:rsidR="005D190E" w:rsidRPr="000F0AA1" w:rsidRDefault="005D190E" w:rsidP="005E5F91">
      <w:pPr>
        <w:spacing w:after="0" w:line="240" w:lineRule="auto"/>
        <w:contextualSpacing/>
        <w:jc w:val="center"/>
        <w:rPr>
          <w:rFonts w:ascii="Times New Roman" w:hAnsi="Times New Roman"/>
          <w:b/>
          <w:sz w:val="24"/>
          <w:szCs w:val="24"/>
        </w:rPr>
      </w:pPr>
      <w:r w:rsidRPr="000F0AA1">
        <w:rPr>
          <w:rFonts w:ascii="Times New Roman" w:hAnsi="Times New Roman"/>
          <w:b/>
          <w:sz w:val="24"/>
          <w:szCs w:val="24"/>
        </w:rPr>
        <w:t xml:space="preserve">График прохождения курсов повышения </w:t>
      </w:r>
      <w:proofErr w:type="gramStart"/>
      <w:r w:rsidRPr="000F0AA1">
        <w:rPr>
          <w:rFonts w:ascii="Times New Roman" w:hAnsi="Times New Roman"/>
          <w:b/>
          <w:sz w:val="24"/>
          <w:szCs w:val="24"/>
        </w:rPr>
        <w:t>квалификации  педагогическими</w:t>
      </w:r>
      <w:proofErr w:type="gramEnd"/>
      <w:r w:rsidRPr="000F0AA1">
        <w:rPr>
          <w:rFonts w:ascii="Times New Roman" w:hAnsi="Times New Roman"/>
          <w:b/>
          <w:sz w:val="24"/>
          <w:szCs w:val="24"/>
        </w:rPr>
        <w:t xml:space="preserve"> работниками МКОУ «Краснооктябрьская СОШ </w:t>
      </w:r>
      <w:r w:rsidR="005E5F91" w:rsidRPr="000F0AA1">
        <w:rPr>
          <w:rFonts w:ascii="Times New Roman" w:hAnsi="Times New Roman"/>
          <w:b/>
          <w:sz w:val="24"/>
          <w:szCs w:val="24"/>
        </w:rPr>
        <w:t xml:space="preserve">             </w:t>
      </w:r>
      <w:r w:rsidR="00671655" w:rsidRPr="000F0AA1">
        <w:rPr>
          <w:rFonts w:ascii="Times New Roman" w:hAnsi="Times New Roman"/>
          <w:b/>
          <w:sz w:val="24"/>
          <w:szCs w:val="24"/>
        </w:rPr>
        <w:t>им.Р.Гамзатова» 2021-2022</w:t>
      </w:r>
      <w:r w:rsidRPr="000F0AA1">
        <w:rPr>
          <w:rFonts w:ascii="Times New Roman" w:hAnsi="Times New Roman"/>
          <w:b/>
          <w:sz w:val="24"/>
          <w:szCs w:val="24"/>
        </w:rPr>
        <w:t>уч.г.</w:t>
      </w:r>
    </w:p>
    <w:tbl>
      <w:tblPr>
        <w:tblStyle w:val="af"/>
        <w:tblW w:w="13149" w:type="dxa"/>
        <w:tblLayout w:type="fixed"/>
        <w:tblLook w:val="04A0" w:firstRow="1" w:lastRow="0" w:firstColumn="1" w:lastColumn="0" w:noHBand="0" w:noVBand="1"/>
      </w:tblPr>
      <w:tblGrid>
        <w:gridCol w:w="817"/>
        <w:gridCol w:w="5245"/>
        <w:gridCol w:w="2835"/>
        <w:gridCol w:w="2126"/>
        <w:gridCol w:w="2126"/>
      </w:tblGrid>
      <w:tr w:rsidR="000F0AA1" w:rsidRPr="000F0AA1" w:rsidTr="005D190E">
        <w:trPr>
          <w:trHeight w:val="475"/>
        </w:trPr>
        <w:tc>
          <w:tcPr>
            <w:tcW w:w="817"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524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Ф.И.О.</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Должность </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Год прохождения</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курсов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Год прохождения </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последующих</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курсов</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 Гаджимурад</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Алиевич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физич. 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rPr>
          <w:trHeight w:val="493"/>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Гаджиев М.А.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физич. 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 Рамазан Ибрагимхалилович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 (Уч. ОБЖ)</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Махмудова Эльмира Махмудовна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Кленкова Елена</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Валентиновна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истории, обществ.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Арабиева Патимат Джаватхановна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иностр. языка</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апрель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472"/>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Агапова Олеся Ивановна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Учит.ИЗО</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Давудбегова Куржан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биологии, химии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Тагирова Патимат Рамазановна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Педагог психолог</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сент.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Омарова Патимат Омаровна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Старшая вожатая</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Исмаилова Аминат Алиевна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Педагог библиотекарь</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Джабуева Патимат Саадулаевна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2018 июнь</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68"/>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Бочина Любовь Павловна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Магомедова Сапият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Казбековна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август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Исмаилова Луиза Магомедрасуловна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2016сентябрь </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Сайдумова Ифриз</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Вердихановна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сентябрь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Асильдарова</w:t>
            </w:r>
            <w:r w:rsidR="00BB4DFD" w:rsidRPr="000F0AA1">
              <w:rPr>
                <w:rFonts w:ascii="Times New Roman" w:hAnsi="Times New Roman"/>
                <w:sz w:val="24"/>
                <w:szCs w:val="24"/>
              </w:rPr>
              <w:t xml:space="preserve"> </w:t>
            </w:r>
            <w:r w:rsidRPr="000F0AA1">
              <w:rPr>
                <w:rFonts w:ascii="Times New Roman" w:hAnsi="Times New Roman"/>
                <w:sz w:val="24"/>
                <w:szCs w:val="24"/>
              </w:rPr>
              <w:t>Шахрузат</w:t>
            </w:r>
            <w:r w:rsidR="00BB4DFD" w:rsidRPr="000F0AA1">
              <w:rPr>
                <w:rFonts w:ascii="Times New Roman" w:hAnsi="Times New Roman"/>
                <w:sz w:val="24"/>
                <w:szCs w:val="24"/>
              </w:rPr>
              <w:t xml:space="preserve"> </w:t>
            </w:r>
            <w:r w:rsidRPr="000F0AA1">
              <w:rPr>
                <w:rFonts w:ascii="Times New Roman" w:hAnsi="Times New Roman"/>
                <w:sz w:val="24"/>
                <w:szCs w:val="24"/>
              </w:rPr>
              <w:t>Ахмедовна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родн.яз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Темирбулатова Эльмира Мирзаевна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родн.яз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Джамирзаев Шимердан Джамирзаевич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математики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2016 февраль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Гаджимурадова Анагюль Гаджимурадовна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математики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660"/>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Мажидова Пирдавус</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Мажидовна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Уч.физики</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rPr>
          <w:trHeight w:val="556"/>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Шахбанова Хамис</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Шахбановна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информатики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Маликова Аминат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Заирбеговна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географии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604"/>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Раджабова</w:t>
            </w:r>
            <w:r w:rsidR="00FD0437" w:rsidRPr="000F0AA1">
              <w:rPr>
                <w:rFonts w:ascii="Times New Roman" w:hAnsi="Times New Roman"/>
                <w:sz w:val="24"/>
                <w:szCs w:val="24"/>
              </w:rPr>
              <w:t xml:space="preserve"> </w:t>
            </w:r>
            <w:r w:rsidRPr="000F0AA1">
              <w:rPr>
                <w:rFonts w:ascii="Times New Roman" w:hAnsi="Times New Roman"/>
                <w:sz w:val="24"/>
                <w:szCs w:val="24"/>
              </w:rPr>
              <w:t>Патимат</w:t>
            </w:r>
            <w:r w:rsidR="00FD0437" w:rsidRPr="000F0AA1">
              <w:rPr>
                <w:rFonts w:ascii="Times New Roman" w:hAnsi="Times New Roman"/>
                <w:sz w:val="24"/>
                <w:szCs w:val="24"/>
              </w:rPr>
              <w:t xml:space="preserve"> </w:t>
            </w:r>
            <w:r w:rsidRPr="000F0AA1">
              <w:rPr>
                <w:rFonts w:ascii="Times New Roman" w:hAnsi="Times New Roman"/>
                <w:sz w:val="24"/>
                <w:szCs w:val="24"/>
              </w:rPr>
              <w:t>Шариповна</w:t>
            </w:r>
          </w:p>
        </w:tc>
        <w:tc>
          <w:tcPr>
            <w:tcW w:w="2835" w:type="dxa"/>
          </w:tcPr>
          <w:p w:rsidR="005D190E" w:rsidRPr="000F0AA1" w:rsidRDefault="00FD0437" w:rsidP="00FD0437">
            <w:pPr>
              <w:spacing w:after="0"/>
              <w:contextualSpacing/>
              <w:jc w:val="center"/>
              <w:rPr>
                <w:rFonts w:ascii="Times New Roman" w:hAnsi="Times New Roman"/>
                <w:sz w:val="24"/>
                <w:szCs w:val="24"/>
              </w:rPr>
            </w:pPr>
            <w:r w:rsidRPr="000F0AA1">
              <w:rPr>
                <w:rFonts w:ascii="Times New Roman" w:hAnsi="Times New Roman"/>
                <w:sz w:val="24"/>
                <w:szCs w:val="24"/>
              </w:rPr>
              <w:t>Уч. истории, общ.</w:t>
            </w:r>
            <w:r w:rsidR="005D190E" w:rsidRPr="000F0AA1">
              <w:rPr>
                <w:rFonts w:ascii="Times New Roman" w:hAnsi="Times New Roman"/>
                <w:sz w:val="24"/>
                <w:szCs w:val="24"/>
              </w:rPr>
              <w:t xml:space="preserve">, </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Магомедшарипова Патимат Шариповна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Учит.ист.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Махмудова Мадина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Учит.Ист.Д и КТНД</w:t>
            </w:r>
          </w:p>
        </w:tc>
        <w:tc>
          <w:tcPr>
            <w:tcW w:w="2126" w:type="dxa"/>
          </w:tcPr>
          <w:p w:rsidR="005D190E" w:rsidRPr="000F0AA1" w:rsidRDefault="00FD0437" w:rsidP="00FD0437">
            <w:pPr>
              <w:spacing w:after="0"/>
              <w:contextualSpacing/>
              <w:rPr>
                <w:rFonts w:ascii="Times New Roman" w:hAnsi="Times New Roman"/>
                <w:sz w:val="24"/>
                <w:szCs w:val="24"/>
              </w:rPr>
            </w:pPr>
            <w:r w:rsidRPr="000F0AA1">
              <w:rPr>
                <w:rFonts w:ascii="Times New Roman" w:hAnsi="Times New Roman"/>
                <w:sz w:val="24"/>
                <w:szCs w:val="24"/>
              </w:rPr>
              <w:t xml:space="preserve">      2020 </w:t>
            </w:r>
            <w:r w:rsidR="005D190E" w:rsidRPr="000F0AA1">
              <w:rPr>
                <w:rFonts w:ascii="Times New Roman" w:hAnsi="Times New Roman"/>
                <w:sz w:val="24"/>
                <w:szCs w:val="24"/>
              </w:rPr>
              <w:t>декабрь</w:t>
            </w:r>
          </w:p>
        </w:tc>
        <w:tc>
          <w:tcPr>
            <w:tcW w:w="2126" w:type="dxa"/>
          </w:tcPr>
          <w:p w:rsidR="005D190E" w:rsidRPr="000F0AA1" w:rsidRDefault="00FD0437" w:rsidP="00FD0437">
            <w:pPr>
              <w:spacing w:after="0"/>
              <w:contextualSpacing/>
              <w:rPr>
                <w:rFonts w:ascii="Times New Roman" w:hAnsi="Times New Roman"/>
                <w:sz w:val="24"/>
                <w:szCs w:val="24"/>
              </w:rPr>
            </w:pPr>
            <w:r w:rsidRPr="000F0AA1">
              <w:rPr>
                <w:rFonts w:ascii="Times New Roman" w:hAnsi="Times New Roman"/>
                <w:sz w:val="24"/>
                <w:szCs w:val="24"/>
              </w:rPr>
              <w:t xml:space="preserve">           </w:t>
            </w:r>
            <w:r w:rsidR="005D190E"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Мусагаджиева Сафият Дибирмагомедовна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Уч.английс.яз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Мухтар Сапият Салимгереевна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Учит.англ.яз.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После декр.</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Нурулаева Хадижат Гамзатовна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Учит.англ. 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Абасова Мадинат Ахмеднабиевна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Амайациева Зарема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Гасанова Мария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Гасанова ДжавгаратЗалимхановна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97"/>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Агапова Елена Николаевна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497"/>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Пузенко Екатерина Владимировна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210D8B"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210D8B"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Исабалаева Джамиля Исабалаевна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Мусаева Асият Магомедгаджиевна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Учит.нач.кл.</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Абдулмучминова Саида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начальных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Магомедова Изагат</w:t>
            </w:r>
            <w:r w:rsidR="002D70E2" w:rsidRPr="000F0AA1">
              <w:rPr>
                <w:rFonts w:ascii="Times New Roman" w:hAnsi="Times New Roman"/>
                <w:sz w:val="24"/>
                <w:szCs w:val="24"/>
              </w:rPr>
              <w:t xml:space="preserve"> </w:t>
            </w:r>
            <w:r w:rsidRPr="000F0AA1">
              <w:rPr>
                <w:rFonts w:ascii="Times New Roman" w:hAnsi="Times New Roman"/>
                <w:sz w:val="24"/>
                <w:szCs w:val="24"/>
              </w:rPr>
              <w:t>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ПахрудиноваРаисат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Званкиевна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БадрудиноваАйшат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lastRenderedPageBreak/>
              <w:t>Рашидовна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lastRenderedPageBreak/>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Исабалаева Альбина Гюлахмедовна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Нурмагомедова Сидрат Нурмагомедовна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Сахратулаева Раисат 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Белокурова Татьяна Александровна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технологии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Зайнудинова Абидат Гаджимурадовна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технологии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b/>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 Абдурагим Гаджимурадович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Учитель физич.культуры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 Спец.</w:t>
            </w:r>
          </w:p>
        </w:tc>
        <w:tc>
          <w:tcPr>
            <w:tcW w:w="2126"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2022</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Мусаев Пахрудин Абдурахманович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Учит.физич.</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Камилова Марина Саитбеговна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 Внеур. Деят.</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5D190E"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Шагидханова Гулишат Садрудиновна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Учит.родн.яз.и литературы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bl>
    <w:p w:rsidR="00686506" w:rsidRPr="000F0AA1" w:rsidRDefault="00686506" w:rsidP="005D190E">
      <w:pPr>
        <w:spacing w:after="0"/>
        <w:contextualSpacing/>
        <w:rPr>
          <w:rFonts w:ascii="Times New Roman" w:hAnsi="Times New Roman"/>
          <w:sz w:val="24"/>
          <w:szCs w:val="24"/>
        </w:rPr>
      </w:pPr>
    </w:p>
    <w:p w:rsidR="00686506" w:rsidRPr="000F0AA1" w:rsidRDefault="00686506" w:rsidP="005D190E">
      <w:pPr>
        <w:spacing w:after="0"/>
        <w:contextualSpacing/>
        <w:rPr>
          <w:rFonts w:ascii="Times New Roman" w:hAnsi="Times New Roman"/>
          <w:sz w:val="24"/>
          <w:szCs w:val="24"/>
        </w:rPr>
      </w:pPr>
    </w:p>
    <w:p w:rsidR="00686506" w:rsidRPr="000F0AA1" w:rsidRDefault="00686506"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C73351" w:rsidRPr="000F0AA1" w:rsidRDefault="00C73351" w:rsidP="005D190E">
      <w:pPr>
        <w:spacing w:after="0"/>
        <w:contextualSpacing/>
        <w:rPr>
          <w:rFonts w:ascii="Times New Roman" w:hAnsi="Times New Roman"/>
          <w:sz w:val="24"/>
          <w:szCs w:val="24"/>
        </w:rPr>
      </w:pPr>
    </w:p>
    <w:p w:rsidR="00C73351" w:rsidRPr="000F0AA1" w:rsidRDefault="00C73351" w:rsidP="005D190E">
      <w:pPr>
        <w:spacing w:after="0"/>
        <w:contextualSpacing/>
        <w:rPr>
          <w:rFonts w:ascii="Times New Roman" w:hAnsi="Times New Roman"/>
          <w:sz w:val="24"/>
          <w:szCs w:val="24"/>
        </w:rPr>
      </w:pPr>
    </w:p>
    <w:p w:rsidR="00686506" w:rsidRPr="000F0AA1" w:rsidRDefault="00686506" w:rsidP="005D190E">
      <w:pPr>
        <w:spacing w:after="0"/>
        <w:contextualSpacing/>
        <w:rPr>
          <w:rFonts w:ascii="Times New Roman" w:hAnsi="Times New Roman"/>
          <w:sz w:val="24"/>
          <w:szCs w:val="24"/>
        </w:rPr>
      </w:pPr>
    </w:p>
    <w:p w:rsidR="00FA3686" w:rsidRPr="000F0AA1" w:rsidRDefault="00FA3686" w:rsidP="005D190E">
      <w:pPr>
        <w:spacing w:after="0"/>
        <w:contextualSpacing/>
        <w:rPr>
          <w:rFonts w:ascii="Times New Roman" w:hAnsi="Times New Roman"/>
          <w:sz w:val="24"/>
          <w:szCs w:val="24"/>
        </w:rPr>
      </w:pPr>
    </w:p>
    <w:p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t>ИТОГОВАЯ СВОДНАЯ ВЕДОМОСТЬ УСПЕВАЕМОСТИ</w:t>
      </w:r>
    </w:p>
    <w:p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t>за год 20</w:t>
      </w:r>
      <w:r w:rsidR="00221497" w:rsidRPr="000F0AA1">
        <w:rPr>
          <w:rFonts w:ascii="Times New Roman" w:hAnsi="Times New Roman"/>
          <w:b/>
          <w:sz w:val="24"/>
          <w:szCs w:val="24"/>
        </w:rPr>
        <w:t>2</w:t>
      </w:r>
      <w:r w:rsidR="00693EF7" w:rsidRPr="000F0AA1">
        <w:rPr>
          <w:rFonts w:ascii="Times New Roman" w:hAnsi="Times New Roman"/>
          <w:b/>
          <w:sz w:val="24"/>
          <w:szCs w:val="24"/>
        </w:rPr>
        <w:t>1</w:t>
      </w:r>
      <w:r w:rsidRPr="000F0AA1">
        <w:rPr>
          <w:rFonts w:ascii="Times New Roman" w:hAnsi="Times New Roman"/>
          <w:b/>
          <w:sz w:val="24"/>
          <w:szCs w:val="24"/>
        </w:rPr>
        <w:t>-</w:t>
      </w:r>
      <w:proofErr w:type="gramStart"/>
      <w:r w:rsidRPr="000F0AA1">
        <w:rPr>
          <w:rFonts w:ascii="Times New Roman" w:hAnsi="Times New Roman"/>
          <w:b/>
          <w:sz w:val="24"/>
          <w:szCs w:val="24"/>
        </w:rPr>
        <w:t>202</w:t>
      </w:r>
      <w:r w:rsidR="00693EF7" w:rsidRPr="000F0AA1">
        <w:rPr>
          <w:rFonts w:ascii="Times New Roman" w:hAnsi="Times New Roman"/>
          <w:b/>
          <w:sz w:val="24"/>
          <w:szCs w:val="24"/>
        </w:rPr>
        <w:t>2</w:t>
      </w:r>
      <w:r w:rsidRPr="000F0AA1">
        <w:rPr>
          <w:rFonts w:ascii="Times New Roman" w:hAnsi="Times New Roman"/>
          <w:b/>
          <w:sz w:val="24"/>
          <w:szCs w:val="24"/>
        </w:rPr>
        <w:t xml:space="preserve">  учебный</w:t>
      </w:r>
      <w:proofErr w:type="gramEnd"/>
      <w:r w:rsidRPr="000F0AA1">
        <w:rPr>
          <w:rFonts w:ascii="Times New Roman" w:hAnsi="Times New Roman"/>
          <w:b/>
          <w:sz w:val="24"/>
          <w:szCs w:val="24"/>
        </w:rPr>
        <w:t xml:space="preserve"> год</w:t>
      </w:r>
    </w:p>
    <w:p w:rsidR="00FA3686" w:rsidRPr="000F0AA1" w:rsidRDefault="00FA3686" w:rsidP="00221497">
      <w:pPr>
        <w:spacing w:after="0"/>
        <w:contextualSpacing/>
        <w:jc w:val="center"/>
        <w:rPr>
          <w:rFonts w:ascii="Times New Roman" w:hAnsi="Times New Roman"/>
          <w:b/>
          <w:sz w:val="24"/>
          <w:szCs w:val="24"/>
        </w:rPr>
      </w:pPr>
      <w:r w:rsidRPr="000F0AA1">
        <w:rPr>
          <w:rFonts w:ascii="Times New Roman" w:hAnsi="Times New Roman"/>
          <w:b/>
          <w:sz w:val="24"/>
          <w:szCs w:val="24"/>
        </w:rPr>
        <w:t>усп-9</w:t>
      </w:r>
      <w:r w:rsidR="00221497" w:rsidRPr="000F0AA1">
        <w:rPr>
          <w:rFonts w:ascii="Times New Roman" w:hAnsi="Times New Roman"/>
          <w:b/>
          <w:sz w:val="24"/>
          <w:szCs w:val="24"/>
        </w:rPr>
        <w:t>8</w:t>
      </w:r>
      <w:r w:rsidRPr="000F0AA1">
        <w:rPr>
          <w:rFonts w:ascii="Times New Roman" w:hAnsi="Times New Roman"/>
          <w:b/>
          <w:sz w:val="24"/>
          <w:szCs w:val="24"/>
        </w:rPr>
        <w:t xml:space="preserve">%; </w:t>
      </w:r>
      <w:proofErr w:type="gramStart"/>
      <w:r w:rsidRPr="000F0AA1">
        <w:rPr>
          <w:rFonts w:ascii="Times New Roman" w:hAnsi="Times New Roman"/>
          <w:b/>
          <w:sz w:val="24"/>
          <w:szCs w:val="24"/>
        </w:rPr>
        <w:t>кач.-</w:t>
      </w:r>
      <w:proofErr w:type="gramEnd"/>
      <w:r w:rsidR="00221497" w:rsidRPr="000F0AA1">
        <w:rPr>
          <w:rFonts w:ascii="Times New Roman" w:hAnsi="Times New Roman"/>
          <w:b/>
          <w:sz w:val="24"/>
          <w:szCs w:val="24"/>
        </w:rPr>
        <w:t>4</w:t>
      </w:r>
      <w:r w:rsidR="00693EF7" w:rsidRPr="000F0AA1">
        <w:rPr>
          <w:rFonts w:ascii="Times New Roman" w:hAnsi="Times New Roman"/>
          <w:b/>
          <w:sz w:val="24"/>
          <w:szCs w:val="24"/>
        </w:rPr>
        <w:t>3</w:t>
      </w:r>
      <w:r w:rsidRPr="000F0AA1">
        <w:rPr>
          <w:rFonts w:ascii="Times New Roman" w:hAnsi="Times New Roman"/>
          <w:b/>
          <w:sz w:val="24"/>
          <w:szCs w:val="24"/>
        </w:rPr>
        <w:t>%; СОУ-5</w:t>
      </w:r>
      <w:r w:rsidR="00693EF7" w:rsidRPr="000F0AA1">
        <w:rPr>
          <w:rFonts w:ascii="Times New Roman" w:hAnsi="Times New Roman"/>
          <w:b/>
          <w:sz w:val="24"/>
          <w:szCs w:val="24"/>
        </w:rPr>
        <w:t>1</w:t>
      </w:r>
      <w:r w:rsidRPr="000F0AA1">
        <w:rPr>
          <w:rFonts w:ascii="Times New Roman" w:hAnsi="Times New Roman"/>
          <w:b/>
          <w:sz w:val="24"/>
          <w:szCs w:val="24"/>
        </w:rPr>
        <w:t xml:space="preserve">%; ср.б-3,5 </w:t>
      </w:r>
    </w:p>
    <w:p w:rsidR="00B34242" w:rsidRPr="000F0AA1" w:rsidRDefault="00B34242" w:rsidP="00FA3686">
      <w:pPr>
        <w:spacing w:after="0"/>
        <w:rPr>
          <w:rFonts w:ascii="Times New Roman" w:hAnsi="Times New Roman"/>
          <w:sz w:val="24"/>
          <w:szCs w:val="24"/>
        </w:rPr>
      </w:pPr>
    </w:p>
    <w:tbl>
      <w:tblPr>
        <w:tblpPr w:leftFromText="180" w:rightFromText="180" w:vertAnchor="page" w:horzAnchor="margin" w:tblpXSpec="center" w:tblpY="3156"/>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680"/>
        <w:gridCol w:w="1155"/>
        <w:gridCol w:w="1618"/>
      </w:tblGrid>
      <w:tr w:rsidR="000F0AA1" w:rsidRPr="000F0AA1" w:rsidTr="00C73351">
        <w:trPr>
          <w:trHeight w:val="369"/>
        </w:trPr>
        <w:tc>
          <w:tcPr>
            <w:tcW w:w="4219"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b/>
                <w:sz w:val="28"/>
                <w:szCs w:val="28"/>
              </w:rPr>
            </w:pP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b/>
                <w:sz w:val="28"/>
                <w:szCs w:val="28"/>
              </w:rPr>
            </w:pPr>
          </w:p>
        </w:tc>
        <w:tc>
          <w:tcPr>
            <w:tcW w:w="1155" w:type="dxa"/>
            <w:tcBorders>
              <w:top w:val="single" w:sz="4" w:space="0" w:color="000000"/>
              <w:left w:val="single" w:sz="4" w:space="0" w:color="auto"/>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b/>
                <w:sz w:val="28"/>
                <w:szCs w:val="28"/>
              </w:rPr>
            </w:pP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lastRenderedPageBreak/>
              <w:t>Уч-ся на начало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318</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259</w:t>
            </w:r>
          </w:p>
        </w:tc>
        <w:tc>
          <w:tcPr>
            <w:tcW w:w="1155" w:type="dxa"/>
            <w:tcBorders>
              <w:top w:val="single" w:sz="4" w:space="0" w:color="auto"/>
              <w:left w:val="single" w:sz="4" w:space="0" w:color="auto"/>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14</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591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на конец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317</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247</w:t>
            </w:r>
          </w:p>
        </w:tc>
        <w:tc>
          <w:tcPr>
            <w:tcW w:w="1155" w:type="dxa"/>
            <w:tcBorders>
              <w:top w:val="single" w:sz="4" w:space="0" w:color="auto"/>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15</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579</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23</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18</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46</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Хорошистов (без 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87</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70</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tabs>
                <w:tab w:val="center" w:pos="388"/>
                <w:tab w:val="right" w:pos="776"/>
              </w:tabs>
              <w:spacing w:after="0"/>
              <w:jc w:val="center"/>
              <w:rPr>
                <w:rFonts w:ascii="Times New Roman" w:hAnsi="Times New Roman"/>
                <w:b/>
                <w:sz w:val="28"/>
                <w:szCs w:val="28"/>
              </w:rPr>
            </w:pPr>
            <w:r w:rsidRPr="000F0AA1">
              <w:rPr>
                <w:rFonts w:ascii="Times New Roman" w:hAnsi="Times New Roman"/>
                <w:b/>
                <w:sz w:val="28"/>
                <w:szCs w:val="28"/>
              </w:rPr>
              <w:t>164</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«4»</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15</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18</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«3»</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24</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 кач. по русскому языку</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54</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46</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60</w:t>
            </w:r>
          </w:p>
        </w:tc>
      </w:tr>
      <w:tr w:rsidR="000F0AA1" w:rsidRPr="000F0AA1" w:rsidTr="00210D8B">
        <w:trPr>
          <w:trHeight w:val="369"/>
        </w:trPr>
        <w:tc>
          <w:tcPr>
            <w:tcW w:w="4219" w:type="dxa"/>
            <w:tcBorders>
              <w:top w:val="single" w:sz="4" w:space="0" w:color="000000"/>
              <w:left w:val="single" w:sz="4" w:space="0" w:color="000000"/>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 кач. по математике</w:t>
            </w:r>
          </w:p>
          <w:p w:rsidR="00210D8B" w:rsidRPr="000F0AA1" w:rsidRDefault="00210D8B" w:rsidP="00210D8B">
            <w:pPr>
              <w:spacing w:after="0" w:line="240" w:lineRule="auto"/>
              <w:jc w:val="center"/>
              <w:rPr>
                <w:rFonts w:ascii="Times New Roman" w:hAnsi="Times New Roman"/>
                <w:b/>
                <w:sz w:val="28"/>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58</w:t>
            </w:r>
          </w:p>
        </w:tc>
        <w:tc>
          <w:tcPr>
            <w:tcW w:w="1680" w:type="dxa"/>
            <w:tcBorders>
              <w:top w:val="single" w:sz="4" w:space="0" w:color="000000"/>
              <w:left w:val="single" w:sz="4" w:space="0" w:color="000000"/>
              <w:bottom w:val="single" w:sz="4" w:space="0" w:color="auto"/>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44</w:t>
            </w:r>
          </w:p>
        </w:tc>
        <w:tc>
          <w:tcPr>
            <w:tcW w:w="1155" w:type="dxa"/>
            <w:tcBorders>
              <w:top w:val="single" w:sz="4" w:space="0" w:color="000000"/>
              <w:left w:val="single" w:sz="4" w:space="0" w:color="auto"/>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86</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63</w:t>
            </w:r>
          </w:p>
        </w:tc>
      </w:tr>
      <w:tr w:rsidR="000F0AA1" w:rsidRPr="000F0AA1" w:rsidTr="00210D8B">
        <w:trPr>
          <w:trHeight w:val="369"/>
        </w:trPr>
        <w:tc>
          <w:tcPr>
            <w:tcW w:w="4219" w:type="dxa"/>
            <w:tcBorders>
              <w:top w:val="single" w:sz="4" w:space="0" w:color="auto"/>
              <w:left w:val="single" w:sz="4" w:space="0" w:color="000000"/>
              <w:bottom w:val="single" w:sz="4" w:space="0" w:color="000000"/>
              <w:right w:val="single" w:sz="4" w:space="0" w:color="000000"/>
            </w:tcBorders>
            <w:vAlign w:val="center"/>
            <w:hideMark/>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Общий % кач–ва по классу</w:t>
            </w:r>
          </w:p>
        </w:tc>
        <w:tc>
          <w:tcPr>
            <w:tcW w:w="1843" w:type="dxa"/>
            <w:tcBorders>
              <w:top w:val="single" w:sz="4" w:space="0" w:color="auto"/>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49</w:t>
            </w:r>
          </w:p>
        </w:tc>
        <w:tc>
          <w:tcPr>
            <w:tcW w:w="1680" w:type="dxa"/>
            <w:tcBorders>
              <w:top w:val="single" w:sz="4" w:space="0" w:color="auto"/>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37</w:t>
            </w:r>
          </w:p>
        </w:tc>
        <w:tc>
          <w:tcPr>
            <w:tcW w:w="1155" w:type="dxa"/>
            <w:tcBorders>
              <w:top w:val="single" w:sz="4" w:space="0" w:color="auto"/>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rPr>
                <w:rFonts w:ascii="Times New Roman" w:hAnsi="Times New Roman"/>
                <w:b/>
                <w:sz w:val="28"/>
                <w:szCs w:val="28"/>
              </w:rPr>
            </w:pPr>
            <w:r w:rsidRPr="000F0AA1">
              <w:rPr>
                <w:rFonts w:ascii="Times New Roman" w:hAnsi="Times New Roman"/>
                <w:b/>
                <w:sz w:val="28"/>
                <w:szCs w:val="28"/>
              </w:rPr>
              <w:t xml:space="preserve">        55</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успев.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8</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аттест.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sz w:val="28"/>
                <w:szCs w:val="28"/>
              </w:rPr>
            </w:pPr>
            <w:r w:rsidRPr="000F0AA1">
              <w:rPr>
                <w:rFonts w:ascii="Times New Roman" w:hAnsi="Times New Roman"/>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 в другой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 из другого класса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Прибыли в школу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7</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Выбыли из школы</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6</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13</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19</w:t>
            </w:r>
          </w:p>
        </w:tc>
      </w:tr>
    </w:tbl>
    <w:p w:rsidR="00B34242" w:rsidRPr="000F0AA1" w:rsidRDefault="00B34242" w:rsidP="00FA3686">
      <w:pPr>
        <w:spacing w:after="0"/>
        <w:rPr>
          <w:rFonts w:ascii="Times New Roman" w:hAnsi="Times New Roman"/>
          <w:sz w:val="24"/>
          <w:szCs w:val="24"/>
        </w:rPr>
      </w:pPr>
    </w:p>
    <w:p w:rsidR="00B34242" w:rsidRPr="000F0AA1" w:rsidRDefault="00B34242" w:rsidP="00FA3686">
      <w:pPr>
        <w:spacing w:after="0"/>
        <w:rPr>
          <w:rFonts w:ascii="Times New Roman" w:hAnsi="Times New Roman"/>
          <w:sz w:val="24"/>
          <w:szCs w:val="24"/>
        </w:rPr>
      </w:pPr>
    </w:p>
    <w:p w:rsidR="00B34242" w:rsidRPr="000F0AA1" w:rsidRDefault="00B34242"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FA3686" w:rsidRPr="000F0AA1" w:rsidRDefault="00FA3686" w:rsidP="00FA3686">
      <w:pPr>
        <w:spacing w:after="0"/>
        <w:rPr>
          <w:rFonts w:ascii="Times New Roman" w:hAnsi="Times New Roman"/>
          <w:sz w:val="24"/>
          <w:szCs w:val="24"/>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3F196F">
      <w:pPr>
        <w:spacing w:after="0"/>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15BAE" w:rsidRPr="000F0AA1" w:rsidRDefault="00315BAE" w:rsidP="00FA3686">
      <w:pPr>
        <w:spacing w:after="0"/>
        <w:ind w:firstLine="708"/>
        <w:jc w:val="both"/>
        <w:rPr>
          <w:rFonts w:ascii="Times New Roman" w:hAnsi="Times New Roman"/>
          <w:b/>
          <w:i/>
          <w:sz w:val="24"/>
          <w:szCs w:val="24"/>
        </w:rPr>
      </w:pPr>
    </w:p>
    <w:p w:rsidR="00B34242" w:rsidRPr="000F0AA1" w:rsidRDefault="00B34242"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B34242" w:rsidRPr="000F0AA1" w:rsidRDefault="00B34242" w:rsidP="00315BAE">
      <w:pPr>
        <w:spacing w:after="0" w:line="240" w:lineRule="auto"/>
        <w:jc w:val="center"/>
        <w:rPr>
          <w:rFonts w:ascii="Times New Roman" w:hAnsi="Times New Roman"/>
          <w:b/>
          <w:bCs/>
          <w:sz w:val="24"/>
          <w:szCs w:val="24"/>
        </w:rPr>
      </w:pPr>
    </w:p>
    <w:p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t>Общие выводы:</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95%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Недостаточно активное включение и участие педагогов школы в профессиональных конкурсах;</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Педагоги школы слабо мотивированы на обобщение опыта работы на муниципальном и областном уровнях;</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lastRenderedPageBreak/>
        <w:t>Слабо ведется подготовка к предметным олимпиадам</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Поставленные в 2020-2021 учебном году задачи по обновлению и содержанию образования и повышения успеваемости выполнены.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Согласно сделанным выводам на следующий учебный год можно поставить следующие задачи:</w:t>
      </w:r>
    </w:p>
    <w:p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t>Задачи на 202</w:t>
      </w:r>
      <w:r w:rsidR="00210D8B" w:rsidRPr="000F0AA1">
        <w:rPr>
          <w:rFonts w:ascii="Times New Roman" w:hAnsi="Times New Roman"/>
          <w:b/>
          <w:bCs/>
          <w:sz w:val="24"/>
          <w:szCs w:val="24"/>
        </w:rPr>
        <w:t>2</w:t>
      </w:r>
      <w:r w:rsidRPr="000F0AA1">
        <w:rPr>
          <w:rFonts w:ascii="Times New Roman" w:hAnsi="Times New Roman"/>
          <w:b/>
          <w:bCs/>
          <w:sz w:val="24"/>
          <w:szCs w:val="24"/>
        </w:rPr>
        <w:t>-202</w:t>
      </w:r>
      <w:r w:rsidR="00210D8B" w:rsidRPr="000F0AA1">
        <w:rPr>
          <w:rFonts w:ascii="Times New Roman" w:hAnsi="Times New Roman"/>
          <w:b/>
          <w:bCs/>
          <w:sz w:val="24"/>
          <w:szCs w:val="24"/>
        </w:rPr>
        <w:t>3</w:t>
      </w:r>
      <w:r w:rsidRPr="000F0AA1">
        <w:rPr>
          <w:rFonts w:ascii="Times New Roman" w:hAnsi="Times New Roman"/>
          <w:b/>
          <w:bCs/>
          <w:sz w:val="24"/>
          <w:szCs w:val="24"/>
        </w:rPr>
        <w:t xml:space="preserve"> уч. г.:</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1.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2.Продолжить работу по повышению квалификации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3. Внедрение новых форм непрерывного повышения профессиональной компетентности педагогов (методический десант, дистанционные семинары и т.д.).</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4. Продолжить работу над методической темой школы.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5.Развивать и совершенствовать систему работы и поддержки одаренных учащихся.</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 Вести целенаправленную и планомерную работу по подготовке учащихся к олимпиадам с последующим анализом результатов.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7.Использовать инновационные технологии для повышения качества образования.</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9.Обеспечить методическое сопровождение работы с молодыми и вновь принятыми специалистами.</w:t>
      </w:r>
    </w:p>
    <w:p w:rsidR="00315BAE" w:rsidRPr="000F0AA1" w:rsidRDefault="00315BAE" w:rsidP="00FA3686">
      <w:pPr>
        <w:pStyle w:val="Textbody"/>
        <w:spacing w:after="0"/>
        <w:contextualSpacing/>
        <w:rPr>
          <w:b/>
          <w:bCs/>
          <w:sz w:val="28"/>
          <w:szCs w:val="28"/>
        </w:rPr>
      </w:pPr>
    </w:p>
    <w:p w:rsidR="00315BAE" w:rsidRPr="000F0AA1" w:rsidRDefault="00315BAE" w:rsidP="00FA3686">
      <w:pPr>
        <w:pStyle w:val="Textbody"/>
        <w:spacing w:after="0"/>
        <w:contextualSpacing/>
        <w:rPr>
          <w:b/>
          <w:bCs/>
          <w:sz w:val="28"/>
          <w:szCs w:val="28"/>
        </w:rPr>
      </w:pPr>
    </w:p>
    <w:p w:rsidR="00315BAE" w:rsidRPr="000F0AA1" w:rsidRDefault="00315BAE" w:rsidP="00FA3686">
      <w:pPr>
        <w:pStyle w:val="Textbody"/>
        <w:spacing w:after="0"/>
        <w:contextualSpacing/>
        <w:rPr>
          <w:b/>
          <w:bCs/>
          <w:sz w:val="28"/>
          <w:szCs w:val="28"/>
        </w:rPr>
      </w:pPr>
    </w:p>
    <w:p w:rsidR="00315BAE" w:rsidRPr="000F0AA1" w:rsidRDefault="00A66611" w:rsidP="00FA3686">
      <w:pPr>
        <w:pStyle w:val="Textbody"/>
        <w:spacing w:after="0"/>
        <w:contextualSpacing/>
        <w:rPr>
          <w:b/>
          <w:bCs/>
          <w:sz w:val="28"/>
          <w:szCs w:val="28"/>
        </w:rPr>
      </w:pPr>
      <w:r w:rsidRPr="000F0AA1">
        <w:rPr>
          <w:b/>
          <w:bCs/>
          <w:sz w:val="28"/>
          <w:szCs w:val="28"/>
        </w:rPr>
        <w:t xml:space="preserve">                  Руководитель МС школы                                                    Махмудова Э.М.</w:t>
      </w:r>
    </w:p>
    <w:p w:rsidR="00315BAE" w:rsidRPr="000F0AA1" w:rsidRDefault="00315BAE" w:rsidP="00FA3686">
      <w:pPr>
        <w:pStyle w:val="Textbody"/>
        <w:spacing w:after="0"/>
        <w:contextualSpacing/>
        <w:rPr>
          <w:b/>
          <w:bCs/>
          <w:sz w:val="28"/>
          <w:szCs w:val="28"/>
        </w:rPr>
      </w:pPr>
    </w:p>
    <w:p w:rsidR="00315BAE" w:rsidRPr="000F0AA1" w:rsidRDefault="00315BAE" w:rsidP="00FA3686">
      <w:pPr>
        <w:pStyle w:val="Textbody"/>
        <w:spacing w:after="0"/>
        <w:contextualSpacing/>
        <w:rPr>
          <w:b/>
          <w:bCs/>
          <w:sz w:val="28"/>
          <w:szCs w:val="28"/>
        </w:rPr>
      </w:pPr>
    </w:p>
    <w:p w:rsidR="00C73351" w:rsidRPr="000F0AA1" w:rsidRDefault="00C73351" w:rsidP="00C73351">
      <w:pPr>
        <w:suppressAutoHyphens/>
        <w:spacing w:after="0" w:line="240" w:lineRule="auto"/>
        <w:jc w:val="center"/>
        <w:rPr>
          <w:rFonts w:ascii="Times New Roman" w:eastAsia="Calibri" w:hAnsi="Times New Roman"/>
          <w:b/>
          <w:sz w:val="24"/>
          <w:szCs w:val="24"/>
        </w:rPr>
      </w:pPr>
      <w:r w:rsidRPr="000F0AA1">
        <w:rPr>
          <w:rFonts w:ascii="Times New Roman" w:eastAsia="Calibri" w:hAnsi="Times New Roman"/>
          <w:b/>
          <w:sz w:val="24"/>
          <w:szCs w:val="24"/>
        </w:rPr>
        <w:t>Анализ работы МО гуманитарного цикла МКОУ «Краснооктябрьская СОШ им.Р.Гамзатова» за 2021-2022 учебный год.</w:t>
      </w:r>
    </w:p>
    <w:p w:rsidR="00C73351" w:rsidRPr="000F0AA1" w:rsidRDefault="00C73351" w:rsidP="00C73351">
      <w:pPr>
        <w:spacing w:after="0" w:line="240" w:lineRule="auto"/>
        <w:jc w:val="both"/>
        <w:rPr>
          <w:rFonts w:ascii="Times New Roman" w:eastAsia="Calibri" w:hAnsi="Times New Roman"/>
          <w:b/>
          <w:sz w:val="24"/>
          <w:szCs w:val="24"/>
        </w:rPr>
      </w:pPr>
      <w:r w:rsidRPr="000F0AA1">
        <w:rPr>
          <w:rFonts w:ascii="Times New Roman" w:eastAsia="Calibri" w:hAnsi="Times New Roman"/>
          <w:b/>
          <w:sz w:val="24"/>
          <w:szCs w:val="24"/>
        </w:rPr>
        <w:t xml:space="preserve">Цели анализа: </w:t>
      </w:r>
      <w:r w:rsidRPr="000F0AA1">
        <w:rPr>
          <w:rFonts w:ascii="Times New Roman" w:eastAsia="Calibri" w:hAnsi="Times New Roman"/>
          <w:sz w:val="24"/>
          <w:szCs w:val="24"/>
        </w:rPr>
        <w:t>выявить степень реализации поставленных перед членами МО задач; наметить план работы МО на новый 2022-2023 учебный год.</w:t>
      </w:r>
    </w:p>
    <w:p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eastAsia="Calibri" w:hAnsi="Times New Roman"/>
          <w:b/>
          <w:sz w:val="24"/>
          <w:szCs w:val="24"/>
        </w:rPr>
        <w:t>Предмет анализа:</w:t>
      </w:r>
      <w:r w:rsidRPr="000F0AA1">
        <w:rPr>
          <w:rFonts w:ascii="Times New Roman" w:eastAsia="Calibri" w:hAnsi="Times New Roman"/>
          <w:sz w:val="24"/>
          <w:szCs w:val="24"/>
        </w:rPr>
        <w:t xml:space="preserve"> учебная и методическая работа членов МО.</w:t>
      </w:r>
    </w:p>
    <w:p w:rsidR="00C73351" w:rsidRPr="000F0AA1" w:rsidRDefault="00C73351" w:rsidP="00C73351">
      <w:pPr>
        <w:pStyle w:val="a5"/>
        <w:shd w:val="clear" w:color="auto" w:fill="FFFFFF"/>
        <w:spacing w:before="0" w:beforeAutospacing="0" w:after="150" w:afterAutospacing="0"/>
      </w:pPr>
      <w:r w:rsidRPr="000F0AA1">
        <w:rPr>
          <w:b/>
          <w:bCs/>
        </w:rPr>
        <w:t>Общая оценка работы по выполнению задач, поставленных перед ШМО учителей гуманитарного цикла.</w:t>
      </w:r>
    </w:p>
    <w:p w:rsidR="00C73351" w:rsidRPr="000F0AA1" w:rsidRDefault="00C73351" w:rsidP="00C73351">
      <w:pPr>
        <w:pStyle w:val="a5"/>
        <w:shd w:val="clear" w:color="auto" w:fill="FFFFFF"/>
        <w:spacing w:before="0" w:beforeAutospacing="0" w:after="150" w:afterAutospacing="0"/>
      </w:pPr>
      <w:r w:rsidRPr="000F0AA1">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родного языка и литературы, иностранного языка, общешкольной методической темой, методической темой ШМО, отражая работу по реализации задач на 2021– 2022 учебный год.</w:t>
      </w:r>
    </w:p>
    <w:p w:rsidR="00C73351" w:rsidRPr="000F0AA1" w:rsidRDefault="00C73351" w:rsidP="00C73351">
      <w:pPr>
        <w:pStyle w:val="a5"/>
        <w:shd w:val="clear" w:color="auto" w:fill="FFFFFF"/>
        <w:spacing w:before="0" w:beforeAutospacing="0" w:after="150" w:afterAutospacing="0"/>
      </w:pPr>
      <w:r w:rsidRPr="000F0AA1">
        <w:t>ШМО учителей гуманитарного цикла работало по теме:</w:t>
      </w:r>
    </w:p>
    <w:p w:rsidR="00C73351" w:rsidRPr="000F0AA1" w:rsidRDefault="00C73351" w:rsidP="00C73351">
      <w:pPr>
        <w:pStyle w:val="a5"/>
        <w:shd w:val="clear" w:color="auto" w:fill="FFFFFF"/>
        <w:spacing w:before="0" w:beforeAutospacing="0" w:after="150" w:afterAutospacing="0"/>
        <w:rPr>
          <w:b/>
          <w:bCs/>
        </w:rPr>
      </w:pPr>
      <w:r w:rsidRPr="000F0AA1">
        <w:t> </w:t>
      </w:r>
      <w:r w:rsidRPr="000F0AA1">
        <w:rPr>
          <w:b/>
          <w:bCs/>
        </w:rPr>
        <w:t xml:space="preserve">«Создание образовательного пространства, обеспечивающего успешность учащихся путем применения современных технологий» </w:t>
      </w:r>
    </w:p>
    <w:p w:rsidR="00C73351" w:rsidRPr="000F0AA1" w:rsidRDefault="00C73351" w:rsidP="00C73351">
      <w:pPr>
        <w:pStyle w:val="a5"/>
        <w:shd w:val="clear" w:color="auto" w:fill="FFFFFF"/>
        <w:spacing w:before="0" w:beforeAutospacing="0" w:after="150" w:afterAutospacing="0"/>
      </w:pPr>
      <w:r w:rsidRPr="000F0AA1">
        <w:lastRenderedPageBreak/>
        <w:t>В начале учебного года определили </w:t>
      </w:r>
      <w:r w:rsidRPr="000F0AA1">
        <w:rPr>
          <w:b/>
          <w:bCs/>
        </w:rPr>
        <w:t>цель и задачи работы ШМО</w:t>
      </w:r>
      <w:r w:rsidRPr="000F0AA1">
        <w:t>:</w:t>
      </w:r>
    </w:p>
    <w:p w:rsidR="00C73351" w:rsidRPr="000F0AA1" w:rsidRDefault="00C73351" w:rsidP="00C73351">
      <w:pPr>
        <w:pStyle w:val="a5"/>
        <w:shd w:val="clear" w:color="auto" w:fill="FFFFFF"/>
        <w:spacing w:after="150"/>
      </w:pPr>
      <w:r w:rsidRPr="000F0AA1">
        <w:rPr>
          <w:b/>
        </w:rPr>
        <w:t>ЦЕЛЬ</w:t>
      </w:r>
      <w:r w:rsidRPr="000F0AA1">
        <w:t xml:space="preserve">: стимулировать профессиональную компетентность и творческую активность учителей гуманитарного цикла в процессе освоения ими современных подходов к организации и проведению уроков. </w:t>
      </w:r>
    </w:p>
    <w:p w:rsidR="00C73351" w:rsidRPr="000F0AA1" w:rsidRDefault="00C73351" w:rsidP="00C73351">
      <w:pPr>
        <w:pStyle w:val="a5"/>
        <w:shd w:val="clear" w:color="auto" w:fill="FFFFFF"/>
        <w:spacing w:after="150"/>
        <w:rPr>
          <w:b/>
        </w:rPr>
      </w:pPr>
      <w:r w:rsidRPr="000F0AA1">
        <w:rPr>
          <w:b/>
        </w:rPr>
        <w:t>ОСНОВНЫЕ ЗАДАЧИ:</w:t>
      </w:r>
    </w:p>
    <w:p w:rsidR="00C73351" w:rsidRPr="000F0AA1" w:rsidRDefault="00C73351" w:rsidP="00C73351">
      <w:pPr>
        <w:pStyle w:val="a5"/>
        <w:shd w:val="clear" w:color="auto" w:fill="FFFFFF"/>
        <w:spacing w:before="0" w:beforeAutospacing="0" w:after="0" w:afterAutospacing="0" w:line="276" w:lineRule="auto"/>
      </w:pPr>
      <w:r w:rsidRPr="000F0AA1">
        <w:t>-внедрение новых технологий в педагогическую деятельность учителей для раскрытия творческого потенциала уч-ся.</w:t>
      </w:r>
    </w:p>
    <w:p w:rsidR="00C73351" w:rsidRPr="000F0AA1" w:rsidRDefault="00C73351" w:rsidP="00C73351">
      <w:pPr>
        <w:pStyle w:val="a5"/>
        <w:shd w:val="clear" w:color="auto" w:fill="FFFFFF"/>
        <w:spacing w:before="0" w:beforeAutospacing="0" w:after="0" w:afterAutospacing="0" w:line="276" w:lineRule="auto"/>
      </w:pPr>
      <w:r w:rsidRPr="000F0AA1">
        <w:t>-обеспечить высокий методический уровень проведения всех видов занятий.</w:t>
      </w:r>
    </w:p>
    <w:p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сдаче ЕГЭ, ОГЭ</w:t>
      </w:r>
    </w:p>
    <w:p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выполнению работ ВПР</w:t>
      </w:r>
    </w:p>
    <w:p w:rsidR="00C73351" w:rsidRPr="000F0AA1" w:rsidRDefault="00C73351" w:rsidP="00C73351">
      <w:pPr>
        <w:pStyle w:val="a5"/>
        <w:shd w:val="clear" w:color="auto" w:fill="FFFFFF"/>
        <w:spacing w:before="0" w:beforeAutospacing="0" w:after="0" w:afterAutospacing="0" w:line="276" w:lineRule="auto"/>
      </w:pPr>
      <w:r w:rsidRPr="000F0AA1">
        <w:t>-повышение профессиональной квалификации учителей.</w:t>
      </w:r>
    </w:p>
    <w:p w:rsidR="00C73351" w:rsidRPr="000F0AA1" w:rsidRDefault="00C73351" w:rsidP="00C73351">
      <w:pPr>
        <w:pStyle w:val="a5"/>
        <w:shd w:val="clear" w:color="auto" w:fill="FFFFFF"/>
        <w:spacing w:before="0" w:beforeAutospacing="0" w:after="0" w:afterAutospacing="0"/>
      </w:pPr>
    </w:p>
    <w:p w:rsidR="00C73351" w:rsidRPr="000F0AA1" w:rsidRDefault="00C73351" w:rsidP="00C73351">
      <w:pPr>
        <w:pStyle w:val="a5"/>
        <w:shd w:val="clear" w:color="auto" w:fill="FFFFFF"/>
        <w:spacing w:before="0" w:beforeAutospacing="0" w:after="150" w:afterAutospacing="0"/>
      </w:pPr>
      <w:r w:rsidRPr="000F0AA1">
        <w:t xml:space="preserve">     Создание условий для формирования активной гражданской позиции уч-ся через усиление роли нравственно-патриотического воспитания на уроках гуманитарного цикла. Как показала работа, члены школьного методического объединения приложили максимум усилий для реализации поставленных в 2021-2022 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w:t>
      </w:r>
    </w:p>
    <w:p w:rsidR="00C73351" w:rsidRPr="000F0AA1" w:rsidRDefault="00C73351" w:rsidP="00C73351">
      <w:pPr>
        <w:pStyle w:val="a5"/>
        <w:shd w:val="clear" w:color="auto" w:fill="FFFFFF"/>
        <w:spacing w:before="0" w:beforeAutospacing="0" w:after="150" w:afterAutospacing="0"/>
      </w:pPr>
      <w:r w:rsidRPr="000F0AA1">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C73351" w:rsidRPr="000F0AA1" w:rsidRDefault="00C73351" w:rsidP="00C73351">
      <w:pPr>
        <w:spacing w:line="240" w:lineRule="auto"/>
        <w:rPr>
          <w:rFonts w:ascii="Times New Roman" w:eastAsia="Calibri" w:hAnsi="Times New Roman"/>
          <w:b/>
          <w:sz w:val="24"/>
          <w:szCs w:val="24"/>
          <w:u w:val="single"/>
        </w:rPr>
      </w:pPr>
    </w:p>
    <w:p w:rsidR="00C73351" w:rsidRPr="000F0AA1" w:rsidRDefault="00C73351" w:rsidP="00C73351">
      <w:pPr>
        <w:spacing w:line="240" w:lineRule="auto"/>
        <w:rPr>
          <w:rFonts w:ascii="Times New Roman" w:eastAsia="Calibri" w:hAnsi="Times New Roman"/>
          <w:b/>
          <w:sz w:val="24"/>
          <w:szCs w:val="24"/>
          <w:u w:val="single"/>
        </w:rPr>
      </w:pPr>
      <w:r w:rsidRPr="000F0AA1">
        <w:rPr>
          <w:rFonts w:ascii="Times New Roman" w:eastAsia="Calibri" w:hAnsi="Times New Roman"/>
          <w:b/>
          <w:sz w:val="24"/>
          <w:szCs w:val="24"/>
          <w:u w:val="single"/>
        </w:rPr>
        <w:t>1. Анализ педагогических кадров</w:t>
      </w:r>
    </w:p>
    <w:p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t>В школе</w:t>
      </w:r>
      <w:r w:rsidRPr="000F0AA1">
        <w:rPr>
          <w:rFonts w:ascii="Times New Roman" w:eastAsia="Calibri" w:hAnsi="Times New Roman"/>
          <w:bCs/>
          <w:sz w:val="24"/>
          <w:szCs w:val="24"/>
        </w:rPr>
        <w:t xml:space="preserve"> </w:t>
      </w:r>
      <w:r w:rsidRPr="000F0AA1">
        <w:rPr>
          <w:rFonts w:ascii="Times New Roman" w:eastAsia="Calibri" w:hAnsi="Times New Roman"/>
          <w:sz w:val="24"/>
          <w:szCs w:val="24"/>
        </w:rPr>
        <w:t>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p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t xml:space="preserve">В 2021 – 2022 учебном году в состав МО гуманитарного цикла входило 12 педагогов.  Средний возраст –   38 лет. Педагогический стаж в среднем составляет –   18 лет. </w:t>
      </w:r>
    </w:p>
    <w:tbl>
      <w:tblPr>
        <w:tblpPr w:leftFromText="180" w:rightFromText="180" w:bottomFromText="20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456"/>
      </w:tblGrid>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Кол-во учителей</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15</w:t>
            </w:r>
          </w:p>
        </w:tc>
      </w:tr>
      <w:tr w:rsidR="000F0AA1" w:rsidRPr="000F0AA1" w:rsidTr="00A57F8E">
        <w:trPr>
          <w:trHeight w:val="28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13</w:t>
            </w:r>
          </w:p>
        </w:tc>
      </w:tr>
      <w:tr w:rsidR="000F0AA1" w:rsidRPr="000F0AA1" w:rsidTr="00A57F8E">
        <w:trPr>
          <w:trHeight w:val="20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lastRenderedPageBreak/>
              <w:t>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2</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Молодых специалистов</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0</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Без категории</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r w:rsidR="000F0AA1" w:rsidRPr="000F0AA1" w:rsidTr="00A57F8E">
        <w:trPr>
          <w:trHeight w:val="31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 категория</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Высшая</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bl>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pStyle w:val="ad"/>
        <w:rPr>
          <w:b/>
          <w:i/>
        </w:rPr>
      </w:pPr>
      <w:r w:rsidRPr="000F0AA1">
        <w:rPr>
          <w:b/>
          <w:i/>
        </w:rPr>
        <w:t>Состав школьного методического объединения учителей гуманитарного цикла в 2021-2022 учебном году – 15 человек:</w:t>
      </w:r>
    </w:p>
    <w:p w:rsidR="00C73351" w:rsidRPr="000F0AA1" w:rsidRDefault="00C73351" w:rsidP="00C73351">
      <w:pPr>
        <w:pStyle w:val="ad"/>
        <w:rPr>
          <w:b/>
          <w:i/>
        </w:rPr>
      </w:pPr>
    </w:p>
    <w:tbl>
      <w:tblPr>
        <w:tblStyle w:val="af"/>
        <w:tblW w:w="15906" w:type="dxa"/>
        <w:tblInd w:w="-176" w:type="dxa"/>
        <w:tblLayout w:type="fixed"/>
        <w:tblLook w:val="04A0" w:firstRow="1" w:lastRow="0" w:firstColumn="1" w:lastColumn="0" w:noHBand="0" w:noVBand="1"/>
      </w:tblPr>
      <w:tblGrid>
        <w:gridCol w:w="572"/>
        <w:gridCol w:w="2676"/>
        <w:gridCol w:w="1601"/>
        <w:gridCol w:w="1013"/>
        <w:gridCol w:w="1881"/>
        <w:gridCol w:w="1738"/>
        <w:gridCol w:w="1291"/>
        <w:gridCol w:w="2015"/>
        <w:gridCol w:w="3119"/>
      </w:tblGrid>
      <w:tr w:rsidR="000F0AA1" w:rsidRPr="000F0AA1" w:rsidTr="00A57F8E">
        <w:trPr>
          <w:trHeight w:val="299"/>
        </w:trPr>
        <w:tc>
          <w:tcPr>
            <w:tcW w:w="572" w:type="dxa"/>
          </w:tcPr>
          <w:p w:rsidR="00C73351" w:rsidRPr="000F0AA1" w:rsidRDefault="00C73351" w:rsidP="00A57F8E">
            <w:pPr>
              <w:pStyle w:val="ad"/>
              <w:contextualSpacing/>
              <w:rPr>
                <w:b/>
              </w:rPr>
            </w:pPr>
            <w:r w:rsidRPr="000F0AA1">
              <w:rPr>
                <w:b/>
              </w:rPr>
              <w:t>№</w:t>
            </w:r>
          </w:p>
        </w:tc>
        <w:tc>
          <w:tcPr>
            <w:tcW w:w="2676" w:type="dxa"/>
            <w:hideMark/>
          </w:tcPr>
          <w:p w:rsidR="00C73351" w:rsidRPr="000F0AA1" w:rsidRDefault="00C73351" w:rsidP="00A57F8E">
            <w:pPr>
              <w:pStyle w:val="ad"/>
              <w:contextualSpacing/>
              <w:rPr>
                <w:b/>
              </w:rPr>
            </w:pPr>
            <w:r w:rsidRPr="000F0AA1">
              <w:rPr>
                <w:b/>
              </w:rPr>
              <w:t>ФИО</w:t>
            </w:r>
          </w:p>
        </w:tc>
        <w:tc>
          <w:tcPr>
            <w:tcW w:w="1601" w:type="dxa"/>
          </w:tcPr>
          <w:p w:rsidR="00C73351" w:rsidRPr="000F0AA1" w:rsidRDefault="00C73351" w:rsidP="00A57F8E">
            <w:pPr>
              <w:pStyle w:val="ad"/>
              <w:contextualSpacing/>
              <w:rPr>
                <w:b/>
              </w:rPr>
            </w:pPr>
            <w:r w:rsidRPr="000F0AA1">
              <w:rPr>
                <w:b/>
              </w:rPr>
              <w:t>Дата рождения</w:t>
            </w:r>
          </w:p>
        </w:tc>
        <w:tc>
          <w:tcPr>
            <w:tcW w:w="1013" w:type="dxa"/>
            <w:hideMark/>
          </w:tcPr>
          <w:p w:rsidR="00C73351" w:rsidRPr="000F0AA1" w:rsidRDefault="00C73351" w:rsidP="00A57F8E">
            <w:pPr>
              <w:pStyle w:val="ad"/>
              <w:contextualSpacing/>
              <w:rPr>
                <w:b/>
              </w:rPr>
            </w:pPr>
            <w:r w:rsidRPr="000F0AA1">
              <w:rPr>
                <w:b/>
              </w:rPr>
              <w:t>Стаж</w:t>
            </w:r>
          </w:p>
        </w:tc>
        <w:tc>
          <w:tcPr>
            <w:tcW w:w="1881" w:type="dxa"/>
            <w:hideMark/>
          </w:tcPr>
          <w:p w:rsidR="00C73351" w:rsidRPr="000F0AA1" w:rsidRDefault="00C73351" w:rsidP="00A57F8E">
            <w:pPr>
              <w:pStyle w:val="ad"/>
              <w:contextualSpacing/>
              <w:rPr>
                <w:b/>
              </w:rPr>
            </w:pPr>
            <w:r w:rsidRPr="000F0AA1">
              <w:rPr>
                <w:b/>
              </w:rPr>
              <w:t>Образование, год окончания</w:t>
            </w:r>
          </w:p>
        </w:tc>
        <w:tc>
          <w:tcPr>
            <w:tcW w:w="1738" w:type="dxa"/>
          </w:tcPr>
          <w:p w:rsidR="00C73351" w:rsidRPr="000F0AA1" w:rsidRDefault="00C73351" w:rsidP="00A57F8E">
            <w:pPr>
              <w:pStyle w:val="ad"/>
              <w:contextualSpacing/>
              <w:rPr>
                <w:b/>
              </w:rPr>
            </w:pPr>
            <w:r w:rsidRPr="000F0AA1">
              <w:rPr>
                <w:b/>
              </w:rPr>
              <w:t>предмет</w:t>
            </w:r>
          </w:p>
        </w:tc>
        <w:tc>
          <w:tcPr>
            <w:tcW w:w="1291" w:type="dxa"/>
          </w:tcPr>
          <w:p w:rsidR="00C73351" w:rsidRPr="000F0AA1" w:rsidRDefault="00C73351" w:rsidP="00A57F8E">
            <w:pPr>
              <w:pStyle w:val="ad"/>
              <w:contextualSpacing/>
              <w:rPr>
                <w:b/>
              </w:rPr>
            </w:pPr>
            <w:r w:rsidRPr="000F0AA1">
              <w:rPr>
                <w:b/>
              </w:rPr>
              <w:t>Учебная</w:t>
            </w:r>
          </w:p>
          <w:p w:rsidR="00C73351" w:rsidRPr="000F0AA1" w:rsidRDefault="00C73351" w:rsidP="00A57F8E">
            <w:pPr>
              <w:pStyle w:val="ad"/>
              <w:contextualSpacing/>
              <w:rPr>
                <w:b/>
              </w:rPr>
            </w:pPr>
            <w:r w:rsidRPr="000F0AA1">
              <w:rPr>
                <w:b/>
              </w:rPr>
              <w:t xml:space="preserve"> нагрузка</w:t>
            </w:r>
          </w:p>
          <w:p w:rsidR="00C73351" w:rsidRPr="000F0AA1" w:rsidRDefault="00C73351" w:rsidP="00A57F8E">
            <w:pPr>
              <w:pStyle w:val="ad"/>
              <w:contextualSpacing/>
              <w:rPr>
                <w:b/>
              </w:rPr>
            </w:pPr>
          </w:p>
        </w:tc>
        <w:tc>
          <w:tcPr>
            <w:tcW w:w="2015" w:type="dxa"/>
          </w:tcPr>
          <w:p w:rsidR="00C73351" w:rsidRPr="000F0AA1" w:rsidRDefault="00C73351" w:rsidP="00A57F8E">
            <w:pPr>
              <w:pStyle w:val="ad"/>
              <w:contextualSpacing/>
              <w:rPr>
                <w:b/>
              </w:rPr>
            </w:pPr>
            <w:r w:rsidRPr="000F0AA1">
              <w:rPr>
                <w:b/>
              </w:rPr>
              <w:t>Награды</w:t>
            </w:r>
          </w:p>
        </w:tc>
        <w:tc>
          <w:tcPr>
            <w:tcW w:w="3119" w:type="dxa"/>
          </w:tcPr>
          <w:p w:rsidR="00C73351" w:rsidRPr="000F0AA1" w:rsidRDefault="00C73351" w:rsidP="00A57F8E">
            <w:pPr>
              <w:pStyle w:val="ad"/>
              <w:contextualSpacing/>
              <w:rPr>
                <w:b/>
              </w:rPr>
            </w:pPr>
            <w:r w:rsidRPr="000F0AA1">
              <w:rPr>
                <w:b/>
              </w:rPr>
              <w:t>Контактные данные</w:t>
            </w:r>
          </w:p>
        </w:tc>
      </w:tr>
      <w:tr w:rsidR="000F0AA1" w:rsidRPr="000F0AA1" w:rsidTr="00A57F8E">
        <w:tc>
          <w:tcPr>
            <w:tcW w:w="572" w:type="dxa"/>
          </w:tcPr>
          <w:p w:rsidR="00C73351" w:rsidRPr="000F0AA1" w:rsidRDefault="00C73351" w:rsidP="00A57F8E">
            <w:pPr>
              <w:pStyle w:val="ad"/>
              <w:contextualSpacing/>
            </w:pPr>
            <w:r w:rsidRPr="000F0AA1">
              <w:t>1</w:t>
            </w:r>
          </w:p>
        </w:tc>
        <w:tc>
          <w:tcPr>
            <w:tcW w:w="2676" w:type="dxa"/>
          </w:tcPr>
          <w:p w:rsidR="00C73351" w:rsidRPr="000F0AA1" w:rsidRDefault="00C73351" w:rsidP="00A57F8E">
            <w:pPr>
              <w:pStyle w:val="ad"/>
              <w:contextualSpacing/>
            </w:pPr>
            <w:r w:rsidRPr="000F0AA1">
              <w:t>Джабуева</w:t>
            </w:r>
          </w:p>
          <w:p w:rsidR="00C73351" w:rsidRPr="000F0AA1" w:rsidRDefault="00C73351" w:rsidP="00A57F8E">
            <w:pPr>
              <w:pStyle w:val="ad"/>
              <w:contextualSpacing/>
            </w:pPr>
            <w:r w:rsidRPr="000F0AA1">
              <w:t>Патимат Саадулаевна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12.04.1976</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26</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ДГУ,1998</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11</w:t>
            </w:r>
          </w:p>
        </w:tc>
        <w:tc>
          <w:tcPr>
            <w:tcW w:w="2015" w:type="dxa"/>
          </w:tcPr>
          <w:p w:rsidR="00C73351" w:rsidRPr="000F0AA1" w:rsidRDefault="00C73351" w:rsidP="00A57F8E">
            <w:pPr>
              <w:pStyle w:val="ad"/>
              <w:contextualSpacing/>
            </w:pPr>
            <w:r w:rsidRPr="000F0AA1">
              <w:t>Отличник образования РД</w:t>
            </w:r>
          </w:p>
        </w:tc>
        <w:tc>
          <w:tcPr>
            <w:tcW w:w="3119" w:type="dxa"/>
            <w:shd w:val="clear" w:color="auto" w:fill="auto"/>
            <w:vAlign w:val="bottom"/>
          </w:tcPr>
          <w:p w:rsidR="00C73351" w:rsidRPr="000F0AA1" w:rsidRDefault="000F0AA1" w:rsidP="00A57F8E">
            <w:pPr>
              <w:contextualSpacing/>
              <w:rPr>
                <w:rFonts w:ascii="Times New Roman" w:eastAsia="Times New Roman" w:hAnsi="Times New Roman"/>
                <w:sz w:val="24"/>
                <w:szCs w:val="24"/>
                <w:u w:val="single"/>
                <w:lang w:eastAsia="ru-RU"/>
              </w:rPr>
            </w:pPr>
            <w:hyperlink r:id="rId10" w:history="1">
              <w:r w:rsidR="00C73351" w:rsidRPr="000F0AA1">
                <w:rPr>
                  <w:rFonts w:ascii="Times New Roman" w:eastAsia="Times New Roman" w:hAnsi="Times New Roman"/>
                  <w:sz w:val="24"/>
                  <w:szCs w:val="24"/>
                  <w:u w:val="single"/>
                  <w:lang w:eastAsia="ru-RU"/>
                </w:rPr>
                <w:t>patimat.iabueva@mail.ru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89640206855</w:t>
            </w:r>
          </w:p>
        </w:tc>
      </w:tr>
      <w:tr w:rsidR="000F0AA1" w:rsidRPr="000F0AA1" w:rsidTr="00A57F8E">
        <w:tc>
          <w:tcPr>
            <w:tcW w:w="572" w:type="dxa"/>
          </w:tcPr>
          <w:p w:rsidR="00C73351" w:rsidRPr="000F0AA1" w:rsidRDefault="00C73351" w:rsidP="00A57F8E">
            <w:pPr>
              <w:pStyle w:val="ad"/>
              <w:contextualSpacing/>
            </w:pPr>
            <w:r w:rsidRPr="000F0AA1">
              <w:t>2</w:t>
            </w:r>
          </w:p>
        </w:tc>
        <w:tc>
          <w:tcPr>
            <w:tcW w:w="2676" w:type="dxa"/>
          </w:tcPr>
          <w:p w:rsidR="00C73351" w:rsidRPr="000F0AA1" w:rsidRDefault="00C73351" w:rsidP="00A57F8E">
            <w:pPr>
              <w:pStyle w:val="ad"/>
              <w:contextualSpacing/>
            </w:pPr>
            <w:r w:rsidRPr="000F0AA1">
              <w:t>Бочина</w:t>
            </w:r>
          </w:p>
          <w:p w:rsidR="00C73351" w:rsidRPr="000F0AA1" w:rsidRDefault="00C73351" w:rsidP="00A57F8E">
            <w:pPr>
              <w:pStyle w:val="ad"/>
              <w:contextualSpacing/>
            </w:pPr>
            <w:r w:rsidRPr="000F0AA1">
              <w:t>Любовь Павловна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27.06.1953</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46</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ДГПИ, 1975</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18</w:t>
            </w:r>
          </w:p>
        </w:tc>
        <w:tc>
          <w:tcPr>
            <w:tcW w:w="2015" w:type="dxa"/>
          </w:tcPr>
          <w:p w:rsidR="00C73351" w:rsidRPr="000F0AA1" w:rsidRDefault="00C73351" w:rsidP="00A57F8E">
            <w:pPr>
              <w:pStyle w:val="ad"/>
              <w:contextualSpacing/>
            </w:pPr>
            <w:r w:rsidRPr="000F0AA1">
              <w:t>Почетный работник общего</w:t>
            </w:r>
          </w:p>
          <w:p w:rsidR="00C73351" w:rsidRPr="000F0AA1" w:rsidRDefault="00C73351" w:rsidP="00A57F8E">
            <w:pPr>
              <w:pStyle w:val="ad"/>
              <w:contextualSpacing/>
            </w:pPr>
            <w:r w:rsidRPr="000F0AA1">
              <w:t>образования РФ</w:t>
            </w:r>
          </w:p>
        </w:tc>
        <w:tc>
          <w:tcPr>
            <w:tcW w:w="3119" w:type="dxa"/>
            <w:shd w:val="clear" w:color="auto" w:fill="auto"/>
            <w:vAlign w:val="bottom"/>
          </w:tcPr>
          <w:p w:rsidR="00C73351" w:rsidRPr="000F0AA1" w:rsidRDefault="000F0AA1" w:rsidP="00A57F8E">
            <w:pPr>
              <w:contextualSpacing/>
              <w:rPr>
                <w:rFonts w:ascii="Times New Roman" w:eastAsia="Times New Roman" w:hAnsi="Times New Roman"/>
                <w:sz w:val="24"/>
                <w:szCs w:val="24"/>
                <w:u w:val="single"/>
                <w:lang w:eastAsia="ru-RU"/>
              </w:rPr>
            </w:pPr>
            <w:hyperlink r:id="rId11" w:history="1">
              <w:r w:rsidR="00C73351" w:rsidRPr="000F0AA1">
                <w:rPr>
                  <w:rFonts w:ascii="Times New Roman" w:eastAsia="Times New Roman" w:hAnsi="Times New Roman"/>
                  <w:sz w:val="24"/>
                  <w:szCs w:val="24"/>
                  <w:u w:val="single"/>
                  <w:lang w:eastAsia="ru-RU"/>
                </w:rPr>
                <w:t>bochina1953@mail.ru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89285507114</w:t>
            </w:r>
          </w:p>
        </w:tc>
      </w:tr>
      <w:tr w:rsidR="000F0AA1" w:rsidRPr="000F0AA1" w:rsidTr="00A57F8E">
        <w:tc>
          <w:tcPr>
            <w:tcW w:w="572" w:type="dxa"/>
          </w:tcPr>
          <w:p w:rsidR="00C73351" w:rsidRPr="000F0AA1" w:rsidRDefault="00C73351" w:rsidP="00A57F8E">
            <w:pPr>
              <w:pStyle w:val="ad"/>
              <w:contextualSpacing/>
            </w:pPr>
            <w:r w:rsidRPr="000F0AA1">
              <w:t>3</w:t>
            </w:r>
          </w:p>
        </w:tc>
        <w:tc>
          <w:tcPr>
            <w:tcW w:w="2676" w:type="dxa"/>
          </w:tcPr>
          <w:p w:rsidR="00C73351" w:rsidRPr="000F0AA1" w:rsidRDefault="00C73351" w:rsidP="00A57F8E">
            <w:pPr>
              <w:pStyle w:val="ad"/>
              <w:contextualSpacing/>
            </w:pPr>
            <w:r w:rsidRPr="000F0AA1">
              <w:t>Сайдумова</w:t>
            </w:r>
          </w:p>
          <w:p w:rsidR="00C73351" w:rsidRPr="000F0AA1" w:rsidRDefault="00C73351" w:rsidP="00A57F8E">
            <w:pPr>
              <w:pStyle w:val="ad"/>
              <w:contextualSpacing/>
            </w:pPr>
            <w:r w:rsidRPr="000F0AA1">
              <w:t>Ифриз Вердихановна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03.12.1981</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19</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 2009</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3119" w:type="dxa"/>
            <w:shd w:val="clear" w:color="auto" w:fill="auto"/>
          </w:tcPr>
          <w:p w:rsidR="00C73351" w:rsidRPr="000F0AA1" w:rsidRDefault="00C73351" w:rsidP="00A57F8E">
            <w:pPr>
              <w:contextualSpacing/>
              <w:rPr>
                <w:rFonts w:ascii="Times New Roman" w:hAnsi="Times New Roman"/>
                <w:sz w:val="24"/>
                <w:szCs w:val="24"/>
              </w:rPr>
            </w:pPr>
          </w:p>
          <w:p w:rsidR="00C73351" w:rsidRPr="000F0AA1" w:rsidRDefault="000F0AA1" w:rsidP="00A57F8E">
            <w:pPr>
              <w:contextualSpacing/>
              <w:rPr>
                <w:rFonts w:ascii="Times New Roman" w:eastAsia="Times New Roman" w:hAnsi="Times New Roman"/>
                <w:sz w:val="24"/>
                <w:szCs w:val="24"/>
                <w:u w:val="single"/>
                <w:lang w:eastAsia="ru-RU"/>
              </w:rPr>
            </w:pPr>
            <w:hyperlink r:id="rId12" w:history="1">
              <w:r w:rsidR="00C73351" w:rsidRPr="000F0AA1">
                <w:rPr>
                  <w:rFonts w:ascii="Times New Roman" w:eastAsia="Times New Roman" w:hAnsi="Times New Roman"/>
                  <w:sz w:val="24"/>
                  <w:szCs w:val="24"/>
                  <w:u w:val="single"/>
                  <w:lang w:eastAsia="ru-RU"/>
                </w:rPr>
                <w:t>saydumova81@mail.ru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89285969127</w:t>
            </w:r>
          </w:p>
        </w:tc>
      </w:tr>
      <w:tr w:rsidR="000F0AA1" w:rsidRPr="000F0AA1" w:rsidTr="00A57F8E">
        <w:tc>
          <w:tcPr>
            <w:tcW w:w="572" w:type="dxa"/>
          </w:tcPr>
          <w:p w:rsidR="00C73351" w:rsidRPr="000F0AA1" w:rsidRDefault="00C73351" w:rsidP="00A57F8E">
            <w:pPr>
              <w:pStyle w:val="ad"/>
              <w:contextualSpacing/>
            </w:pPr>
            <w:r w:rsidRPr="000F0AA1">
              <w:t>4</w:t>
            </w:r>
          </w:p>
        </w:tc>
        <w:tc>
          <w:tcPr>
            <w:tcW w:w="2676" w:type="dxa"/>
          </w:tcPr>
          <w:p w:rsidR="00C73351" w:rsidRPr="000F0AA1" w:rsidRDefault="00C73351" w:rsidP="00A57F8E">
            <w:pPr>
              <w:pStyle w:val="ad"/>
              <w:contextualSpacing/>
            </w:pPr>
            <w:r w:rsidRPr="000F0AA1">
              <w:t>Магомедова</w:t>
            </w:r>
          </w:p>
          <w:p w:rsidR="00C73351" w:rsidRPr="000F0AA1" w:rsidRDefault="00C73351" w:rsidP="00A57F8E">
            <w:pPr>
              <w:pStyle w:val="ad"/>
              <w:contextualSpacing/>
            </w:pPr>
            <w:r w:rsidRPr="000F0AA1">
              <w:t>Сапият Казбековна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27.06.1985</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14</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ДГПУ, 2007</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31</w:t>
            </w:r>
          </w:p>
        </w:tc>
        <w:tc>
          <w:tcPr>
            <w:tcW w:w="2015" w:type="dxa"/>
          </w:tcPr>
          <w:p w:rsidR="00C73351" w:rsidRPr="000F0AA1" w:rsidRDefault="00C73351" w:rsidP="00A57F8E">
            <w:pPr>
              <w:pStyle w:val="ad"/>
              <w:contextualSpacing/>
            </w:pPr>
          </w:p>
        </w:tc>
        <w:tc>
          <w:tcPr>
            <w:tcW w:w="3119" w:type="dxa"/>
            <w:shd w:val="clear" w:color="auto" w:fill="auto"/>
            <w:vAlign w:val="bottom"/>
          </w:tcPr>
          <w:p w:rsidR="00C73351" w:rsidRPr="000F0AA1" w:rsidRDefault="000F0AA1" w:rsidP="00A57F8E">
            <w:pPr>
              <w:contextualSpacing/>
              <w:rPr>
                <w:rFonts w:ascii="Times New Roman" w:eastAsia="Times New Roman" w:hAnsi="Times New Roman"/>
                <w:sz w:val="24"/>
                <w:szCs w:val="24"/>
                <w:u w:val="single"/>
                <w:lang w:eastAsia="ru-RU"/>
              </w:rPr>
            </w:pPr>
            <w:hyperlink r:id="rId13" w:history="1">
              <w:r w:rsidR="00C73351" w:rsidRPr="000F0AA1">
                <w:rPr>
                  <w:rStyle w:val="a3"/>
                  <w:rFonts w:ascii="Times New Roman" w:hAnsi="Times New Roman"/>
                  <w:color w:val="auto"/>
                  <w:sz w:val="24"/>
                  <w:szCs w:val="24"/>
                  <w:lang w:eastAsia="ru-RU"/>
                </w:rPr>
                <w:t>magomedova-sapiyat@bk.ru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89289866588</w:t>
            </w:r>
          </w:p>
        </w:tc>
      </w:tr>
      <w:tr w:rsidR="000F0AA1" w:rsidRPr="000F0AA1" w:rsidTr="00A57F8E">
        <w:tc>
          <w:tcPr>
            <w:tcW w:w="572" w:type="dxa"/>
          </w:tcPr>
          <w:p w:rsidR="00C73351" w:rsidRPr="000F0AA1" w:rsidRDefault="00C73351" w:rsidP="00A57F8E">
            <w:pPr>
              <w:pStyle w:val="ad"/>
              <w:contextualSpacing/>
            </w:pPr>
            <w:r w:rsidRPr="000F0AA1">
              <w:t>5</w:t>
            </w:r>
          </w:p>
        </w:tc>
        <w:tc>
          <w:tcPr>
            <w:tcW w:w="2676" w:type="dxa"/>
          </w:tcPr>
          <w:p w:rsidR="00C73351" w:rsidRPr="000F0AA1" w:rsidRDefault="00C73351" w:rsidP="00A57F8E">
            <w:pPr>
              <w:pStyle w:val="ad"/>
              <w:contextualSpacing/>
            </w:pPr>
            <w:r w:rsidRPr="000F0AA1">
              <w:t>Исмаилова</w:t>
            </w:r>
          </w:p>
          <w:p w:rsidR="00C73351" w:rsidRPr="000F0AA1" w:rsidRDefault="00C73351" w:rsidP="00A57F8E">
            <w:pPr>
              <w:pStyle w:val="ad"/>
              <w:contextualSpacing/>
            </w:pPr>
            <w:r w:rsidRPr="000F0AA1">
              <w:t>Луиза Магомедрасуловна</w:t>
            </w:r>
          </w:p>
        </w:tc>
        <w:tc>
          <w:tcPr>
            <w:tcW w:w="1601" w:type="dxa"/>
            <w:shd w:val="clear" w:color="auto" w:fill="auto"/>
            <w:vAlign w:val="bottom"/>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27.05.1970</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28</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ДГПИ, 1992</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spacing w:after="0" w:line="240" w:lineRule="auto"/>
              <w:contextualSpacing/>
              <w:jc w:val="center"/>
              <w:rPr>
                <w:rFonts w:ascii="Times New Roman" w:hAnsi="Times New Roman"/>
                <w:sz w:val="24"/>
                <w:szCs w:val="24"/>
              </w:rPr>
            </w:pPr>
          </w:p>
          <w:p w:rsidR="00C73351" w:rsidRPr="000F0AA1" w:rsidRDefault="00C73351" w:rsidP="00A57F8E">
            <w:pPr>
              <w:spacing w:after="0" w:line="240" w:lineRule="auto"/>
              <w:contextualSpacing/>
              <w:jc w:val="center"/>
              <w:rPr>
                <w:rFonts w:ascii="Times New Roman" w:hAnsi="Times New Roman"/>
                <w:sz w:val="24"/>
                <w:szCs w:val="24"/>
              </w:rPr>
            </w:pPr>
            <w:r w:rsidRPr="000F0AA1">
              <w:rPr>
                <w:rFonts w:ascii="Times New Roman" w:hAnsi="Times New Roman"/>
                <w:sz w:val="24"/>
                <w:szCs w:val="24"/>
              </w:rPr>
              <w:t>28</w:t>
            </w:r>
          </w:p>
        </w:tc>
        <w:tc>
          <w:tcPr>
            <w:tcW w:w="2015" w:type="dxa"/>
          </w:tcPr>
          <w:p w:rsidR="00C73351" w:rsidRPr="000F0AA1" w:rsidRDefault="00C73351" w:rsidP="00A57F8E">
            <w:pPr>
              <w:pStyle w:val="ad"/>
              <w:contextualSpacing/>
            </w:pPr>
          </w:p>
        </w:tc>
        <w:tc>
          <w:tcPr>
            <w:tcW w:w="3119" w:type="dxa"/>
            <w:shd w:val="clear" w:color="auto" w:fill="auto"/>
            <w:vAlign w:val="bottom"/>
          </w:tcPr>
          <w:p w:rsidR="00C73351" w:rsidRPr="000F0AA1" w:rsidRDefault="000F0AA1" w:rsidP="00A57F8E">
            <w:pPr>
              <w:contextualSpacing/>
              <w:rPr>
                <w:rFonts w:ascii="Times New Roman" w:eastAsia="Times New Roman" w:hAnsi="Times New Roman"/>
                <w:sz w:val="24"/>
                <w:szCs w:val="24"/>
                <w:u w:val="single"/>
                <w:lang w:eastAsia="ru-RU"/>
              </w:rPr>
            </w:pPr>
            <w:hyperlink r:id="rId14" w:history="1">
              <w:r w:rsidR="00C73351" w:rsidRPr="000F0AA1">
                <w:rPr>
                  <w:rFonts w:ascii="Times New Roman" w:eastAsia="Times New Roman" w:hAnsi="Times New Roman"/>
                  <w:sz w:val="24"/>
                  <w:szCs w:val="24"/>
                  <w:u w:val="single"/>
                  <w:lang w:eastAsia="ru-RU"/>
                </w:rPr>
                <w:t>luiza.ismailova.70@mail.ru</w:t>
              </w:r>
            </w:hyperlink>
          </w:p>
          <w:p w:rsidR="00C73351" w:rsidRPr="000F0AA1" w:rsidRDefault="00C73351" w:rsidP="00A57F8E">
            <w:pPr>
              <w:spacing w:after="0"/>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89674015214</w:t>
            </w:r>
          </w:p>
        </w:tc>
      </w:tr>
      <w:tr w:rsidR="000F0AA1" w:rsidRPr="000F0AA1" w:rsidTr="00A57F8E">
        <w:tc>
          <w:tcPr>
            <w:tcW w:w="572" w:type="dxa"/>
          </w:tcPr>
          <w:p w:rsidR="00C73351" w:rsidRPr="000F0AA1" w:rsidRDefault="00C73351" w:rsidP="00A57F8E">
            <w:pPr>
              <w:pStyle w:val="ad"/>
              <w:contextualSpacing/>
            </w:pPr>
            <w:r w:rsidRPr="000F0AA1">
              <w:t>6</w:t>
            </w:r>
          </w:p>
        </w:tc>
        <w:tc>
          <w:tcPr>
            <w:tcW w:w="2676" w:type="dxa"/>
          </w:tcPr>
          <w:p w:rsidR="00C73351" w:rsidRPr="000F0AA1" w:rsidRDefault="00C73351" w:rsidP="00A57F8E">
            <w:pPr>
              <w:pStyle w:val="ad"/>
              <w:contextualSpacing/>
            </w:pPr>
            <w:r w:rsidRPr="000F0AA1">
              <w:t>Абдулмуслимова</w:t>
            </w:r>
          </w:p>
          <w:p w:rsidR="00C73351" w:rsidRPr="000F0AA1" w:rsidRDefault="00C73351" w:rsidP="00A57F8E">
            <w:pPr>
              <w:pStyle w:val="ad"/>
              <w:contextualSpacing/>
            </w:pPr>
            <w:r w:rsidRPr="000F0AA1">
              <w:t>Луиза Исмаиловна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12.01.1978</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22</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ДГПУ, 2001</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3119" w:type="dxa"/>
            <w:shd w:val="clear" w:color="auto" w:fill="auto"/>
            <w:vAlign w:val="bottom"/>
          </w:tcPr>
          <w:p w:rsidR="00C73351" w:rsidRPr="000F0AA1" w:rsidRDefault="000F0AA1" w:rsidP="00A57F8E">
            <w:pPr>
              <w:contextualSpacing/>
              <w:rPr>
                <w:rFonts w:ascii="Times New Roman" w:eastAsia="Times New Roman" w:hAnsi="Times New Roman"/>
                <w:sz w:val="24"/>
                <w:szCs w:val="24"/>
                <w:u w:val="single"/>
                <w:lang w:eastAsia="ru-RU"/>
              </w:rPr>
            </w:pPr>
            <w:hyperlink r:id="rId15" w:history="1">
              <w:r w:rsidR="00C73351" w:rsidRPr="000F0AA1">
                <w:rPr>
                  <w:rFonts w:ascii="Times New Roman" w:eastAsia="Times New Roman" w:hAnsi="Times New Roman"/>
                  <w:sz w:val="24"/>
                  <w:szCs w:val="24"/>
                  <w:u w:val="single"/>
                  <w:lang w:eastAsia="ru-RU"/>
                </w:rPr>
                <w:t>luiza.abdu@yandex.ru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89282181020</w:t>
            </w:r>
          </w:p>
        </w:tc>
      </w:tr>
      <w:tr w:rsidR="000F0AA1" w:rsidRPr="000F0AA1" w:rsidTr="00A57F8E">
        <w:trPr>
          <w:trHeight w:val="860"/>
        </w:trPr>
        <w:tc>
          <w:tcPr>
            <w:tcW w:w="572" w:type="dxa"/>
          </w:tcPr>
          <w:p w:rsidR="00C73351" w:rsidRPr="000F0AA1" w:rsidRDefault="00C73351" w:rsidP="00A57F8E">
            <w:pPr>
              <w:pStyle w:val="ad"/>
              <w:contextualSpacing/>
            </w:pPr>
            <w:r w:rsidRPr="000F0AA1">
              <w:lastRenderedPageBreak/>
              <w:t>7</w:t>
            </w:r>
          </w:p>
        </w:tc>
        <w:tc>
          <w:tcPr>
            <w:tcW w:w="2676" w:type="dxa"/>
          </w:tcPr>
          <w:p w:rsidR="00C73351" w:rsidRPr="000F0AA1" w:rsidRDefault="00C73351" w:rsidP="00A57F8E">
            <w:pPr>
              <w:pStyle w:val="ad"/>
              <w:contextualSpacing/>
            </w:pPr>
            <w:r w:rsidRPr="000F0AA1">
              <w:t xml:space="preserve">Темирбулатова </w:t>
            </w:r>
          </w:p>
          <w:p w:rsidR="00C73351" w:rsidRPr="000F0AA1" w:rsidRDefault="00C73351" w:rsidP="00A57F8E">
            <w:pPr>
              <w:pStyle w:val="ad"/>
              <w:contextualSpacing/>
            </w:pPr>
            <w:r w:rsidRPr="000F0AA1">
              <w:t>Эльмира Мирзаевна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23.12.1977</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24</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16" w:history="1">
              <w:r w:rsidR="00C73351" w:rsidRPr="000F0AA1">
                <w:rPr>
                  <w:rStyle w:val="a3"/>
                  <w:color w:val="auto"/>
                </w:rPr>
                <w:t>temirbulatova77@list.ru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89286842596</w:t>
            </w:r>
          </w:p>
        </w:tc>
      </w:tr>
      <w:tr w:rsidR="000F0AA1" w:rsidRPr="000F0AA1" w:rsidTr="00A57F8E">
        <w:trPr>
          <w:trHeight w:val="834"/>
        </w:trPr>
        <w:tc>
          <w:tcPr>
            <w:tcW w:w="572" w:type="dxa"/>
          </w:tcPr>
          <w:p w:rsidR="00C73351" w:rsidRPr="000F0AA1" w:rsidRDefault="00C73351" w:rsidP="00A57F8E">
            <w:pPr>
              <w:pStyle w:val="ad"/>
              <w:contextualSpacing/>
            </w:pPr>
            <w:r w:rsidRPr="000F0AA1">
              <w:t>8</w:t>
            </w:r>
          </w:p>
        </w:tc>
        <w:tc>
          <w:tcPr>
            <w:tcW w:w="2676" w:type="dxa"/>
          </w:tcPr>
          <w:p w:rsidR="00C73351" w:rsidRPr="000F0AA1" w:rsidRDefault="00C73351" w:rsidP="00A57F8E">
            <w:pPr>
              <w:pStyle w:val="ad"/>
              <w:contextualSpacing/>
            </w:pPr>
            <w:r w:rsidRPr="000F0AA1">
              <w:t xml:space="preserve">Асильдарова </w:t>
            </w:r>
          </w:p>
          <w:p w:rsidR="00C73351" w:rsidRPr="000F0AA1" w:rsidRDefault="00C73351" w:rsidP="00A57F8E">
            <w:pPr>
              <w:pStyle w:val="ad"/>
              <w:contextualSpacing/>
            </w:pPr>
            <w:r w:rsidRPr="000F0AA1">
              <w:t>Шахрузат Ахмедовна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18.02.1980</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21</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БПК</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31</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17" w:history="1">
              <w:r w:rsidR="00C73351" w:rsidRPr="000F0AA1">
                <w:rPr>
                  <w:rStyle w:val="a3"/>
                  <w:color w:val="auto"/>
                </w:rPr>
                <w:t>axmedovna80</w:t>
              </w:r>
              <w:r w:rsidR="00C73351" w:rsidRPr="000F0AA1">
                <w:rPr>
                  <w:rStyle w:val="a3"/>
                  <w:color w:val="auto"/>
                  <w:lang w:val="en-US"/>
                </w:rPr>
                <w:t>@</w:t>
              </w:r>
              <w:r w:rsidR="00C73351" w:rsidRPr="000F0AA1">
                <w:rPr>
                  <w:rStyle w:val="a3"/>
                  <w:color w:val="auto"/>
                </w:rPr>
                <w:t>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89634022833</w:t>
            </w:r>
          </w:p>
        </w:tc>
      </w:tr>
      <w:tr w:rsidR="000F0AA1" w:rsidRPr="000F0AA1" w:rsidTr="00A57F8E">
        <w:tc>
          <w:tcPr>
            <w:tcW w:w="572" w:type="dxa"/>
          </w:tcPr>
          <w:p w:rsidR="00C73351" w:rsidRPr="000F0AA1" w:rsidRDefault="00C73351" w:rsidP="00A57F8E">
            <w:pPr>
              <w:pStyle w:val="ad"/>
              <w:contextualSpacing/>
            </w:pPr>
            <w:r w:rsidRPr="000F0AA1">
              <w:t>9</w:t>
            </w:r>
          </w:p>
        </w:tc>
        <w:tc>
          <w:tcPr>
            <w:tcW w:w="2676" w:type="dxa"/>
          </w:tcPr>
          <w:p w:rsidR="00C73351" w:rsidRPr="000F0AA1" w:rsidRDefault="00C73351" w:rsidP="00A57F8E">
            <w:pPr>
              <w:pStyle w:val="ad"/>
              <w:contextualSpacing/>
            </w:pPr>
            <w:r w:rsidRPr="000F0AA1">
              <w:t xml:space="preserve">Шагидханова </w:t>
            </w:r>
          </w:p>
          <w:p w:rsidR="00C73351" w:rsidRPr="000F0AA1" w:rsidRDefault="00C73351" w:rsidP="00A57F8E">
            <w:pPr>
              <w:pStyle w:val="ad"/>
              <w:contextualSpacing/>
            </w:pPr>
            <w:r w:rsidRPr="000F0AA1">
              <w:t>Гулишат</w:t>
            </w:r>
            <w:r w:rsidRPr="000F0AA1">
              <w:rPr>
                <w:lang w:val="en-US"/>
              </w:rPr>
              <w:t xml:space="preserve"> </w:t>
            </w:r>
            <w:r w:rsidRPr="000F0AA1">
              <w:t>Садрудиновна</w:t>
            </w:r>
          </w:p>
        </w:tc>
        <w:tc>
          <w:tcPr>
            <w:tcW w:w="160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11.07.1977</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24</w:t>
            </w:r>
          </w:p>
        </w:tc>
        <w:tc>
          <w:tcPr>
            <w:tcW w:w="188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30</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18" w:history="1">
              <w:r w:rsidR="00C73351" w:rsidRPr="000F0AA1">
                <w:rPr>
                  <w:rStyle w:val="a3"/>
                  <w:color w:val="auto"/>
                </w:rPr>
                <w:t>gulishat.shagidkhanova@mail.ru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89286784612</w:t>
            </w:r>
          </w:p>
        </w:tc>
      </w:tr>
      <w:tr w:rsidR="000F0AA1" w:rsidRPr="000F0AA1" w:rsidTr="00A57F8E">
        <w:tc>
          <w:tcPr>
            <w:tcW w:w="572" w:type="dxa"/>
          </w:tcPr>
          <w:p w:rsidR="00C73351" w:rsidRPr="000F0AA1" w:rsidRDefault="00C73351" w:rsidP="00A57F8E">
            <w:pPr>
              <w:pStyle w:val="ad"/>
              <w:contextualSpacing/>
            </w:pPr>
            <w:r w:rsidRPr="000F0AA1">
              <w:t>10</w:t>
            </w:r>
          </w:p>
        </w:tc>
        <w:tc>
          <w:tcPr>
            <w:tcW w:w="2676" w:type="dxa"/>
          </w:tcPr>
          <w:p w:rsidR="00C73351" w:rsidRPr="000F0AA1" w:rsidRDefault="00C73351" w:rsidP="00A57F8E">
            <w:pPr>
              <w:pStyle w:val="ad"/>
              <w:contextualSpacing/>
            </w:pPr>
            <w:r w:rsidRPr="000F0AA1">
              <w:t>Рамазанова</w:t>
            </w:r>
          </w:p>
          <w:p w:rsidR="00C73351" w:rsidRPr="000F0AA1" w:rsidRDefault="00C73351" w:rsidP="00A57F8E">
            <w:pPr>
              <w:pStyle w:val="ad"/>
              <w:contextualSpacing/>
            </w:pPr>
            <w:r w:rsidRPr="000F0AA1">
              <w:t>Халима Ахмедовна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23.06.1987</w:t>
            </w:r>
          </w:p>
        </w:tc>
        <w:tc>
          <w:tcPr>
            <w:tcW w:w="1013" w:type="dxa"/>
          </w:tcPr>
          <w:p w:rsidR="00C73351" w:rsidRPr="000F0AA1" w:rsidRDefault="00C73351" w:rsidP="00A57F8E">
            <w:pPr>
              <w:pStyle w:val="ad"/>
              <w:contextualSpacing/>
              <w:jc w:val="center"/>
            </w:pPr>
            <w:r w:rsidRPr="000F0AA1">
              <w:t>8</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ДГУ,2009</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30</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19" w:history="1">
              <w:r w:rsidR="00C73351" w:rsidRPr="000F0AA1">
                <w:rPr>
                  <w:rStyle w:val="a3"/>
                  <w:color w:val="auto"/>
                </w:rPr>
                <w:t>abuaishat2009@mail.ru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89604077202</w:t>
            </w:r>
          </w:p>
        </w:tc>
      </w:tr>
      <w:tr w:rsidR="000F0AA1" w:rsidRPr="000F0AA1" w:rsidTr="00A57F8E">
        <w:tc>
          <w:tcPr>
            <w:tcW w:w="572" w:type="dxa"/>
          </w:tcPr>
          <w:p w:rsidR="00C73351" w:rsidRPr="000F0AA1" w:rsidRDefault="00C73351" w:rsidP="00A57F8E">
            <w:pPr>
              <w:pStyle w:val="ad"/>
              <w:contextualSpacing/>
            </w:pPr>
            <w:r w:rsidRPr="000F0AA1">
              <w:t>11</w:t>
            </w:r>
          </w:p>
        </w:tc>
        <w:tc>
          <w:tcPr>
            <w:tcW w:w="2676" w:type="dxa"/>
          </w:tcPr>
          <w:p w:rsidR="00C73351" w:rsidRPr="000F0AA1" w:rsidRDefault="00C73351" w:rsidP="00A57F8E">
            <w:pPr>
              <w:pStyle w:val="ad"/>
              <w:contextualSpacing/>
            </w:pPr>
            <w:r w:rsidRPr="000F0AA1">
              <w:t>Арабиева</w:t>
            </w:r>
          </w:p>
          <w:p w:rsidR="00C73351" w:rsidRPr="000F0AA1" w:rsidRDefault="00C73351" w:rsidP="00A57F8E">
            <w:pPr>
              <w:pStyle w:val="ad"/>
              <w:contextualSpacing/>
            </w:pPr>
            <w:r w:rsidRPr="000F0AA1">
              <w:t>Патимат Джаватхановна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05.05.1969</w:t>
            </w:r>
          </w:p>
        </w:tc>
        <w:tc>
          <w:tcPr>
            <w:tcW w:w="1013" w:type="dxa"/>
          </w:tcPr>
          <w:p w:rsidR="00C73351" w:rsidRPr="000F0AA1" w:rsidRDefault="00C73351" w:rsidP="00A57F8E">
            <w:pPr>
              <w:pStyle w:val="ad"/>
              <w:contextualSpacing/>
              <w:jc w:val="center"/>
            </w:pPr>
            <w:r w:rsidRPr="000F0AA1">
              <w:t xml:space="preserve"> </w:t>
            </w:r>
          </w:p>
          <w:p w:rsidR="00C73351" w:rsidRPr="000F0AA1" w:rsidRDefault="00C73351" w:rsidP="00A57F8E">
            <w:pPr>
              <w:pStyle w:val="ad"/>
              <w:contextualSpacing/>
              <w:jc w:val="center"/>
            </w:pPr>
            <w:r w:rsidRPr="000F0AA1">
              <w:t>29</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ДГУ,1992</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12</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20" w:history="1">
              <w:r w:rsidR="00C73351" w:rsidRPr="000F0AA1">
                <w:rPr>
                  <w:rStyle w:val="a3"/>
                  <w:color w:val="auto"/>
                </w:rPr>
                <w:t>Zariyat.ru@yandex.ru</w:t>
              </w:r>
            </w:hyperlink>
          </w:p>
          <w:p w:rsidR="00C73351" w:rsidRPr="000F0AA1" w:rsidRDefault="00C73351" w:rsidP="00A57F8E">
            <w:pPr>
              <w:pStyle w:val="ad"/>
              <w:contextualSpacing/>
            </w:pPr>
            <w:r w:rsidRPr="000F0AA1">
              <w:t>89280539069</w:t>
            </w:r>
          </w:p>
        </w:tc>
      </w:tr>
      <w:tr w:rsidR="000F0AA1" w:rsidRPr="000F0AA1" w:rsidTr="00A57F8E">
        <w:tc>
          <w:tcPr>
            <w:tcW w:w="572" w:type="dxa"/>
          </w:tcPr>
          <w:p w:rsidR="00C73351" w:rsidRPr="000F0AA1" w:rsidRDefault="00C73351" w:rsidP="00A57F8E">
            <w:pPr>
              <w:pStyle w:val="ad"/>
              <w:contextualSpacing/>
            </w:pPr>
            <w:r w:rsidRPr="000F0AA1">
              <w:t>12</w:t>
            </w:r>
          </w:p>
        </w:tc>
        <w:tc>
          <w:tcPr>
            <w:tcW w:w="2676" w:type="dxa"/>
          </w:tcPr>
          <w:p w:rsidR="00C73351" w:rsidRPr="000F0AA1" w:rsidRDefault="00C73351" w:rsidP="00A57F8E">
            <w:pPr>
              <w:pStyle w:val="ad"/>
              <w:contextualSpacing/>
            </w:pPr>
            <w:r w:rsidRPr="000F0AA1">
              <w:t>Мусагаджиева</w:t>
            </w:r>
          </w:p>
          <w:p w:rsidR="00C73351" w:rsidRPr="000F0AA1" w:rsidRDefault="00C73351" w:rsidP="00A57F8E">
            <w:pPr>
              <w:pStyle w:val="ad"/>
              <w:contextualSpacing/>
            </w:pPr>
            <w:r w:rsidRPr="000F0AA1">
              <w:t>Сафият Дибирмагомедовна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06.08.1980</w:t>
            </w:r>
          </w:p>
        </w:tc>
        <w:tc>
          <w:tcPr>
            <w:tcW w:w="1013" w:type="dxa"/>
          </w:tcPr>
          <w:p w:rsidR="00C73351" w:rsidRPr="000F0AA1" w:rsidRDefault="00C73351" w:rsidP="00A57F8E">
            <w:pPr>
              <w:pStyle w:val="ad"/>
              <w:contextualSpacing/>
              <w:jc w:val="center"/>
            </w:pPr>
            <w:r w:rsidRPr="000F0AA1">
              <w:t>18</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СИНК,2007</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27</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21" w:history="1">
              <w:r w:rsidR="00C73351" w:rsidRPr="000F0AA1">
                <w:rPr>
                  <w:rStyle w:val="a3"/>
                  <w:color w:val="auto"/>
                </w:rPr>
                <w:t>safiayt80@mail.ru</w:t>
              </w:r>
            </w:hyperlink>
          </w:p>
          <w:p w:rsidR="00C73351" w:rsidRPr="000F0AA1" w:rsidRDefault="00C73351" w:rsidP="00A57F8E">
            <w:pPr>
              <w:pStyle w:val="ad"/>
              <w:contextualSpacing/>
            </w:pPr>
            <w:r w:rsidRPr="000F0AA1">
              <w:t>89886314793</w:t>
            </w:r>
          </w:p>
        </w:tc>
      </w:tr>
      <w:tr w:rsidR="000F0AA1" w:rsidRPr="000F0AA1" w:rsidTr="00A57F8E">
        <w:tc>
          <w:tcPr>
            <w:tcW w:w="572" w:type="dxa"/>
          </w:tcPr>
          <w:p w:rsidR="00C73351" w:rsidRPr="000F0AA1" w:rsidRDefault="00C73351" w:rsidP="00A57F8E">
            <w:pPr>
              <w:pStyle w:val="ad"/>
              <w:contextualSpacing/>
            </w:pPr>
            <w:r w:rsidRPr="000F0AA1">
              <w:t>13</w:t>
            </w:r>
          </w:p>
        </w:tc>
        <w:tc>
          <w:tcPr>
            <w:tcW w:w="2676" w:type="dxa"/>
          </w:tcPr>
          <w:p w:rsidR="00C73351" w:rsidRPr="000F0AA1" w:rsidRDefault="00C73351" w:rsidP="00A57F8E">
            <w:pPr>
              <w:pStyle w:val="ad"/>
              <w:contextualSpacing/>
            </w:pPr>
            <w:r w:rsidRPr="000F0AA1">
              <w:t xml:space="preserve">Мухтар </w:t>
            </w:r>
          </w:p>
          <w:p w:rsidR="00C73351" w:rsidRPr="000F0AA1" w:rsidRDefault="00C73351" w:rsidP="00A57F8E">
            <w:pPr>
              <w:pStyle w:val="ad"/>
              <w:contextualSpacing/>
            </w:pPr>
            <w:r w:rsidRPr="000F0AA1">
              <w:t>Сапият Салимгереевна</w:t>
            </w:r>
          </w:p>
        </w:tc>
        <w:tc>
          <w:tcPr>
            <w:tcW w:w="1601" w:type="dxa"/>
          </w:tcPr>
          <w:p w:rsidR="00C73351" w:rsidRPr="000F0AA1" w:rsidRDefault="00C73351" w:rsidP="00A57F8E">
            <w:pPr>
              <w:pStyle w:val="ad"/>
              <w:contextualSpacing/>
              <w:jc w:val="center"/>
            </w:pPr>
            <w:r w:rsidRPr="000F0AA1">
              <w:t>22.12.1989</w:t>
            </w:r>
          </w:p>
        </w:tc>
        <w:tc>
          <w:tcPr>
            <w:tcW w:w="1013" w:type="dxa"/>
          </w:tcPr>
          <w:p w:rsidR="00C73351" w:rsidRPr="000F0AA1" w:rsidRDefault="00C73351" w:rsidP="00A57F8E">
            <w:pPr>
              <w:pStyle w:val="ad"/>
              <w:contextualSpacing/>
              <w:jc w:val="center"/>
            </w:pPr>
            <w:r w:rsidRPr="000F0AA1">
              <w:t>9</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ДГПУ,2012</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25</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pPr>
            <w:hyperlink r:id="rId22" w:history="1">
              <w:r w:rsidR="00C73351" w:rsidRPr="000F0AA1">
                <w:rPr>
                  <w:rStyle w:val="a3"/>
                  <w:color w:val="auto"/>
                  <w:lang w:val="en-US"/>
                </w:rPr>
                <w:t>sapiyat</w:t>
              </w:r>
              <w:r w:rsidR="00C73351" w:rsidRPr="000F0AA1">
                <w:rPr>
                  <w:rStyle w:val="a3"/>
                  <w:color w:val="auto"/>
                </w:rPr>
                <w:t>.</w:t>
              </w:r>
              <w:r w:rsidR="00C73351" w:rsidRPr="000F0AA1">
                <w:rPr>
                  <w:rStyle w:val="a3"/>
                  <w:color w:val="auto"/>
                  <w:lang w:val="en-US"/>
                </w:rPr>
                <w:t>mukhtar@mail</w:t>
              </w:r>
              <w:r w:rsidR="00C73351" w:rsidRPr="000F0AA1">
                <w:rPr>
                  <w:rStyle w:val="a3"/>
                  <w:color w:val="auto"/>
                </w:rPr>
                <w:t>.кг</w:t>
              </w:r>
            </w:hyperlink>
          </w:p>
          <w:p w:rsidR="00C73351" w:rsidRPr="000F0AA1" w:rsidRDefault="00C73351" w:rsidP="00A57F8E">
            <w:pPr>
              <w:pStyle w:val="ad"/>
              <w:contextualSpacing/>
            </w:pPr>
            <w:r w:rsidRPr="000F0AA1">
              <w:t>89285768826</w:t>
            </w:r>
          </w:p>
        </w:tc>
      </w:tr>
      <w:tr w:rsidR="000F0AA1" w:rsidRPr="000F0AA1" w:rsidTr="00A57F8E">
        <w:tc>
          <w:tcPr>
            <w:tcW w:w="572" w:type="dxa"/>
          </w:tcPr>
          <w:p w:rsidR="00C73351" w:rsidRPr="000F0AA1" w:rsidRDefault="00C73351" w:rsidP="00A57F8E">
            <w:pPr>
              <w:pStyle w:val="ad"/>
              <w:contextualSpacing/>
            </w:pPr>
            <w:r w:rsidRPr="000F0AA1">
              <w:t>14</w:t>
            </w:r>
          </w:p>
        </w:tc>
        <w:tc>
          <w:tcPr>
            <w:tcW w:w="2676" w:type="dxa"/>
          </w:tcPr>
          <w:p w:rsidR="00C73351" w:rsidRPr="000F0AA1" w:rsidRDefault="00C73351" w:rsidP="00A57F8E">
            <w:pPr>
              <w:pStyle w:val="ad"/>
              <w:contextualSpacing/>
            </w:pPr>
            <w:r w:rsidRPr="000F0AA1">
              <w:t>Нурулаева</w:t>
            </w:r>
          </w:p>
          <w:p w:rsidR="00C73351" w:rsidRPr="000F0AA1" w:rsidRDefault="00C73351" w:rsidP="00A57F8E">
            <w:pPr>
              <w:pStyle w:val="ad"/>
              <w:contextualSpacing/>
            </w:pPr>
            <w:r w:rsidRPr="000F0AA1">
              <w:t>Хадижат Гамзатовна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13.02.1993</w:t>
            </w:r>
          </w:p>
        </w:tc>
        <w:tc>
          <w:tcPr>
            <w:tcW w:w="1013"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7</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ДГУ,2015</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27</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rPr>
                <w:lang w:val="en-US"/>
              </w:rPr>
            </w:pPr>
            <w:hyperlink r:id="rId23" w:history="1">
              <w:r w:rsidR="00C73351" w:rsidRPr="000F0AA1">
                <w:rPr>
                  <w:rStyle w:val="a3"/>
                  <w:color w:val="auto"/>
                  <w:lang w:val="en-US"/>
                </w:rPr>
                <w:t>nurulaeva</w:t>
              </w:r>
              <w:r w:rsidR="00C73351" w:rsidRPr="000F0AA1">
                <w:rPr>
                  <w:rStyle w:val="a3"/>
                  <w:color w:val="auto"/>
                </w:rPr>
                <w:t>.</w:t>
              </w:r>
              <w:r w:rsidR="00C73351" w:rsidRPr="000F0AA1">
                <w:rPr>
                  <w:rStyle w:val="a3"/>
                  <w:color w:val="auto"/>
                  <w:lang w:val="en-US"/>
                </w:rPr>
                <w:t>hadidzha</w:t>
              </w:r>
              <w:r w:rsidR="00C73351" w:rsidRPr="000F0AA1">
                <w:rPr>
                  <w:rStyle w:val="a3"/>
                  <w:color w:val="auto"/>
                </w:rPr>
                <w:t>1993@</w:t>
              </w:r>
              <w:r w:rsidR="00C73351" w:rsidRPr="000F0AA1">
                <w:rPr>
                  <w:rStyle w:val="a3"/>
                  <w:color w:val="auto"/>
                  <w:lang w:val="en-US"/>
                </w:rPr>
                <w:t>mail</w:t>
              </w:r>
              <w:r w:rsidR="00C73351" w:rsidRPr="000F0AA1">
                <w:rPr>
                  <w:rStyle w:val="a3"/>
                  <w:color w:val="auto"/>
                </w:rPr>
                <w:t>.</w:t>
              </w:r>
              <w:r w:rsidR="00C73351" w:rsidRPr="000F0AA1">
                <w:rPr>
                  <w:rStyle w:val="a3"/>
                  <w:color w:val="auto"/>
                  <w:lang w:val="en-US"/>
                </w:rPr>
                <w:t>ru</w:t>
              </w:r>
            </w:hyperlink>
          </w:p>
          <w:p w:rsidR="00C73351" w:rsidRPr="000F0AA1" w:rsidRDefault="00C73351" w:rsidP="00A57F8E">
            <w:pPr>
              <w:pStyle w:val="ad"/>
              <w:contextualSpacing/>
            </w:pPr>
            <w:r w:rsidRPr="000F0AA1">
              <w:t>89298749484</w:t>
            </w:r>
          </w:p>
        </w:tc>
      </w:tr>
      <w:tr w:rsidR="000F0AA1" w:rsidRPr="000F0AA1" w:rsidTr="00A57F8E">
        <w:tc>
          <w:tcPr>
            <w:tcW w:w="572" w:type="dxa"/>
          </w:tcPr>
          <w:p w:rsidR="00C73351" w:rsidRPr="000F0AA1" w:rsidRDefault="00C73351" w:rsidP="00A57F8E">
            <w:pPr>
              <w:pStyle w:val="ad"/>
              <w:contextualSpacing/>
            </w:pPr>
            <w:r w:rsidRPr="000F0AA1">
              <w:t>15</w:t>
            </w:r>
          </w:p>
        </w:tc>
        <w:tc>
          <w:tcPr>
            <w:tcW w:w="2676" w:type="dxa"/>
          </w:tcPr>
          <w:p w:rsidR="00C73351" w:rsidRPr="000F0AA1" w:rsidRDefault="00C73351" w:rsidP="00A57F8E">
            <w:pPr>
              <w:pStyle w:val="ad"/>
              <w:contextualSpacing/>
            </w:pPr>
            <w:r w:rsidRPr="000F0AA1">
              <w:t>Ражбадинова</w:t>
            </w:r>
          </w:p>
          <w:p w:rsidR="00C73351" w:rsidRPr="000F0AA1" w:rsidRDefault="00C73351" w:rsidP="00A57F8E">
            <w:pPr>
              <w:pStyle w:val="ad"/>
              <w:contextualSpacing/>
            </w:pPr>
            <w:r w:rsidRPr="000F0AA1">
              <w:t>Салихат Шарапудиновна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20.02.1997</w:t>
            </w:r>
          </w:p>
        </w:tc>
        <w:tc>
          <w:tcPr>
            <w:tcW w:w="1013"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3</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ДГПУ,2020</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12</w:t>
            </w:r>
          </w:p>
        </w:tc>
        <w:tc>
          <w:tcPr>
            <w:tcW w:w="2015" w:type="dxa"/>
          </w:tcPr>
          <w:p w:rsidR="00C73351" w:rsidRPr="000F0AA1" w:rsidRDefault="00C73351" w:rsidP="00A57F8E">
            <w:pPr>
              <w:pStyle w:val="ad"/>
              <w:contextualSpacing/>
            </w:pPr>
          </w:p>
        </w:tc>
        <w:tc>
          <w:tcPr>
            <w:tcW w:w="3119" w:type="dxa"/>
          </w:tcPr>
          <w:p w:rsidR="00C73351" w:rsidRPr="000F0AA1" w:rsidRDefault="000F0AA1" w:rsidP="00A57F8E">
            <w:pPr>
              <w:pStyle w:val="ad"/>
              <w:contextualSpacing/>
              <w:rPr>
                <w:lang w:val="en-US"/>
              </w:rPr>
            </w:pPr>
            <w:hyperlink r:id="rId24" w:history="1">
              <w:r w:rsidR="00C73351" w:rsidRPr="000F0AA1">
                <w:rPr>
                  <w:rStyle w:val="a3"/>
                  <w:color w:val="auto"/>
                  <w:lang w:val="en-US"/>
                </w:rPr>
                <w:t>Razhbadinova</w:t>
              </w:r>
              <w:r w:rsidR="00C73351" w:rsidRPr="000F0AA1">
                <w:rPr>
                  <w:rStyle w:val="a3"/>
                  <w:color w:val="auto"/>
                </w:rPr>
                <w:t>2016</w:t>
              </w:r>
              <w:r w:rsidR="00C73351" w:rsidRPr="000F0AA1">
                <w:rPr>
                  <w:rStyle w:val="a3"/>
                  <w:color w:val="auto"/>
                  <w:lang w:val="en-US"/>
                </w:rPr>
                <w:t>@mail</w:t>
              </w:r>
              <w:r w:rsidR="00C73351" w:rsidRPr="000F0AA1">
                <w:rPr>
                  <w:rStyle w:val="a3"/>
                  <w:color w:val="auto"/>
                </w:rPr>
                <w:t>.</w:t>
              </w:r>
              <w:r w:rsidR="00C73351" w:rsidRPr="000F0AA1">
                <w:rPr>
                  <w:rStyle w:val="a3"/>
                  <w:color w:val="auto"/>
                  <w:lang w:val="en-US"/>
                </w:rPr>
                <w:t>ru</w:t>
              </w:r>
            </w:hyperlink>
          </w:p>
          <w:p w:rsidR="00C73351" w:rsidRPr="000F0AA1" w:rsidRDefault="00C73351" w:rsidP="00A57F8E">
            <w:pPr>
              <w:pStyle w:val="ad"/>
              <w:contextualSpacing/>
            </w:pPr>
            <w:r w:rsidRPr="000F0AA1">
              <w:t>89223372696</w:t>
            </w:r>
          </w:p>
        </w:tc>
      </w:tr>
    </w:tbl>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p>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eastAsia="Calibri" w:hAnsi="Times New Roman"/>
          <w:b/>
          <w:sz w:val="24"/>
          <w:szCs w:val="24"/>
          <w:u w:val="single"/>
        </w:rPr>
        <w:t>2.  Анализ тематики заседаний МО</w:t>
      </w:r>
    </w:p>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hAnsi="Times New Roman"/>
          <w:sz w:val="24"/>
          <w:szCs w:val="24"/>
        </w:rPr>
        <w:t>Уже не первый год МО строит свою работу в соответствии с личностно-ориентированной направленностью развития школьников.  </w:t>
      </w:r>
    </w:p>
    <w:p w:rsidR="00C73351" w:rsidRPr="000F0AA1" w:rsidRDefault="00C73351" w:rsidP="00C73351">
      <w:pPr>
        <w:spacing w:line="240" w:lineRule="auto"/>
        <w:rPr>
          <w:rFonts w:ascii="Times New Roman" w:hAnsi="Times New Roman"/>
          <w:sz w:val="24"/>
          <w:szCs w:val="24"/>
        </w:rPr>
      </w:pPr>
      <w:proofErr w:type="gramStart"/>
      <w:r w:rsidRPr="000F0AA1">
        <w:rPr>
          <w:rFonts w:ascii="Times New Roman" w:hAnsi="Times New Roman"/>
          <w:b/>
          <w:sz w:val="24"/>
          <w:szCs w:val="24"/>
        </w:rPr>
        <w:t>Цель  работы</w:t>
      </w:r>
      <w:proofErr w:type="gramEnd"/>
      <w:r w:rsidRPr="000F0AA1">
        <w:rPr>
          <w:rFonts w:ascii="Times New Roman" w:hAnsi="Times New Roman"/>
          <w:sz w:val="24"/>
          <w:szCs w:val="24"/>
        </w:rPr>
        <w:t xml:space="preserve"> – содействие повышению качества образования в условиях информатизации системы образования. </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b/>
          <w:sz w:val="24"/>
          <w:szCs w:val="24"/>
        </w:rPr>
        <w:t>Задачи</w:t>
      </w:r>
      <w:r w:rsidRPr="000F0AA1">
        <w:rPr>
          <w:rFonts w:ascii="Times New Roman" w:hAnsi="Times New Roman"/>
          <w:sz w:val="24"/>
          <w:szCs w:val="24"/>
        </w:rPr>
        <w:t>:</w:t>
      </w:r>
      <w:r w:rsidRPr="000F0AA1">
        <w:rPr>
          <w:rFonts w:ascii="Times New Roman" w:hAnsi="Times New Roman"/>
          <w:b/>
          <w:sz w:val="24"/>
          <w:szCs w:val="24"/>
        </w:rPr>
        <w:t xml:space="preserve"> </w:t>
      </w:r>
      <w:r w:rsidRPr="000F0AA1">
        <w:rPr>
          <w:rFonts w:ascii="Times New Roman" w:hAnsi="Times New Roman"/>
          <w:sz w:val="24"/>
          <w:szCs w:val="24"/>
        </w:rPr>
        <w:t xml:space="preserve">оказание поддержки педагогам в освоении и введении в действие государственных образовательных стандартов общего образования; 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создание условий для организации и осуществления </w:t>
      </w:r>
      <w:r w:rsidRPr="000F0AA1">
        <w:rPr>
          <w:rFonts w:ascii="Times New Roman" w:hAnsi="Times New Roman"/>
          <w:sz w:val="24"/>
          <w:szCs w:val="24"/>
        </w:rPr>
        <w:lastRenderedPageBreak/>
        <w:t>повышения квалификации педагогических  работников через курсы повышения квалификации ИКТ- компетентности (профессиональный уровень).</w:t>
      </w:r>
    </w:p>
    <w:p w:rsidR="00C73351" w:rsidRPr="000F0AA1" w:rsidRDefault="00C73351" w:rsidP="00C73351">
      <w:pPr>
        <w:spacing w:line="240" w:lineRule="auto"/>
        <w:rPr>
          <w:rFonts w:ascii="Times New Roman" w:hAnsi="Times New Roman"/>
          <w:b/>
          <w:sz w:val="24"/>
          <w:szCs w:val="24"/>
        </w:rPr>
      </w:pPr>
      <w:r w:rsidRPr="000F0AA1">
        <w:rPr>
          <w:rFonts w:ascii="Times New Roman" w:hAnsi="Times New Roman"/>
          <w:b/>
          <w:sz w:val="24"/>
          <w:szCs w:val="24"/>
        </w:rPr>
        <w:t>На методических объединениях поднимались следующие вопросы:</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1. Обсуждение и утверждение плана работы МО на новый учебный год; утверждение рабочих программ учителей</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2.  Проведение предметной декады, проведение внеклассной работы по предмету.</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4. Подготовка экзаменационного материала. Подготовка к предстоящей ГИА.</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5. Методика создания систематизации дидактического материала уровневого контроля (тесты).</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7. Использование новых технологий на уроках. Изучение современных тенденций и возможность внедрения.</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Обсуждение требований к ведению тетрадей, прочей документации.</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Оказание методической помощи друг другу, изучение и распространение педагогического опыта</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 xml:space="preserve">9. Анализ МО за год </w:t>
      </w:r>
    </w:p>
    <w:p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hAnsi="Times New Roman"/>
          <w:sz w:val="24"/>
          <w:szCs w:val="24"/>
        </w:rPr>
        <w:t xml:space="preserve">   </w:t>
      </w:r>
      <w:r w:rsidRPr="000F0AA1">
        <w:rPr>
          <w:rFonts w:ascii="Times New Roman" w:eastAsia="Calibri" w:hAnsi="Times New Roman"/>
          <w:b/>
          <w:sz w:val="24"/>
          <w:szCs w:val="24"/>
        </w:rPr>
        <w:t>Были использованы следующие формы проведения заседаний</w:t>
      </w:r>
      <w:r w:rsidRPr="000F0AA1">
        <w:rPr>
          <w:rFonts w:ascii="Times New Roman" w:eastAsia="Calibri" w:hAnsi="Times New Roman"/>
          <w:sz w:val="24"/>
          <w:szCs w:val="24"/>
        </w:rPr>
        <w:t xml:space="preserve"> («дискуссия», «круглый стол», мастер-класс, практические занятия и т.д.), они помогли не только решить задачи МО, но и использовались учителями на уроках.</w:t>
      </w:r>
    </w:p>
    <w:p w:rsidR="00C73351" w:rsidRPr="000F0AA1" w:rsidRDefault="00C73351" w:rsidP="00C73351">
      <w:pPr>
        <w:spacing w:before="120" w:after="120" w:line="240" w:lineRule="auto"/>
        <w:jc w:val="both"/>
        <w:rPr>
          <w:rFonts w:ascii="Times New Roman" w:eastAsia="Calibri" w:hAnsi="Times New Roman"/>
          <w:sz w:val="24"/>
          <w:szCs w:val="24"/>
        </w:rPr>
      </w:pPr>
      <w:r w:rsidRPr="000F0AA1">
        <w:rPr>
          <w:rFonts w:ascii="Times New Roman" w:eastAsia="Calibri" w:hAnsi="Times New Roman"/>
          <w:sz w:val="24"/>
          <w:szCs w:val="24"/>
        </w:rPr>
        <w:t xml:space="preserve">За 2021 – 2022 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w:t>
      </w:r>
    </w:p>
    <w:p w:rsidR="00C73351" w:rsidRPr="000F0AA1" w:rsidRDefault="00C73351" w:rsidP="00C73351">
      <w:pPr>
        <w:spacing w:before="120" w:after="120" w:line="240" w:lineRule="auto"/>
        <w:jc w:val="both"/>
        <w:rPr>
          <w:rFonts w:ascii="Times New Roman" w:eastAsia="MS Mincho" w:hAnsi="Times New Roman"/>
          <w:b/>
          <w:bCs/>
          <w:sz w:val="24"/>
          <w:szCs w:val="24"/>
          <w:u w:val="single"/>
          <w:lang w:eastAsia="ar-SA"/>
        </w:rPr>
      </w:pPr>
      <w:r w:rsidRPr="000F0AA1">
        <w:rPr>
          <w:rFonts w:ascii="Times New Roman" w:eastAsia="MS Mincho" w:hAnsi="Times New Roman"/>
          <w:b/>
          <w:bCs/>
          <w:sz w:val="24"/>
          <w:szCs w:val="24"/>
          <w:u w:val="single"/>
          <w:lang w:eastAsia="ar-SA"/>
        </w:rPr>
        <w:t>Содержание заседаний МО.</w:t>
      </w:r>
    </w:p>
    <w:tbl>
      <w:tblPr>
        <w:tblStyle w:val="af"/>
        <w:tblW w:w="16230" w:type="dxa"/>
        <w:tblInd w:w="-318" w:type="dxa"/>
        <w:tblLayout w:type="fixed"/>
        <w:tblLook w:val="04A0" w:firstRow="1" w:lastRow="0" w:firstColumn="1" w:lastColumn="0" w:noHBand="0" w:noVBand="1"/>
      </w:tblPr>
      <w:tblGrid>
        <w:gridCol w:w="3999"/>
        <w:gridCol w:w="3231"/>
        <w:gridCol w:w="3715"/>
        <w:gridCol w:w="1477"/>
        <w:gridCol w:w="1783"/>
        <w:gridCol w:w="2025"/>
      </w:tblGrid>
      <w:tr w:rsidR="000F0AA1" w:rsidRPr="000F0AA1" w:rsidTr="00A57F8E">
        <w:tc>
          <w:tcPr>
            <w:tcW w:w="3999"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Направление деятельности</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Цель</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Прогнозируемый результат</w:t>
            </w:r>
          </w:p>
        </w:tc>
        <w:tc>
          <w:tcPr>
            <w:tcW w:w="1477"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Сроки</w:t>
            </w:r>
          </w:p>
        </w:tc>
        <w:tc>
          <w:tcPr>
            <w:tcW w:w="1783"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Формы</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rPr>
                <w:b/>
              </w:rPr>
            </w:pPr>
            <w:r w:rsidRPr="000F0AA1">
              <w:rPr>
                <w:b/>
              </w:rPr>
              <w:t>Ответственные</w:t>
            </w:r>
          </w:p>
          <w:p w:rsidR="00C73351" w:rsidRPr="000F0AA1" w:rsidRDefault="00C73351" w:rsidP="00A57F8E">
            <w:pPr>
              <w:pStyle w:val="ad"/>
              <w:contextualSpacing/>
              <w:rPr>
                <w:b/>
              </w:rPr>
            </w:pP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jc w:val="center"/>
              <w:rPr>
                <w:b/>
              </w:rPr>
            </w:pPr>
            <w:r w:rsidRPr="000F0AA1">
              <w:rPr>
                <w:b/>
              </w:rPr>
              <w:t>1.  Организационная работа с учителями</w:t>
            </w: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b/>
                <w:i/>
                <w:lang w:eastAsia="ru-RU"/>
              </w:rPr>
            </w:pPr>
            <w:r w:rsidRPr="000F0AA1">
              <w:rPr>
                <w:rFonts w:eastAsia="Times New Roman"/>
                <w:b/>
                <w:bCs/>
                <w:i/>
                <w:lang w:eastAsia="ru-RU"/>
              </w:rPr>
              <w:t>Заседание МО № 1</w:t>
            </w:r>
          </w:p>
          <w:p w:rsidR="00C73351" w:rsidRPr="000F0AA1" w:rsidRDefault="00C73351" w:rsidP="00A57F8E">
            <w:pPr>
              <w:pStyle w:val="ad"/>
              <w:contextualSpacing/>
              <w:rPr>
                <w:i/>
              </w:rPr>
            </w:pPr>
            <w:r w:rsidRPr="000F0AA1">
              <w:rPr>
                <w:rFonts w:eastAsia="Times New Roman"/>
                <w:b/>
                <w:bCs/>
                <w:i/>
                <w:lang w:eastAsia="ru-RU"/>
              </w:rPr>
              <w:t>Тема: «Планирование и организация методической работы учителей МО гуманитарного цикла на 2021-2022 учебный год»</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Анализ работы МО учителей гуманитарного цикла за 2020 – 2021 учебный год</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Представление результатов </w:t>
            </w:r>
          </w:p>
          <w:p w:rsidR="00C73351" w:rsidRPr="000F0AA1" w:rsidRDefault="00C73351" w:rsidP="00A57F8E">
            <w:pPr>
              <w:pStyle w:val="ad"/>
              <w:contextualSpacing/>
            </w:pPr>
            <w:r w:rsidRPr="000F0AA1">
              <w:t>работы учителей МО</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Оценка работы МО за прошлый</w:t>
            </w:r>
          </w:p>
          <w:p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rPr>
                <w:lang w:val="sah-RU"/>
              </w:rPr>
              <w:t>август</w:t>
            </w:r>
          </w:p>
        </w:tc>
        <w:tc>
          <w:tcPr>
            <w:tcW w:w="1783"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Выступление  </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рабочих программ и учебных планов по предметам гуманитарного цикла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Помочь специалистам </w:t>
            </w:r>
          </w:p>
          <w:p w:rsidR="00C73351" w:rsidRPr="000F0AA1" w:rsidRDefault="00C73351" w:rsidP="00A57F8E">
            <w:pPr>
              <w:pStyle w:val="ad"/>
              <w:contextualSpacing/>
            </w:pPr>
            <w:r w:rsidRPr="000F0AA1">
              <w:t xml:space="preserve">скорректировать рабочие </w:t>
            </w:r>
          </w:p>
          <w:p w:rsidR="00C73351" w:rsidRPr="000F0AA1" w:rsidRDefault="00C73351" w:rsidP="00A57F8E">
            <w:pPr>
              <w:pStyle w:val="ad"/>
              <w:contextualSpacing/>
            </w:pPr>
            <w:r w:rsidRPr="000F0AA1">
              <w:t xml:space="preserve">программы по предметам и </w:t>
            </w:r>
          </w:p>
          <w:p w:rsidR="00C73351" w:rsidRPr="000F0AA1" w:rsidRDefault="00C73351" w:rsidP="00A57F8E">
            <w:pPr>
              <w:pStyle w:val="ad"/>
              <w:contextualSpacing/>
            </w:pPr>
            <w:r w:rsidRPr="000F0AA1">
              <w:t>внеурочной деятельности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Сентябрь     </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Собеседование</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Определение основных задач методического объединения. Разработка плана работы МО.</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Выработка единых</w:t>
            </w:r>
          </w:p>
          <w:p w:rsidR="00C73351" w:rsidRPr="000F0AA1" w:rsidRDefault="00C73351" w:rsidP="00A57F8E">
            <w:pPr>
              <w:pStyle w:val="ad"/>
              <w:contextualSpacing/>
            </w:pPr>
            <w:r w:rsidRPr="000F0AA1">
              <w:t xml:space="preserve">представлений о </w:t>
            </w:r>
          </w:p>
          <w:p w:rsidR="00C73351" w:rsidRPr="000F0AA1" w:rsidRDefault="00C73351" w:rsidP="00A57F8E">
            <w:pPr>
              <w:pStyle w:val="ad"/>
              <w:contextualSpacing/>
            </w:pPr>
            <w:r w:rsidRPr="000F0AA1">
              <w:t>перспективах работы над</w:t>
            </w:r>
          </w:p>
          <w:p w:rsidR="00C73351" w:rsidRPr="000F0AA1" w:rsidRDefault="00C73351" w:rsidP="00A57F8E">
            <w:pPr>
              <w:pStyle w:val="ad"/>
              <w:contextualSpacing/>
            </w:pPr>
            <w:r w:rsidRPr="000F0AA1">
              <w:lastRenderedPageBreak/>
              <w:t>методической темой школы</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lastRenderedPageBreak/>
              <w:t xml:space="preserve">Определение актуальности темы, </w:t>
            </w:r>
          </w:p>
          <w:p w:rsidR="00C73351" w:rsidRPr="000F0AA1" w:rsidRDefault="00C73351" w:rsidP="00A57F8E">
            <w:pPr>
              <w:pStyle w:val="ad"/>
              <w:contextualSpacing/>
            </w:pPr>
            <w:r w:rsidRPr="000F0AA1">
              <w:t xml:space="preserve">вытекающей из анализа </w:t>
            </w:r>
          </w:p>
          <w:p w:rsidR="00C73351" w:rsidRPr="000F0AA1" w:rsidRDefault="00C73351" w:rsidP="00A57F8E">
            <w:pPr>
              <w:pStyle w:val="ad"/>
              <w:contextualSpacing/>
            </w:pPr>
            <w:r w:rsidRPr="000F0AA1">
              <w:t>педагогической деятельности за</w:t>
            </w:r>
          </w:p>
          <w:p w:rsidR="00C73351" w:rsidRPr="000F0AA1" w:rsidRDefault="00C73351" w:rsidP="00A57F8E">
            <w:pPr>
              <w:pStyle w:val="ad"/>
              <w:contextualSpacing/>
            </w:pPr>
            <w:r w:rsidRPr="000F0AA1">
              <w:lastRenderedPageBreak/>
              <w:t>предыдущий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lastRenderedPageBreak/>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Обсуждение и утверждение плана повышения квалификации (курсовая переподготовка)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Выявление и актуализация </w:t>
            </w:r>
          </w:p>
          <w:p w:rsidR="00C73351" w:rsidRPr="000F0AA1" w:rsidRDefault="00C73351" w:rsidP="00A57F8E">
            <w:pPr>
              <w:pStyle w:val="ad"/>
              <w:contextualSpacing/>
            </w:pPr>
            <w:r w:rsidRPr="000F0AA1">
              <w:t xml:space="preserve">возможностей </w:t>
            </w:r>
          </w:p>
          <w:p w:rsidR="00C73351" w:rsidRPr="000F0AA1" w:rsidRDefault="00C73351" w:rsidP="00A57F8E">
            <w:pPr>
              <w:pStyle w:val="ad"/>
              <w:contextualSpacing/>
            </w:pPr>
            <w:r w:rsidRPr="000F0AA1">
              <w:t>профессионального роста в</w:t>
            </w:r>
          </w:p>
          <w:p w:rsidR="00C73351" w:rsidRPr="000F0AA1" w:rsidRDefault="00C73351" w:rsidP="00A57F8E">
            <w:pPr>
              <w:pStyle w:val="ad"/>
              <w:contextualSpacing/>
            </w:pPr>
            <w:r w:rsidRPr="000F0AA1">
              <w:t>условиях высокой нагрузки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Профессиональный рост   педагога гуманитарного цикла</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 течение 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roofErr w:type="gramStart"/>
            <w:r w:rsidRPr="000F0AA1">
              <w:t>Руководитель  МО</w:t>
            </w:r>
            <w:proofErr w:type="gramEnd"/>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к проведению ВПР в 2021-2022 уч.г. (осень, весна)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Скоординировать работу по</w:t>
            </w:r>
          </w:p>
          <w:p w:rsidR="00C73351" w:rsidRPr="000F0AA1" w:rsidRDefault="00C73351" w:rsidP="00A57F8E">
            <w:pPr>
              <w:pStyle w:val="ad"/>
              <w:contextualSpacing/>
            </w:pPr>
            <w:r w:rsidRPr="000F0AA1">
              <w:t>подготовке к ВПР</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Повышение качества обученности слабо </w:t>
            </w:r>
          </w:p>
          <w:p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 2</w:t>
            </w:r>
          </w:p>
          <w:p w:rsidR="00C73351" w:rsidRPr="000F0AA1" w:rsidRDefault="00C73351" w:rsidP="00A57F8E">
            <w:pPr>
              <w:pStyle w:val="ad"/>
              <w:contextualSpacing/>
              <w:jc w:val="center"/>
              <w:rPr>
                <w:i/>
              </w:rPr>
            </w:pPr>
            <w:r w:rsidRPr="000F0AA1">
              <w:rPr>
                <w:rFonts w:eastAsia="Times New Roman"/>
                <w:b/>
                <w:bCs/>
                <w:i/>
                <w:lang w:eastAsia="ru-RU"/>
              </w:rPr>
              <w:t>Тема: «Анализ ВПР. Выработка рекомендаций по организации образовательного процесса на основе анализа ВПР»</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xml:space="preserve">Анализ результатов ВПР по русскому языку, английскому языку,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Анализ результативности </w:t>
            </w:r>
          </w:p>
          <w:p w:rsidR="00C73351" w:rsidRPr="000F0AA1" w:rsidRDefault="00C73351" w:rsidP="00A57F8E">
            <w:pPr>
              <w:pStyle w:val="ad"/>
              <w:contextualSpacing/>
            </w:pPr>
            <w:r w:rsidRPr="000F0AA1">
              <w:t>обучения по предмету</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Анализ результатов проведения </w:t>
            </w:r>
          </w:p>
          <w:p w:rsidR="00C73351" w:rsidRPr="000F0AA1" w:rsidRDefault="00C73351" w:rsidP="00A57F8E">
            <w:pPr>
              <w:pStyle w:val="ad"/>
              <w:contextualSpacing/>
            </w:pPr>
            <w:r w:rsidRPr="000F0AA1">
              <w:t>олимпиад, предметных недель, ВПР</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Разработка индивидуальных образовательных маршрутов для учащихся на основе данных о выполнении заданий ВПР</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Корректировка знаний </w:t>
            </w:r>
          </w:p>
          <w:p w:rsidR="00C73351" w:rsidRPr="000F0AA1" w:rsidRDefault="00C73351" w:rsidP="00A57F8E">
            <w:pPr>
              <w:pStyle w:val="ad"/>
              <w:contextualSpacing/>
            </w:pPr>
            <w:r w:rsidRPr="000F0AA1">
              <w:t>слабоуспевающих детей до</w:t>
            </w:r>
          </w:p>
          <w:p w:rsidR="00C73351" w:rsidRPr="000F0AA1" w:rsidRDefault="00C73351" w:rsidP="00A57F8E">
            <w:pPr>
              <w:pStyle w:val="ad"/>
              <w:contextualSpacing/>
            </w:pPr>
            <w:r w:rsidRPr="000F0AA1">
              <w:t>удовлетворительного уровня</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Повышение качества обученности слабо </w:t>
            </w:r>
          </w:p>
          <w:p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w:t>
            </w:r>
          </w:p>
          <w:p w:rsidR="00C73351" w:rsidRPr="000F0AA1" w:rsidRDefault="00C73351" w:rsidP="00A57F8E">
            <w:pPr>
              <w:pStyle w:val="ad"/>
              <w:contextualSpacing/>
            </w:pP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Анализ результатов проведения школьного тура Всероссийской олимпиады школьников в 2021-2022 учебном</w:t>
            </w:r>
            <w:r w:rsidRPr="000F0AA1">
              <w:rPr>
                <w:rFonts w:eastAsia="Times New Roman"/>
                <w:spacing w:val="-2"/>
                <w:lang w:eastAsia="ru-RU"/>
              </w:rPr>
              <w:t> </w:t>
            </w:r>
            <w:r w:rsidRPr="000F0AA1">
              <w:rPr>
                <w:rFonts w:eastAsia="Times New Roman"/>
                <w:lang w:eastAsia="ru-RU"/>
              </w:rPr>
              <w:t>году</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Активизация детей в целях </w:t>
            </w:r>
          </w:p>
          <w:p w:rsidR="00C73351" w:rsidRPr="000F0AA1" w:rsidRDefault="00C73351" w:rsidP="00A57F8E">
            <w:pPr>
              <w:pStyle w:val="ad"/>
              <w:contextualSpacing/>
            </w:pPr>
            <w:r w:rsidRPr="000F0AA1">
              <w:t xml:space="preserve">повышение мотивации </w:t>
            </w:r>
          </w:p>
          <w:p w:rsidR="00C73351" w:rsidRPr="000F0AA1" w:rsidRDefault="00C73351" w:rsidP="00A57F8E">
            <w:pPr>
              <w:pStyle w:val="ad"/>
              <w:contextualSpacing/>
            </w:pPr>
            <w:r w:rsidRPr="000F0AA1">
              <w:t>учащихся</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Выявление учащихся, способных </w:t>
            </w:r>
          </w:p>
          <w:p w:rsidR="00C73351" w:rsidRPr="000F0AA1" w:rsidRDefault="00C73351" w:rsidP="00A57F8E">
            <w:pPr>
              <w:pStyle w:val="ad"/>
              <w:contextualSpacing/>
            </w:pPr>
            <w:r w:rsidRPr="000F0AA1">
              <w:t>достойно представлять школу на</w:t>
            </w:r>
          </w:p>
          <w:p w:rsidR="00C73351" w:rsidRPr="000F0AA1" w:rsidRDefault="00C73351" w:rsidP="00A57F8E">
            <w:pPr>
              <w:pStyle w:val="ad"/>
              <w:contextualSpacing/>
            </w:pPr>
            <w:r w:rsidRPr="000F0AA1">
              <w:t>муниципальном уровне</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Сентябрь-октябрь</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обсуждение</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учащихся к муниципальному этапу Всероссийской </w:t>
            </w:r>
            <w:r w:rsidRPr="000F0AA1">
              <w:rPr>
                <w:rFonts w:eastAsia="Times New Roman"/>
                <w:spacing w:val="-3"/>
                <w:lang w:eastAsia="ru-RU"/>
              </w:rPr>
              <w:t>олимпиады </w:t>
            </w:r>
            <w:r w:rsidRPr="000F0AA1">
              <w:rPr>
                <w:rFonts w:eastAsia="Times New Roman"/>
                <w:lang w:eastAsia="ru-RU"/>
              </w:rPr>
              <w:t>школьников.</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Выявление победителей для</w:t>
            </w:r>
          </w:p>
          <w:p w:rsidR="00C73351" w:rsidRPr="000F0AA1" w:rsidRDefault="00C73351" w:rsidP="00A57F8E">
            <w:pPr>
              <w:pStyle w:val="ad"/>
              <w:contextualSpacing/>
            </w:pPr>
            <w:r w:rsidRPr="000F0AA1">
              <w:t>участия в районных</w:t>
            </w:r>
          </w:p>
          <w:p w:rsidR="00C73351" w:rsidRPr="000F0AA1" w:rsidRDefault="00C73351" w:rsidP="00A57F8E">
            <w:pPr>
              <w:pStyle w:val="ad"/>
              <w:contextualSpacing/>
            </w:pPr>
            <w:r w:rsidRPr="000F0AA1">
              <w:t>олимпиадах</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Повышение интереса к предмету 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7-11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 3</w:t>
            </w:r>
          </w:p>
          <w:p w:rsidR="00C73351" w:rsidRPr="000F0AA1" w:rsidRDefault="00C73351" w:rsidP="00A57F8E">
            <w:pPr>
              <w:pStyle w:val="ad"/>
              <w:contextualSpacing/>
              <w:jc w:val="center"/>
              <w:rPr>
                <w:b/>
                <w:i/>
              </w:rPr>
            </w:pPr>
            <w:r w:rsidRPr="000F0AA1">
              <w:rPr>
                <w:rFonts w:eastAsia="Times New Roman"/>
                <w:b/>
                <w:bCs/>
                <w:i/>
                <w:lang w:eastAsia="ru-RU"/>
              </w:rPr>
              <w:t>Тема: «Формы распространения педагогического опыта педагога»</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bCs/>
                <w:lang w:eastAsia="ru-RU"/>
              </w:rPr>
              <w:t>Доклад </w:t>
            </w:r>
            <w:r w:rsidRPr="000F0AA1">
              <w:rPr>
                <w:rFonts w:eastAsia="Times New Roman"/>
                <w:lang w:eastAsia="ru-RU"/>
              </w:rPr>
              <w:t>«Проблема повышения качества образования</w:t>
            </w:r>
            <w:r w:rsidRPr="000F0AA1">
              <w:rPr>
                <w:rFonts w:eastAsia="Times New Roman"/>
                <w:spacing w:val="-3"/>
                <w:lang w:eastAsia="ru-RU"/>
              </w:rPr>
              <w:t>».</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Расширение форм </w:t>
            </w:r>
          </w:p>
          <w:p w:rsidR="00C73351" w:rsidRPr="000F0AA1" w:rsidRDefault="00C73351" w:rsidP="00A57F8E">
            <w:pPr>
              <w:pStyle w:val="ad"/>
              <w:contextualSpacing/>
            </w:pPr>
            <w:r w:rsidRPr="000F0AA1">
              <w:t>внеурочной работы по</w:t>
            </w:r>
          </w:p>
          <w:p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Абдулмуслимова Л.И.</w:t>
            </w:r>
          </w:p>
          <w:p w:rsidR="00C73351" w:rsidRPr="000F0AA1" w:rsidRDefault="00C73351" w:rsidP="00A57F8E">
            <w:pPr>
              <w:pStyle w:val="ad"/>
              <w:contextualSpacing/>
            </w:pP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lang w:eastAsia="ru-RU"/>
              </w:rPr>
            </w:pPr>
            <w:r w:rsidRPr="000F0AA1">
              <w:rPr>
                <w:lang w:eastAsia="ru-RU"/>
              </w:rPr>
              <w:t>Итоги муниципального этапа Всероссийской олимпиады школьников в 2021-2022 </w:t>
            </w:r>
            <w:r w:rsidRPr="000F0AA1">
              <w:rPr>
                <w:spacing w:val="-3"/>
                <w:lang w:eastAsia="ru-RU"/>
              </w:rPr>
              <w:t>учебном </w:t>
            </w:r>
            <w:r w:rsidRPr="000F0AA1">
              <w:rPr>
                <w:lang w:eastAsia="ru-RU"/>
              </w:rPr>
              <w:t>году.</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Выявление победителей для</w:t>
            </w:r>
          </w:p>
          <w:p w:rsidR="00C73351" w:rsidRPr="000F0AA1" w:rsidRDefault="00C73351" w:rsidP="00A57F8E">
            <w:pPr>
              <w:pStyle w:val="ad"/>
              <w:contextualSpacing/>
            </w:pPr>
            <w:r w:rsidRPr="000F0AA1">
              <w:t>участия в региональных</w:t>
            </w:r>
          </w:p>
          <w:p w:rsidR="00C73351" w:rsidRPr="000F0AA1" w:rsidRDefault="00C73351" w:rsidP="00A57F8E">
            <w:pPr>
              <w:pStyle w:val="ad"/>
              <w:contextualSpacing/>
            </w:pPr>
            <w:r w:rsidRPr="000F0AA1">
              <w:t>олимпиадах</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Повышение интереса к предмету 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7-11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Проведение мониторинга владения устной речью учащимися 9</w:t>
            </w:r>
            <w:r w:rsidRPr="000F0AA1">
              <w:rPr>
                <w:rFonts w:eastAsia="Times New Roman"/>
                <w:spacing w:val="-8"/>
                <w:lang w:eastAsia="ru-RU"/>
              </w:rPr>
              <w:t> </w:t>
            </w:r>
            <w:r w:rsidRPr="000F0AA1">
              <w:rPr>
                <w:rFonts w:eastAsia="Times New Roman"/>
                <w:lang w:eastAsia="ru-RU"/>
              </w:rPr>
              <w:t>класса.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Повышение качества владения устной речью</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Искоренение неуспеваемости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A57F8E">
        <w:trPr>
          <w:trHeight w:val="1119"/>
        </w:trPr>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Подготовка к ОГЭ и ЕГЭ</w:t>
            </w:r>
            <w:r w:rsidRPr="000F0AA1">
              <w:rPr>
                <w:rFonts w:eastAsia="Times New Roman"/>
                <w:spacing w:val="-15"/>
                <w:lang w:eastAsia="ru-RU"/>
              </w:rPr>
              <w:t> </w:t>
            </w:r>
            <w:r w:rsidRPr="000F0AA1">
              <w:rPr>
                <w:rFonts w:eastAsia="Times New Roman"/>
                <w:lang w:eastAsia="ru-RU"/>
              </w:rPr>
              <w:t>(обмен опытом).</w:t>
            </w:r>
          </w:p>
          <w:p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r w:rsidRPr="000F0AA1">
              <w:t>- стартовый контроль;</w:t>
            </w:r>
          </w:p>
          <w:p w:rsidR="00C73351" w:rsidRPr="000F0AA1" w:rsidRDefault="00C73351" w:rsidP="00A57F8E">
            <w:pPr>
              <w:pStyle w:val="ad"/>
              <w:contextualSpacing/>
            </w:pPr>
            <w:r w:rsidRPr="000F0AA1">
              <w:t>- промежуточный контроль;</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A57F8E">
        <w:trPr>
          <w:trHeight w:val="635"/>
        </w:trPr>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Разное</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Анализ работы специалистов.</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Определение уровня выполнения </w:t>
            </w:r>
          </w:p>
          <w:p w:rsidR="00C73351" w:rsidRPr="000F0AA1" w:rsidRDefault="00C73351" w:rsidP="00A57F8E">
            <w:pPr>
              <w:pStyle w:val="ad"/>
              <w:contextualSpacing/>
            </w:pPr>
            <w:r w:rsidRPr="000F0AA1">
              <w:t>поставленных в плане задач</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№4</w:t>
            </w:r>
          </w:p>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Тема: «Итоговая аттестация обучающихся: ВПР, ОГЭ, ЕГЭ»</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Результаты пробных ОГЭ и ЕГЭ в 9,11 классах: анализ, план устранения пробелов в знаниях.</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Апрель- </w:t>
            </w: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Обмен опытом. </w:t>
            </w:r>
            <w:r w:rsidRPr="000F0AA1">
              <w:rPr>
                <w:rFonts w:eastAsia="Times New Roman"/>
                <w:spacing w:val="-4"/>
                <w:lang w:eastAsia="ru-RU"/>
              </w:rPr>
              <w:t>«Система </w:t>
            </w:r>
            <w:r w:rsidRPr="000F0AA1">
              <w:rPr>
                <w:rFonts w:eastAsia="Times New Roman"/>
                <w:lang w:eastAsia="ru-RU"/>
              </w:rPr>
              <w:t>подготовки педагогов ШМО к проведению Всероссийских проверочных работ».</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Преодоление </w:t>
            </w:r>
          </w:p>
          <w:p w:rsidR="00C73351" w:rsidRPr="000F0AA1" w:rsidRDefault="00C73351" w:rsidP="00A57F8E">
            <w:pPr>
              <w:pStyle w:val="ad"/>
              <w:contextualSpacing/>
            </w:pPr>
            <w:r w:rsidRPr="000F0AA1">
              <w:t>неуспеваемости по предмету</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Искоренение неуспеваемости по</w:t>
            </w:r>
          </w:p>
          <w:p w:rsidR="00C73351" w:rsidRPr="000F0AA1" w:rsidRDefault="00C73351" w:rsidP="00A57F8E">
            <w:pPr>
              <w:pStyle w:val="ad"/>
              <w:contextualSpacing/>
            </w:pPr>
            <w:r w:rsidRPr="000F0AA1">
              <w:t>предмету</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A57F8E">
        <w:trPr>
          <w:trHeight w:val="886"/>
        </w:trPr>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   Подготовка и проведение ВПР по русскому языку, английскому языку в 5-8 классах.</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Активизация детей в целях </w:t>
            </w:r>
          </w:p>
          <w:p w:rsidR="00C73351" w:rsidRPr="000F0AA1" w:rsidRDefault="00C73351" w:rsidP="00A57F8E">
            <w:pPr>
              <w:pStyle w:val="ad"/>
              <w:contextualSpacing/>
            </w:pPr>
            <w:r w:rsidRPr="000F0AA1">
              <w:t xml:space="preserve">повышение мотивации </w:t>
            </w:r>
          </w:p>
          <w:p w:rsidR="00C73351" w:rsidRPr="000F0AA1" w:rsidRDefault="00C73351" w:rsidP="00A57F8E">
            <w:pPr>
              <w:pStyle w:val="ad"/>
              <w:contextualSpacing/>
            </w:pPr>
            <w:r w:rsidRPr="000F0AA1">
              <w:t xml:space="preserve">учащихся </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Повышение интереса к 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5-8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Обмен опытом участия в конкурсах.</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Активизация внеурочных</w:t>
            </w:r>
          </w:p>
          <w:p w:rsidR="00C73351" w:rsidRPr="000F0AA1" w:rsidRDefault="00C73351" w:rsidP="00A57F8E">
            <w:pPr>
              <w:pStyle w:val="ad"/>
              <w:contextualSpacing/>
            </w:pPr>
            <w:r w:rsidRPr="000F0AA1">
              <w:t xml:space="preserve">методов стимулирования </w:t>
            </w:r>
          </w:p>
          <w:p w:rsidR="00C73351" w:rsidRPr="000F0AA1" w:rsidRDefault="00C73351" w:rsidP="00A57F8E">
            <w:pPr>
              <w:pStyle w:val="ad"/>
              <w:contextualSpacing/>
            </w:pPr>
            <w:r w:rsidRPr="000F0AA1">
              <w:t>мотивации к обучению</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Максимальное вовлечение детей </w:t>
            </w:r>
          </w:p>
          <w:p w:rsidR="00C73351" w:rsidRPr="000F0AA1" w:rsidRDefault="00C73351" w:rsidP="00A57F8E">
            <w:pPr>
              <w:pStyle w:val="ad"/>
              <w:contextualSpacing/>
            </w:pPr>
            <w:r w:rsidRPr="000F0AA1">
              <w:t>во внеурочную деятельность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Работа с</w:t>
            </w:r>
          </w:p>
          <w:p w:rsidR="00C73351" w:rsidRPr="000F0AA1" w:rsidRDefault="00C73351" w:rsidP="00A57F8E">
            <w:pPr>
              <w:pStyle w:val="ad"/>
              <w:contextualSpacing/>
            </w:pPr>
            <w:r w:rsidRPr="000F0AA1">
              <w:t>учащимися 5-11 классов</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A57F8E">
        <w:tc>
          <w:tcPr>
            <w:tcW w:w="16230"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 5</w:t>
            </w:r>
          </w:p>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 а:  «Подведение итогов работы и планирование работы МО на 2021-2022 уч. год»</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Итоговая аттестация обучающихся: подготовка выпускников к проведению ОГЭ и ЕГЭ</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Апрель- </w:t>
            </w: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Подведение итогов успеваемости обучающихся</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Определение результативности работы МО</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Определение уровня качества сдачи ЕГЭ, ОГЭ, ВПР</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Июнь   </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Выступление,</w:t>
            </w:r>
          </w:p>
          <w:p w:rsidR="00C73351" w:rsidRPr="000F0AA1" w:rsidRDefault="00C73351" w:rsidP="00A57F8E">
            <w:pPr>
              <w:pStyle w:val="ad"/>
              <w:contextualSpacing/>
            </w:pPr>
            <w:r w:rsidRPr="000F0AA1">
              <w:t>обсуждение</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spacing w:val="3"/>
                <w:lang w:eastAsia="ru-RU"/>
              </w:rPr>
              <w:t>Анализ результатов Всероссийских проверочных работ </w:t>
            </w:r>
            <w:r w:rsidRPr="000F0AA1">
              <w:rPr>
                <w:rFonts w:eastAsia="Times New Roman"/>
                <w:spacing w:val="2"/>
                <w:lang w:eastAsia="ru-RU"/>
              </w:rPr>
              <w:t>по </w:t>
            </w:r>
            <w:r w:rsidRPr="000F0AA1">
              <w:rPr>
                <w:rFonts w:eastAsia="Times New Roman"/>
                <w:spacing w:val="3"/>
                <w:lang w:eastAsia="ru-RU"/>
              </w:rPr>
              <w:t>предметам гуманитарного</w:t>
            </w:r>
            <w:r w:rsidRPr="000F0AA1">
              <w:rPr>
                <w:rFonts w:eastAsia="Times New Roman"/>
                <w:spacing w:val="40"/>
                <w:lang w:eastAsia="ru-RU"/>
              </w:rPr>
              <w:t> </w:t>
            </w:r>
            <w:r w:rsidRPr="000F0AA1">
              <w:rPr>
                <w:rFonts w:eastAsia="Times New Roman"/>
                <w:spacing w:val="3"/>
                <w:lang w:eastAsia="ru-RU"/>
              </w:rPr>
              <w:t>цикла.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Расширение форм </w:t>
            </w:r>
          </w:p>
          <w:p w:rsidR="00C73351" w:rsidRPr="000F0AA1" w:rsidRDefault="00C73351" w:rsidP="00A57F8E">
            <w:pPr>
              <w:pStyle w:val="ad"/>
              <w:contextualSpacing/>
            </w:pPr>
            <w:r w:rsidRPr="000F0AA1">
              <w:t>внеурочной работы по</w:t>
            </w:r>
          </w:p>
          <w:p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 xml:space="preserve">Все учителя </w:t>
            </w:r>
          </w:p>
        </w:tc>
      </w:tr>
      <w:tr w:rsidR="000F0AA1" w:rsidRPr="000F0AA1" w:rsidTr="00A57F8E">
        <w:trPr>
          <w:trHeight w:val="422"/>
        </w:trPr>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 Отчёт по программам самообразования. Презентация опыта, методов, находок, идей.</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Создание базы данных для саморазвития и самообразования </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«методического портфеля»</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Выступление</w:t>
            </w: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Все учителя</w:t>
            </w:r>
          </w:p>
        </w:tc>
      </w:tr>
      <w:tr w:rsidR="000F0AA1" w:rsidRPr="000F0AA1" w:rsidTr="00A57F8E">
        <w:trPr>
          <w:trHeight w:val="1180"/>
        </w:trPr>
        <w:tc>
          <w:tcPr>
            <w:tcW w:w="3999"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Рассмотрение «Федерального перечня учебников» на</w:t>
            </w:r>
            <w:r w:rsidRPr="000F0AA1">
              <w:rPr>
                <w:rFonts w:eastAsia="Times New Roman"/>
                <w:spacing w:val="-17"/>
                <w:lang w:eastAsia="ru-RU"/>
              </w:rPr>
              <w:t> </w:t>
            </w:r>
            <w:r w:rsidRPr="000F0AA1">
              <w:rPr>
                <w:rFonts w:eastAsia="Times New Roman"/>
                <w:lang w:eastAsia="ru-RU"/>
              </w:rPr>
              <w:t>2021-2022 учебный</w:t>
            </w:r>
            <w:r w:rsidRPr="000F0AA1">
              <w:rPr>
                <w:rFonts w:eastAsia="Times New Roman"/>
                <w:spacing w:val="-1"/>
                <w:lang w:eastAsia="ru-RU"/>
              </w:rPr>
              <w:t> </w:t>
            </w:r>
            <w:r w:rsidRPr="000F0AA1">
              <w:rPr>
                <w:rFonts w:eastAsia="Times New Roman"/>
                <w:lang w:eastAsia="ru-RU"/>
              </w:rPr>
              <w:t>год</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p w:rsidR="00C73351" w:rsidRPr="000F0AA1" w:rsidRDefault="00C73351" w:rsidP="00A57F8E">
            <w:pPr>
              <w:pStyle w:val="ad"/>
              <w:contextualSpacing/>
            </w:pPr>
            <w:r w:rsidRPr="000F0AA1">
              <w:t>Изучение Федерального перечня учебников</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A57F8E">
        <w:tc>
          <w:tcPr>
            <w:tcW w:w="3999"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Подведение итогов работы</w:t>
            </w:r>
            <w:r w:rsidRPr="000F0AA1">
              <w:rPr>
                <w:rFonts w:eastAsia="Times New Roman"/>
                <w:spacing w:val="-4"/>
                <w:lang w:eastAsia="ru-RU"/>
              </w:rPr>
              <w:t> </w:t>
            </w:r>
            <w:r w:rsidRPr="000F0AA1">
              <w:rPr>
                <w:rFonts w:eastAsia="Times New Roman"/>
                <w:lang w:eastAsia="ru-RU"/>
              </w:rPr>
              <w:t>МО.</w:t>
            </w:r>
          </w:p>
          <w:p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плана работы и</w:t>
            </w:r>
            <w:r w:rsidRPr="000F0AA1">
              <w:rPr>
                <w:rFonts w:eastAsia="Times New Roman"/>
                <w:spacing w:val="-11"/>
                <w:lang w:eastAsia="ru-RU"/>
              </w:rPr>
              <w:t> </w:t>
            </w:r>
            <w:r w:rsidRPr="000F0AA1">
              <w:rPr>
                <w:rFonts w:eastAsia="Times New Roman"/>
                <w:lang w:eastAsia="ru-RU"/>
              </w:rPr>
              <w:t>задач МО на 2021-2022 учебный</w:t>
            </w:r>
            <w:r w:rsidRPr="000F0AA1">
              <w:rPr>
                <w:rFonts w:eastAsia="Times New Roman"/>
                <w:spacing w:val="-3"/>
                <w:lang w:eastAsia="ru-RU"/>
              </w:rPr>
              <w:t> </w:t>
            </w:r>
            <w:r w:rsidRPr="000F0AA1">
              <w:rPr>
                <w:rFonts w:eastAsia="Times New Roman"/>
                <w:lang w:eastAsia="ru-RU"/>
              </w:rPr>
              <w:t>год.</w:t>
            </w:r>
          </w:p>
          <w:p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Подведение итогов работы за год</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Оценка работы МО за прошлый</w:t>
            </w:r>
          </w:p>
          <w:p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783"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202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bl>
    <w:p w:rsidR="00C73351" w:rsidRPr="000F0AA1" w:rsidRDefault="00C73351" w:rsidP="00C73351">
      <w:pPr>
        <w:spacing w:after="160" w:line="240" w:lineRule="auto"/>
        <w:jc w:val="both"/>
        <w:rPr>
          <w:rFonts w:ascii="Times New Roman" w:eastAsia="Calibri" w:hAnsi="Times New Roman"/>
          <w:b/>
          <w:sz w:val="24"/>
          <w:szCs w:val="24"/>
        </w:rPr>
      </w:pPr>
    </w:p>
    <w:p w:rsidR="00C73351" w:rsidRPr="000F0AA1" w:rsidRDefault="00C73351" w:rsidP="00C73351">
      <w:pPr>
        <w:spacing w:line="240" w:lineRule="auto"/>
        <w:rPr>
          <w:rFonts w:ascii="Times New Roman" w:hAnsi="Times New Roman"/>
          <w:b/>
          <w:sz w:val="24"/>
          <w:szCs w:val="24"/>
        </w:rPr>
      </w:pPr>
      <w:r w:rsidRPr="000F0AA1">
        <w:rPr>
          <w:rFonts w:ascii="Times New Roman" w:hAnsi="Times New Roman"/>
          <w:sz w:val="24"/>
          <w:szCs w:val="24"/>
        </w:rPr>
        <w:t xml:space="preserve">       </w:t>
      </w:r>
      <w:r w:rsidRPr="000F0AA1">
        <w:rPr>
          <w:rFonts w:ascii="Times New Roman" w:hAnsi="Times New Roman"/>
          <w:b/>
          <w:sz w:val="24"/>
          <w:szCs w:val="24"/>
        </w:rPr>
        <w:t>Выводы:</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b/>
          <w:bCs/>
          <w:i/>
          <w:sz w:val="24"/>
          <w:szCs w:val="24"/>
        </w:rPr>
        <w:t>-</w:t>
      </w:r>
      <w:r w:rsidRPr="000F0AA1">
        <w:rPr>
          <w:rFonts w:ascii="Times New Roman" w:hAnsi="Times New Roman"/>
          <w:sz w:val="24"/>
          <w:szCs w:val="24"/>
          <w:shd w:val="clear" w:color="auto" w:fill="FFFFFF"/>
        </w:rPr>
        <w:t>вопросы, выносимые на заседании МО, способствовали совершенствованию педагогического мастерства педагогов.</w:t>
      </w:r>
      <w:r w:rsidRPr="000F0AA1">
        <w:rPr>
          <w:rFonts w:ascii="Times New Roman" w:hAnsi="Times New Roman"/>
          <w:b/>
          <w:bCs/>
          <w:sz w:val="24"/>
          <w:szCs w:val="24"/>
          <w:shd w:val="clear" w:color="auto" w:fill="FFFFFF"/>
        </w:rPr>
        <w:t xml:space="preserve"> </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w:t>
      </w:r>
      <w:r w:rsidRPr="000F0AA1">
        <w:rPr>
          <w:rFonts w:ascii="Times New Roman" w:hAnsi="Times New Roman"/>
          <w:sz w:val="24"/>
          <w:szCs w:val="24"/>
          <w:shd w:val="clear" w:color="auto" w:fill="FFFFFF"/>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C73351" w:rsidRPr="000F0AA1" w:rsidRDefault="00C73351" w:rsidP="00C73351">
      <w:pPr>
        <w:pStyle w:val="a9"/>
        <w:tabs>
          <w:tab w:val="left" w:pos="708"/>
        </w:tabs>
        <w:jc w:val="both"/>
        <w:rPr>
          <w:rFonts w:ascii="Times New Roman" w:hAnsi="Times New Roman"/>
          <w:b/>
          <w:bCs/>
          <w:u w:val="single"/>
        </w:rPr>
      </w:pPr>
      <w:r w:rsidRPr="000F0AA1">
        <w:rPr>
          <w:rFonts w:ascii="Times New Roman" w:hAnsi="Times New Roman"/>
          <w:b/>
          <w:u w:val="single"/>
        </w:rPr>
        <w:t>3. Анализ работы по учебно-методическому обеспечению образовательного процесса по предмету</w:t>
      </w:r>
      <w:r w:rsidRPr="000F0AA1">
        <w:rPr>
          <w:rFonts w:ascii="Times New Roman" w:hAnsi="Times New Roman"/>
          <w:b/>
          <w:bCs/>
          <w:u w:val="single"/>
        </w:rPr>
        <w:t>.</w:t>
      </w:r>
    </w:p>
    <w:p w:rsidR="00C73351" w:rsidRPr="000F0AA1" w:rsidRDefault="00C73351" w:rsidP="00C73351">
      <w:pPr>
        <w:pStyle w:val="a9"/>
        <w:tabs>
          <w:tab w:val="left" w:pos="708"/>
        </w:tabs>
        <w:jc w:val="both"/>
        <w:rPr>
          <w:rFonts w:ascii="Times New Roman" w:hAnsi="Times New Roman"/>
          <w:b/>
          <w:bCs/>
        </w:rPr>
      </w:pPr>
    </w:p>
    <w:p w:rsidR="00C73351" w:rsidRPr="000F0AA1" w:rsidRDefault="00C73351" w:rsidP="00C73351">
      <w:pPr>
        <w:pStyle w:val="a9"/>
        <w:tabs>
          <w:tab w:val="left" w:pos="708"/>
        </w:tabs>
        <w:jc w:val="both"/>
        <w:rPr>
          <w:rFonts w:ascii="Times New Roman" w:hAnsi="Times New Roman"/>
        </w:rPr>
      </w:pPr>
      <w:r w:rsidRPr="000F0AA1">
        <w:rPr>
          <w:rFonts w:ascii="Times New Roman" w:hAnsi="Times New Roman"/>
          <w:b/>
          <w:bCs/>
        </w:rPr>
        <w:tab/>
      </w:r>
      <w:r w:rsidRPr="000F0AA1">
        <w:rPr>
          <w:rFonts w:ascii="Times New Roman" w:hAnsi="Times New Roman"/>
        </w:rPr>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C73351" w:rsidRPr="000F0AA1" w:rsidRDefault="00C73351" w:rsidP="00C73351">
      <w:pPr>
        <w:pStyle w:val="a9"/>
        <w:tabs>
          <w:tab w:val="left" w:pos="708"/>
        </w:tabs>
        <w:jc w:val="both"/>
        <w:rPr>
          <w:rFonts w:ascii="Times New Roman" w:hAnsi="Times New Roman"/>
        </w:rPr>
      </w:pP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b/>
          <w:sz w:val="24"/>
          <w:szCs w:val="24"/>
        </w:rPr>
        <w:t xml:space="preserve">      </w:t>
      </w:r>
      <w:r w:rsidRPr="000F0AA1">
        <w:rPr>
          <w:rFonts w:ascii="Times New Roman" w:hAnsi="Times New Roman"/>
          <w:sz w:val="24"/>
          <w:szCs w:val="24"/>
        </w:rPr>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мультимедийные средства, что способствовало всестороннему развитию учащихся.</w:t>
      </w:r>
    </w:p>
    <w:p w:rsidR="00C73351" w:rsidRPr="000F0AA1" w:rsidRDefault="00C73351" w:rsidP="00C73351">
      <w:pPr>
        <w:pStyle w:val="a9"/>
        <w:jc w:val="both"/>
        <w:rPr>
          <w:rFonts w:ascii="Times New Roman" w:hAnsi="Times New Roman"/>
        </w:rPr>
      </w:pPr>
      <w:r w:rsidRPr="000F0AA1">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C73351" w:rsidRPr="000F0AA1" w:rsidRDefault="00C73351" w:rsidP="00C73351">
      <w:pPr>
        <w:pStyle w:val="a9"/>
        <w:jc w:val="center"/>
        <w:rPr>
          <w:rFonts w:ascii="Times New Roman" w:hAnsi="Times New Roman"/>
          <w:b/>
          <w:u w:val="single"/>
        </w:rPr>
      </w:pPr>
      <w:r w:rsidRPr="000F0AA1">
        <w:rPr>
          <w:rFonts w:ascii="Times New Roman" w:hAnsi="Times New Roman"/>
          <w:b/>
          <w:u w:val="single"/>
        </w:rPr>
        <w:t>4. Анализ работы по повышению квалификации педагогов, аттестации.</w:t>
      </w:r>
    </w:p>
    <w:p w:rsidR="00C73351" w:rsidRPr="000F0AA1" w:rsidRDefault="00C73351" w:rsidP="00C73351">
      <w:pPr>
        <w:pStyle w:val="a9"/>
        <w:jc w:val="both"/>
        <w:rPr>
          <w:rFonts w:ascii="Times New Roman" w:hAnsi="Times New Roman"/>
          <w:u w:val="single"/>
        </w:rPr>
      </w:pPr>
      <w:r w:rsidRPr="000F0AA1">
        <w:rPr>
          <w:rFonts w:ascii="Times New Roman" w:hAnsi="Times New Roman"/>
          <w:u w:val="single"/>
        </w:rPr>
        <w:t xml:space="preserve">Обучение  </w:t>
      </w:r>
    </w:p>
    <w:p w:rsidR="00C73351" w:rsidRPr="000F0AA1" w:rsidRDefault="00C73351" w:rsidP="00C73351">
      <w:pPr>
        <w:pStyle w:val="ad"/>
      </w:pPr>
      <w:r w:rsidRPr="000F0AA1">
        <w:lastRenderedPageBreak/>
        <w:t xml:space="preserve">         Модернизация образования требует от каждого усилий и активного повышения квалификации.  За прошедший 2021 – 2022 учебный год курсы повышения квалификации прошли 4 учителей: Мусагаджиева Сафият Дибирмагомедовна, НурулаеваХадижат Гамзатовна, Асильдарова Шахрузат Ахмедовна, Исмаилова Луиза Магомедрасуловна. Аттестация учителей проходит согласно графику. </w:t>
      </w:r>
    </w:p>
    <w:p w:rsidR="00C73351" w:rsidRPr="000F0AA1" w:rsidRDefault="00C73351" w:rsidP="00C73351">
      <w:pPr>
        <w:jc w:val="center"/>
        <w:rPr>
          <w:rFonts w:ascii="Times New Roman" w:hAnsi="Times New Roman"/>
          <w:b/>
          <w:sz w:val="24"/>
          <w:szCs w:val="24"/>
        </w:rPr>
      </w:pPr>
      <w:r w:rsidRPr="000F0AA1">
        <w:rPr>
          <w:rFonts w:ascii="Times New Roman" w:hAnsi="Times New Roman"/>
          <w:b/>
          <w:sz w:val="24"/>
          <w:szCs w:val="24"/>
        </w:rPr>
        <w:t>Перспективный план аттестации и курсовой подготовки педагогов МО гуманитарного цикла на 2021-2022 учебный год.</w:t>
      </w:r>
    </w:p>
    <w:tbl>
      <w:tblPr>
        <w:tblStyle w:val="af"/>
        <w:tblW w:w="15871" w:type="dxa"/>
        <w:jc w:val="center"/>
        <w:tblLayout w:type="fixed"/>
        <w:tblLook w:val="04A0" w:firstRow="1" w:lastRow="0" w:firstColumn="1" w:lastColumn="0" w:noHBand="0" w:noVBand="1"/>
      </w:tblPr>
      <w:tblGrid>
        <w:gridCol w:w="524"/>
        <w:gridCol w:w="2278"/>
        <w:gridCol w:w="2410"/>
        <w:gridCol w:w="3855"/>
        <w:gridCol w:w="1701"/>
        <w:gridCol w:w="1701"/>
        <w:gridCol w:w="1701"/>
        <w:gridCol w:w="1701"/>
      </w:tblGrid>
      <w:tr w:rsidR="000F0AA1" w:rsidRPr="000F0AA1" w:rsidTr="00A57F8E">
        <w:trPr>
          <w:jc w:val="center"/>
        </w:trPr>
        <w:tc>
          <w:tcPr>
            <w:tcW w:w="524"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w:t>
            </w:r>
          </w:p>
        </w:tc>
        <w:tc>
          <w:tcPr>
            <w:tcW w:w="2278"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Ф.И.О.</w:t>
            </w:r>
          </w:p>
        </w:tc>
        <w:tc>
          <w:tcPr>
            <w:tcW w:w="2410"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Должность</w:t>
            </w:r>
          </w:p>
        </w:tc>
        <w:tc>
          <w:tcPr>
            <w:tcW w:w="3855"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Тема самообразования</w:t>
            </w: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Дата прохождения аттестации</w:t>
            </w:r>
          </w:p>
          <w:p w:rsidR="00C73351" w:rsidRPr="000F0AA1" w:rsidRDefault="00C73351" w:rsidP="00A57F8E">
            <w:pPr>
              <w:spacing w:after="0"/>
              <w:jc w:val="center"/>
              <w:rPr>
                <w:rFonts w:ascii="Times New Roman" w:hAnsi="Times New Roman"/>
                <w:b/>
                <w:sz w:val="24"/>
                <w:szCs w:val="24"/>
              </w:rPr>
            </w:pP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Дата прохождения следующей аттестации</w:t>
            </w:r>
          </w:p>
          <w:p w:rsidR="00C73351" w:rsidRPr="000F0AA1" w:rsidRDefault="00C73351" w:rsidP="00A57F8E">
            <w:pPr>
              <w:spacing w:after="0"/>
              <w:jc w:val="center"/>
              <w:rPr>
                <w:rFonts w:ascii="Times New Roman" w:hAnsi="Times New Roman"/>
                <w:b/>
                <w:sz w:val="24"/>
                <w:szCs w:val="24"/>
              </w:rPr>
            </w:pP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Год прохождения последней курсовой подготовки</w:t>
            </w: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Год прохождения следующей курсовой подготовки</w:t>
            </w:r>
          </w:p>
        </w:tc>
      </w:tr>
      <w:tr w:rsidR="000F0AA1" w:rsidRPr="000F0AA1" w:rsidTr="00A57F8E">
        <w:trPr>
          <w:jc w:val="center"/>
        </w:trPr>
        <w:tc>
          <w:tcPr>
            <w:tcW w:w="524" w:type="dxa"/>
          </w:tcPr>
          <w:p w:rsidR="00C73351" w:rsidRPr="000F0AA1" w:rsidRDefault="00C73351" w:rsidP="00A57F8E">
            <w:pPr>
              <w:pStyle w:val="ad"/>
            </w:pPr>
            <w:r w:rsidRPr="000F0AA1">
              <w:t>1</w:t>
            </w:r>
          </w:p>
        </w:tc>
        <w:tc>
          <w:tcPr>
            <w:tcW w:w="2278" w:type="dxa"/>
          </w:tcPr>
          <w:p w:rsidR="00C73351" w:rsidRPr="000F0AA1" w:rsidRDefault="00C73351" w:rsidP="00A57F8E">
            <w:pPr>
              <w:pStyle w:val="ad"/>
            </w:pPr>
            <w:r w:rsidRPr="000F0AA1">
              <w:t>Джабуева</w:t>
            </w:r>
          </w:p>
          <w:p w:rsidR="00C73351" w:rsidRPr="000F0AA1" w:rsidRDefault="00C73351" w:rsidP="00A57F8E">
            <w:pPr>
              <w:pStyle w:val="ad"/>
            </w:pPr>
            <w:r w:rsidRPr="000F0AA1">
              <w:t>Патимат Саадулаевна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Использование компьютерных технологий на уроках русского языка и литературы</w:t>
            </w:r>
          </w:p>
        </w:tc>
        <w:tc>
          <w:tcPr>
            <w:tcW w:w="1701" w:type="dxa"/>
            <w:shd w:val="clear" w:color="auto" w:fill="auto"/>
          </w:tcPr>
          <w:p w:rsidR="00C73351" w:rsidRPr="000F0AA1" w:rsidRDefault="00C73351" w:rsidP="00A57F8E">
            <w:pPr>
              <w:pStyle w:val="ad"/>
            </w:pPr>
            <w:r w:rsidRPr="000F0AA1">
              <w:t>Высшая</w:t>
            </w:r>
          </w:p>
          <w:p w:rsidR="00C73351" w:rsidRPr="000F0AA1" w:rsidRDefault="00C73351" w:rsidP="00A57F8E">
            <w:pPr>
              <w:pStyle w:val="ad"/>
            </w:pPr>
            <w:r w:rsidRPr="000F0AA1">
              <w:t>Декабрь 2017</w:t>
            </w:r>
          </w:p>
        </w:tc>
        <w:tc>
          <w:tcPr>
            <w:tcW w:w="1701" w:type="dxa"/>
          </w:tcPr>
          <w:p w:rsidR="00C73351" w:rsidRPr="000F0AA1" w:rsidRDefault="00C73351" w:rsidP="00A57F8E">
            <w:pPr>
              <w:pStyle w:val="ad"/>
              <w:jc w:val="center"/>
            </w:pPr>
            <w:r w:rsidRPr="000F0AA1">
              <w:t>2022</w:t>
            </w:r>
          </w:p>
        </w:tc>
        <w:tc>
          <w:tcPr>
            <w:tcW w:w="1701" w:type="dxa"/>
            <w:shd w:val="clear" w:color="auto" w:fill="auto"/>
          </w:tcPr>
          <w:p w:rsidR="00C73351" w:rsidRPr="000F0AA1" w:rsidRDefault="00C73351" w:rsidP="00A57F8E">
            <w:pPr>
              <w:pStyle w:val="ad"/>
              <w:jc w:val="center"/>
            </w:pPr>
            <w:r w:rsidRPr="000F0AA1">
              <w:t>2020</w:t>
            </w:r>
          </w:p>
        </w:tc>
        <w:tc>
          <w:tcPr>
            <w:tcW w:w="1701" w:type="dxa"/>
          </w:tcPr>
          <w:p w:rsidR="00C73351" w:rsidRPr="000F0AA1" w:rsidRDefault="00C73351" w:rsidP="00A57F8E">
            <w:pPr>
              <w:pStyle w:val="ad"/>
              <w:jc w:val="center"/>
            </w:pPr>
            <w:r w:rsidRPr="000F0AA1">
              <w:t>2023</w:t>
            </w:r>
          </w:p>
        </w:tc>
      </w:tr>
      <w:tr w:rsidR="000F0AA1" w:rsidRPr="000F0AA1" w:rsidTr="00A57F8E">
        <w:trPr>
          <w:jc w:val="center"/>
        </w:trPr>
        <w:tc>
          <w:tcPr>
            <w:tcW w:w="524" w:type="dxa"/>
          </w:tcPr>
          <w:p w:rsidR="00C73351" w:rsidRPr="000F0AA1" w:rsidRDefault="00C73351" w:rsidP="00A57F8E">
            <w:pPr>
              <w:pStyle w:val="ad"/>
            </w:pPr>
            <w:r w:rsidRPr="000F0AA1">
              <w:t>2</w:t>
            </w:r>
          </w:p>
        </w:tc>
        <w:tc>
          <w:tcPr>
            <w:tcW w:w="2278" w:type="dxa"/>
          </w:tcPr>
          <w:p w:rsidR="00C73351" w:rsidRPr="000F0AA1" w:rsidRDefault="00C73351" w:rsidP="00A57F8E">
            <w:pPr>
              <w:pStyle w:val="ad"/>
            </w:pPr>
            <w:r w:rsidRPr="000F0AA1">
              <w:t>Бочина</w:t>
            </w:r>
          </w:p>
          <w:p w:rsidR="00C73351" w:rsidRPr="000F0AA1" w:rsidRDefault="00C73351" w:rsidP="00A57F8E">
            <w:pPr>
              <w:pStyle w:val="ad"/>
            </w:pPr>
            <w:r w:rsidRPr="000F0AA1">
              <w:t>Любовь Павловна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Развитие речевой культуры обучающихся на уроках русского языка.</w:t>
            </w:r>
          </w:p>
        </w:tc>
        <w:tc>
          <w:tcPr>
            <w:tcW w:w="1701" w:type="dxa"/>
            <w:shd w:val="clear" w:color="auto" w:fill="auto"/>
          </w:tcPr>
          <w:p w:rsidR="00C73351" w:rsidRPr="000F0AA1" w:rsidRDefault="00C73351" w:rsidP="00A57F8E">
            <w:pPr>
              <w:pStyle w:val="ad"/>
            </w:pPr>
            <w:r w:rsidRPr="000F0AA1">
              <w:t>Первая</w:t>
            </w:r>
          </w:p>
          <w:p w:rsidR="00C73351" w:rsidRPr="000F0AA1" w:rsidRDefault="00C73351" w:rsidP="00A57F8E">
            <w:pPr>
              <w:pStyle w:val="ad"/>
            </w:pPr>
            <w:r w:rsidRPr="000F0AA1">
              <w:t>Март 2016</w:t>
            </w:r>
          </w:p>
        </w:tc>
        <w:tc>
          <w:tcPr>
            <w:tcW w:w="1701" w:type="dxa"/>
          </w:tcPr>
          <w:p w:rsidR="00C73351" w:rsidRPr="000F0AA1" w:rsidRDefault="00C73351" w:rsidP="00A57F8E">
            <w:pPr>
              <w:pStyle w:val="ad"/>
              <w:jc w:val="center"/>
            </w:pPr>
            <w:r w:rsidRPr="000F0AA1">
              <w:t>2021</w:t>
            </w:r>
          </w:p>
        </w:tc>
        <w:tc>
          <w:tcPr>
            <w:tcW w:w="1701" w:type="dxa"/>
            <w:shd w:val="clear" w:color="auto" w:fill="auto"/>
          </w:tcPr>
          <w:p w:rsidR="00C73351" w:rsidRPr="000F0AA1" w:rsidRDefault="00C73351" w:rsidP="00A57F8E">
            <w:pPr>
              <w:pStyle w:val="ad"/>
              <w:jc w:val="center"/>
            </w:pPr>
            <w:r w:rsidRPr="000F0AA1">
              <w:t>2020</w:t>
            </w:r>
          </w:p>
        </w:tc>
        <w:tc>
          <w:tcPr>
            <w:tcW w:w="1701" w:type="dxa"/>
          </w:tcPr>
          <w:p w:rsidR="00C73351" w:rsidRPr="000F0AA1" w:rsidRDefault="00C73351" w:rsidP="00A57F8E">
            <w:pPr>
              <w:pStyle w:val="ad"/>
              <w:jc w:val="center"/>
            </w:pPr>
            <w:r w:rsidRPr="000F0AA1">
              <w:t>2023</w:t>
            </w:r>
          </w:p>
        </w:tc>
      </w:tr>
      <w:tr w:rsidR="000F0AA1" w:rsidRPr="000F0AA1" w:rsidTr="00A57F8E">
        <w:trPr>
          <w:jc w:val="center"/>
        </w:trPr>
        <w:tc>
          <w:tcPr>
            <w:tcW w:w="524" w:type="dxa"/>
          </w:tcPr>
          <w:p w:rsidR="00C73351" w:rsidRPr="000F0AA1" w:rsidRDefault="00C73351" w:rsidP="00A57F8E">
            <w:pPr>
              <w:pStyle w:val="ad"/>
            </w:pPr>
            <w:r w:rsidRPr="000F0AA1">
              <w:t>3</w:t>
            </w:r>
          </w:p>
        </w:tc>
        <w:tc>
          <w:tcPr>
            <w:tcW w:w="2278" w:type="dxa"/>
          </w:tcPr>
          <w:p w:rsidR="00C73351" w:rsidRPr="000F0AA1" w:rsidRDefault="00C73351" w:rsidP="00A57F8E">
            <w:pPr>
              <w:pStyle w:val="ad"/>
            </w:pPr>
            <w:r w:rsidRPr="000F0AA1">
              <w:t>Сайдумова</w:t>
            </w:r>
          </w:p>
          <w:p w:rsidR="00C73351" w:rsidRPr="000F0AA1" w:rsidRDefault="00C73351" w:rsidP="00A57F8E">
            <w:pPr>
              <w:pStyle w:val="ad"/>
            </w:pPr>
            <w:r w:rsidRPr="000F0AA1">
              <w:t>Ифриз Вердихановна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Использование проектной деятельности на уроках русского языка и литературы</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Первая  </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Декабрь   2014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2019</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4</w:t>
            </w:r>
          </w:p>
        </w:tc>
        <w:tc>
          <w:tcPr>
            <w:tcW w:w="2278" w:type="dxa"/>
          </w:tcPr>
          <w:p w:rsidR="00C73351" w:rsidRPr="000F0AA1" w:rsidRDefault="00C73351" w:rsidP="00A57F8E">
            <w:pPr>
              <w:pStyle w:val="ad"/>
            </w:pPr>
            <w:r w:rsidRPr="000F0AA1">
              <w:t>Магомедова</w:t>
            </w:r>
          </w:p>
          <w:p w:rsidR="00C73351" w:rsidRPr="000F0AA1" w:rsidRDefault="00C73351" w:rsidP="00A57F8E">
            <w:pPr>
              <w:pStyle w:val="ad"/>
            </w:pPr>
            <w:r w:rsidRPr="000F0AA1">
              <w:t>Сапият Казбековна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Патриотическое воспитание</w:t>
            </w:r>
            <w:r w:rsidRPr="000F0AA1">
              <w:rPr>
                <w:rFonts w:ascii="Times New Roman" w:hAnsi="Times New Roman"/>
                <w:sz w:val="24"/>
                <w:szCs w:val="24"/>
                <w:shd w:val="clear" w:color="auto" w:fill="F0F0F0"/>
              </w:rPr>
              <w:t xml:space="preserve"> </w:t>
            </w:r>
            <w:r w:rsidRPr="000F0AA1">
              <w:rPr>
                <w:rFonts w:ascii="Times New Roman" w:hAnsi="Times New Roman"/>
                <w:sz w:val="24"/>
                <w:szCs w:val="24"/>
              </w:rPr>
              <w:t>на уроках русского языка и литературы</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Первая  </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Декабрь 2017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2022</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5</w:t>
            </w:r>
          </w:p>
        </w:tc>
        <w:tc>
          <w:tcPr>
            <w:tcW w:w="2278" w:type="dxa"/>
          </w:tcPr>
          <w:p w:rsidR="00C73351" w:rsidRPr="000F0AA1" w:rsidRDefault="00C73351" w:rsidP="00A57F8E">
            <w:pPr>
              <w:pStyle w:val="ad"/>
            </w:pPr>
            <w:r w:rsidRPr="000F0AA1">
              <w:t>Исмаилова</w:t>
            </w:r>
          </w:p>
          <w:p w:rsidR="00C73351" w:rsidRPr="000F0AA1" w:rsidRDefault="00C73351" w:rsidP="00A57F8E">
            <w:pPr>
              <w:pStyle w:val="ad"/>
            </w:pPr>
            <w:r w:rsidRPr="000F0AA1">
              <w:t>Луиза Магомедрасуловна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Подготовка уч-ся к ГИА и ЕГЭ на уроках русского языка</w:t>
            </w:r>
          </w:p>
        </w:tc>
        <w:tc>
          <w:tcPr>
            <w:tcW w:w="1701" w:type="dxa"/>
            <w:shd w:val="clear" w:color="auto" w:fill="auto"/>
            <w:vAlign w:val="bottom"/>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 Апрель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shd w:val="clear" w:color="auto" w:fill="auto"/>
            <w:vAlign w:val="bottom"/>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6</w:t>
            </w:r>
          </w:p>
        </w:tc>
        <w:tc>
          <w:tcPr>
            <w:tcW w:w="2278" w:type="dxa"/>
          </w:tcPr>
          <w:p w:rsidR="00C73351" w:rsidRPr="000F0AA1" w:rsidRDefault="00C73351" w:rsidP="00A57F8E">
            <w:pPr>
              <w:pStyle w:val="ad"/>
            </w:pPr>
            <w:r w:rsidRPr="000F0AA1">
              <w:t>Абдулмуслимова</w:t>
            </w:r>
          </w:p>
          <w:p w:rsidR="00C73351" w:rsidRPr="000F0AA1" w:rsidRDefault="00C73351" w:rsidP="00A57F8E">
            <w:pPr>
              <w:pStyle w:val="ad"/>
            </w:pPr>
            <w:r w:rsidRPr="000F0AA1">
              <w:t>Луиза Исмаиловна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Интерактивные формы обучения</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высшая </w:t>
            </w:r>
          </w:p>
        </w:tc>
        <w:tc>
          <w:tcPr>
            <w:tcW w:w="1701" w:type="dxa"/>
          </w:tcPr>
          <w:p w:rsidR="00C73351" w:rsidRPr="000F0AA1" w:rsidRDefault="00C73351" w:rsidP="00A57F8E">
            <w:pPr>
              <w:spacing w:after="0"/>
              <w:jc w:val="center"/>
              <w:rPr>
                <w:rFonts w:ascii="Times New Roman" w:hAnsi="Times New Roman"/>
                <w:sz w:val="24"/>
                <w:szCs w:val="24"/>
              </w:rPr>
            </w:pP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t>7</w:t>
            </w:r>
          </w:p>
        </w:tc>
        <w:tc>
          <w:tcPr>
            <w:tcW w:w="2278" w:type="dxa"/>
          </w:tcPr>
          <w:p w:rsidR="00C73351" w:rsidRPr="000F0AA1" w:rsidRDefault="00C73351" w:rsidP="00A57F8E">
            <w:pPr>
              <w:pStyle w:val="ad"/>
            </w:pPr>
            <w:r w:rsidRPr="000F0AA1">
              <w:t xml:space="preserve">Темирбулатова </w:t>
            </w:r>
          </w:p>
          <w:p w:rsidR="00C73351" w:rsidRPr="000F0AA1" w:rsidRDefault="00C73351" w:rsidP="00A57F8E">
            <w:pPr>
              <w:pStyle w:val="ad"/>
            </w:pPr>
            <w:r w:rsidRPr="000F0AA1">
              <w:t>Эльмира Мирзаевна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Развитие речевой деятельности учащихся на родном языке"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 февраль</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p>
        </w:tc>
      </w:tr>
      <w:tr w:rsidR="000F0AA1" w:rsidRPr="000F0AA1" w:rsidTr="00A57F8E">
        <w:trPr>
          <w:jc w:val="center"/>
        </w:trPr>
        <w:tc>
          <w:tcPr>
            <w:tcW w:w="524" w:type="dxa"/>
          </w:tcPr>
          <w:p w:rsidR="00C73351" w:rsidRPr="000F0AA1" w:rsidRDefault="00C73351" w:rsidP="00A57F8E">
            <w:pPr>
              <w:pStyle w:val="ad"/>
            </w:pPr>
            <w:r w:rsidRPr="000F0AA1">
              <w:t>8</w:t>
            </w:r>
          </w:p>
        </w:tc>
        <w:tc>
          <w:tcPr>
            <w:tcW w:w="2278" w:type="dxa"/>
          </w:tcPr>
          <w:p w:rsidR="00C73351" w:rsidRPr="000F0AA1" w:rsidRDefault="00C73351" w:rsidP="00A57F8E">
            <w:pPr>
              <w:pStyle w:val="ad"/>
            </w:pPr>
            <w:r w:rsidRPr="000F0AA1">
              <w:t xml:space="preserve">Асильдарова </w:t>
            </w:r>
          </w:p>
          <w:p w:rsidR="00C73351" w:rsidRPr="000F0AA1" w:rsidRDefault="00C73351" w:rsidP="00A57F8E">
            <w:pPr>
              <w:pStyle w:val="ad"/>
            </w:pPr>
            <w:r w:rsidRPr="000F0AA1">
              <w:t>Шахрузат Ахмедовна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Творческое развитие на уроках аварского языка и литературы</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Первая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Март 2015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t>9</w:t>
            </w:r>
          </w:p>
        </w:tc>
        <w:tc>
          <w:tcPr>
            <w:tcW w:w="2278" w:type="dxa"/>
          </w:tcPr>
          <w:p w:rsidR="00C73351" w:rsidRPr="000F0AA1" w:rsidRDefault="00C73351" w:rsidP="00A57F8E">
            <w:pPr>
              <w:pStyle w:val="ad"/>
            </w:pPr>
            <w:r w:rsidRPr="000F0AA1">
              <w:t xml:space="preserve">Шагидханова </w:t>
            </w:r>
          </w:p>
          <w:p w:rsidR="00C73351" w:rsidRPr="000F0AA1" w:rsidRDefault="00C73351" w:rsidP="00A57F8E">
            <w:pPr>
              <w:pStyle w:val="ad"/>
            </w:pPr>
            <w:r w:rsidRPr="000F0AA1">
              <w:t>Гулишат Садрудиновна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 xml:space="preserve">Современные средства обучения как инструмент активизации познавательной деятельности на </w:t>
            </w:r>
            <w:r w:rsidRPr="000F0AA1">
              <w:rPr>
                <w:rFonts w:ascii="Times New Roman" w:hAnsi="Times New Roman"/>
                <w:sz w:val="24"/>
                <w:szCs w:val="24"/>
                <w:shd w:val="clear" w:color="auto" w:fill="FFFFFF"/>
              </w:rPr>
              <w:lastRenderedPageBreak/>
              <w:t>уроках родного языка</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lastRenderedPageBreak/>
              <w:t xml:space="preserve">Первая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shd w:val="clear" w:color="auto" w:fill="auto"/>
            <w:vAlign w:val="bottom"/>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10</w:t>
            </w:r>
          </w:p>
        </w:tc>
        <w:tc>
          <w:tcPr>
            <w:tcW w:w="2278" w:type="dxa"/>
          </w:tcPr>
          <w:p w:rsidR="00C73351" w:rsidRPr="000F0AA1" w:rsidRDefault="00C73351" w:rsidP="00A57F8E">
            <w:pPr>
              <w:pStyle w:val="ad"/>
            </w:pPr>
            <w:r w:rsidRPr="000F0AA1">
              <w:t>Рамазанова</w:t>
            </w:r>
          </w:p>
          <w:p w:rsidR="00C73351" w:rsidRPr="000F0AA1" w:rsidRDefault="00C73351" w:rsidP="00A57F8E">
            <w:pPr>
              <w:pStyle w:val="ad"/>
            </w:pPr>
            <w:r w:rsidRPr="000F0AA1">
              <w:t>Халима Ахмедовна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lang w:eastAsia="ru-RU"/>
              </w:rPr>
            </w:pPr>
            <w:r w:rsidRPr="000F0AA1">
              <w:rPr>
                <w:rFonts w:ascii="Times New Roman" w:hAnsi="Times New Roman"/>
                <w:sz w:val="24"/>
                <w:szCs w:val="24"/>
                <w:lang w:eastAsia="ru-RU"/>
              </w:rPr>
              <w:t>Применение новых образовательных технологий на уроках аварского языка и литературы</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p>
        </w:tc>
      </w:tr>
      <w:tr w:rsidR="000F0AA1" w:rsidRPr="000F0AA1" w:rsidTr="00A57F8E">
        <w:trPr>
          <w:jc w:val="center"/>
        </w:trPr>
        <w:tc>
          <w:tcPr>
            <w:tcW w:w="524" w:type="dxa"/>
          </w:tcPr>
          <w:p w:rsidR="00C73351" w:rsidRPr="000F0AA1" w:rsidRDefault="00C73351" w:rsidP="00A57F8E">
            <w:pPr>
              <w:pStyle w:val="ad"/>
            </w:pPr>
            <w:r w:rsidRPr="000F0AA1">
              <w:t>11</w:t>
            </w:r>
          </w:p>
        </w:tc>
        <w:tc>
          <w:tcPr>
            <w:tcW w:w="2278" w:type="dxa"/>
          </w:tcPr>
          <w:p w:rsidR="00C73351" w:rsidRPr="000F0AA1" w:rsidRDefault="00C73351" w:rsidP="00A57F8E">
            <w:pPr>
              <w:pStyle w:val="ad"/>
            </w:pPr>
            <w:r w:rsidRPr="000F0AA1">
              <w:t>Арабиева</w:t>
            </w:r>
          </w:p>
          <w:p w:rsidR="00C73351" w:rsidRPr="000F0AA1" w:rsidRDefault="00C73351" w:rsidP="00A57F8E">
            <w:pPr>
              <w:pStyle w:val="ad"/>
            </w:pPr>
            <w:r w:rsidRPr="000F0AA1">
              <w:t>Патимат Джаватхановна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Развитие познавательного интереса у обучающихся на уроках английского языка посредством применения игровых технологий.</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Сентябрь 2019</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2019</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A57F8E">
        <w:trPr>
          <w:jc w:val="center"/>
        </w:trPr>
        <w:tc>
          <w:tcPr>
            <w:tcW w:w="524" w:type="dxa"/>
          </w:tcPr>
          <w:p w:rsidR="00C73351" w:rsidRPr="000F0AA1" w:rsidRDefault="00C73351" w:rsidP="00A57F8E">
            <w:pPr>
              <w:pStyle w:val="ad"/>
            </w:pPr>
            <w:r w:rsidRPr="000F0AA1">
              <w:t>12</w:t>
            </w:r>
          </w:p>
        </w:tc>
        <w:tc>
          <w:tcPr>
            <w:tcW w:w="2278" w:type="dxa"/>
          </w:tcPr>
          <w:p w:rsidR="00C73351" w:rsidRPr="000F0AA1" w:rsidRDefault="00C73351" w:rsidP="00A57F8E">
            <w:pPr>
              <w:pStyle w:val="ad"/>
            </w:pPr>
            <w:r w:rsidRPr="000F0AA1">
              <w:t>Мусагаджиева</w:t>
            </w:r>
          </w:p>
          <w:p w:rsidR="00C73351" w:rsidRPr="000F0AA1" w:rsidRDefault="00C73351" w:rsidP="00A57F8E">
            <w:pPr>
              <w:pStyle w:val="ad"/>
            </w:pPr>
            <w:r w:rsidRPr="000F0AA1">
              <w:t>Сафият Дибирмагомедовна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Формирование коммуникативных навыков в обучении английскому языку</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 xml:space="preserve">Март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t>13</w:t>
            </w:r>
          </w:p>
        </w:tc>
        <w:tc>
          <w:tcPr>
            <w:tcW w:w="2278" w:type="dxa"/>
          </w:tcPr>
          <w:p w:rsidR="00C73351" w:rsidRPr="000F0AA1" w:rsidRDefault="00C73351" w:rsidP="00A57F8E">
            <w:pPr>
              <w:pStyle w:val="ad"/>
            </w:pPr>
            <w:r w:rsidRPr="000F0AA1">
              <w:t xml:space="preserve">Мухтар </w:t>
            </w:r>
          </w:p>
          <w:p w:rsidR="00C73351" w:rsidRPr="000F0AA1" w:rsidRDefault="00C73351" w:rsidP="00A57F8E">
            <w:pPr>
              <w:pStyle w:val="ad"/>
            </w:pPr>
            <w:r w:rsidRPr="000F0AA1">
              <w:t>Сапият Салимгереевна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Эффективные пути и способы пополнения активного словаря обучающихся на уроках английского языка</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r>
      <w:tr w:rsidR="000F0AA1" w:rsidRPr="000F0AA1" w:rsidTr="00A57F8E">
        <w:trPr>
          <w:jc w:val="center"/>
        </w:trPr>
        <w:tc>
          <w:tcPr>
            <w:tcW w:w="524" w:type="dxa"/>
          </w:tcPr>
          <w:p w:rsidR="00C73351" w:rsidRPr="000F0AA1" w:rsidRDefault="00C73351" w:rsidP="00A57F8E">
            <w:pPr>
              <w:pStyle w:val="ad"/>
            </w:pPr>
            <w:r w:rsidRPr="000F0AA1">
              <w:t>14</w:t>
            </w:r>
          </w:p>
        </w:tc>
        <w:tc>
          <w:tcPr>
            <w:tcW w:w="2278" w:type="dxa"/>
          </w:tcPr>
          <w:p w:rsidR="00C73351" w:rsidRPr="000F0AA1" w:rsidRDefault="00C73351" w:rsidP="00A57F8E">
            <w:pPr>
              <w:pStyle w:val="ad"/>
            </w:pPr>
            <w:r w:rsidRPr="000F0AA1">
              <w:t>Нурулаева</w:t>
            </w:r>
          </w:p>
          <w:p w:rsidR="00C73351" w:rsidRPr="000F0AA1" w:rsidRDefault="00C73351" w:rsidP="00A57F8E">
            <w:pPr>
              <w:pStyle w:val="ad"/>
            </w:pPr>
            <w:r w:rsidRPr="000F0AA1">
              <w:t>Хадижат Гамзатовна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Элементы искусства и творчества при изучении английского языка</w:t>
            </w:r>
          </w:p>
        </w:tc>
        <w:tc>
          <w:tcPr>
            <w:tcW w:w="1701"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Соответствие</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Январь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C73351" w:rsidRPr="000F0AA1" w:rsidTr="00A57F8E">
        <w:trPr>
          <w:jc w:val="center"/>
        </w:trPr>
        <w:tc>
          <w:tcPr>
            <w:tcW w:w="524" w:type="dxa"/>
          </w:tcPr>
          <w:p w:rsidR="00C73351" w:rsidRPr="000F0AA1" w:rsidRDefault="00C73351" w:rsidP="00A57F8E">
            <w:pPr>
              <w:pStyle w:val="ad"/>
            </w:pPr>
            <w:r w:rsidRPr="000F0AA1">
              <w:t>15</w:t>
            </w:r>
          </w:p>
        </w:tc>
        <w:tc>
          <w:tcPr>
            <w:tcW w:w="2278" w:type="dxa"/>
          </w:tcPr>
          <w:p w:rsidR="00C73351" w:rsidRPr="000F0AA1" w:rsidRDefault="00C73351" w:rsidP="00A57F8E">
            <w:pPr>
              <w:pStyle w:val="ad"/>
            </w:pPr>
            <w:r w:rsidRPr="000F0AA1">
              <w:t>Ражбадинова</w:t>
            </w:r>
          </w:p>
          <w:p w:rsidR="00C73351" w:rsidRPr="000F0AA1" w:rsidRDefault="00C73351" w:rsidP="00A57F8E">
            <w:pPr>
              <w:pStyle w:val="ad"/>
            </w:pPr>
            <w:r w:rsidRPr="000F0AA1">
              <w:t>Салихат Шарапудиновна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Изучение английской современной культуры для преодоления языкового барьера</w:t>
            </w:r>
          </w:p>
        </w:tc>
        <w:tc>
          <w:tcPr>
            <w:tcW w:w="1701"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r>
    </w:tbl>
    <w:p w:rsidR="00C73351" w:rsidRPr="000F0AA1" w:rsidRDefault="00C73351" w:rsidP="00C73351">
      <w:pPr>
        <w:pStyle w:val="ad"/>
      </w:pPr>
    </w:p>
    <w:p w:rsidR="00C73351" w:rsidRPr="000F0AA1" w:rsidRDefault="00C73351" w:rsidP="00C73351">
      <w:pPr>
        <w:pStyle w:val="a7"/>
        <w:spacing w:after="0"/>
        <w:rPr>
          <w:b/>
          <w:u w:val="single"/>
        </w:rPr>
      </w:pPr>
      <w:r w:rsidRPr="000F0AA1">
        <w:rPr>
          <w:b/>
          <w:u w:val="single"/>
        </w:rPr>
        <w:t>Обобщение опыта</w:t>
      </w:r>
    </w:p>
    <w:p w:rsidR="00C73351" w:rsidRPr="000F0AA1" w:rsidRDefault="00C73351" w:rsidP="00C73351">
      <w:pPr>
        <w:pStyle w:val="a7"/>
        <w:spacing w:after="0"/>
        <w:jc w:val="both"/>
      </w:pPr>
      <w:r w:rsidRPr="000F0AA1">
        <w:t xml:space="preserve">          1. Опыт и разработки учителей нашли отражение в темах самообразования. На заседаниях МО каждый учитель согласно </w:t>
      </w:r>
      <w:proofErr w:type="gramStart"/>
      <w:r w:rsidRPr="000F0AA1">
        <w:t>плану занятости</w:t>
      </w:r>
      <w:proofErr w:type="gramEnd"/>
      <w:r w:rsidRPr="000F0AA1">
        <w:t xml:space="preserve">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2.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xml:space="preserve">          По результатам взаимопосещения были выработаны рекомендации для членов МО:</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lastRenderedPageBreak/>
        <w:t>- разнообразить формы уроков;</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активно использовать инновационные технологии (в том числе ИКТ- технологии).</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w:t>
      </w:r>
      <w:r w:rsidRPr="000F0AA1">
        <w:rPr>
          <w:rFonts w:ascii="Times New Roman" w:hAnsi="Times New Roman"/>
          <w:b/>
          <w:sz w:val="24"/>
          <w:szCs w:val="24"/>
        </w:rPr>
        <w:t>Вывод:</w:t>
      </w:r>
      <w:r w:rsidRPr="000F0AA1">
        <w:rPr>
          <w:rFonts w:ascii="Times New Roman" w:hAnsi="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C73351" w:rsidRPr="000F0AA1" w:rsidRDefault="00C73351" w:rsidP="00C73351">
      <w:pPr>
        <w:spacing w:after="0" w:line="240" w:lineRule="auto"/>
        <w:ind w:firstLine="720"/>
        <w:jc w:val="both"/>
        <w:rPr>
          <w:rFonts w:ascii="Times New Roman" w:hAnsi="Times New Roman"/>
          <w:b/>
          <w:sz w:val="24"/>
          <w:szCs w:val="24"/>
          <w:u w:val="single"/>
        </w:rPr>
      </w:pPr>
      <w:r w:rsidRPr="000F0AA1">
        <w:rPr>
          <w:rFonts w:ascii="Times New Roman" w:hAnsi="Times New Roman"/>
          <w:b/>
          <w:sz w:val="24"/>
          <w:szCs w:val="24"/>
          <w:u w:val="single"/>
        </w:rPr>
        <w:t>5.Анализ подготовки к ГИА (ОГЭ и ЕГЭ)</w:t>
      </w:r>
    </w:p>
    <w:p w:rsidR="00C73351" w:rsidRPr="000F0AA1" w:rsidRDefault="00C73351" w:rsidP="00C73351">
      <w:pPr>
        <w:tabs>
          <w:tab w:val="left" w:pos="1015"/>
        </w:tabs>
        <w:spacing w:after="0" w:line="240" w:lineRule="auto"/>
        <w:ind w:left="712"/>
        <w:jc w:val="both"/>
        <w:rPr>
          <w:rFonts w:ascii="Times New Roman" w:hAnsi="Times New Roman"/>
          <w:sz w:val="24"/>
          <w:szCs w:val="24"/>
        </w:rPr>
      </w:pPr>
      <w:r w:rsidRPr="000F0AA1">
        <w:rPr>
          <w:rFonts w:ascii="Times New Roman" w:hAnsi="Times New Roman"/>
          <w:sz w:val="24"/>
          <w:szCs w:val="24"/>
          <w:shd w:val="clear" w:color="auto" w:fill="FFFFFF"/>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w:t>
      </w:r>
      <w:r w:rsidRPr="000F0AA1">
        <w:rPr>
          <w:rFonts w:ascii="Times New Roman" w:hAnsi="Times New Roman"/>
          <w:sz w:val="24"/>
          <w:szCs w:val="24"/>
        </w:rPr>
        <w:t xml:space="preserve">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w:t>
      </w:r>
    </w:p>
    <w:p w:rsidR="00C73351" w:rsidRPr="000F0AA1" w:rsidRDefault="00C73351" w:rsidP="00C73351">
      <w:pPr>
        <w:spacing w:after="0" w:line="240" w:lineRule="auto"/>
        <w:ind w:right="20" w:firstLine="720"/>
        <w:jc w:val="both"/>
        <w:rPr>
          <w:rFonts w:ascii="Times New Roman" w:hAnsi="Times New Roman"/>
          <w:sz w:val="24"/>
          <w:szCs w:val="24"/>
        </w:rPr>
      </w:pPr>
      <w:r w:rsidRPr="000F0AA1">
        <w:rPr>
          <w:rFonts w:ascii="Times New Roman" w:hAnsi="Times New Roman"/>
          <w:sz w:val="24"/>
          <w:szCs w:val="24"/>
        </w:rPr>
        <w:t>Для успешной сдачи выпускных экзаменов в школе проводились индивидуальные и групповые консультации и занятия по русскому языку, была организована работа с выпускниками «группы риска».</w:t>
      </w:r>
    </w:p>
    <w:p w:rsidR="00C73351" w:rsidRPr="000F0AA1" w:rsidRDefault="00C73351" w:rsidP="00C73351">
      <w:pPr>
        <w:spacing w:after="0" w:line="240" w:lineRule="auto"/>
        <w:ind w:firstLine="720"/>
        <w:jc w:val="both"/>
        <w:rPr>
          <w:rFonts w:ascii="Times New Roman" w:hAnsi="Times New Roman"/>
          <w:sz w:val="24"/>
          <w:szCs w:val="24"/>
        </w:rPr>
      </w:pPr>
      <w:r w:rsidRPr="000F0AA1">
        <w:rPr>
          <w:rFonts w:ascii="Times New Roman" w:hAnsi="Times New Roman"/>
          <w:sz w:val="24"/>
          <w:szCs w:val="24"/>
        </w:rPr>
        <w:t>Выпускники 9-х и 11-х классов принимали участие в пробных школьных ОГЭ и ЕГЭ по русскому языку.</w:t>
      </w:r>
    </w:p>
    <w:p w:rsidR="00C73351" w:rsidRPr="000F0AA1" w:rsidRDefault="00C73351" w:rsidP="00E87CFA">
      <w:pPr>
        <w:numPr>
          <w:ilvl w:val="0"/>
          <w:numId w:val="29"/>
        </w:numPr>
        <w:tabs>
          <w:tab w:val="left" w:pos="1036"/>
        </w:tabs>
        <w:spacing w:after="0" w:line="240" w:lineRule="auto"/>
        <w:ind w:firstLine="712"/>
        <w:jc w:val="both"/>
        <w:rPr>
          <w:rFonts w:ascii="Times New Roman" w:hAnsi="Times New Roman"/>
          <w:sz w:val="24"/>
          <w:szCs w:val="24"/>
        </w:rPr>
      </w:pPr>
      <w:r w:rsidRPr="000F0AA1">
        <w:rPr>
          <w:rFonts w:ascii="Times New Roman" w:hAnsi="Times New Roman"/>
          <w:sz w:val="24"/>
          <w:szCs w:val="24"/>
        </w:rPr>
        <w:t>начале учебного года в кабинетах русского языка и литературы были оформлены информационные стенды, посвященные организации и проведению ЕГЭ.</w:t>
      </w:r>
    </w:p>
    <w:p w:rsidR="00C73351" w:rsidRPr="000F0AA1" w:rsidRDefault="00C73351" w:rsidP="00C73351">
      <w:pPr>
        <w:spacing w:after="0" w:line="240" w:lineRule="auto"/>
        <w:ind w:firstLine="342"/>
        <w:jc w:val="both"/>
        <w:rPr>
          <w:rFonts w:ascii="Times New Roman" w:hAnsi="Times New Roman"/>
          <w:sz w:val="24"/>
          <w:szCs w:val="24"/>
        </w:rPr>
      </w:pPr>
      <w:r w:rsidRPr="000F0AA1">
        <w:rPr>
          <w:rFonts w:ascii="Times New Roman" w:hAnsi="Times New Roman"/>
          <w:sz w:val="24"/>
          <w:szCs w:val="24"/>
        </w:rPr>
        <w:t>В 2021 – 2022 учебном году в 11-м классе обучалось 9 выпускников, а в 9-х -42уч.  К государственной итоговой аттестации были допущены все.</w:t>
      </w:r>
    </w:p>
    <w:p w:rsidR="00C73351" w:rsidRPr="000F0AA1" w:rsidRDefault="00C73351" w:rsidP="00C73351">
      <w:pPr>
        <w:spacing w:after="0" w:line="240" w:lineRule="auto"/>
        <w:jc w:val="center"/>
        <w:rPr>
          <w:rFonts w:ascii="Times New Roman" w:hAnsi="Times New Roman"/>
          <w:b/>
          <w:bCs/>
          <w:sz w:val="24"/>
          <w:szCs w:val="24"/>
        </w:rPr>
      </w:pPr>
    </w:p>
    <w:p w:rsidR="00C73351" w:rsidRPr="000F0AA1" w:rsidRDefault="00C73351" w:rsidP="00C73351">
      <w:pPr>
        <w:spacing w:after="0" w:line="240" w:lineRule="auto"/>
        <w:jc w:val="center"/>
        <w:rPr>
          <w:rFonts w:ascii="Times New Roman" w:hAnsi="Times New Roman"/>
          <w:b/>
          <w:bCs/>
          <w:sz w:val="24"/>
          <w:szCs w:val="24"/>
        </w:rPr>
      </w:pPr>
      <w:r w:rsidRPr="000F0AA1">
        <w:rPr>
          <w:rFonts w:ascii="Times New Roman" w:hAnsi="Times New Roman"/>
          <w:b/>
          <w:bCs/>
          <w:sz w:val="24"/>
          <w:szCs w:val="24"/>
        </w:rPr>
        <w:t>Результаты пробных ОГЭ, ЕГЭ МКОУ «Краснооктябрьская СОШ им.Р.Гамзатова» за 2 полугодие 2020-2021г</w:t>
      </w:r>
    </w:p>
    <w:tbl>
      <w:tblPr>
        <w:tblpPr w:leftFromText="180" w:rightFromText="180" w:vertAnchor="page" w:horzAnchor="margin" w:tblpY="2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074"/>
        <w:gridCol w:w="1505"/>
        <w:gridCol w:w="1030"/>
        <w:gridCol w:w="1247"/>
        <w:gridCol w:w="890"/>
        <w:gridCol w:w="670"/>
        <w:gridCol w:w="568"/>
        <w:gridCol w:w="566"/>
        <w:gridCol w:w="574"/>
        <w:gridCol w:w="931"/>
        <w:gridCol w:w="992"/>
        <w:gridCol w:w="1093"/>
        <w:gridCol w:w="844"/>
        <w:gridCol w:w="2027"/>
      </w:tblGrid>
      <w:tr w:rsidR="000F0AA1" w:rsidRPr="000F0AA1" w:rsidTr="00A57F8E">
        <w:trPr>
          <w:trHeight w:val="493"/>
        </w:trPr>
        <w:tc>
          <w:tcPr>
            <w:tcW w:w="16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 п/п.</w:t>
            </w:r>
          </w:p>
        </w:tc>
        <w:tc>
          <w:tcPr>
            <w:tcW w:w="370"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Предмет</w:t>
            </w:r>
          </w:p>
        </w:tc>
        <w:tc>
          <w:tcPr>
            <w:tcW w:w="51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Последняя дата</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проведения</w:t>
            </w:r>
          </w:p>
        </w:tc>
        <w:tc>
          <w:tcPr>
            <w:tcW w:w="355"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Класс</w:t>
            </w:r>
          </w:p>
        </w:tc>
        <w:tc>
          <w:tcPr>
            <w:tcW w:w="430"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Кол-во учащихся</w:t>
            </w:r>
          </w:p>
        </w:tc>
        <w:tc>
          <w:tcPr>
            <w:tcW w:w="307"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Писали работу</w:t>
            </w:r>
          </w:p>
        </w:tc>
        <w:tc>
          <w:tcPr>
            <w:tcW w:w="820" w:type="pct"/>
            <w:gridSpan w:val="4"/>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Оценки</w:t>
            </w:r>
          </w:p>
        </w:tc>
        <w:tc>
          <w:tcPr>
            <w:tcW w:w="321"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Успеваемость</w:t>
            </w:r>
          </w:p>
        </w:tc>
        <w:tc>
          <w:tcPr>
            <w:tcW w:w="342"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Кач.</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знаний</w:t>
            </w:r>
          </w:p>
        </w:tc>
        <w:tc>
          <w:tcPr>
            <w:tcW w:w="377"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Средний  балл</w:t>
            </w:r>
          </w:p>
        </w:tc>
        <w:tc>
          <w:tcPr>
            <w:tcW w:w="291"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СОУ</w:t>
            </w:r>
          </w:p>
        </w:tc>
        <w:tc>
          <w:tcPr>
            <w:tcW w:w="69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Ф.И.О. учителя</w:t>
            </w:r>
          </w:p>
        </w:tc>
      </w:tr>
      <w:tr w:rsidR="000F0AA1" w:rsidRPr="000F0AA1" w:rsidTr="00A57F8E">
        <w:trPr>
          <w:trHeight w:val="30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231"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«5»</w:t>
            </w:r>
          </w:p>
        </w:tc>
        <w:tc>
          <w:tcPr>
            <w:tcW w:w="196" w:type="pct"/>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w:t>
            </w:r>
          </w:p>
        </w:tc>
        <w:tc>
          <w:tcPr>
            <w:tcW w:w="195"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198"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r>
      <w:tr w:rsidR="000F0AA1" w:rsidRPr="000F0AA1" w:rsidTr="00A57F8E">
        <w:tc>
          <w:tcPr>
            <w:tcW w:w="169"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lastRenderedPageBreak/>
              <w:t>1.</w:t>
            </w:r>
          </w:p>
        </w:tc>
        <w:tc>
          <w:tcPr>
            <w:tcW w:w="370"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Русский язык</w:t>
            </w:r>
          </w:p>
        </w:tc>
        <w:tc>
          <w:tcPr>
            <w:tcW w:w="51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14.02.2022</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16.2.2022</w:t>
            </w:r>
          </w:p>
        </w:tc>
        <w:tc>
          <w:tcPr>
            <w:tcW w:w="355"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9а,б,в</w:t>
            </w:r>
          </w:p>
        </w:tc>
        <w:tc>
          <w:tcPr>
            <w:tcW w:w="430"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42</w:t>
            </w:r>
          </w:p>
        </w:tc>
        <w:tc>
          <w:tcPr>
            <w:tcW w:w="30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42</w:t>
            </w:r>
          </w:p>
        </w:tc>
        <w:tc>
          <w:tcPr>
            <w:tcW w:w="23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196"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13</w:t>
            </w:r>
          </w:p>
        </w:tc>
        <w:tc>
          <w:tcPr>
            <w:tcW w:w="19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15</w:t>
            </w:r>
          </w:p>
        </w:tc>
        <w:tc>
          <w:tcPr>
            <w:tcW w:w="198"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11</w:t>
            </w:r>
          </w:p>
        </w:tc>
        <w:tc>
          <w:tcPr>
            <w:tcW w:w="32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38</w:t>
            </w:r>
          </w:p>
          <w:p w:rsidR="00C73351" w:rsidRPr="000F0AA1" w:rsidRDefault="00C73351" w:rsidP="00A57F8E">
            <w:pPr>
              <w:spacing w:after="0" w:line="240" w:lineRule="auto"/>
              <w:contextualSpacing/>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74</w:t>
            </w:r>
          </w:p>
        </w:tc>
        <w:tc>
          <w:tcPr>
            <w:tcW w:w="37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3,2</w:t>
            </w:r>
          </w:p>
        </w:tc>
        <w:tc>
          <w:tcPr>
            <w:tcW w:w="29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48</w:t>
            </w:r>
          </w:p>
        </w:tc>
        <w:tc>
          <w:tcPr>
            <w:tcW w:w="69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Сайдумова И.В.</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Бочина Л.П.</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Магомедова С.К.</w:t>
            </w:r>
          </w:p>
        </w:tc>
      </w:tr>
      <w:tr w:rsidR="000F0AA1" w:rsidRPr="000F0AA1" w:rsidTr="00A57F8E">
        <w:tc>
          <w:tcPr>
            <w:tcW w:w="16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370"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Русский язык</w:t>
            </w:r>
          </w:p>
        </w:tc>
        <w:tc>
          <w:tcPr>
            <w:tcW w:w="51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18.02.2022</w:t>
            </w:r>
          </w:p>
        </w:tc>
        <w:tc>
          <w:tcPr>
            <w:tcW w:w="35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11</w:t>
            </w:r>
          </w:p>
        </w:tc>
        <w:tc>
          <w:tcPr>
            <w:tcW w:w="430"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w:t>
            </w:r>
          </w:p>
        </w:tc>
        <w:tc>
          <w:tcPr>
            <w:tcW w:w="30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w:t>
            </w:r>
          </w:p>
        </w:tc>
        <w:tc>
          <w:tcPr>
            <w:tcW w:w="23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w:t>
            </w:r>
          </w:p>
        </w:tc>
        <w:tc>
          <w:tcPr>
            <w:tcW w:w="19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198"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w:t>
            </w:r>
          </w:p>
        </w:tc>
        <w:tc>
          <w:tcPr>
            <w:tcW w:w="32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jc w:val="center"/>
              <w:rPr>
                <w:rFonts w:ascii="Times New Roman" w:hAnsi="Times New Roman"/>
                <w:bCs/>
                <w:sz w:val="24"/>
                <w:szCs w:val="24"/>
              </w:rPr>
            </w:pPr>
            <w:r w:rsidRPr="000F0AA1">
              <w:rPr>
                <w:rFonts w:ascii="Times New Roman" w:hAnsi="Times New Roman"/>
                <w:bCs/>
                <w:sz w:val="24"/>
                <w:szCs w:val="24"/>
              </w:rPr>
              <w:t>100</w:t>
            </w:r>
          </w:p>
          <w:p w:rsidR="00C73351" w:rsidRPr="000F0AA1" w:rsidRDefault="00C73351" w:rsidP="00A57F8E">
            <w:pPr>
              <w:spacing w:after="0" w:line="240" w:lineRule="auto"/>
              <w:contextualSpacing/>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67</w:t>
            </w:r>
          </w:p>
        </w:tc>
        <w:tc>
          <w:tcPr>
            <w:tcW w:w="37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3,9</w:t>
            </w:r>
          </w:p>
        </w:tc>
        <w:tc>
          <w:tcPr>
            <w:tcW w:w="29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63</w:t>
            </w:r>
          </w:p>
        </w:tc>
        <w:tc>
          <w:tcPr>
            <w:tcW w:w="69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Джабуева П.С.</w:t>
            </w:r>
          </w:p>
        </w:tc>
      </w:tr>
    </w:tbl>
    <w:p w:rsidR="00C73351" w:rsidRPr="000F0AA1" w:rsidRDefault="00C73351" w:rsidP="00C73351">
      <w:pPr>
        <w:spacing w:after="0" w:line="240" w:lineRule="auto"/>
        <w:jc w:val="center"/>
        <w:rPr>
          <w:rFonts w:ascii="Times New Roman" w:hAnsi="Times New Roman"/>
          <w:b/>
          <w:bCs/>
          <w:sz w:val="24"/>
          <w:szCs w:val="24"/>
        </w:rPr>
      </w:pPr>
    </w:p>
    <w:p w:rsidR="00C73351" w:rsidRPr="000F0AA1" w:rsidRDefault="00C73351" w:rsidP="00C73351">
      <w:pPr>
        <w:pStyle w:val="c2"/>
        <w:spacing w:before="0" w:beforeAutospacing="0" w:after="0" w:afterAutospacing="0"/>
        <w:jc w:val="both"/>
      </w:pPr>
      <w:r w:rsidRPr="000F0AA1">
        <w:rPr>
          <w:b/>
          <w:u w:val="single"/>
        </w:rPr>
        <w:t>Выводы:</w:t>
      </w:r>
      <w:r w:rsidRPr="000F0AA1">
        <w:t xml:space="preserve"> В целом, анализируя результаты пробных ОГЭ и ЕГЭ по русскому языку, можно отметить, что динамика присутствует, повысились и процент успеваемости, и процент качества. </w:t>
      </w:r>
      <w:r w:rsidRPr="000F0AA1">
        <w:rPr>
          <w:shd w:val="clear" w:color="auto" w:fill="FFFFFF"/>
        </w:rPr>
        <w:t>Анализ </w:t>
      </w:r>
      <w:r w:rsidRPr="000F0AA1">
        <w:rPr>
          <w:bCs/>
          <w:shd w:val="clear" w:color="auto" w:fill="FFFFFF"/>
        </w:rPr>
        <w:t>результатов</w:t>
      </w:r>
      <w:r w:rsidRPr="000F0AA1">
        <w:rPr>
          <w:shd w:val="clear" w:color="auto" w:fill="FFFFFF"/>
        </w:rPr>
        <w:t> </w:t>
      </w:r>
      <w:r w:rsidRPr="000F0AA1">
        <w:rPr>
          <w:bCs/>
          <w:shd w:val="clear" w:color="auto" w:fill="FFFFFF"/>
        </w:rPr>
        <w:t>пробных</w:t>
      </w:r>
      <w:r w:rsidRPr="000F0AA1">
        <w:rPr>
          <w:shd w:val="clear" w:color="auto" w:fill="FFFFFF"/>
        </w:rPr>
        <w:t> </w:t>
      </w:r>
      <w:r w:rsidRPr="000F0AA1">
        <w:rPr>
          <w:bCs/>
          <w:shd w:val="clear" w:color="auto" w:fill="FFFFFF"/>
        </w:rPr>
        <w:t>экзаменов</w:t>
      </w:r>
      <w:r w:rsidRPr="000F0AA1">
        <w:rPr>
          <w:shd w:val="clear" w:color="auto" w:fill="FFFFFF"/>
        </w:rPr>
        <w:t> позволил провести корректировку в работе по подготовке к ГИА.</w:t>
      </w:r>
      <w:r w:rsidRPr="000F0AA1">
        <w:t xml:space="preserve"> </w:t>
      </w:r>
    </w:p>
    <w:p w:rsidR="00C73351" w:rsidRPr="000F0AA1" w:rsidRDefault="00C73351" w:rsidP="00C73351">
      <w:pPr>
        <w:pStyle w:val="a7"/>
        <w:rPr>
          <w:shd w:val="clear" w:color="auto" w:fill="FFFFFF"/>
        </w:rPr>
      </w:pPr>
      <w:r w:rsidRPr="000F0AA1">
        <w:rPr>
          <w:shd w:val="clear" w:color="auto" w:fill="FFFFFF"/>
        </w:rPr>
        <w:t>Рекомендации озвучены на заседаниях МО.</w:t>
      </w:r>
    </w:p>
    <w:p w:rsidR="00C73351" w:rsidRPr="000F0AA1" w:rsidRDefault="00C73351" w:rsidP="00C73351">
      <w:pPr>
        <w:pStyle w:val="a7"/>
        <w:rPr>
          <w:shd w:val="clear" w:color="auto" w:fill="FFFFFF"/>
        </w:rPr>
      </w:pPr>
      <w:r w:rsidRPr="000F0AA1">
        <w:rPr>
          <w:shd w:val="clear" w:color="auto" w:fill="FFFFFF"/>
        </w:rPr>
        <w:t xml:space="preserve">     </w:t>
      </w:r>
    </w:p>
    <w:p w:rsidR="00C73351" w:rsidRPr="000F0AA1" w:rsidRDefault="00C73351" w:rsidP="00C73351">
      <w:pPr>
        <w:pStyle w:val="a7"/>
        <w:rPr>
          <w:b/>
          <w:i/>
          <w:shd w:val="clear" w:color="auto" w:fill="FFFFFF"/>
        </w:rPr>
      </w:pPr>
      <w:r w:rsidRPr="000F0AA1">
        <w:rPr>
          <w:b/>
          <w:i/>
          <w:shd w:val="clear" w:color="auto" w:fill="FFFFFF"/>
        </w:rPr>
        <w:t xml:space="preserve">Результаты итоговой аттестации 2021 - 2022 учебного года показывают высокий уровень уровень знаний у выпускников 9-х </w:t>
      </w:r>
      <w:proofErr w:type="gramStart"/>
      <w:r w:rsidRPr="000F0AA1">
        <w:rPr>
          <w:b/>
          <w:i/>
          <w:shd w:val="clear" w:color="auto" w:fill="FFFFFF"/>
        </w:rPr>
        <w:t>и  11</w:t>
      </w:r>
      <w:proofErr w:type="gramEnd"/>
      <w:r w:rsidRPr="000F0AA1">
        <w:rPr>
          <w:b/>
          <w:i/>
          <w:shd w:val="clear" w:color="auto" w:fill="FFFFFF"/>
        </w:rPr>
        <w:t>-го классов по русскому языку:</w:t>
      </w:r>
    </w:p>
    <w:tbl>
      <w:tblPr>
        <w:tblStyle w:val="TableGrid"/>
        <w:tblW w:w="10603" w:type="dxa"/>
        <w:tblInd w:w="92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708"/>
        <w:gridCol w:w="1276"/>
        <w:gridCol w:w="1275"/>
        <w:gridCol w:w="993"/>
        <w:gridCol w:w="2314"/>
      </w:tblGrid>
      <w:tr w:rsidR="000F0AA1" w:rsidRPr="000F0AA1" w:rsidTr="00A57F8E">
        <w:trPr>
          <w:trHeight w:val="326"/>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Кол-во </w:t>
            </w:r>
          </w:p>
        </w:tc>
        <w:tc>
          <w:tcPr>
            <w:tcW w:w="2693" w:type="dxa"/>
            <w:gridSpan w:val="4"/>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567"/>
              <w:rPr>
                <w:rFonts w:ascii="Times New Roman" w:eastAsia="Times New Roman" w:hAnsi="Times New Roman"/>
                <w:b/>
                <w:sz w:val="24"/>
              </w:rPr>
            </w:pPr>
            <w:r w:rsidRPr="000F0AA1">
              <w:rPr>
                <w:rFonts w:ascii="Times New Roman" w:eastAsia="Times New Roman" w:hAnsi="Times New Roman"/>
                <w:b/>
                <w:sz w:val="24"/>
              </w:rPr>
              <w:t xml:space="preserve">Оценки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Ср.  балл </w:t>
            </w:r>
          </w:p>
        </w:tc>
        <w:tc>
          <w:tcPr>
            <w:tcW w:w="2314" w:type="dxa"/>
            <w:vMerge w:val="restart"/>
            <w:tcBorders>
              <w:top w:val="single" w:sz="4" w:space="0" w:color="000000"/>
              <w:left w:val="single" w:sz="4" w:space="0" w:color="auto"/>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hAnsi="Times New Roman" w:cs="Times New Roman"/>
                <w:sz w:val="24"/>
                <w:szCs w:val="24"/>
              </w:rPr>
              <w:t>Ф.И.О. учителя</w:t>
            </w:r>
          </w:p>
        </w:tc>
      </w:tr>
      <w:tr w:rsidR="000F0AA1" w:rsidRPr="000F0AA1" w:rsidTr="00A57F8E">
        <w:trPr>
          <w:trHeight w:val="195"/>
        </w:trPr>
        <w:tc>
          <w:tcPr>
            <w:tcW w:w="918"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134"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«2» </w:t>
            </w:r>
          </w:p>
        </w:tc>
        <w:tc>
          <w:tcPr>
            <w:tcW w:w="1276"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275"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993" w:type="dxa"/>
            <w:vMerge/>
            <w:tcBorders>
              <w:top w:val="nil"/>
              <w:left w:val="single" w:sz="4" w:space="0" w:color="000000"/>
              <w:bottom w:val="single" w:sz="4" w:space="0" w:color="000000"/>
              <w:right w:val="single" w:sz="4" w:space="0" w:color="auto"/>
            </w:tcBorders>
          </w:tcPr>
          <w:p w:rsidR="00C73351" w:rsidRPr="000F0AA1" w:rsidRDefault="00C73351" w:rsidP="00A57F8E">
            <w:pPr>
              <w:spacing w:after="160" w:line="259" w:lineRule="auto"/>
              <w:rPr>
                <w:rFonts w:ascii="Times New Roman" w:eastAsia="Times New Roman" w:hAnsi="Times New Roman"/>
                <w:sz w:val="24"/>
              </w:rPr>
            </w:pPr>
          </w:p>
        </w:tc>
        <w:tc>
          <w:tcPr>
            <w:tcW w:w="2314" w:type="dxa"/>
            <w:vMerge/>
            <w:tcBorders>
              <w:left w:val="single" w:sz="4" w:space="0" w:color="auto"/>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r>
      <w:tr w:rsidR="00C7335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11</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2</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89%</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sz w:val="24"/>
              </w:rPr>
            </w:pPr>
            <w:r w:rsidRPr="000F0AA1">
              <w:rPr>
                <w:rFonts w:ascii="Times New Roman" w:hAnsi="Times New Roman" w:cs="Times New Roman"/>
                <w:sz w:val="24"/>
                <w:szCs w:val="24"/>
              </w:rPr>
              <w:t>Джабуева П.С.</w:t>
            </w:r>
          </w:p>
        </w:tc>
      </w:tr>
    </w:tbl>
    <w:p w:rsidR="00C73351" w:rsidRPr="000F0AA1" w:rsidRDefault="00C73351" w:rsidP="00C73351">
      <w:pPr>
        <w:pStyle w:val="a7"/>
        <w:rPr>
          <w:shd w:val="clear" w:color="auto" w:fill="FFFFFF"/>
        </w:rPr>
      </w:pPr>
    </w:p>
    <w:tbl>
      <w:tblPr>
        <w:tblStyle w:val="TableGrid"/>
        <w:tblW w:w="10604" w:type="dxa"/>
        <w:tblInd w:w="92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992"/>
        <w:gridCol w:w="993"/>
        <w:gridCol w:w="1275"/>
        <w:gridCol w:w="993"/>
        <w:gridCol w:w="2314"/>
      </w:tblGrid>
      <w:tr w:rsidR="000F0AA1" w:rsidRPr="000F0AA1" w:rsidTr="00A57F8E">
        <w:trPr>
          <w:trHeight w:val="326"/>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Кол-во </w:t>
            </w:r>
          </w:p>
        </w:tc>
        <w:tc>
          <w:tcPr>
            <w:tcW w:w="2977" w:type="dxa"/>
            <w:gridSpan w:val="4"/>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567"/>
              <w:rPr>
                <w:rFonts w:ascii="Times New Roman" w:eastAsia="Times New Roman" w:hAnsi="Times New Roman"/>
                <w:b/>
                <w:sz w:val="24"/>
              </w:rPr>
            </w:pPr>
            <w:r w:rsidRPr="000F0AA1">
              <w:rPr>
                <w:rFonts w:ascii="Times New Roman" w:eastAsia="Times New Roman" w:hAnsi="Times New Roman"/>
                <w:b/>
                <w:sz w:val="24"/>
              </w:rPr>
              <w:t xml:space="preserve">Оценки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Ср.  балл </w:t>
            </w:r>
          </w:p>
        </w:tc>
        <w:tc>
          <w:tcPr>
            <w:tcW w:w="2314" w:type="dxa"/>
            <w:vMerge w:val="restart"/>
            <w:tcBorders>
              <w:top w:val="single" w:sz="4" w:space="0" w:color="000000"/>
              <w:left w:val="single" w:sz="4" w:space="0" w:color="auto"/>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hAnsi="Times New Roman" w:cs="Times New Roman"/>
                <w:sz w:val="24"/>
                <w:szCs w:val="24"/>
              </w:rPr>
              <w:t>Ф.И.О. учителя</w:t>
            </w:r>
          </w:p>
        </w:tc>
      </w:tr>
      <w:tr w:rsidR="000F0AA1" w:rsidRPr="000F0AA1" w:rsidTr="00A57F8E">
        <w:trPr>
          <w:trHeight w:val="195"/>
        </w:trPr>
        <w:tc>
          <w:tcPr>
            <w:tcW w:w="918"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134"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«2» </w:t>
            </w:r>
          </w:p>
        </w:tc>
        <w:tc>
          <w:tcPr>
            <w:tcW w:w="993"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275"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993" w:type="dxa"/>
            <w:vMerge/>
            <w:tcBorders>
              <w:top w:val="nil"/>
              <w:left w:val="single" w:sz="4" w:space="0" w:color="000000"/>
              <w:bottom w:val="single" w:sz="4" w:space="0" w:color="000000"/>
              <w:right w:val="single" w:sz="4" w:space="0" w:color="auto"/>
            </w:tcBorders>
          </w:tcPr>
          <w:p w:rsidR="00C73351" w:rsidRPr="000F0AA1" w:rsidRDefault="00C73351" w:rsidP="00A57F8E">
            <w:pPr>
              <w:spacing w:after="160" w:line="259" w:lineRule="auto"/>
              <w:rPr>
                <w:rFonts w:ascii="Times New Roman" w:eastAsia="Times New Roman" w:hAnsi="Times New Roman"/>
                <w:sz w:val="24"/>
              </w:rPr>
            </w:pPr>
          </w:p>
        </w:tc>
        <w:tc>
          <w:tcPr>
            <w:tcW w:w="2314" w:type="dxa"/>
            <w:vMerge/>
            <w:tcBorders>
              <w:left w:val="single" w:sz="4" w:space="0" w:color="auto"/>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9а</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6</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80</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4,2</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sz w:val="24"/>
              </w:rPr>
            </w:pPr>
            <w:r w:rsidRPr="000F0AA1">
              <w:rPr>
                <w:rFonts w:ascii="Times New Roman" w:hAnsi="Times New Roman" w:cs="Times New Roman"/>
                <w:sz w:val="24"/>
                <w:szCs w:val="24"/>
              </w:rPr>
              <w:t>Бочина Л.П.</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9б</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13</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77</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Сайдумова И.В.</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9в</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14</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5</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77</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hAnsi="Times New Roman" w:cs="Times New Roman"/>
                <w:sz w:val="24"/>
                <w:szCs w:val="24"/>
              </w:rPr>
              <w:t>Магомедова С.К.</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22" w:line="259" w:lineRule="auto"/>
              <w:jc w:val="both"/>
              <w:rPr>
                <w:rFonts w:ascii="Times New Roman" w:eastAsia="Times New Roman" w:hAnsi="Times New Roman"/>
                <w:sz w:val="24"/>
              </w:rPr>
            </w:pPr>
            <w:r w:rsidRPr="000F0AA1">
              <w:rPr>
                <w:rFonts w:ascii="Times New Roman" w:eastAsia="Times New Roman" w:hAnsi="Times New Roman"/>
                <w:b/>
                <w:sz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42</w:t>
            </w:r>
          </w:p>
        </w:tc>
        <w:tc>
          <w:tcPr>
            <w:tcW w:w="709"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15</w:t>
            </w:r>
          </w:p>
        </w:tc>
        <w:tc>
          <w:tcPr>
            <w:tcW w:w="607"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18</w:t>
            </w:r>
          </w:p>
        </w:tc>
        <w:tc>
          <w:tcPr>
            <w:tcW w:w="669"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9</w:t>
            </w:r>
          </w:p>
        </w:tc>
        <w:tc>
          <w:tcPr>
            <w:tcW w:w="992"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79</w:t>
            </w:r>
          </w:p>
        </w:tc>
        <w:tc>
          <w:tcPr>
            <w:tcW w:w="1275"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b/>
                <w:sz w:val="24"/>
              </w:rPr>
            </w:pPr>
          </w:p>
        </w:tc>
      </w:tr>
    </w:tbl>
    <w:p w:rsidR="00C73351" w:rsidRPr="000F0AA1" w:rsidRDefault="00C73351" w:rsidP="00C73351">
      <w:pPr>
        <w:spacing w:line="240" w:lineRule="auto"/>
        <w:ind w:left="269" w:right="5"/>
        <w:rPr>
          <w:rFonts w:ascii="Times New Roman" w:hAnsi="Times New Roman"/>
          <w:sz w:val="24"/>
          <w:shd w:val="clear" w:color="auto" w:fill="FFFFFF"/>
        </w:rPr>
      </w:pPr>
      <w:r w:rsidRPr="000F0AA1">
        <w:rPr>
          <w:rFonts w:ascii="Times New Roman" w:hAnsi="Times New Roman"/>
          <w:sz w:val="24"/>
          <w:shd w:val="clear" w:color="auto" w:fill="FFFFFF"/>
        </w:rPr>
        <w:t xml:space="preserve"> </w:t>
      </w:r>
    </w:p>
    <w:p w:rsidR="00C73351" w:rsidRPr="000F0AA1" w:rsidRDefault="00C73351" w:rsidP="00C73351">
      <w:pPr>
        <w:shd w:val="clear" w:color="auto" w:fill="FFFFFF"/>
        <w:spacing w:after="150" w:line="240" w:lineRule="auto"/>
        <w:rPr>
          <w:rFonts w:ascii="Times New Roman" w:hAnsi="Times New Roman"/>
          <w:sz w:val="24"/>
          <w:szCs w:val="21"/>
        </w:rPr>
      </w:pPr>
      <w:proofErr w:type="gramStart"/>
      <w:r w:rsidRPr="000F0AA1">
        <w:rPr>
          <w:rFonts w:ascii="Times New Roman" w:hAnsi="Times New Roman"/>
          <w:b/>
          <w:sz w:val="24"/>
          <w:u w:val="single"/>
          <w:shd w:val="clear" w:color="auto" w:fill="FFFFFF"/>
        </w:rPr>
        <w:t>Выволы:</w:t>
      </w:r>
      <w:r w:rsidRPr="000F0AA1">
        <w:rPr>
          <w:rFonts w:ascii="Times New Roman" w:hAnsi="Times New Roman"/>
          <w:sz w:val="24"/>
          <w:shd w:val="clear" w:color="auto" w:fill="FFFFFF"/>
        </w:rPr>
        <w:t xml:space="preserve">  </w:t>
      </w:r>
      <w:r w:rsidRPr="000F0AA1">
        <w:rPr>
          <w:rFonts w:ascii="Times New Roman" w:hAnsi="Times New Roman"/>
          <w:sz w:val="24"/>
          <w:szCs w:val="24"/>
        </w:rPr>
        <w:t xml:space="preserve"> </w:t>
      </w:r>
      <w:proofErr w:type="gramEnd"/>
      <w:r w:rsidRPr="000F0AA1">
        <w:rPr>
          <w:rFonts w:ascii="Times New Roman" w:hAnsi="Times New Roman"/>
          <w:sz w:val="24"/>
          <w:szCs w:val="24"/>
        </w:rPr>
        <w:t>Государственная итоговая аттестация в 9-х  и 11-ом классах в целом прошла успешно.</w:t>
      </w:r>
      <w:r w:rsidRPr="000F0AA1">
        <w:rPr>
          <w:rFonts w:ascii="Times New Roman" w:hAnsi="Times New Roman"/>
          <w:sz w:val="24"/>
          <w:shd w:val="clear" w:color="auto" w:fill="FFFFFF"/>
        </w:rPr>
        <w:t xml:space="preserve"> </w:t>
      </w:r>
      <w:r w:rsidRPr="000F0AA1">
        <w:rPr>
          <w:rFonts w:ascii="Times New Roman" w:hAnsi="Times New Roman"/>
          <w:sz w:val="24"/>
          <w:szCs w:val="24"/>
        </w:rPr>
        <w:t>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w:t>
      </w:r>
      <w:r w:rsidRPr="000F0AA1">
        <w:rPr>
          <w:rFonts w:ascii="Times New Roman" w:hAnsi="Times New Roman"/>
          <w:sz w:val="24"/>
          <w:szCs w:val="21"/>
        </w:rPr>
        <w:t xml:space="preserve"> и что участники экзамена в целом справились с заданиями, проверяющими уровень сформированности основных предметных компетенций. </w:t>
      </w:r>
      <w:r w:rsidRPr="000F0AA1">
        <w:rPr>
          <w:rFonts w:ascii="Times New Roman" w:hAnsi="Times New Roman"/>
          <w:sz w:val="24"/>
          <w:szCs w:val="24"/>
        </w:rPr>
        <w:t xml:space="preserve">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C73351" w:rsidRPr="000F0AA1" w:rsidRDefault="00C73351" w:rsidP="00C73351">
      <w:pPr>
        <w:pStyle w:val="a7"/>
        <w:jc w:val="center"/>
        <w:rPr>
          <w:b/>
          <w:u w:val="single"/>
        </w:rPr>
      </w:pPr>
    </w:p>
    <w:p w:rsidR="00C73351" w:rsidRPr="000F0AA1" w:rsidRDefault="00C73351" w:rsidP="00C73351">
      <w:pPr>
        <w:pStyle w:val="a7"/>
        <w:jc w:val="center"/>
        <w:rPr>
          <w:b/>
          <w:bCs/>
          <w:u w:val="single"/>
        </w:rPr>
      </w:pPr>
      <w:r w:rsidRPr="000F0AA1">
        <w:rPr>
          <w:b/>
          <w:u w:val="single"/>
        </w:rPr>
        <w:t xml:space="preserve">6. </w:t>
      </w:r>
      <w:r w:rsidRPr="000F0AA1">
        <w:rPr>
          <w:b/>
          <w:bCs/>
          <w:u w:val="single"/>
        </w:rPr>
        <w:t>Анализ внеклассной работы по предметам.</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Внеклассная работа прошла по нескольким направлениям:</w:t>
      </w:r>
    </w:p>
    <w:p w:rsidR="00C73351" w:rsidRPr="000F0AA1" w:rsidRDefault="00C73351" w:rsidP="00E87CFA">
      <w:pPr>
        <w:pStyle w:val="a6"/>
        <w:numPr>
          <w:ilvl w:val="0"/>
          <w:numId w:val="69"/>
        </w:numPr>
        <w:spacing w:after="200"/>
        <w:jc w:val="both"/>
        <w:rPr>
          <w:b/>
          <w:color w:val="auto"/>
          <w:u w:val="single"/>
        </w:rPr>
      </w:pPr>
      <w:r w:rsidRPr="000F0AA1">
        <w:rPr>
          <w:b/>
          <w:color w:val="auto"/>
          <w:u w:val="single"/>
        </w:rPr>
        <w:lastRenderedPageBreak/>
        <w:t>Олимпиады, конкурсы, конференции</w:t>
      </w:r>
    </w:p>
    <w:p w:rsidR="00C73351" w:rsidRPr="000F0AA1" w:rsidRDefault="00C73351" w:rsidP="00C73351">
      <w:pPr>
        <w:pStyle w:val="a6"/>
        <w:ind w:left="420"/>
        <w:jc w:val="both"/>
        <w:rPr>
          <w:color w:val="auto"/>
        </w:rPr>
      </w:pPr>
      <w:r w:rsidRPr="000F0AA1">
        <w:rPr>
          <w:color w:val="auto"/>
        </w:rPr>
        <w:t>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ребята принимали участие в олимпиадах и конкурсах по предметам гуманитарного цикла</w:t>
      </w:r>
    </w:p>
    <w:p w:rsidR="00C73351" w:rsidRPr="000F0AA1" w:rsidRDefault="00C73351" w:rsidP="00C73351">
      <w:pPr>
        <w:spacing w:line="240" w:lineRule="auto"/>
        <w:jc w:val="both"/>
        <w:rPr>
          <w:rFonts w:ascii="Times New Roman" w:hAnsi="Times New Roman"/>
          <w:b/>
          <w:sz w:val="24"/>
          <w:szCs w:val="24"/>
        </w:rPr>
      </w:pPr>
      <w:r w:rsidRPr="000F0AA1">
        <w:rPr>
          <w:rFonts w:ascii="Times New Roman" w:hAnsi="Times New Roman"/>
          <w:b/>
          <w:sz w:val="24"/>
          <w:szCs w:val="24"/>
        </w:rPr>
        <w:t>Результаты участия во Всероссийской олимпиаде школьников и других различных конкурсах гуманитарного направления</w:t>
      </w:r>
    </w:p>
    <w:tbl>
      <w:tblPr>
        <w:tblStyle w:val="af"/>
        <w:tblW w:w="14662" w:type="dxa"/>
        <w:tblLook w:val="04A0" w:firstRow="1" w:lastRow="0" w:firstColumn="1" w:lastColumn="0" w:noHBand="0" w:noVBand="1"/>
      </w:tblPr>
      <w:tblGrid>
        <w:gridCol w:w="680"/>
        <w:gridCol w:w="4985"/>
        <w:gridCol w:w="2835"/>
        <w:gridCol w:w="1461"/>
        <w:gridCol w:w="2082"/>
        <w:gridCol w:w="2619"/>
      </w:tblGrid>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Наименование конкурса</w:t>
            </w:r>
          </w:p>
        </w:tc>
        <w:tc>
          <w:tcPr>
            <w:tcW w:w="283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Участник</w:t>
            </w:r>
          </w:p>
        </w:tc>
        <w:tc>
          <w:tcPr>
            <w:tcW w:w="1461"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Класс </w:t>
            </w:r>
          </w:p>
        </w:tc>
        <w:tc>
          <w:tcPr>
            <w:tcW w:w="2082"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Результат </w:t>
            </w:r>
          </w:p>
        </w:tc>
        <w:tc>
          <w:tcPr>
            <w:tcW w:w="2619"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Руководитель </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w:t>
            </w:r>
          </w:p>
        </w:tc>
        <w:tc>
          <w:tcPr>
            <w:tcW w:w="498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ВсОШ по русской литературе</w:t>
            </w:r>
          </w:p>
        </w:tc>
        <w:tc>
          <w:tcPr>
            <w:tcW w:w="283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Сайдумова Лаура</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9</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2</w:t>
            </w:r>
          </w:p>
        </w:tc>
        <w:tc>
          <w:tcPr>
            <w:tcW w:w="498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ВсОШ по английскому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Назирова Азроиль</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Мусагаджиева С.Д.</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3</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Патимат</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4</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Халидова Кавсарат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11</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5</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Халидов</w:t>
            </w: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7</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6</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Халидова Кавсарат</w:t>
            </w:r>
          </w:p>
        </w:tc>
        <w:tc>
          <w:tcPr>
            <w:tcW w:w="1461"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11</w:t>
            </w:r>
          </w:p>
        </w:tc>
        <w:tc>
          <w:tcPr>
            <w:tcW w:w="2082"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7</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Халидов Ислам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7</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 </w:t>
            </w: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8</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Патимат</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9</w:t>
            </w:r>
          </w:p>
        </w:tc>
        <w:tc>
          <w:tcPr>
            <w:tcW w:w="4985" w:type="dxa"/>
          </w:tcPr>
          <w:p w:rsidR="00C73351" w:rsidRPr="000F0AA1" w:rsidRDefault="00C73351" w:rsidP="00A57F8E">
            <w:pPr>
              <w:spacing w:after="0" w:line="240" w:lineRule="auto"/>
              <w:jc w:val="both"/>
              <w:rPr>
                <w:rFonts w:ascii="Times New Roman" w:hAnsi="Times New Roman"/>
                <w:sz w:val="24"/>
                <w:szCs w:val="24"/>
              </w:rPr>
            </w:pPr>
            <w:r w:rsidRPr="000F0AA1">
              <w:rPr>
                <w:rFonts w:ascii="Times New Roman" w:hAnsi="Times New Roman"/>
                <w:sz w:val="24"/>
                <w:szCs w:val="24"/>
              </w:rPr>
              <w:t>Всероссийский конкурс чтецов «Живая классика»</w:t>
            </w:r>
          </w:p>
        </w:tc>
        <w:tc>
          <w:tcPr>
            <w:tcW w:w="2835"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rPr>
              <w:t>Сайдумова Лаура</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9</w:t>
            </w:r>
          </w:p>
        </w:tc>
        <w:tc>
          <w:tcPr>
            <w:tcW w:w="2082"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зона-1 место</w:t>
            </w: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район-1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10</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Всероссийский конкурс чтецов «Живая классика»</w:t>
            </w:r>
          </w:p>
        </w:tc>
        <w:tc>
          <w:tcPr>
            <w:tcW w:w="2835"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Бадрудинова Марьям</w:t>
            </w:r>
          </w:p>
        </w:tc>
        <w:tc>
          <w:tcPr>
            <w:tcW w:w="1461"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11</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зона-1 место</w:t>
            </w: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район-2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11</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Всероссийский конкурс сочинений о родном языке</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Гаджиева Самира</w:t>
            </w:r>
          </w:p>
        </w:tc>
        <w:tc>
          <w:tcPr>
            <w:tcW w:w="1461"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 xml:space="preserve">10 </w:t>
            </w:r>
          </w:p>
        </w:tc>
        <w:tc>
          <w:tcPr>
            <w:tcW w:w="2082"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район-2 место</w:t>
            </w:r>
          </w:p>
        </w:tc>
        <w:tc>
          <w:tcPr>
            <w:tcW w:w="2619"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u w:val="single"/>
              </w:rPr>
              <w:t>Исмаилова Л.М.</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12</w:t>
            </w:r>
          </w:p>
        </w:tc>
        <w:tc>
          <w:tcPr>
            <w:tcW w:w="4985" w:type="dxa"/>
          </w:tcPr>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Межрегиональный конкурс для детей педагогов, посвященный Международному Дню родного языка «Язык предков»</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Халидова Кавсарат</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sz w:val="24"/>
                <w:szCs w:val="24"/>
              </w:rPr>
              <w:t xml:space="preserve">11 </w:t>
            </w:r>
          </w:p>
        </w:tc>
        <w:tc>
          <w:tcPr>
            <w:tcW w:w="2082" w:type="dxa"/>
          </w:tcPr>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p>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r w:rsidRPr="000F0AA1">
              <w:rPr>
                <w:rFonts w:ascii="Times New Roman" w:hAnsi="Times New Roman"/>
                <w:bCs/>
                <w:sz w:val="24"/>
                <w:szCs w:val="24"/>
                <w:shd w:val="clear" w:color="auto" w:fill="FFFFFF"/>
              </w:rPr>
              <w:t>Федеральный уровень- 1место</w:t>
            </w:r>
          </w:p>
        </w:tc>
        <w:tc>
          <w:tcPr>
            <w:tcW w:w="2619"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rPr>
          <w:trHeight w:val="620"/>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13</w:t>
            </w:r>
          </w:p>
        </w:tc>
        <w:tc>
          <w:tcPr>
            <w:tcW w:w="4985" w:type="dxa"/>
          </w:tcPr>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r w:rsidRPr="000F0AA1">
              <w:rPr>
                <w:rFonts w:ascii="Times New Roman" w:hAnsi="Times New Roman"/>
                <w:bCs/>
                <w:sz w:val="24"/>
                <w:szCs w:val="24"/>
                <w:shd w:val="clear" w:color="auto" w:fill="FFFFFF"/>
              </w:rPr>
              <w:t>Конференция научно-исследовательских работ школьников «Шаг в будущее»</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Сайдумова Лаура</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9</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u w:val="single"/>
              </w:rPr>
            </w:pPr>
          </w:p>
          <w:p w:rsidR="00C73351" w:rsidRPr="000F0AA1" w:rsidRDefault="00C73351" w:rsidP="00A57F8E">
            <w:pPr>
              <w:shd w:val="clear" w:color="auto" w:fill="FFFFFF"/>
              <w:spacing w:after="0" w:line="240" w:lineRule="auto"/>
              <w:rPr>
                <w:rFonts w:ascii="Times New Roman" w:hAnsi="Times New Roman"/>
                <w:sz w:val="24"/>
                <w:szCs w:val="24"/>
                <w:u w:val="single"/>
              </w:rPr>
            </w:pPr>
            <w:r w:rsidRPr="000F0AA1">
              <w:rPr>
                <w:rFonts w:ascii="Times New Roman" w:hAnsi="Times New Roman"/>
                <w:sz w:val="24"/>
                <w:szCs w:val="24"/>
                <w:u w:val="single"/>
              </w:rPr>
              <w:t xml:space="preserve">Район-1 место </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Нурулаева Х.Г.</w:t>
            </w:r>
          </w:p>
        </w:tc>
      </w:tr>
      <w:tr w:rsidR="000F0AA1" w:rsidRPr="000F0AA1" w:rsidTr="00A57F8E">
        <w:trPr>
          <w:trHeight w:val="558"/>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14</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Всероссийский конкурс сочинений </w:t>
            </w:r>
          </w:p>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«Без срока давности».</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Магомедов Магомед</w:t>
            </w:r>
          </w:p>
        </w:tc>
        <w:tc>
          <w:tcPr>
            <w:tcW w:w="1461"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10</w:t>
            </w:r>
          </w:p>
        </w:tc>
        <w:tc>
          <w:tcPr>
            <w:tcW w:w="2082"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rPr>
              <w:t>район-3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Исмаилова Л.М.</w:t>
            </w:r>
          </w:p>
        </w:tc>
      </w:tr>
      <w:tr w:rsidR="000F0AA1" w:rsidRPr="000F0AA1" w:rsidTr="00A57F8E">
        <w:trPr>
          <w:trHeight w:val="685"/>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15</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Муниципальный конкурс чтецов на родном языке </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xml:space="preserve">Халидова Кавсарат </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11</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u w:val="single"/>
              </w:rPr>
            </w:pPr>
          </w:p>
          <w:p w:rsidR="00C73351" w:rsidRPr="000F0AA1" w:rsidRDefault="00C73351" w:rsidP="00A57F8E">
            <w:pPr>
              <w:shd w:val="clear" w:color="auto" w:fill="FFFFFF"/>
              <w:spacing w:after="0" w:line="240" w:lineRule="auto"/>
              <w:rPr>
                <w:rFonts w:ascii="Times New Roman" w:hAnsi="Times New Roman"/>
                <w:sz w:val="24"/>
                <w:szCs w:val="24"/>
                <w:u w:val="single"/>
              </w:rPr>
            </w:pPr>
            <w:r w:rsidRPr="000F0AA1">
              <w:rPr>
                <w:rFonts w:ascii="Times New Roman" w:hAnsi="Times New Roman"/>
                <w:sz w:val="24"/>
                <w:szCs w:val="24"/>
                <w:u w:val="single"/>
              </w:rPr>
              <w:t xml:space="preserve">Район-1 место </w:t>
            </w:r>
          </w:p>
        </w:tc>
        <w:tc>
          <w:tcPr>
            <w:tcW w:w="2619"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Асильдарова Ш.А.</w:t>
            </w:r>
          </w:p>
        </w:tc>
      </w:tr>
    </w:tbl>
    <w:p w:rsidR="00C73351" w:rsidRPr="000F0AA1" w:rsidRDefault="00C73351" w:rsidP="00C73351">
      <w:pPr>
        <w:pStyle w:val="a7"/>
        <w:jc w:val="both"/>
      </w:pPr>
      <w:r w:rsidRPr="000F0AA1">
        <w:rPr>
          <w:bCs/>
          <w:i/>
          <w:iCs/>
        </w:rPr>
        <w:lastRenderedPageBreak/>
        <w:t xml:space="preserve">  </w:t>
      </w:r>
      <w:r w:rsidRPr="000F0AA1">
        <w:t xml:space="preserve">В будущем учебном году внеклассная работа среди учащихся будет продолжена. В 2021-2022 году всем учителям-предметникам следует обратить пристальное внимание на подготовку учащихся не </w:t>
      </w:r>
      <w:proofErr w:type="gramStart"/>
      <w:r w:rsidRPr="000F0AA1">
        <w:t>только  к</w:t>
      </w:r>
      <w:proofErr w:type="gramEnd"/>
      <w:r w:rsidRPr="000F0AA1">
        <w:t xml:space="preserve"> олимпиадам, но с творческим и исследовательским работам  и вести целенаправленную работу с конкретными  учениками.</w:t>
      </w:r>
    </w:p>
    <w:p w:rsidR="00C73351" w:rsidRPr="000F0AA1" w:rsidRDefault="00C73351" w:rsidP="00C73351">
      <w:pPr>
        <w:pStyle w:val="211"/>
        <w:ind w:firstLine="0"/>
        <w:rPr>
          <w:color w:val="auto"/>
        </w:rPr>
      </w:pPr>
    </w:p>
    <w:p w:rsidR="00C73351" w:rsidRPr="000F0AA1" w:rsidRDefault="00C73351" w:rsidP="00E87CFA">
      <w:pPr>
        <w:pStyle w:val="211"/>
        <w:numPr>
          <w:ilvl w:val="0"/>
          <w:numId w:val="68"/>
        </w:numPr>
        <w:ind w:left="856"/>
        <w:contextualSpacing/>
        <w:rPr>
          <w:b/>
          <w:color w:val="auto"/>
          <w:u w:val="single"/>
        </w:rPr>
      </w:pPr>
      <w:r w:rsidRPr="000F0AA1">
        <w:rPr>
          <w:b/>
          <w:color w:val="auto"/>
          <w:u w:val="single"/>
        </w:rPr>
        <w:t>Предметная неделя.</w:t>
      </w:r>
    </w:p>
    <w:p w:rsidR="00C73351" w:rsidRPr="000F0AA1" w:rsidRDefault="00C73351" w:rsidP="00C73351">
      <w:pPr>
        <w:spacing w:after="0" w:line="240" w:lineRule="auto"/>
        <w:rPr>
          <w:rFonts w:ascii="Times New Roman" w:hAnsi="Times New Roman"/>
          <w:sz w:val="24"/>
          <w:szCs w:val="24"/>
        </w:rPr>
      </w:pPr>
      <w:r w:rsidRPr="000F0AA1">
        <w:rPr>
          <w:rFonts w:ascii="Times New Roman" w:hAnsi="Times New Roman"/>
          <w:sz w:val="24"/>
          <w:szCs w:val="24"/>
        </w:rPr>
        <w:t xml:space="preserve">       </w:t>
      </w:r>
      <w:r w:rsidRPr="000F0AA1">
        <w:rPr>
          <w:rFonts w:ascii="Times New Roman" w:hAnsi="Times New Roman"/>
          <w:bCs/>
          <w:sz w:val="24"/>
          <w:szCs w:val="24"/>
          <w:bdr w:val="none" w:sz="0" w:space="0" w:color="auto" w:frame="1"/>
        </w:rPr>
        <w:t xml:space="preserve">Программа Недели была разнообразной. </w:t>
      </w:r>
      <w:r w:rsidRPr="000F0AA1">
        <w:rPr>
          <w:rFonts w:ascii="Times New Roman" w:hAnsi="Times New Roman"/>
          <w:sz w:val="24"/>
          <w:szCs w:val="24"/>
        </w:rPr>
        <w:t>Предметная неделя проходила с 13 по 20 февраля 2022 года. В проведении методической недели приняли активное участие учителя русского языка и литературы, учащиеся 5 – 11 классов</w:t>
      </w:r>
      <w:r w:rsidRPr="000F0AA1">
        <w:rPr>
          <w:rFonts w:ascii="Times New Roman" w:hAnsi="Times New Roman"/>
          <w:bCs/>
          <w:sz w:val="24"/>
          <w:szCs w:val="24"/>
          <w:bdr w:val="none" w:sz="0" w:space="0" w:color="auto" w:frame="1"/>
        </w:rPr>
        <w:t xml:space="preserve">, вне зависимости от учебных успехов. </w:t>
      </w:r>
      <w:r w:rsidRPr="000F0AA1">
        <w:rPr>
          <w:rFonts w:ascii="Times New Roman" w:hAnsi="Times New Roman"/>
          <w:sz w:val="24"/>
          <w:szCs w:val="24"/>
        </w:rPr>
        <w:t>Все мероприятия </w:t>
      </w:r>
      <w:hyperlink r:id="rId25" w:tgtFrame="_blank" w:history="1">
        <w:r w:rsidRPr="000F0AA1">
          <w:rPr>
            <w:rFonts w:ascii="Times New Roman" w:hAnsi="Times New Roman"/>
            <w:sz w:val="24"/>
            <w:szCs w:val="24"/>
          </w:rPr>
          <w:t>проводились</w:t>
        </w:r>
      </w:hyperlink>
      <w:r w:rsidRPr="000F0AA1">
        <w:rPr>
          <w:rFonts w:ascii="Times New Roman" w:hAnsi="Times New Roman"/>
          <w:sz w:val="24"/>
          <w:szCs w:val="24"/>
        </w:rPr>
        <w:t> в соответствии с заранее утверждённым расписанием.</w:t>
      </w:r>
      <w:r w:rsidRPr="000F0AA1">
        <w:rPr>
          <w:rFonts w:ascii="Times New Roman" w:hAnsi="Times New Roman"/>
          <w:bCs/>
          <w:sz w:val="24"/>
          <w:szCs w:val="24"/>
          <w:bdr w:val="none" w:sz="0" w:space="0" w:color="auto" w:frame="1"/>
        </w:rPr>
        <w:t> </w:t>
      </w:r>
    </w:p>
    <w:p w:rsidR="00C73351" w:rsidRPr="000F0AA1" w:rsidRDefault="00C73351" w:rsidP="00C73351">
      <w:pPr>
        <w:spacing w:after="0" w:line="240" w:lineRule="auto"/>
        <w:ind w:firstLine="709"/>
        <w:rPr>
          <w:rFonts w:ascii="Times New Roman" w:hAnsi="Times New Roman"/>
          <w:sz w:val="24"/>
          <w:szCs w:val="24"/>
        </w:rPr>
      </w:pPr>
      <w:r w:rsidRPr="000F0AA1">
        <w:rPr>
          <w:rFonts w:ascii="Times New Roman" w:hAnsi="Times New Roman"/>
          <w:bCs/>
          <w:sz w:val="24"/>
          <w:szCs w:val="24"/>
          <w:bdr w:val="none" w:sz="0" w:space="0" w:color="auto" w:frame="1"/>
        </w:rPr>
        <w:t> </w:t>
      </w:r>
      <w:r w:rsidRPr="000F0AA1">
        <w:rPr>
          <w:rFonts w:ascii="Times New Roman" w:hAnsi="Times New Roman"/>
          <w:bCs/>
          <w:sz w:val="24"/>
          <w:szCs w:val="24"/>
        </w:rPr>
        <w:t> </w:t>
      </w:r>
      <w:r w:rsidRPr="000F0AA1">
        <w:rPr>
          <w:rFonts w:ascii="Times New Roman" w:hAnsi="Times New Roman"/>
          <w:bCs/>
          <w:sz w:val="24"/>
          <w:szCs w:val="24"/>
          <w:bdr w:val="none" w:sz="0" w:space="0" w:color="auto" w:frame="1"/>
        </w:rPr>
        <w:t>Одним из средств привития любви и внимания к предметам является предметная неделя, т.к.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 - 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учащихся.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w:t>
      </w:r>
      <w:r w:rsidRPr="000F0AA1">
        <w:rPr>
          <w:rFonts w:ascii="Times New Roman" w:hAnsi="Times New Roman"/>
          <w:bCs/>
          <w:sz w:val="24"/>
          <w:szCs w:val="24"/>
        </w:rPr>
        <w:t>и</w:t>
      </w:r>
      <w:r w:rsidRPr="000F0AA1">
        <w:rPr>
          <w:rFonts w:ascii="Times New Roman" w:hAnsi="Times New Roman"/>
          <w:bCs/>
          <w:sz w:val="24"/>
          <w:szCs w:val="24"/>
          <w:bdr w:val="none" w:sz="0" w:space="0" w:color="auto" w:frame="1"/>
        </w:rPr>
        <w:t xml:space="preserve"> увлекательным </w:t>
      </w:r>
      <w:r w:rsidRPr="000F0AA1">
        <w:rPr>
          <w:rFonts w:ascii="Times New Roman" w:hAnsi="Times New Roman"/>
          <w:bCs/>
          <w:sz w:val="24"/>
          <w:szCs w:val="24"/>
        </w:rPr>
        <w:t>ученическим</w:t>
      </w:r>
      <w:r w:rsidRPr="000F0AA1">
        <w:rPr>
          <w:rFonts w:ascii="Times New Roman" w:hAnsi="Times New Roman"/>
          <w:bCs/>
          <w:sz w:val="24"/>
          <w:szCs w:val="24"/>
          <w:bdr w:val="none" w:sz="0" w:space="0" w:color="auto" w:frame="1"/>
        </w:rPr>
        <w:t xml:space="preserve"> соревнованием.</w:t>
      </w:r>
    </w:p>
    <w:p w:rsidR="00C73351" w:rsidRPr="000F0AA1" w:rsidRDefault="00C73351" w:rsidP="00C73351">
      <w:pPr>
        <w:spacing w:after="0" w:line="240" w:lineRule="auto"/>
        <w:ind w:firstLine="709"/>
        <w:rPr>
          <w:rFonts w:ascii="Times New Roman" w:hAnsi="Times New Roman"/>
          <w:sz w:val="24"/>
          <w:szCs w:val="24"/>
        </w:rPr>
      </w:pPr>
      <w:r w:rsidRPr="000F0AA1">
        <w:rPr>
          <w:rFonts w:ascii="Times New Roman" w:hAnsi="Times New Roman"/>
          <w:bCs/>
          <w:sz w:val="24"/>
          <w:szCs w:val="24"/>
          <w:bdr w:val="none" w:sz="0" w:space="0" w:color="auto" w:frame="1"/>
        </w:rPr>
        <w:t> </w:t>
      </w:r>
    </w:p>
    <w:p w:rsidR="00C73351" w:rsidRPr="000F0AA1" w:rsidRDefault="00C73351" w:rsidP="00C73351">
      <w:pPr>
        <w:pStyle w:val="211"/>
        <w:ind w:left="495" w:firstLine="0"/>
        <w:rPr>
          <w:b/>
          <w:color w:val="auto"/>
        </w:rPr>
      </w:pPr>
      <w:r w:rsidRPr="000F0AA1">
        <w:rPr>
          <w:b/>
          <w:color w:val="auto"/>
        </w:rPr>
        <w:t>В рамках недели прошли следующие мероприятия:</w:t>
      </w:r>
    </w:p>
    <w:p w:rsidR="00C73351" w:rsidRPr="000F0AA1" w:rsidRDefault="00C73351" w:rsidP="00C73351">
      <w:pPr>
        <w:pStyle w:val="211"/>
        <w:ind w:left="495" w:firstLine="0"/>
        <w:rPr>
          <w:color w:val="auto"/>
        </w:rPr>
      </w:pPr>
      <w:r w:rsidRPr="000F0AA1">
        <w:rPr>
          <w:color w:val="auto"/>
        </w:rPr>
        <w:t>Литературный Брейн-ринг (по роману А.С.Пушкина «Евгений Онегин») -Бочина Л.П.</w:t>
      </w:r>
    </w:p>
    <w:p w:rsidR="00C73351" w:rsidRPr="000F0AA1" w:rsidRDefault="00C73351" w:rsidP="00C73351">
      <w:pPr>
        <w:pStyle w:val="211"/>
        <w:ind w:left="495" w:firstLine="0"/>
        <w:rPr>
          <w:color w:val="auto"/>
        </w:rPr>
      </w:pPr>
      <w:r w:rsidRPr="000F0AA1">
        <w:rPr>
          <w:color w:val="auto"/>
        </w:rPr>
        <w:t>Урок-викторина «Жизнь длиною в три дня» (по поэме М.Ю.Лермонтова «Мцыри») – Джабуева П.С.</w:t>
      </w:r>
    </w:p>
    <w:p w:rsidR="00C73351" w:rsidRPr="000F0AA1" w:rsidRDefault="00C73351" w:rsidP="00C73351">
      <w:pPr>
        <w:pStyle w:val="211"/>
        <w:ind w:left="495" w:firstLine="0"/>
        <w:rPr>
          <w:color w:val="auto"/>
        </w:rPr>
      </w:pPr>
      <w:r w:rsidRPr="000F0AA1">
        <w:rPr>
          <w:color w:val="auto"/>
        </w:rPr>
        <w:t>Внеклассное мероприятие «Детство, опаленное войной» - Исмаилова Л.М.</w:t>
      </w:r>
    </w:p>
    <w:p w:rsidR="00C73351" w:rsidRPr="000F0AA1" w:rsidRDefault="00C73351" w:rsidP="00C73351">
      <w:pPr>
        <w:pStyle w:val="211"/>
        <w:ind w:left="495" w:firstLine="0"/>
        <w:rPr>
          <w:color w:val="auto"/>
        </w:rPr>
      </w:pPr>
      <w:r w:rsidRPr="000F0AA1">
        <w:rPr>
          <w:color w:val="auto"/>
        </w:rPr>
        <w:t>Открытый урок по теме «В мире существительного» - Абдулмуслимова Л.И.</w:t>
      </w:r>
    </w:p>
    <w:p w:rsidR="00C73351" w:rsidRPr="000F0AA1" w:rsidRDefault="00C73351" w:rsidP="00C73351">
      <w:pPr>
        <w:pStyle w:val="211"/>
        <w:ind w:left="495" w:firstLine="0"/>
        <w:rPr>
          <w:color w:val="auto"/>
        </w:rPr>
      </w:pPr>
      <w:r w:rsidRPr="000F0AA1">
        <w:rPr>
          <w:color w:val="auto"/>
        </w:rPr>
        <w:t>Урок-исследование «Наречие как часть речи» - Сайдумова И.В.</w:t>
      </w:r>
    </w:p>
    <w:p w:rsidR="00C73351" w:rsidRPr="000F0AA1" w:rsidRDefault="00C73351" w:rsidP="00C73351">
      <w:pPr>
        <w:pStyle w:val="211"/>
        <w:ind w:left="495" w:firstLine="0"/>
        <w:rPr>
          <w:color w:val="auto"/>
        </w:rPr>
      </w:pPr>
      <w:r w:rsidRPr="000F0AA1">
        <w:rPr>
          <w:color w:val="auto"/>
        </w:rPr>
        <w:t xml:space="preserve">Открытый урок по теме «Обобщение по теме «Имя существительное» </w:t>
      </w:r>
      <w:proofErr w:type="gramStart"/>
      <w:r w:rsidRPr="000F0AA1">
        <w:rPr>
          <w:color w:val="auto"/>
        </w:rPr>
        <w:t>-.Магомедова</w:t>
      </w:r>
      <w:proofErr w:type="gramEnd"/>
      <w:r w:rsidRPr="000F0AA1">
        <w:rPr>
          <w:color w:val="auto"/>
        </w:rPr>
        <w:t xml:space="preserve"> С.К.</w:t>
      </w:r>
    </w:p>
    <w:p w:rsidR="00C73351" w:rsidRPr="000F0AA1" w:rsidRDefault="00C73351" w:rsidP="00C73351">
      <w:pPr>
        <w:pStyle w:val="211"/>
        <w:ind w:left="495" w:firstLine="0"/>
        <w:rPr>
          <w:color w:val="auto"/>
        </w:rPr>
      </w:pPr>
      <w:r w:rsidRPr="000F0AA1">
        <w:rPr>
          <w:color w:val="auto"/>
        </w:rPr>
        <w:t>А также различные творческие конкурсы: конкурс чтецов «Поэты о ВОВ», конкурс «Письмо солдату»</w:t>
      </w:r>
    </w:p>
    <w:p w:rsidR="00C73351" w:rsidRPr="000F0AA1" w:rsidRDefault="00C73351" w:rsidP="00C73351">
      <w:pPr>
        <w:pStyle w:val="211"/>
        <w:ind w:left="495" w:firstLine="0"/>
        <w:rPr>
          <w:color w:val="auto"/>
        </w:rPr>
      </w:pP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w:t>
      </w:r>
      <w:r w:rsidRPr="000F0AA1">
        <w:rPr>
          <w:rFonts w:ascii="Times New Roman" w:hAnsi="Times New Roman"/>
          <w:b/>
          <w:sz w:val="24"/>
          <w:szCs w:val="24"/>
        </w:rPr>
        <w:t>Вывод</w:t>
      </w:r>
      <w:r w:rsidRPr="000F0AA1">
        <w:rPr>
          <w:rFonts w:ascii="Times New Roman" w:hAnsi="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0F0AA1">
        <w:rPr>
          <w:rFonts w:ascii="Times New Roman" w:hAnsi="Times New Roman"/>
          <w:bCs/>
          <w:i/>
          <w:iCs/>
          <w:sz w:val="24"/>
          <w:szCs w:val="24"/>
        </w:rPr>
        <w:t>.</w:t>
      </w:r>
    </w:p>
    <w:p w:rsidR="00C73351" w:rsidRPr="000F0AA1" w:rsidRDefault="00C73351" w:rsidP="00C73351">
      <w:pPr>
        <w:suppressAutoHyphens/>
        <w:spacing w:after="120" w:line="240" w:lineRule="auto"/>
        <w:jc w:val="both"/>
        <w:rPr>
          <w:rFonts w:ascii="Times New Roman" w:eastAsia="MS Mincho" w:hAnsi="Times New Roman"/>
          <w:sz w:val="24"/>
          <w:szCs w:val="24"/>
          <w:lang w:eastAsia="ar-SA"/>
        </w:rPr>
      </w:pPr>
      <w:r w:rsidRPr="000F0AA1">
        <w:rPr>
          <w:rFonts w:ascii="Times New Roman" w:eastAsia="MS Mincho" w:hAnsi="Times New Roman"/>
          <w:b/>
          <w:bCs/>
          <w:sz w:val="24"/>
          <w:szCs w:val="24"/>
          <w:u w:val="single"/>
          <w:lang w:eastAsia="ar-SA"/>
        </w:rPr>
        <w:t>Общие выводы</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Анализ итогов работы показал, что поставленные задачи в основном выполнены.  Анализируя работу МО школы, хотелось бы дать следующие рекомендации по работе в следующем учебном году:</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конкретно планировать работу по изучению, освоению и внедрению в практику передового опыта;</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планировать проектную и исследовательскую деятельность индивидуально или совместно с учащимися;</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уделять особое внимание внеклассной работе по предмету;</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участвовать в подготовке и проведении семинаров на район с целью обмена опытом;</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 осуществлять мониторинг, практикуя рейтинговые опросы педагогов и учащихся об уровне проведения различных мероприятий.</w:t>
      </w:r>
    </w:p>
    <w:p w:rsidR="00C73351" w:rsidRPr="000F0AA1" w:rsidRDefault="00C73351" w:rsidP="00C73351">
      <w:pPr>
        <w:suppressAutoHyphens/>
        <w:spacing w:after="0" w:line="240" w:lineRule="auto"/>
        <w:jc w:val="both"/>
        <w:rPr>
          <w:rFonts w:ascii="Times New Roman" w:eastAsia="MS Mincho" w:hAnsi="Times New Roman"/>
          <w:b/>
          <w:sz w:val="24"/>
          <w:szCs w:val="24"/>
          <w:lang w:eastAsia="ar-SA"/>
        </w:rPr>
      </w:pPr>
      <w:r w:rsidRPr="000F0AA1">
        <w:rPr>
          <w:rFonts w:ascii="Times New Roman" w:eastAsia="MS Mincho" w:hAnsi="Times New Roman"/>
          <w:b/>
          <w:sz w:val="24"/>
          <w:szCs w:val="24"/>
          <w:lang w:eastAsia="ar-SA"/>
        </w:rPr>
        <w:t xml:space="preserve">          Показателями успешной работы членов МО гуманитарного цикла можно считать: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Увеличение числа учащихся – участников школьных олимпиад.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Сохранение положительной мотивации учащихся.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lastRenderedPageBreak/>
        <w:t>Системный подход к анализу и планированию своей деятельности.</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Методические умения педагогов по применению инновационных технологий.</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Среди членов МО систематически проводится работа по повышению квалификации педагогов. Активно ведется работа над темами самообразования. </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Есть </w:t>
      </w:r>
      <w:r w:rsidRPr="000F0AA1">
        <w:rPr>
          <w:rFonts w:ascii="Times New Roman" w:eastAsia="MS Mincho" w:hAnsi="Times New Roman"/>
          <w:b/>
          <w:bCs/>
          <w:i/>
          <w:iCs/>
          <w:sz w:val="24"/>
          <w:szCs w:val="24"/>
          <w:lang w:eastAsia="ar-SA"/>
        </w:rPr>
        <w:t>проблемы, над которыми предстоит работать членам МО в следующем 2022-2023 учебном году:</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Активизировать работу с «одаренными учениками»;</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Продолжить процесс самообразования;</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Активное использование инновационных технологий;</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Пополнение методической «копилки» школы;</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Повышение качества знаний обучающихся.</w:t>
      </w:r>
    </w:p>
    <w:p w:rsidR="00C73351" w:rsidRPr="000F0AA1" w:rsidRDefault="00C73351" w:rsidP="00C73351">
      <w:pPr>
        <w:suppressAutoHyphens/>
        <w:spacing w:before="120" w:after="12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0F0AA1">
        <w:rPr>
          <w:rFonts w:ascii="Times New Roman" w:eastAsia="MS Mincho" w:hAnsi="Times New Roman"/>
          <w:bCs/>
          <w:sz w:val="24"/>
          <w:szCs w:val="24"/>
          <w:lang w:eastAsia="ar-SA"/>
        </w:rPr>
        <w:t xml:space="preserve">Решение </w:t>
      </w:r>
      <w:r w:rsidRPr="000F0AA1">
        <w:rPr>
          <w:rFonts w:ascii="Times New Roman" w:eastAsia="MS Mincho" w:hAnsi="Times New Roman"/>
          <w:sz w:val="24"/>
          <w:szCs w:val="24"/>
          <w:lang w:eastAsia="ar-SA"/>
        </w:rPr>
        <w:t>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C73351" w:rsidRPr="000F0AA1" w:rsidRDefault="00C73351" w:rsidP="00C73351">
      <w:pPr>
        <w:spacing w:after="160" w:line="240" w:lineRule="auto"/>
        <w:jc w:val="both"/>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Вывод: </w:t>
      </w:r>
    </w:p>
    <w:p w:rsidR="00C73351" w:rsidRPr="000F0AA1" w:rsidRDefault="00C73351" w:rsidP="00C73351">
      <w:pPr>
        <w:spacing w:after="160" w:line="240" w:lineRule="auto"/>
        <w:jc w:val="both"/>
        <w:rPr>
          <w:rFonts w:ascii="Times New Roman" w:eastAsia="Calibri" w:hAnsi="Times New Roman"/>
          <w:b/>
          <w:sz w:val="24"/>
          <w:szCs w:val="24"/>
        </w:rPr>
      </w:pPr>
      <w:r w:rsidRPr="000F0AA1">
        <w:rPr>
          <w:rFonts w:ascii="Times New Roman" w:eastAsia="Calibri" w:hAnsi="Times New Roman"/>
          <w:b/>
          <w:sz w:val="24"/>
          <w:szCs w:val="24"/>
        </w:rPr>
        <w:t>-в целом работу МО учителей гуманитарного цикла в 2021-2022 учебном году можно считать удовлетворительной, а поставленные задачи выполненными.</w:t>
      </w: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line="240" w:lineRule="auto"/>
        <w:rPr>
          <w:rFonts w:ascii="Times New Roman" w:hAnsi="Times New Roman"/>
          <w:b/>
          <w:i/>
          <w:sz w:val="24"/>
          <w:szCs w:val="24"/>
        </w:rPr>
      </w:pPr>
      <w:r w:rsidRPr="000F0AA1">
        <w:rPr>
          <w:rFonts w:ascii="Times New Roman" w:hAnsi="Times New Roman"/>
          <w:b/>
          <w:i/>
          <w:sz w:val="24"/>
          <w:szCs w:val="24"/>
        </w:rPr>
        <w:t>Руководитель ШМО гуманитарного цикла                                                                    Джабуева П.С.</w:t>
      </w:r>
    </w:p>
    <w:p w:rsidR="00B34242" w:rsidRPr="000F0AA1" w:rsidRDefault="00B34242" w:rsidP="00FA3686">
      <w:pPr>
        <w:pStyle w:val="Textbody"/>
        <w:spacing w:after="0"/>
        <w:contextualSpacing/>
        <w:rPr>
          <w:b/>
          <w:bCs/>
          <w:sz w:val="28"/>
          <w:szCs w:val="28"/>
        </w:rPr>
      </w:pPr>
    </w:p>
    <w:p w:rsidR="00B34242" w:rsidRPr="000F0AA1" w:rsidRDefault="00B34242" w:rsidP="00FA3686">
      <w:pPr>
        <w:pStyle w:val="Textbody"/>
        <w:spacing w:after="0"/>
        <w:contextualSpacing/>
        <w:rPr>
          <w:b/>
          <w:bCs/>
          <w:sz w:val="28"/>
          <w:szCs w:val="28"/>
        </w:rPr>
      </w:pPr>
    </w:p>
    <w:p w:rsidR="00315BAE" w:rsidRPr="000F0AA1" w:rsidRDefault="00315BAE" w:rsidP="00FA3686">
      <w:pPr>
        <w:pStyle w:val="Textbody"/>
        <w:spacing w:after="0"/>
        <w:contextualSpacing/>
        <w:rPr>
          <w:b/>
          <w:bCs/>
          <w:sz w:val="28"/>
          <w:szCs w:val="28"/>
        </w:rPr>
      </w:pPr>
    </w:p>
    <w:p w:rsidR="00315BAE" w:rsidRPr="000F0AA1" w:rsidRDefault="00315BAE" w:rsidP="00FA3686">
      <w:pPr>
        <w:pStyle w:val="Textbody"/>
        <w:spacing w:after="0"/>
        <w:contextualSpacing/>
        <w:rPr>
          <w:b/>
          <w:bCs/>
          <w:sz w:val="28"/>
          <w:szCs w:val="28"/>
        </w:rPr>
      </w:pPr>
    </w:p>
    <w:p w:rsidR="00A66611" w:rsidRPr="000F0AA1" w:rsidRDefault="000F3716" w:rsidP="00A66611">
      <w:pPr>
        <w:spacing w:line="240" w:lineRule="auto"/>
        <w:ind w:firstLine="708"/>
        <w:contextualSpacing/>
        <w:rPr>
          <w:rFonts w:ascii="Times New Roman" w:eastAsia="Calibri" w:hAnsi="Times New Roman"/>
          <w:sz w:val="24"/>
          <w:szCs w:val="24"/>
        </w:rPr>
      </w:pPr>
      <w:r w:rsidRPr="000F0AA1">
        <w:rPr>
          <w:rFonts w:ascii="Times New Roman" w:eastAsia="Calibri" w:hAnsi="Times New Roman"/>
          <w:b/>
          <w:sz w:val="24"/>
          <w:szCs w:val="24"/>
        </w:rPr>
        <w:t xml:space="preserve"> </w:t>
      </w:r>
    </w:p>
    <w:p w:rsidR="00A66611" w:rsidRPr="000F0AA1" w:rsidRDefault="000F3716" w:rsidP="00A66611">
      <w:pPr>
        <w:spacing w:before="100" w:beforeAutospacing="1" w:after="100" w:afterAutospacing="1" w:line="240" w:lineRule="auto"/>
        <w:contextualSpacing/>
        <w:jc w:val="both"/>
        <w:rPr>
          <w:rFonts w:ascii="Times New Roman" w:hAnsi="Times New Roman"/>
          <w:sz w:val="24"/>
          <w:szCs w:val="24"/>
        </w:rPr>
      </w:pPr>
      <w:r w:rsidRPr="000F0AA1">
        <w:rPr>
          <w:rFonts w:ascii="Times New Roman" w:eastAsia="Calibri" w:hAnsi="Times New Roman"/>
          <w:sz w:val="24"/>
          <w:szCs w:val="24"/>
          <w:u w:val="single"/>
        </w:rPr>
        <w:t xml:space="preserve"> </w:t>
      </w: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C03A16" w:rsidRPr="000F0AA1" w:rsidRDefault="00C03A16" w:rsidP="00C03A16">
      <w:pPr>
        <w:pStyle w:val="Textbody"/>
        <w:shd w:val="clear" w:color="auto" w:fill="FFFFFF"/>
        <w:jc w:val="center"/>
        <w:rPr>
          <w:rFonts w:cs="Times New Roman"/>
          <w:b/>
          <w:bCs/>
        </w:rPr>
      </w:pPr>
      <w:r w:rsidRPr="000F0AA1">
        <w:rPr>
          <w:rFonts w:cs="Times New Roman"/>
          <w:b/>
          <w:bCs/>
        </w:rPr>
        <w:t xml:space="preserve">Анализ работы с одаренными детьми в </w:t>
      </w:r>
      <w:r w:rsidRPr="000F0AA1">
        <w:rPr>
          <w:rFonts w:cs="Times New Roman"/>
          <w:b/>
        </w:rPr>
        <w:t>МКОУ «Краснооктябрьская СОШ»</w:t>
      </w:r>
    </w:p>
    <w:p w:rsidR="00C03A16" w:rsidRPr="000F0AA1" w:rsidRDefault="00C03A16" w:rsidP="00C03A16">
      <w:pPr>
        <w:pStyle w:val="Textbody"/>
        <w:shd w:val="clear" w:color="auto" w:fill="FFFFFF"/>
        <w:jc w:val="center"/>
        <w:rPr>
          <w:rFonts w:cs="Times New Roman"/>
        </w:rPr>
      </w:pPr>
      <w:r w:rsidRPr="000F0AA1">
        <w:rPr>
          <w:rFonts w:eastAsia="Times New Roman" w:cs="Times New Roman"/>
          <w:b/>
          <w:bCs/>
        </w:rPr>
        <w:lastRenderedPageBreak/>
        <w:t xml:space="preserve"> </w:t>
      </w:r>
      <w:r w:rsidRPr="000F0AA1">
        <w:rPr>
          <w:rFonts w:cs="Times New Roman"/>
          <w:b/>
          <w:bCs/>
        </w:rPr>
        <w:t>за 2021-2022 учебный год.</w:t>
      </w:r>
    </w:p>
    <w:p w:rsidR="00C03A16" w:rsidRPr="000F0AA1" w:rsidRDefault="00C03A16" w:rsidP="00C03A16">
      <w:pPr>
        <w:shd w:val="clear" w:color="auto" w:fill="FFFFFF"/>
        <w:rPr>
          <w:rFonts w:ascii="Times New Roman" w:hAnsi="Times New Roman"/>
        </w:rPr>
      </w:pPr>
      <w:r w:rsidRPr="000F0AA1">
        <w:rPr>
          <w:rFonts w:ascii="Times New Roman" w:hAnsi="Times New Roman"/>
        </w:rPr>
        <w:br/>
      </w:r>
      <w:r w:rsidRPr="000F0AA1">
        <w:rPr>
          <w:rFonts w:ascii="Times New Roman" w:hAnsi="Times New Roman"/>
          <w:i/>
          <w:iCs/>
          <w:bdr w:val="none" w:sz="0" w:space="0" w:color="auto" w:frame="1"/>
        </w:rPr>
        <w:t>Система деятельности по организации работы с одаренными и талантливыми детьми в нашей гимназии имеет следующее содержание.</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Выявление   одаренных и талантливых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анализ особых успехов и достижений ученика;</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создание банка данных по талантливым и одаренным детям;</w:t>
      </w:r>
      <w:r w:rsidRPr="000F0AA1">
        <w:rPr>
          <w:rFonts w:ascii="Times New Roman" w:hAnsi="Times New Roman"/>
          <w:i/>
          <w:iCs/>
          <w:bdr w:val="none" w:sz="0" w:space="0" w:color="auto" w:frame="1"/>
        </w:rPr>
        <w:br/>
        <w:t>- диагностика потенциальных возможностей детей;</w:t>
      </w:r>
      <w:r w:rsidRPr="000F0AA1">
        <w:rPr>
          <w:rFonts w:ascii="Times New Roman" w:hAnsi="Times New Roman"/>
          <w:i/>
          <w:iCs/>
          <w:bdr w:val="none" w:sz="0" w:space="0" w:color="auto" w:frame="1"/>
        </w:rPr>
        <w:br/>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Помощь одаренным учащимся в самореализации их творческой направленности: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создание для ученика ситуации успеха и уверенности через личностно-ориентированное обучение</w:t>
      </w:r>
      <w:r w:rsidRPr="000F0AA1">
        <w:rPr>
          <w:rFonts w:ascii="Times New Roman" w:hAnsi="Times New Roman"/>
          <w:i/>
          <w:iCs/>
          <w:bdr w:val="none" w:sz="0" w:space="0" w:color="auto" w:frame="1"/>
        </w:rPr>
        <w:br/>
        <w:t>и воспитание;</w:t>
      </w:r>
      <w:r w:rsidRPr="000F0AA1">
        <w:rPr>
          <w:rFonts w:ascii="Times New Roman" w:hAnsi="Times New Roman"/>
          <w:i/>
          <w:iCs/>
          <w:bdr w:val="none" w:sz="0" w:space="0" w:color="auto" w:frame="1"/>
        </w:rPr>
        <w:br/>
        <w:t>- включение в учебный план школы расширенного изучения  предметов школьной программы и предметов школьного компонента;</w:t>
      </w:r>
      <w:r w:rsidRPr="000F0AA1">
        <w:rPr>
          <w:rFonts w:ascii="Times New Roman" w:hAnsi="Times New Roman"/>
          <w:i/>
          <w:iCs/>
          <w:bdr w:val="none" w:sz="0" w:space="0" w:color="auto" w:frame="1"/>
        </w:rPr>
        <w:br/>
        <w:t>- формирование и развитие сети дополнительного образования;</w:t>
      </w:r>
      <w:r w:rsidRPr="000F0AA1">
        <w:rPr>
          <w:rFonts w:ascii="Times New Roman" w:hAnsi="Times New Roman"/>
          <w:i/>
          <w:iCs/>
          <w:bdr w:val="none" w:sz="0" w:space="0" w:color="auto" w:frame="1"/>
        </w:rPr>
        <w:br/>
        <w:t>- организация и участие в интеллектуальных играх, творческих конкурсах, предметных </w:t>
      </w:r>
      <w:r w:rsidRPr="000F0AA1">
        <w:rPr>
          <w:rFonts w:ascii="Times New Roman" w:hAnsi="Times New Roman"/>
          <w:i/>
          <w:iCs/>
          <w:bdr w:val="none" w:sz="0" w:space="0" w:color="auto" w:frame="1"/>
        </w:rPr>
        <w:br/>
        <w:t>олимпиадах.</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Контроль над развитием познавательной деятельности одаренных школьников:</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тематический контроль знаний в рамках учебной деятельности;</w:t>
      </w:r>
      <w:r w:rsidRPr="000F0AA1">
        <w:rPr>
          <w:rFonts w:ascii="Times New Roman" w:hAnsi="Times New Roman"/>
          <w:i/>
          <w:iCs/>
          <w:bdr w:val="none" w:sz="0" w:space="0" w:color="auto" w:frame="1"/>
        </w:rPr>
        <w:br/>
        <w:t>- контроль за обязательным участием одаренных и талантливых детей в конкурсах  разного уровня.</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Работа с родителями одаренных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совместная практическая деятельность одаренного ребенка и родителей. </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Работа с педагогами: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повышение профессионального мастерства через курсовую подготовку и аттестацию;</w:t>
      </w:r>
      <w:r w:rsidRPr="000F0AA1">
        <w:rPr>
          <w:rFonts w:ascii="Times New Roman" w:hAnsi="Times New Roman"/>
          <w:i/>
          <w:iCs/>
          <w:bdr w:val="none" w:sz="0" w:space="0" w:color="auto" w:frame="1"/>
        </w:rPr>
        <w:br/>
        <w:t>- стимулирование работы с одарёнными детьми</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lastRenderedPageBreak/>
        <w:t>Взаимодействие ОУ </w:t>
      </w:r>
      <w:proofErr w:type="gramStart"/>
      <w:r w:rsidRPr="000F0AA1">
        <w:rPr>
          <w:rFonts w:ascii="Times New Roman" w:hAnsi="Times New Roman"/>
          <w:b/>
          <w:bCs/>
          <w:i/>
          <w:iCs/>
          <w:bdr w:val="none" w:sz="0" w:space="0" w:color="auto" w:frame="1"/>
        </w:rPr>
        <w:t>с  другими</w:t>
      </w:r>
      <w:proofErr w:type="gramEnd"/>
      <w:r w:rsidRPr="000F0AA1">
        <w:rPr>
          <w:rFonts w:ascii="Times New Roman" w:hAnsi="Times New Roman"/>
          <w:b/>
          <w:bCs/>
          <w:i/>
          <w:iCs/>
          <w:bdr w:val="none" w:sz="0" w:space="0" w:color="auto" w:frame="1"/>
        </w:rPr>
        <w:t>  структурами социума для создания благоприятных условий развития одаренности.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xml:space="preserve">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w:t>
      </w:r>
      <w:proofErr w:type="gramStart"/>
      <w:r w:rsidRPr="000F0AA1">
        <w:rPr>
          <w:rFonts w:ascii="Times New Roman" w:hAnsi="Times New Roman"/>
          <w:i/>
          <w:iCs/>
          <w:bdr w:val="none" w:sz="0" w:space="0" w:color="auto" w:frame="1"/>
        </w:rPr>
        <w:t>всестороннего  подхода</w:t>
      </w:r>
      <w:proofErr w:type="gramEnd"/>
      <w:r w:rsidRPr="000F0AA1">
        <w:rPr>
          <w:rFonts w:ascii="Times New Roman" w:hAnsi="Times New Roman"/>
          <w:i/>
          <w:iCs/>
          <w:bdr w:val="none" w:sz="0" w:space="0" w:color="auto" w:frame="1"/>
        </w:rPr>
        <w:t xml:space="preserve"> к решению стратегических проблем развития одаренности у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В школе разработана программа «Одарённые дети».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Основными направлениями реализации программы являются следующие:</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раннее выявление способных и одаренных детей (ежегодные школьные олимпиады),</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организация их обучения на разных ступенях образования,</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индивидуальная поддержка одаренных детей,</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создание микроклимата престижности одаренности.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C03A16" w:rsidRPr="000F0AA1" w:rsidRDefault="00C03A16" w:rsidP="00C03A16">
      <w:pPr>
        <w:shd w:val="clear" w:color="auto" w:fill="FFFFFF"/>
        <w:ind w:firstLine="708"/>
        <w:jc w:val="both"/>
        <w:rPr>
          <w:rFonts w:ascii="Times New Roman" w:hAnsi="Times New Roman"/>
        </w:rPr>
      </w:pPr>
      <w:r w:rsidRPr="000F0AA1">
        <w:rPr>
          <w:rFonts w:ascii="Times New Roman" w:hAnsi="Times New Roman"/>
        </w:rPr>
        <w:t xml:space="preserve">    </w:t>
      </w:r>
    </w:p>
    <w:p w:rsidR="00C03A16" w:rsidRPr="000F0AA1" w:rsidRDefault="00C03A16" w:rsidP="00C03A16">
      <w:pPr>
        <w:shd w:val="clear" w:color="auto" w:fill="FFFFFF"/>
        <w:contextualSpacing/>
        <w:jc w:val="both"/>
        <w:rPr>
          <w:rFonts w:ascii="Times New Roman" w:hAnsi="Times New Roman"/>
          <w:b/>
          <w:i/>
        </w:rPr>
      </w:pPr>
      <w:r w:rsidRPr="000F0AA1">
        <w:rPr>
          <w:rFonts w:ascii="Times New Roman" w:hAnsi="Times New Roman"/>
          <w:b/>
          <w:i/>
        </w:rPr>
        <w:t>За год проделана следующая работа:</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Составлен план работы с одаренными детьми на текущий учебный год;</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Сформирован банк данных одаренных детей;</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Классными руководителями, учителями предметниками проводилась работа по поддержке и развитию одаренных детей в школе;</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Проведены школьные предметные олимпиады, творческие конкурсы, выставки рисунков и спортивные мероприятия;</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Участие в районных, международных олимпиадах и конкурсах школьников;</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Поощрение одаренных детей (выдача дипломов, грамот, призов).</w:t>
      </w:r>
    </w:p>
    <w:p w:rsidR="00C03A16" w:rsidRPr="000F0AA1" w:rsidRDefault="00C03A16" w:rsidP="00C03A16">
      <w:pPr>
        <w:pStyle w:val="a5"/>
        <w:shd w:val="clear" w:color="auto" w:fill="FFFFFF"/>
        <w:spacing w:before="0" w:beforeAutospacing="0" w:after="0" w:afterAutospacing="0"/>
        <w:textAlignment w:val="baseline"/>
        <w:rPr>
          <w:b/>
          <w:bCs/>
          <w:bdr w:val="none" w:sz="0" w:space="0" w:color="auto" w:frame="1"/>
        </w:rPr>
      </w:pPr>
    </w:p>
    <w:p w:rsidR="00C03A16" w:rsidRPr="000F0AA1" w:rsidRDefault="00C03A16" w:rsidP="00E87CFA">
      <w:pPr>
        <w:numPr>
          <w:ilvl w:val="0"/>
          <w:numId w:val="71"/>
        </w:numPr>
        <w:shd w:val="clear" w:color="auto" w:fill="FFFFFF"/>
        <w:spacing w:after="0" w:line="240" w:lineRule="auto"/>
        <w:rPr>
          <w:rFonts w:ascii="Times New Roman" w:hAnsi="Times New Roman"/>
          <w:i/>
          <w:iCs/>
          <w:bdr w:val="none" w:sz="0" w:space="0" w:color="auto" w:frame="1"/>
        </w:rPr>
      </w:pPr>
      <w:r w:rsidRPr="000F0AA1">
        <w:rPr>
          <w:rFonts w:ascii="Times New Roman" w:hAnsi="Times New Roman"/>
          <w:b/>
          <w:bCs/>
          <w:bdr w:val="none" w:sz="0" w:space="0" w:color="auto" w:frame="1"/>
        </w:rPr>
        <w:lastRenderedPageBreak/>
        <w:t>Интеллектуальное направление (Олимпиадное движение)</w:t>
      </w:r>
      <w:r w:rsidRPr="000F0AA1">
        <w:rPr>
          <w:rFonts w:ascii="Times New Roman" w:hAnsi="Times New Roman"/>
          <w:i/>
          <w:iCs/>
          <w:bdr w:val="none" w:sz="0" w:space="0" w:color="auto" w:frame="1"/>
        </w:rPr>
        <w:t xml:space="preserve"> </w:t>
      </w:r>
    </w:p>
    <w:p w:rsidR="00C03A16" w:rsidRPr="000F0AA1" w:rsidRDefault="00C03A16" w:rsidP="00C03A16">
      <w:pPr>
        <w:shd w:val="clear" w:color="auto" w:fill="FFFFFF"/>
        <w:rPr>
          <w:rFonts w:ascii="Times New Roman" w:hAnsi="Times New Roman"/>
          <w:i/>
          <w:iCs/>
          <w:bdr w:val="none" w:sz="0" w:space="0" w:color="auto" w:frame="1"/>
        </w:rPr>
      </w:pPr>
    </w:p>
    <w:p w:rsidR="00C03A16" w:rsidRPr="000F0AA1" w:rsidRDefault="00C03A16" w:rsidP="00C03A16">
      <w:pPr>
        <w:shd w:val="clear" w:color="auto" w:fill="FFFFFF"/>
        <w:rPr>
          <w:rFonts w:ascii="Times New Roman" w:hAnsi="Times New Roman"/>
        </w:rPr>
      </w:pPr>
      <w:r w:rsidRPr="000F0AA1">
        <w:rPr>
          <w:rFonts w:ascii="Times New Roman" w:hAnsi="Times New Roman"/>
          <w:iCs/>
          <w:bdr w:val="none" w:sz="0" w:space="0" w:color="auto" w:frame="1"/>
        </w:rPr>
        <w:t xml:space="preserve">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w:t>
      </w:r>
      <w:proofErr w:type="gramStart"/>
      <w:r w:rsidRPr="000F0AA1">
        <w:rPr>
          <w:rFonts w:ascii="Times New Roman" w:hAnsi="Times New Roman"/>
          <w:iCs/>
          <w:bdr w:val="none" w:sz="0" w:space="0" w:color="auto" w:frame="1"/>
        </w:rPr>
        <w:t>методическую  работу</w:t>
      </w:r>
      <w:proofErr w:type="gramEnd"/>
      <w:r w:rsidRPr="000F0AA1">
        <w:rPr>
          <w:rFonts w:ascii="Times New Roman" w:hAnsi="Times New Roman"/>
          <w:iCs/>
          <w:bdr w:val="none" w:sz="0" w:space="0" w:color="auto" w:frame="1"/>
        </w:rPr>
        <w:t xml:space="preserve"> в целях привлечения</w:t>
      </w:r>
      <w:r w:rsidRPr="000F0AA1">
        <w:rPr>
          <w:rFonts w:ascii="Times New Roman" w:hAnsi="Times New Roman"/>
        </w:rPr>
        <w:t xml:space="preserve"> </w:t>
      </w:r>
      <w:r w:rsidRPr="000F0AA1">
        <w:rPr>
          <w:rFonts w:ascii="Times New Roman" w:hAnsi="Times New Roman"/>
          <w:iCs/>
          <w:bdr w:val="none" w:sz="0" w:space="0" w:color="auto" w:frame="1"/>
        </w:rPr>
        <w:t>учащихся к олимпиадному движению,  выявления интеллектуально одаренных школьников. </w:t>
      </w:r>
    </w:p>
    <w:p w:rsidR="00C03A16" w:rsidRPr="000F0AA1" w:rsidRDefault="00C03A16" w:rsidP="00C03A16">
      <w:pPr>
        <w:pStyle w:val="a5"/>
        <w:shd w:val="clear" w:color="auto" w:fill="FFFFFF"/>
        <w:spacing w:before="0" w:beforeAutospacing="0" w:after="0" w:afterAutospacing="0"/>
        <w:textAlignment w:val="baseline"/>
      </w:pPr>
      <w:r w:rsidRPr="000F0AA1">
        <w:t xml:space="preserve">В учебном году на школьном этапе Всероссийской олимпиады школьников приняло участие по школе более ста учащихся. </w:t>
      </w:r>
      <w:r w:rsidRPr="000F0AA1">
        <w:rPr>
          <w:b/>
          <w:bCs/>
          <w:bdr w:val="none" w:sz="0" w:space="0" w:color="auto" w:frame="1"/>
        </w:rPr>
        <w:t> </w:t>
      </w:r>
      <w:r w:rsidRPr="000F0AA1">
        <w:t xml:space="preserve">Школьный этап Всероссийской олимпиады школьников </w:t>
      </w:r>
      <w:r w:rsidRPr="000F0AA1">
        <w:rPr>
          <w:b/>
          <w:bCs/>
        </w:rPr>
        <w:t xml:space="preserve">в </w:t>
      </w:r>
      <w:r w:rsidRPr="000F0AA1">
        <w:rPr>
          <w:b/>
        </w:rPr>
        <w:t xml:space="preserve">МКОУ «Краснооктябрьская СОШ» </w:t>
      </w:r>
      <w:r w:rsidRPr="000F0AA1">
        <w:t xml:space="preserve">проводился </w:t>
      </w:r>
      <w:r w:rsidRPr="000F0AA1">
        <w:rPr>
          <w:b/>
        </w:rPr>
        <w:t>с 15.09.2021 по 30.10.2021г</w:t>
      </w:r>
      <w:r w:rsidRPr="000F0AA1">
        <w:t xml:space="preserve">. по </w:t>
      </w:r>
      <w:r w:rsidRPr="000F0AA1">
        <w:rPr>
          <w:b/>
        </w:rPr>
        <w:t>19 предметам</w:t>
      </w:r>
      <w:r w:rsidRPr="000F0AA1">
        <w:t>: </w:t>
      </w:r>
      <w:hyperlink r:id="rId26" w:tooltip="Русский язык" w:history="1">
        <w:r w:rsidRPr="000F0AA1">
          <w:rPr>
            <w:rStyle w:val="a3"/>
            <w:color w:val="auto"/>
            <w:u w:val="none"/>
            <w:bdr w:val="none" w:sz="0" w:space="0" w:color="auto" w:frame="1"/>
          </w:rPr>
          <w:t>русский язык</w:t>
        </w:r>
      </w:hyperlink>
      <w:r w:rsidRPr="000F0AA1">
        <w:t xml:space="preserve">, русская литература, </w:t>
      </w:r>
      <w:hyperlink r:id="rId27" w:tooltip="Английский язык" w:history="1">
        <w:r w:rsidRPr="000F0AA1">
          <w:rPr>
            <w:rStyle w:val="a3"/>
            <w:color w:val="auto"/>
            <w:u w:val="none"/>
            <w:bdr w:val="none" w:sz="0" w:space="0" w:color="auto" w:frame="1"/>
          </w:rPr>
          <w:t>английский язык</w:t>
        </w:r>
      </w:hyperlink>
      <w:r w:rsidRPr="000F0AA1">
        <w:t>, математика, история, обществознание, право, физика, химия, биология, физическая культура, география, технология, МХК, информатика, экология, экономика, астрономия, ОБЖ.</w:t>
      </w:r>
    </w:p>
    <w:p w:rsidR="00C03A16" w:rsidRPr="000F0AA1" w:rsidRDefault="00C03A16" w:rsidP="00C03A16">
      <w:pPr>
        <w:pStyle w:val="a5"/>
        <w:shd w:val="clear" w:color="auto" w:fill="FFFFFF"/>
        <w:spacing w:before="0" w:beforeAutospacing="0" w:after="0" w:afterAutospacing="0"/>
        <w:textAlignment w:val="baseline"/>
      </w:pPr>
    </w:p>
    <w:p w:rsidR="00C03A16" w:rsidRPr="000F0AA1" w:rsidRDefault="00C03A16" w:rsidP="00C03A16">
      <w:pPr>
        <w:shd w:val="clear" w:color="auto" w:fill="FFFFFF"/>
        <w:rPr>
          <w:rFonts w:ascii="Times New Roman" w:hAnsi="Times New Roman"/>
        </w:rPr>
      </w:pPr>
      <w:r w:rsidRPr="000F0AA1">
        <w:rPr>
          <w:rFonts w:ascii="Times New Roman" w:hAnsi="Times New Roman"/>
          <w:iCs/>
          <w:bdr w:val="none" w:sz="0" w:space="0" w:color="auto" w:frame="1"/>
        </w:rPr>
        <w:t xml:space="preserve">       В целом, результаты предметных олимпиад говорят о хорошем уровне подготовки учащихся к выполнению нестандартных заданий, ведется целенаправленная работа со стороны учителей по подготовке детей к участию в этапах всероссийской олимпиады школьников.</w:t>
      </w:r>
    </w:p>
    <w:p w:rsidR="00C03A16" w:rsidRPr="000F0AA1" w:rsidRDefault="00C03A16" w:rsidP="00C03A16">
      <w:pPr>
        <w:shd w:val="clear" w:color="auto" w:fill="FFFFFF"/>
        <w:textAlignment w:val="top"/>
        <w:rPr>
          <w:rFonts w:ascii="Times New Roman" w:hAnsi="Times New Roman"/>
        </w:rPr>
      </w:pPr>
      <w:r w:rsidRPr="000F0AA1">
        <w:rPr>
          <w:rFonts w:ascii="Times New Roman" w:hAnsi="Times New Roman"/>
          <w:iCs/>
          <w:bdr w:val="none" w:sz="0" w:space="0" w:color="auto" w:frame="1"/>
        </w:rPr>
        <w:t xml:space="preserve">      На основании протоколов и </w:t>
      </w:r>
      <w:proofErr w:type="gramStart"/>
      <w:r w:rsidRPr="000F0AA1">
        <w:rPr>
          <w:rFonts w:ascii="Times New Roman" w:hAnsi="Times New Roman"/>
          <w:iCs/>
          <w:bdr w:val="none" w:sz="0" w:space="0" w:color="auto" w:frame="1"/>
        </w:rPr>
        <w:t>предоставленных работ</w:t>
      </w:r>
      <w:proofErr w:type="gramEnd"/>
      <w:r w:rsidRPr="000F0AA1">
        <w:rPr>
          <w:rFonts w:ascii="Times New Roman" w:hAnsi="Times New Roman"/>
          <w:iCs/>
          <w:bdr w:val="none" w:sz="0" w:space="0" w:color="auto" w:frame="1"/>
        </w:rPr>
        <w:t xml:space="preserve"> учащихся был составлен список победителей и призеров школьного этапа всероссийской олимпиады школьников. </w:t>
      </w:r>
    </w:p>
    <w:p w:rsidR="00C03A16" w:rsidRPr="000F0AA1" w:rsidRDefault="00C03A16" w:rsidP="00C03A16">
      <w:pPr>
        <w:shd w:val="clear" w:color="auto" w:fill="FFFFFF"/>
        <w:ind w:firstLine="539"/>
        <w:rPr>
          <w:rFonts w:ascii="Times New Roman" w:hAnsi="Times New Roman"/>
        </w:rPr>
      </w:pPr>
      <w:r w:rsidRPr="000F0AA1">
        <w:rPr>
          <w:rFonts w:ascii="Times New Roman" w:hAnsi="Times New Roman"/>
          <w:iCs/>
          <w:bdr w:val="none" w:sz="0" w:space="0" w:color="auto" w:frame="1"/>
        </w:rPr>
        <w:t>Анализ результатов предметных олимпиад позволяет сделать вывод о том, что уровень подготовленности учащихся стабильно хорошим.</w:t>
      </w:r>
    </w:p>
    <w:p w:rsidR="00C03A16" w:rsidRPr="000F0AA1" w:rsidRDefault="00C03A16" w:rsidP="00C03A16">
      <w:pPr>
        <w:shd w:val="clear" w:color="auto" w:fill="FFFFFF"/>
        <w:contextualSpacing/>
        <w:jc w:val="center"/>
        <w:rPr>
          <w:rFonts w:ascii="Times New Roman" w:hAnsi="Times New Roman"/>
          <w:b/>
        </w:rPr>
      </w:pPr>
    </w:p>
    <w:p w:rsidR="00C03A16" w:rsidRPr="000F0AA1" w:rsidRDefault="00C03A16" w:rsidP="00C03A16">
      <w:pPr>
        <w:shd w:val="clear" w:color="auto" w:fill="FFFFFF"/>
        <w:contextualSpacing/>
        <w:jc w:val="center"/>
        <w:rPr>
          <w:rFonts w:ascii="Times New Roman" w:hAnsi="Times New Roman"/>
          <w:b/>
        </w:rPr>
      </w:pPr>
      <w:r w:rsidRPr="000F0AA1">
        <w:rPr>
          <w:rFonts w:ascii="Times New Roman" w:hAnsi="Times New Roman"/>
          <w:b/>
        </w:rPr>
        <w:t>Динамика олимпиад</w:t>
      </w:r>
    </w:p>
    <w:p w:rsidR="00C03A16" w:rsidRPr="000F0AA1" w:rsidRDefault="00C03A16" w:rsidP="00C03A16">
      <w:pPr>
        <w:shd w:val="clear" w:color="auto" w:fill="FFFFFF"/>
        <w:jc w:val="both"/>
        <w:rPr>
          <w:rFonts w:ascii="Times New Roman" w:hAnsi="Times New Roman"/>
        </w:rPr>
      </w:pPr>
      <w:r w:rsidRPr="000F0AA1">
        <w:rPr>
          <w:rFonts w:ascii="Times New Roman" w:hAnsi="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3598"/>
        <w:gridCol w:w="3598"/>
        <w:gridCol w:w="3602"/>
        <w:gridCol w:w="1540"/>
      </w:tblGrid>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Уч.год</w:t>
            </w:r>
          </w:p>
        </w:tc>
        <w:tc>
          <w:tcPr>
            <w:tcW w:w="3598"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Олимпиады ВсОШ</w:t>
            </w:r>
          </w:p>
        </w:tc>
        <w:tc>
          <w:tcPr>
            <w:tcW w:w="3598"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Олимпиады по НРК</w:t>
            </w:r>
          </w:p>
        </w:tc>
        <w:tc>
          <w:tcPr>
            <w:tcW w:w="3602"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Олимпиада младших школьников «Юниор»</w:t>
            </w:r>
          </w:p>
        </w:tc>
        <w:tc>
          <w:tcPr>
            <w:tcW w:w="1540" w:type="dxa"/>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 xml:space="preserve">Всего </w:t>
            </w:r>
          </w:p>
        </w:tc>
      </w:tr>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2019-2020</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33</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42</w:t>
            </w:r>
          </w:p>
        </w:tc>
      </w:tr>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2020-2021</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26</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35</w:t>
            </w:r>
          </w:p>
        </w:tc>
      </w:tr>
      <w:tr w:rsidR="00C03A16"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2021-2022</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26</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36</w:t>
            </w:r>
          </w:p>
        </w:tc>
      </w:tr>
    </w:tbl>
    <w:p w:rsidR="00C03A16" w:rsidRPr="000F0AA1" w:rsidRDefault="00C03A16" w:rsidP="00C03A16">
      <w:pPr>
        <w:shd w:val="clear" w:color="auto" w:fill="FFFFFF"/>
        <w:jc w:val="both"/>
        <w:rPr>
          <w:rFonts w:ascii="Times New Roman" w:hAnsi="Times New Roman"/>
        </w:rPr>
      </w:pPr>
    </w:p>
    <w:p w:rsidR="00C03A16" w:rsidRPr="000F0AA1" w:rsidRDefault="00C03A16" w:rsidP="00C03A16">
      <w:pPr>
        <w:shd w:val="clear" w:color="auto" w:fill="FFFFFF"/>
        <w:jc w:val="center"/>
        <w:rPr>
          <w:rFonts w:ascii="Times New Roman" w:hAnsi="Times New Roman"/>
          <w:b/>
          <w:i/>
        </w:rPr>
      </w:pPr>
    </w:p>
    <w:p w:rsidR="00C03A16" w:rsidRPr="000F0AA1" w:rsidRDefault="00C03A16" w:rsidP="00C03A16">
      <w:pPr>
        <w:shd w:val="clear" w:color="auto" w:fill="FFFFFF"/>
        <w:jc w:val="center"/>
        <w:rPr>
          <w:rFonts w:ascii="Times New Roman" w:hAnsi="Times New Roman"/>
          <w:b/>
          <w:i/>
        </w:rPr>
      </w:pPr>
    </w:p>
    <w:p w:rsidR="00C03A16" w:rsidRPr="000F0AA1" w:rsidRDefault="00C03A16" w:rsidP="00C03A16">
      <w:pPr>
        <w:shd w:val="clear" w:color="auto" w:fill="FFFFFF"/>
        <w:jc w:val="center"/>
        <w:rPr>
          <w:rFonts w:ascii="Times New Roman" w:hAnsi="Times New Roman"/>
          <w:b/>
          <w:bCs/>
          <w:i/>
        </w:rPr>
      </w:pPr>
      <w:r w:rsidRPr="000F0AA1">
        <w:rPr>
          <w:rFonts w:ascii="Times New Roman" w:hAnsi="Times New Roman"/>
          <w:b/>
          <w:i/>
        </w:rPr>
        <w:lastRenderedPageBreak/>
        <w:t xml:space="preserve"> </w:t>
      </w:r>
      <w:r w:rsidRPr="000F0AA1">
        <w:rPr>
          <w:rFonts w:ascii="Times New Roman" w:hAnsi="Times New Roman"/>
          <w:b/>
          <w:bCs/>
          <w:i/>
        </w:rPr>
        <w:t xml:space="preserve">РЕЗУЛЬТАТЫ    МУНИЦИПАЛЬНОГО ЭТАПА </w:t>
      </w:r>
      <w:proofErr w:type="gramStart"/>
      <w:r w:rsidRPr="000F0AA1">
        <w:rPr>
          <w:rFonts w:ascii="Times New Roman" w:hAnsi="Times New Roman"/>
          <w:b/>
          <w:bCs/>
          <w:i/>
        </w:rPr>
        <w:t>ВСЕРОССИЙСКИХ  И</w:t>
      </w:r>
      <w:proofErr w:type="gramEnd"/>
      <w:r w:rsidRPr="000F0AA1">
        <w:rPr>
          <w:rFonts w:ascii="Times New Roman" w:hAnsi="Times New Roman"/>
          <w:b/>
          <w:bCs/>
          <w:i/>
        </w:rPr>
        <w:t xml:space="preserve"> РЕГИОНАЛЬНЫХ ОЛИМПИАД ШКОЛЬНИКОВ </w:t>
      </w:r>
    </w:p>
    <w:p w:rsidR="00C03A16" w:rsidRPr="000F0AA1" w:rsidRDefault="00C03A16" w:rsidP="00C03A16">
      <w:pPr>
        <w:shd w:val="clear" w:color="auto" w:fill="FFFFFF"/>
        <w:jc w:val="center"/>
        <w:rPr>
          <w:rFonts w:ascii="Times New Roman" w:hAnsi="Times New Roman"/>
          <w:b/>
          <w:bCs/>
          <w:i/>
        </w:rPr>
      </w:pPr>
    </w:p>
    <w:p w:rsidR="00C03A16" w:rsidRPr="000F0AA1" w:rsidRDefault="00C03A16" w:rsidP="00C03A16">
      <w:pPr>
        <w:shd w:val="clear" w:color="auto" w:fill="FFFFFF"/>
        <w:jc w:val="center"/>
        <w:rPr>
          <w:rFonts w:ascii="Times New Roman" w:hAnsi="Times New Roman"/>
          <w:b/>
          <w:bCs/>
          <w:i/>
        </w:rPr>
      </w:pPr>
      <w:r w:rsidRPr="000F0AA1">
        <w:rPr>
          <w:rFonts w:ascii="Times New Roman" w:hAnsi="Times New Roman"/>
          <w:b/>
          <w:bCs/>
          <w:i/>
        </w:rPr>
        <w:t>В 2021-2022 УЧЕБНОМ ГОДУ</w:t>
      </w:r>
    </w:p>
    <w:p w:rsidR="00C03A16" w:rsidRPr="000F0AA1" w:rsidRDefault="00C03A16" w:rsidP="00C03A16">
      <w:pPr>
        <w:shd w:val="clear" w:color="auto" w:fill="FFFFFF"/>
        <w:rPr>
          <w:rFonts w:ascii="Times New Roman" w:hAnsi="Times New Roman"/>
          <w:bCs/>
        </w:rPr>
      </w:pP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0F0AA1" w:rsidRPr="000F0AA1" w:rsidTr="00A57F8E">
        <w:trPr>
          <w:trHeight w:val="653"/>
        </w:trPr>
        <w:tc>
          <w:tcPr>
            <w:tcW w:w="568" w:type="dxa"/>
          </w:tcPr>
          <w:p w:rsidR="00C03A16" w:rsidRPr="000F0AA1" w:rsidRDefault="00C03A16" w:rsidP="00A57F8E">
            <w:pPr>
              <w:shd w:val="clear" w:color="auto" w:fill="FFFFFF"/>
              <w:rPr>
                <w:rFonts w:ascii="Times New Roman" w:hAnsi="Times New Roman"/>
                <w:bCs/>
                <w:spacing w:val="2"/>
                <w:sz w:val="24"/>
                <w:szCs w:val="24"/>
              </w:rPr>
            </w:pPr>
          </w:p>
        </w:tc>
        <w:tc>
          <w:tcPr>
            <w:tcW w:w="2109"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М</w:t>
            </w:r>
          </w:p>
        </w:tc>
        <w:tc>
          <w:tcPr>
            <w:tcW w:w="1842"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имя</w:t>
            </w:r>
          </w:p>
        </w:tc>
        <w:tc>
          <w:tcPr>
            <w:tcW w:w="1560"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 xml:space="preserve">Класс обучения </w:t>
            </w:r>
          </w:p>
        </w:tc>
        <w:tc>
          <w:tcPr>
            <w:tcW w:w="1984"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Победитель  призер</w:t>
            </w:r>
          </w:p>
        </w:tc>
        <w:tc>
          <w:tcPr>
            <w:tcW w:w="3119"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ФИО учителя</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Литература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Лаура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 И.В.</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Математика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Сумайя</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Булатханова С.И.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Биология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Рабаданов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Рабадан</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Агапова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Аксинья</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Мирзоев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Шамиль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Лаура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Абдулаева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Хадижат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Экономика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Гамзатова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Асият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ОБЖ</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lastRenderedPageBreak/>
              <w:t>11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Лаура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Мирзоев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Шамиль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Гаджиева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Самира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Шамиль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Заграт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Аминат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Абдулаев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Право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Ахмедова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Магомедшарипова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Кадиев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Алиасхаб</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Английский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Назирова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Азроиль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Borders>
              <w:bottom w:val="single" w:sz="4" w:space="0" w:color="auto"/>
            </w:tcBorders>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Мусагаджиева С.Д.</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Физкультура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История Дагестана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Гамзатова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Асият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lastRenderedPageBreak/>
              <w:t>Родной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Асильдарова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Халидова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Кавсарат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Родная литература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Асильдарова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победитель </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Асильдарова Ш.А</w:t>
            </w:r>
          </w:p>
        </w:tc>
      </w:tr>
      <w:tr w:rsidR="00C03A16"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bl>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r w:rsidRPr="000F0AA1">
        <w:rPr>
          <w:rFonts w:ascii="Times New Roman" w:hAnsi="Times New Roman"/>
          <w:b/>
          <w:bCs/>
          <w:i/>
          <w:sz w:val="24"/>
          <w:szCs w:val="24"/>
        </w:rPr>
        <w:t>РЕЗУЛЬТАТЫ    МУНИЦИПАЛЬНОГО ЭТАПА ОЛИМПИАДЫ МЛАДШИХ ШКОЛЬНИКОВ «ЮНИОР»</w:t>
      </w:r>
    </w:p>
    <w:p w:rsidR="00C03A16" w:rsidRPr="000F0AA1" w:rsidRDefault="00C03A16" w:rsidP="00C03A16">
      <w:pPr>
        <w:shd w:val="clear" w:color="auto" w:fill="FFFFFF"/>
        <w:jc w:val="center"/>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r w:rsidRPr="000F0AA1">
        <w:rPr>
          <w:rFonts w:ascii="Times New Roman" w:hAnsi="Times New Roman"/>
          <w:b/>
          <w:bCs/>
          <w:i/>
          <w:sz w:val="24"/>
          <w:szCs w:val="24"/>
        </w:rPr>
        <w:t>В 2021-2022 УЧЕБНОМ ГОДУ</w:t>
      </w:r>
    </w:p>
    <w:p w:rsidR="00C03A16" w:rsidRPr="000F0AA1" w:rsidRDefault="00C03A16" w:rsidP="00C03A16">
      <w:pPr>
        <w:shd w:val="clear" w:color="auto" w:fill="FFFFFF"/>
        <w:jc w:val="both"/>
        <w:rPr>
          <w:rFonts w:ascii="Times New Roman" w:hAnsi="Times New Roman"/>
          <w:sz w:val="24"/>
          <w:szCs w:val="24"/>
        </w:rPr>
      </w:pPr>
      <w:r w:rsidRPr="000F0AA1">
        <w:rPr>
          <w:rFonts w:ascii="Times New Roman" w:hAnsi="Times New Roman"/>
          <w:sz w:val="24"/>
          <w:szCs w:val="24"/>
        </w:rPr>
        <w:t xml:space="preserve">            </w:t>
      </w: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Русский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Мирзеханова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Мадина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3</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Ханалиева Д.И.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Абдулкеримов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Гамзат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sz w:val="24"/>
                <w:szCs w:val="24"/>
              </w:rPr>
              <w:t>Нурмагомедова С.Н.</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Математика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Нурмагомедова С.Н.</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Окружающий мир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Тажудинов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Нух</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3</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Бадрудинова А.Р.</w:t>
            </w:r>
          </w:p>
        </w:tc>
      </w:tr>
      <w:tr w:rsidR="00C03A16"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Ражбадинов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Шарапудин</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Нурмагомедова С.Н.</w:t>
            </w:r>
          </w:p>
        </w:tc>
      </w:tr>
    </w:tbl>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contextualSpacing/>
        <w:rPr>
          <w:rFonts w:ascii="Times New Roman" w:hAnsi="Times New Roman"/>
          <w:b/>
          <w:sz w:val="24"/>
          <w:szCs w:val="24"/>
        </w:rPr>
      </w:pPr>
      <w:r w:rsidRPr="000F0AA1">
        <w:rPr>
          <w:rFonts w:ascii="Times New Roman" w:hAnsi="Times New Roman"/>
          <w:b/>
          <w:sz w:val="24"/>
          <w:szCs w:val="24"/>
        </w:rPr>
        <w:t xml:space="preserve">        2.  Творческое направление</w:t>
      </w:r>
    </w:p>
    <w:p w:rsidR="00C03A16" w:rsidRPr="000F0AA1" w:rsidRDefault="00C03A16" w:rsidP="00C03A16">
      <w:pPr>
        <w:shd w:val="clear" w:color="auto" w:fill="FFFFFF"/>
        <w:contextualSpacing/>
        <w:rPr>
          <w:rFonts w:ascii="Times New Roman" w:hAnsi="Times New Roman"/>
          <w:sz w:val="24"/>
          <w:szCs w:val="24"/>
        </w:rPr>
      </w:pPr>
      <w:r w:rsidRPr="000F0AA1">
        <w:rPr>
          <w:rFonts w:ascii="Times New Roman" w:hAnsi="Times New Roman"/>
          <w:sz w:val="24"/>
          <w:szCs w:val="24"/>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C03A16" w:rsidRPr="000F0AA1" w:rsidRDefault="00C03A16" w:rsidP="00C03A16">
      <w:pPr>
        <w:shd w:val="clear" w:color="auto" w:fill="FFFFFF"/>
        <w:contextualSpacing/>
        <w:rPr>
          <w:rFonts w:ascii="Times New Roman" w:hAnsi="Times New Roman"/>
          <w:sz w:val="24"/>
          <w:szCs w:val="24"/>
        </w:rPr>
      </w:pPr>
      <w:r w:rsidRPr="000F0AA1">
        <w:rPr>
          <w:rFonts w:ascii="Times New Roman" w:hAnsi="Times New Roman"/>
          <w:sz w:val="24"/>
          <w:szCs w:val="24"/>
        </w:rPr>
        <w:t>       Согласно графику, проведены выставки рисунков, одаренных учащихся в изобразительной деятельности.</w:t>
      </w:r>
    </w:p>
    <w:p w:rsidR="00C03A16" w:rsidRPr="000F0AA1" w:rsidRDefault="00C03A16" w:rsidP="00C03A16">
      <w:pPr>
        <w:shd w:val="clear" w:color="auto" w:fill="FFFFFF"/>
        <w:contextualSpacing/>
        <w:rPr>
          <w:rFonts w:ascii="Times New Roman" w:hAnsi="Times New Roman"/>
          <w:sz w:val="24"/>
          <w:szCs w:val="24"/>
          <w:shd w:val="clear" w:color="auto" w:fill="FFFFFF"/>
        </w:rPr>
      </w:pPr>
      <w:r w:rsidRPr="000F0AA1">
        <w:rPr>
          <w:rFonts w:ascii="Times New Roman" w:hAnsi="Times New Roman"/>
          <w:sz w:val="24"/>
          <w:szCs w:val="24"/>
          <w:shd w:val="clear" w:color="auto" w:fill="FFFFFF"/>
        </w:rPr>
        <w:t>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 неурочное время.  Наиболее массовым являются мероприятия спортивного плана и различные конкурсы творческой направленности.</w:t>
      </w:r>
    </w:p>
    <w:p w:rsidR="00C03A16" w:rsidRPr="000F0AA1" w:rsidRDefault="00C03A16" w:rsidP="00C03A16">
      <w:pPr>
        <w:shd w:val="clear" w:color="auto" w:fill="FFFFFF"/>
        <w:jc w:val="center"/>
        <w:rPr>
          <w:rFonts w:ascii="Times New Roman" w:hAnsi="Times New Roman"/>
          <w:b/>
          <w:sz w:val="24"/>
          <w:szCs w:val="24"/>
        </w:rPr>
      </w:pPr>
      <w:r w:rsidRPr="000F0AA1">
        <w:rPr>
          <w:rFonts w:ascii="Times New Roman" w:hAnsi="Times New Roman"/>
          <w:b/>
          <w:sz w:val="24"/>
          <w:szCs w:val="24"/>
        </w:rPr>
        <w:t>Результаты участия в различных мероприятиях и конкурсах в 2021-2022 учебном году.</w:t>
      </w:r>
    </w:p>
    <w:p w:rsidR="00C03A16" w:rsidRPr="000F0AA1" w:rsidRDefault="00C03A16" w:rsidP="00C03A16">
      <w:pPr>
        <w:shd w:val="clear" w:color="auto" w:fill="FFFFFF"/>
        <w:rPr>
          <w:rFonts w:ascii="Times New Roman" w:hAnsi="Times New Roman"/>
          <w:b/>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85"/>
        <w:gridCol w:w="4110"/>
        <w:gridCol w:w="3261"/>
        <w:gridCol w:w="3119"/>
      </w:tblGrid>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w:t>
            </w:r>
          </w:p>
        </w:tc>
        <w:tc>
          <w:tcPr>
            <w:tcW w:w="3685"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Название конкурса</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Участники</w:t>
            </w:r>
          </w:p>
        </w:tc>
        <w:tc>
          <w:tcPr>
            <w:tcW w:w="3261"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Руководитель</w:t>
            </w:r>
          </w:p>
        </w:tc>
        <w:tc>
          <w:tcPr>
            <w:tcW w:w="311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Результаты</w:t>
            </w:r>
          </w:p>
        </w:tc>
      </w:tr>
      <w:tr w:rsidR="000F0AA1" w:rsidRPr="000F0AA1" w:rsidTr="00A57F8E">
        <w:trPr>
          <w:trHeight w:val="986"/>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1.</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 xml:space="preserve">Всероссийский конкурс сочинений </w:t>
            </w:r>
          </w:p>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«Без срока давности».</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Магомедов Магомед-10 класс</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Исмаилова Л.М.</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hAnsi="Times New Roman"/>
                <w:b/>
                <w:bCs/>
                <w:sz w:val="24"/>
                <w:szCs w:val="24"/>
                <w:shd w:val="clear" w:color="auto" w:fill="FFFFFF"/>
              </w:rPr>
              <w:t>Район-3 место</w:t>
            </w:r>
          </w:p>
        </w:tc>
      </w:tr>
      <w:tr w:rsidR="000F0AA1" w:rsidRPr="000F0AA1" w:rsidTr="00A57F8E">
        <w:trPr>
          <w:trHeight w:val="692"/>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2</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 xml:space="preserve">Муниципальный конкурс чтецов на родном языке </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Халидова Кавсарат- 11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Асильдарова        Ш.А.</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rPr>
          <w:trHeight w:val="1279"/>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3.</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Всероссийский конкурс чтецов «Живая классика»</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Сайдумова Лаура-9кл</w:t>
            </w: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Бадрудинова Марьям -7кл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Сайдумова И.В.</w:t>
            </w:r>
          </w:p>
          <w:p w:rsidR="00C03A16" w:rsidRPr="000F0AA1" w:rsidRDefault="00C03A16" w:rsidP="00A57F8E">
            <w:pPr>
              <w:shd w:val="clear" w:color="auto" w:fill="FFFFFF"/>
              <w:rPr>
                <w:rFonts w:ascii="Times New Roman" w:eastAsia="Calibri" w:hAnsi="Times New Roman"/>
                <w:sz w:val="24"/>
                <w:szCs w:val="24"/>
                <w:u w:val="single"/>
              </w:rPr>
            </w:pPr>
          </w:p>
          <w:p w:rsidR="00C03A16" w:rsidRPr="000F0AA1" w:rsidRDefault="00C03A16" w:rsidP="00A57F8E">
            <w:pPr>
              <w:shd w:val="clear" w:color="auto" w:fill="FFFFFF"/>
              <w:rPr>
                <w:rFonts w:ascii="Times New Roman" w:eastAsia="Calibri" w:hAnsi="Times New Roman"/>
                <w:sz w:val="24"/>
                <w:szCs w:val="24"/>
                <w:u w:val="single"/>
              </w:rPr>
            </w:pPr>
          </w:p>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Сайдумова И.В.</w:t>
            </w:r>
          </w:p>
        </w:tc>
        <w:tc>
          <w:tcPr>
            <w:tcW w:w="311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зона-1 место</w:t>
            </w: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район-1 место</w:t>
            </w: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зона-1 место</w:t>
            </w: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район-2 место</w:t>
            </w:r>
          </w:p>
        </w:tc>
      </w:tr>
      <w:tr w:rsidR="000F0AA1" w:rsidRPr="000F0AA1" w:rsidTr="00A57F8E">
        <w:trPr>
          <w:trHeight w:val="712"/>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lastRenderedPageBreak/>
              <w:t>4</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Всероссийский конкурс сочинений о родном языке</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Гаджиева Самира-10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Исмаилова Л.М.</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Район-2 место </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5.</w:t>
            </w:r>
          </w:p>
        </w:tc>
        <w:tc>
          <w:tcPr>
            <w:tcW w:w="3685"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Межрегиональный конкурс для детей педагогов, посвященный Международному Дню родного языка «Язык предков»</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Халидова Кавсарат- 11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Асильдарова        Ш.А.</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Федеральный уровень-  1место</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6</w:t>
            </w:r>
          </w:p>
          <w:p w:rsidR="00C03A16" w:rsidRPr="000F0AA1" w:rsidRDefault="00C03A16" w:rsidP="00A57F8E">
            <w:pPr>
              <w:shd w:val="clear" w:color="auto" w:fill="FFFFFF"/>
              <w:rPr>
                <w:rFonts w:ascii="Times New Roman" w:eastAsia="Calibri" w:hAnsi="Times New Roman"/>
                <w:b/>
                <w:sz w:val="24"/>
                <w:szCs w:val="24"/>
              </w:rPr>
            </w:pP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Конференция научно-исследовательских работ школьников «Шаг в будущее»</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Сайдумова Лаура-9кл</w:t>
            </w:r>
          </w:p>
          <w:p w:rsidR="00C03A16" w:rsidRPr="000F0AA1" w:rsidRDefault="00C03A16" w:rsidP="00A57F8E">
            <w:pPr>
              <w:shd w:val="clear" w:color="auto" w:fill="FFFFFF"/>
              <w:rPr>
                <w:rFonts w:ascii="Times New Roman" w:eastAsia="Calibri" w:hAnsi="Times New Roman"/>
                <w:b/>
                <w:sz w:val="24"/>
                <w:szCs w:val="24"/>
              </w:rPr>
            </w:pP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Нурулаева Х.Г.</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7</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Республиканский конкурс «Права ребенка глазами детей»</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Темирбулатова Написат- 6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hAnsi="Times New Roman"/>
                <w:bCs/>
                <w:spacing w:val="2"/>
                <w:sz w:val="24"/>
                <w:szCs w:val="24"/>
              </w:rPr>
              <w:t>Магомедшарипова П.Ш.</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8</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Республиканская олимпиада по избирательному праву и процессу</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Магомедов Магомед-10 кл</w:t>
            </w:r>
          </w:p>
        </w:tc>
        <w:tc>
          <w:tcPr>
            <w:tcW w:w="3261" w:type="dxa"/>
          </w:tcPr>
          <w:p w:rsidR="00C03A16" w:rsidRPr="000F0AA1" w:rsidRDefault="00C03A16" w:rsidP="00A57F8E">
            <w:pPr>
              <w:shd w:val="clear" w:color="auto" w:fill="FFFFFF"/>
              <w:jc w:val="center"/>
              <w:rPr>
                <w:rFonts w:ascii="Times New Roman" w:eastAsia="Calibri" w:hAnsi="Times New Roman"/>
                <w:sz w:val="24"/>
                <w:szCs w:val="24"/>
                <w:u w:val="single"/>
              </w:rPr>
            </w:pPr>
            <w:r w:rsidRPr="000F0AA1">
              <w:rPr>
                <w:rFonts w:ascii="Times New Roman" w:eastAsia="Calibri" w:hAnsi="Times New Roman"/>
                <w:sz w:val="24"/>
                <w:szCs w:val="24"/>
                <w:u w:val="single"/>
              </w:rPr>
              <w:t>_</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9</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«А ну-ка, парни»</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 xml:space="preserve">Команда </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Магомедов Р.И.</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Район-3 место</w:t>
            </w:r>
          </w:p>
        </w:tc>
      </w:tr>
      <w:tr w:rsidR="00C03A16"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10</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Чемпионат Дагестан</w:t>
            </w:r>
          </w:p>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по мини-футболу</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Команда</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Мусаев П.А.</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Зона -2 место</w:t>
            </w:r>
          </w:p>
        </w:tc>
      </w:tr>
    </w:tbl>
    <w:p w:rsidR="00C03A16" w:rsidRPr="000F0AA1" w:rsidRDefault="00C03A16" w:rsidP="00C03A16">
      <w:pPr>
        <w:shd w:val="clear" w:color="auto" w:fill="FFFFFF"/>
        <w:tabs>
          <w:tab w:val="left" w:pos="360"/>
        </w:tabs>
        <w:jc w:val="both"/>
        <w:rPr>
          <w:rFonts w:ascii="Times New Roman" w:hAnsi="Times New Roman"/>
          <w:sz w:val="24"/>
          <w:szCs w:val="24"/>
        </w:rPr>
      </w:pPr>
    </w:p>
    <w:p w:rsidR="00C03A16" w:rsidRPr="000F0AA1" w:rsidRDefault="00C03A16" w:rsidP="00C03A16">
      <w:pPr>
        <w:shd w:val="clear" w:color="auto" w:fill="FFFFFF"/>
        <w:jc w:val="both"/>
        <w:rPr>
          <w:rFonts w:ascii="Times New Roman" w:hAnsi="Times New Roman"/>
          <w:sz w:val="24"/>
          <w:szCs w:val="24"/>
        </w:rPr>
      </w:pPr>
      <w:r w:rsidRPr="000F0AA1">
        <w:rPr>
          <w:rFonts w:ascii="Times New Roman" w:eastAsia="DejaVu Sans" w:hAnsi="Times New Roman"/>
          <w:kern w:val="3"/>
          <w:sz w:val="24"/>
          <w:szCs w:val="24"/>
          <w:lang w:eastAsia="zh-CN" w:bidi="hi-IN"/>
        </w:rPr>
        <w:t xml:space="preserve">       Анализируя участие детей школы в олимпиадах, научно-практических конференциях, интеллектуальных конкурсах и играх, следует отметить, что активность учащихся достаточно высокая, есть призовые места, процент результативности от процента участия находится на среднем уровне. Необходимо продолжить активную работу с одаренными детьми, правильно производить селекцию по направлениям одаренности учащихся, ответственно подходить к подготовке к различным соревнованиям, конкурсам и олимпиадам. </w:t>
      </w:r>
    </w:p>
    <w:p w:rsidR="00C03A16" w:rsidRPr="000F0AA1" w:rsidRDefault="00C03A16" w:rsidP="00C03A16">
      <w:pPr>
        <w:pStyle w:val="a6"/>
        <w:shd w:val="clear" w:color="auto" w:fill="FFFFFF"/>
        <w:spacing w:line="276" w:lineRule="auto"/>
        <w:ind w:left="0"/>
        <w:jc w:val="both"/>
        <w:rPr>
          <w:color w:val="auto"/>
        </w:rPr>
      </w:pPr>
    </w:p>
    <w:p w:rsidR="00C03A16" w:rsidRPr="000F0AA1" w:rsidRDefault="00C03A16" w:rsidP="00C03A16">
      <w:pPr>
        <w:shd w:val="clear" w:color="auto" w:fill="FFFFFF"/>
        <w:jc w:val="both"/>
        <w:rPr>
          <w:rFonts w:ascii="Times New Roman" w:hAnsi="Times New Roman"/>
          <w:b/>
          <w:sz w:val="24"/>
          <w:szCs w:val="24"/>
        </w:rPr>
      </w:pPr>
      <w:r w:rsidRPr="000F0AA1">
        <w:rPr>
          <w:rFonts w:ascii="Times New Roman" w:hAnsi="Times New Roman"/>
          <w:b/>
          <w:bCs/>
          <w:i/>
          <w:iCs/>
          <w:sz w:val="24"/>
          <w:szCs w:val="24"/>
          <w:bdr w:val="none" w:sz="0" w:space="0" w:color="auto" w:frame="1"/>
        </w:rPr>
        <w:t>Вывод:</w:t>
      </w:r>
      <w:r w:rsidRPr="000F0AA1">
        <w:rPr>
          <w:rFonts w:ascii="Times New Roman" w:hAnsi="Times New Roman"/>
          <w:b/>
          <w:sz w:val="24"/>
          <w:szCs w:val="24"/>
        </w:rPr>
        <w:t xml:space="preserve"> </w:t>
      </w:r>
    </w:p>
    <w:p w:rsidR="00C03A16" w:rsidRPr="000F0AA1" w:rsidRDefault="00C03A16" w:rsidP="00C03A16">
      <w:pPr>
        <w:shd w:val="clear" w:color="auto" w:fill="FFFFFF"/>
        <w:jc w:val="both"/>
        <w:rPr>
          <w:rFonts w:ascii="Times New Roman" w:hAnsi="Times New Roman"/>
          <w:b/>
          <w:sz w:val="24"/>
          <w:szCs w:val="24"/>
        </w:rPr>
      </w:pPr>
      <w:r w:rsidRPr="000F0AA1">
        <w:rPr>
          <w:rFonts w:ascii="Times New Roman" w:hAnsi="Times New Roman"/>
          <w:b/>
          <w:sz w:val="24"/>
          <w:szCs w:val="24"/>
        </w:rPr>
        <w:t xml:space="preserve"> к положительным результатам можно отнести:</w:t>
      </w:r>
    </w:p>
    <w:p w:rsidR="00C03A16" w:rsidRPr="000F0AA1" w:rsidRDefault="00C03A16" w:rsidP="00E87CFA">
      <w:pPr>
        <w:numPr>
          <w:ilvl w:val="0"/>
          <w:numId w:val="30"/>
        </w:numPr>
        <w:shd w:val="clear" w:color="auto" w:fill="FFFFFF"/>
        <w:spacing w:after="0"/>
        <w:jc w:val="both"/>
        <w:rPr>
          <w:rFonts w:ascii="Times New Roman" w:hAnsi="Times New Roman"/>
          <w:sz w:val="24"/>
          <w:szCs w:val="24"/>
        </w:rPr>
      </w:pPr>
      <w:r w:rsidRPr="000F0AA1">
        <w:rPr>
          <w:rFonts w:ascii="Times New Roman" w:hAnsi="Times New Roman"/>
          <w:sz w:val="24"/>
          <w:szCs w:val="24"/>
        </w:rPr>
        <w:lastRenderedPageBreak/>
        <w:t xml:space="preserve"> В школе организована работа с одаренными детьми,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C03A16" w:rsidRPr="000F0AA1" w:rsidRDefault="00C03A16" w:rsidP="00E87CFA">
      <w:pPr>
        <w:numPr>
          <w:ilvl w:val="0"/>
          <w:numId w:val="30"/>
        </w:numPr>
        <w:shd w:val="clear" w:color="auto" w:fill="FFFFFF"/>
        <w:spacing w:after="0"/>
        <w:jc w:val="both"/>
        <w:rPr>
          <w:rFonts w:ascii="Times New Roman" w:hAnsi="Times New Roman"/>
          <w:sz w:val="24"/>
          <w:szCs w:val="24"/>
        </w:rPr>
      </w:pPr>
      <w:r w:rsidRPr="000F0AA1">
        <w:rPr>
          <w:rFonts w:ascii="Times New Roman" w:hAnsi="Times New Roman"/>
          <w:sz w:val="24"/>
          <w:szCs w:val="24"/>
        </w:rPr>
        <w:t>Наблюдается качественная динамика результатов по олимпиадам.</w:t>
      </w:r>
    </w:p>
    <w:p w:rsidR="00C03A16" w:rsidRPr="000F0AA1" w:rsidRDefault="00C03A16" w:rsidP="00C03A16">
      <w:pPr>
        <w:pStyle w:val="a6"/>
        <w:shd w:val="clear" w:color="auto" w:fill="FFFFFF"/>
        <w:spacing w:line="276" w:lineRule="auto"/>
        <w:jc w:val="both"/>
        <w:rPr>
          <w:b/>
          <w:color w:val="auto"/>
        </w:rPr>
      </w:pPr>
    </w:p>
    <w:p w:rsidR="00C03A16" w:rsidRPr="000F0AA1" w:rsidRDefault="00C03A16" w:rsidP="00C03A16">
      <w:pPr>
        <w:pStyle w:val="a6"/>
        <w:shd w:val="clear" w:color="auto" w:fill="FFFFFF"/>
        <w:spacing w:line="276" w:lineRule="auto"/>
        <w:jc w:val="both"/>
        <w:rPr>
          <w:b/>
          <w:color w:val="auto"/>
        </w:rPr>
      </w:pPr>
      <w:r w:rsidRPr="000F0AA1">
        <w:rPr>
          <w:b/>
          <w:color w:val="auto"/>
        </w:rPr>
        <w:t>Что не удалось:</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 xml:space="preserve"> Недостаточно ведется исследовательская работа с одаренными детьми учителями-предметниками. </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Не работает с одаренными детьми педагог- психолог.</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Недостаточно ведется работа спортивного направления.</w:t>
      </w:r>
    </w:p>
    <w:p w:rsidR="00C03A16" w:rsidRPr="000F0AA1" w:rsidRDefault="00C03A16" w:rsidP="00C03A16">
      <w:pPr>
        <w:pStyle w:val="a6"/>
        <w:shd w:val="clear" w:color="auto" w:fill="FFFFFF"/>
        <w:spacing w:line="276" w:lineRule="auto"/>
        <w:jc w:val="both"/>
        <w:rPr>
          <w:color w:val="auto"/>
        </w:rPr>
      </w:pPr>
    </w:p>
    <w:p w:rsidR="00C03A16" w:rsidRPr="000F0AA1" w:rsidRDefault="00C03A16" w:rsidP="00C03A16">
      <w:pPr>
        <w:shd w:val="clear" w:color="auto" w:fill="FFFFFF"/>
        <w:rPr>
          <w:rFonts w:ascii="Times New Roman" w:hAnsi="Times New Roman"/>
          <w:i/>
          <w:iCs/>
          <w:sz w:val="24"/>
          <w:szCs w:val="24"/>
          <w:bdr w:val="none" w:sz="0" w:space="0" w:color="auto" w:frame="1"/>
        </w:rPr>
      </w:pPr>
      <w:r w:rsidRPr="000F0AA1">
        <w:rPr>
          <w:rFonts w:ascii="Times New Roman" w:hAnsi="Times New Roman"/>
          <w:i/>
          <w:iCs/>
          <w:sz w:val="24"/>
          <w:szCs w:val="24"/>
          <w:u w:val="single"/>
          <w:bdr w:val="none" w:sz="0" w:space="0" w:color="auto" w:frame="1"/>
        </w:rPr>
        <w:t>Рекомендации</w:t>
      </w:r>
      <w:r w:rsidRPr="000F0AA1">
        <w:rPr>
          <w:rFonts w:ascii="Times New Roman" w:hAnsi="Times New Roman"/>
          <w:i/>
          <w:iCs/>
          <w:sz w:val="24"/>
          <w:szCs w:val="24"/>
          <w:bdr w:val="none" w:sz="0" w:space="0" w:color="auto" w:frame="1"/>
        </w:rPr>
        <w:t xml:space="preserve"> </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Усилить ответственность школьных МО за проведением школьного тура предметных олимпиад и направлением победителей на муниципальный этап и региональный этап;</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xml:space="preserve"> Учителям - предметникам учесть все недостатки школьных олимпиад при подготовке учащихся к муниципальному этапу олимпиад.</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Использовать во внеклассной работе (в рамках предметных недель) различные виды викторин, конкурсов, повышающих кругозор учащихся.</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xml:space="preserve"> Взять под контроль работу учителей по подготовке учащихся к муниципальным олимпиадам.</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Провести анализ итогов муниципальных олимпиад на педагогическом совете и заседания МО.</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Учителям-предметникам организовать коррекцию выявленных пробелов в знаниях и умениях, учащихся на уроках и внеурочное время.</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Регулярную вести внеклассную работу с одарёнными детьми, направленную на подготовку к олимпиадам разного уровня.</w:t>
      </w:r>
    </w:p>
    <w:p w:rsidR="00C03A16" w:rsidRPr="000F0AA1" w:rsidRDefault="00C03A16" w:rsidP="00C03A16">
      <w:pPr>
        <w:shd w:val="clear" w:color="auto" w:fill="FFFFFF"/>
        <w:spacing w:line="330" w:lineRule="atLeast"/>
        <w:rPr>
          <w:rFonts w:ascii="Times New Roman" w:hAnsi="Times New Roman"/>
          <w:sz w:val="24"/>
          <w:szCs w:val="24"/>
        </w:rPr>
      </w:pPr>
    </w:p>
    <w:p w:rsidR="00C03A16" w:rsidRPr="000F0AA1" w:rsidRDefault="00C03A16" w:rsidP="00C03A16">
      <w:pPr>
        <w:shd w:val="clear" w:color="auto" w:fill="FFFFFF"/>
        <w:ind w:left="360"/>
        <w:rPr>
          <w:rFonts w:ascii="Times New Roman" w:hAnsi="Times New Roman"/>
          <w:sz w:val="24"/>
          <w:szCs w:val="24"/>
        </w:rPr>
      </w:pPr>
      <w:r w:rsidRPr="000F0AA1">
        <w:rPr>
          <w:rFonts w:ascii="Times New Roman" w:hAnsi="Times New Roman"/>
          <w:i/>
          <w:iCs/>
          <w:sz w:val="24"/>
          <w:szCs w:val="24"/>
          <w:bdr w:val="none" w:sz="0" w:space="0" w:color="auto" w:frame="1"/>
        </w:rPr>
        <w:t> </w:t>
      </w:r>
    </w:p>
    <w:p w:rsidR="00C03A16" w:rsidRPr="000F0AA1" w:rsidRDefault="00C03A16" w:rsidP="00C03A16">
      <w:pPr>
        <w:shd w:val="clear" w:color="auto" w:fill="FFFFFF"/>
        <w:rPr>
          <w:rFonts w:ascii="Times New Roman" w:hAnsi="Times New Roman"/>
          <w:sz w:val="24"/>
          <w:szCs w:val="24"/>
        </w:rPr>
      </w:pPr>
      <w:r w:rsidRPr="000F0AA1">
        <w:rPr>
          <w:rFonts w:ascii="Times New Roman" w:hAnsi="Times New Roman"/>
          <w:b/>
          <w:bCs/>
          <w:i/>
          <w:iCs/>
          <w:sz w:val="24"/>
          <w:szCs w:val="24"/>
          <w:bdr w:val="none" w:sz="0" w:space="0" w:color="auto" w:frame="1"/>
        </w:rPr>
        <w:t> </w:t>
      </w:r>
    </w:p>
    <w:p w:rsidR="00C03A16" w:rsidRPr="000F0AA1" w:rsidRDefault="00C03A16" w:rsidP="00C03A16">
      <w:pPr>
        <w:shd w:val="clear" w:color="auto" w:fill="FFFFFF"/>
        <w:rPr>
          <w:rFonts w:ascii="Times New Roman" w:hAnsi="Times New Roman"/>
          <w:b/>
          <w:sz w:val="24"/>
          <w:szCs w:val="24"/>
        </w:rPr>
      </w:pPr>
      <w:r w:rsidRPr="000F0AA1">
        <w:rPr>
          <w:rFonts w:ascii="Times New Roman" w:hAnsi="Times New Roman"/>
          <w:b/>
          <w:sz w:val="24"/>
          <w:szCs w:val="24"/>
        </w:rPr>
        <w:t xml:space="preserve">          Составила педагог по развитию творчества детей                                            Джабуева П.С.</w:t>
      </w:r>
    </w:p>
    <w:p w:rsidR="00C03A16" w:rsidRPr="000F0AA1" w:rsidRDefault="00C03A16" w:rsidP="00C03A16">
      <w:pPr>
        <w:shd w:val="clear" w:color="auto" w:fill="FFFFFF"/>
        <w:rPr>
          <w:b/>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0F3716" w:rsidP="00A66611">
      <w:pPr>
        <w:pStyle w:val="a9"/>
        <w:contextualSpacing/>
        <w:jc w:val="both"/>
        <w:rPr>
          <w:rFonts w:ascii="Times New Roman" w:hAnsi="Times New Roman"/>
          <w:u w:val="single"/>
        </w:rPr>
      </w:pPr>
      <w:r w:rsidRPr="000F0AA1">
        <w:rPr>
          <w:rFonts w:ascii="Times New Roman" w:hAnsi="Times New Roman"/>
          <w:u w:val="single"/>
        </w:rPr>
        <w:t xml:space="preserve"> </w:t>
      </w:r>
    </w:p>
    <w:p w:rsidR="00193D76" w:rsidRPr="000F0AA1" w:rsidRDefault="000F3716" w:rsidP="00A66611">
      <w:pPr>
        <w:spacing w:before="120" w:after="120"/>
        <w:contextualSpacing/>
        <w:jc w:val="both"/>
        <w:rPr>
          <w:rFonts w:ascii="Times New Roman" w:hAnsi="Times New Roman"/>
          <w:sz w:val="24"/>
          <w:szCs w:val="24"/>
        </w:rPr>
      </w:pPr>
      <w:r w:rsidRPr="000F0AA1">
        <w:rPr>
          <w:rFonts w:ascii="Times New Roman" w:hAnsi="Times New Roman"/>
          <w:sz w:val="24"/>
          <w:szCs w:val="24"/>
        </w:rPr>
        <w:lastRenderedPageBreak/>
        <w:t xml:space="preserve"> </w:t>
      </w:r>
    </w:p>
    <w:p w:rsidR="00B34242" w:rsidRPr="000F0AA1" w:rsidRDefault="00B34242" w:rsidP="00A66611">
      <w:pPr>
        <w:pStyle w:val="Textbody"/>
        <w:spacing w:after="0"/>
        <w:contextualSpacing/>
        <w:jc w:val="center"/>
        <w:rPr>
          <w:b/>
        </w:rPr>
      </w:pPr>
    </w:p>
    <w:p w:rsidR="00B34242" w:rsidRPr="000F0AA1" w:rsidRDefault="00B34242" w:rsidP="00A66611">
      <w:pPr>
        <w:pStyle w:val="Textbody"/>
        <w:spacing w:after="0"/>
        <w:contextualSpacing/>
        <w:jc w:val="center"/>
        <w:rPr>
          <w:b/>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Анализ работы МО математичекого цикла МКОУ «Краснооктябрьская СОШ им.Р.Гамзатова» за 2021-2022 учебный год.</w:t>
      </w: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Цели анализа: выявить степень реализации поставленных перед членами МО задач; наметить план работы МО на новый 2022-2023 учебный год.</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Предмет анализа: учебная и методическая работа членов МО.</w:t>
      </w:r>
    </w:p>
    <w:p w:rsidR="003F4975" w:rsidRPr="000F0AA1" w:rsidRDefault="003F4975" w:rsidP="003F4975">
      <w:pPr>
        <w:keepNext/>
        <w:keepLines/>
        <w:spacing w:before="200" w:after="0"/>
        <w:outlineLvl w:val="4"/>
        <w:rPr>
          <w:rFonts w:ascii="Times New Roman" w:eastAsiaTheme="majorEastAsia" w:hAnsi="Times New Roman"/>
          <w:sz w:val="28"/>
          <w:szCs w:val="28"/>
        </w:rPr>
      </w:pPr>
      <w:r w:rsidRPr="000F0AA1">
        <w:rPr>
          <w:rFonts w:ascii="Times New Roman" w:eastAsiaTheme="majorEastAsia" w:hAnsi="Times New Roman"/>
          <w:sz w:val="28"/>
          <w:szCs w:val="28"/>
        </w:rPr>
        <w:t>Общая оценка работы по выполнению задач, поставленных перед ШМО учителей математического цикла.</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математики, физики, информатики и общешкольной методической темой, методической темой ШМО, отражая работу по реализации задач на 2021– 2022 учебный год.</w:t>
      </w:r>
    </w:p>
    <w:p w:rsidR="003F4975" w:rsidRPr="000F0AA1" w:rsidRDefault="003F4975" w:rsidP="003F4975">
      <w:pPr>
        <w:rPr>
          <w:rFonts w:ascii="Times New Roman" w:eastAsiaTheme="minorEastAsia" w:hAnsi="Times New Roman"/>
          <w:sz w:val="28"/>
          <w:szCs w:val="28"/>
        </w:rPr>
      </w:pPr>
      <w:r w:rsidRPr="000F0AA1">
        <w:rPr>
          <w:rFonts w:ascii="Times New Roman" w:eastAsiaTheme="majorEastAsia" w:hAnsi="Times New Roman"/>
          <w:b/>
          <w:sz w:val="28"/>
          <w:szCs w:val="28"/>
        </w:rPr>
        <w:t>ШМО учителей математического цикла работало по теме</w:t>
      </w:r>
      <w:r w:rsidRPr="000F0AA1">
        <w:rPr>
          <w:rFonts w:ascii="Times New Roman" w:eastAsiaTheme="minorEastAsia" w:hAnsi="Times New Roman"/>
          <w:b/>
          <w:sz w:val="28"/>
          <w:szCs w:val="28"/>
        </w:rPr>
        <w:t>:</w:t>
      </w:r>
      <w:r w:rsidRPr="000F0AA1">
        <w:rPr>
          <w:rFonts w:ascii="Times New Roman" w:eastAsiaTheme="minorEastAsia" w:hAnsi="Times New Roman"/>
          <w:sz w:val="28"/>
          <w:szCs w:val="28"/>
        </w:rPr>
        <w:t xml:space="preserve"> «Ориентация потенциала учителя на реализацию специальной организации учебного материала, повышение качества и эффективности преподавания математики посредством использования современных технологий в связи с внедрением в образовательный </w:t>
      </w:r>
      <w:proofErr w:type="gramStart"/>
      <w:r w:rsidRPr="000F0AA1">
        <w:rPr>
          <w:rFonts w:ascii="Times New Roman" w:eastAsiaTheme="minorEastAsia" w:hAnsi="Times New Roman"/>
          <w:sz w:val="28"/>
          <w:szCs w:val="28"/>
        </w:rPr>
        <w:t>процесс  ФГОС</w:t>
      </w:r>
      <w:proofErr w:type="gramEnd"/>
      <w:r w:rsidRPr="000F0AA1">
        <w:rPr>
          <w:rFonts w:ascii="Times New Roman" w:eastAsiaTheme="minorEastAsia" w:hAnsi="Times New Roman"/>
          <w:sz w:val="28"/>
          <w:szCs w:val="28"/>
        </w:rPr>
        <w:t>»</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В начале учебного года определили цель и задачи работы ШМО:</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ЦЕЛЬ: повышение качества математической подготовки школьников в 2021/2022 учебном году на основе использования различных форм и технологий.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Основные задачи: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-внедрение новых технологий в педагогическую деятельность учителей для -раскрытия творческого потенциала уч-ся.</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-обеспечить высокий методический уровень проведения всех видов занятий.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-качественная подготовка уч-ся к сдаче ЕГЭ, ОГЭ</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-качественная подготовка уч-ся к выполнению работ ВПР</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-повышение профессиональной квалификации учителей.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-Определение уровня подготовки учащихся к сдаче ЕГЭ</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-Определение достижений учащихся по темам.</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-Реализация индивидуальных возможностей учащихся.</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-Отслеживание результатов.</w:t>
      </w:r>
    </w:p>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Для решения проблемы в 2021-</w:t>
      </w:r>
      <w:proofErr w:type="gramStart"/>
      <w:r w:rsidRPr="000F0AA1">
        <w:rPr>
          <w:rFonts w:ascii="Times New Roman" w:eastAsiaTheme="minorEastAsia" w:hAnsi="Times New Roman"/>
          <w:b/>
          <w:sz w:val="28"/>
          <w:szCs w:val="28"/>
        </w:rPr>
        <w:t>2022  учебном</w:t>
      </w:r>
      <w:proofErr w:type="gramEnd"/>
      <w:r w:rsidRPr="000F0AA1">
        <w:rPr>
          <w:rFonts w:ascii="Times New Roman" w:eastAsiaTheme="minorEastAsia" w:hAnsi="Times New Roman"/>
          <w:b/>
          <w:sz w:val="28"/>
          <w:szCs w:val="28"/>
        </w:rPr>
        <w:t xml:space="preserve"> году МО решало следующие задачи: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Повышение качества знаний учащихся по отдельным темам.</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Развитие жизненно важных компетенций, личностных, регулятивных, познавательных и коммуникативных УУД.</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Широко внедрять в учебно-воспитательный процесс современные педагогические технологии и методики обучения и воспитания, использовать современные ИКТ на уроках математики.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Совершенствовать педагогическое мастерство учителей по овладению новыми технологиями.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Активно использовать в образовательном процессе ресурсы сети Интернет и связанное с этим широкое внедрение современных образовательных технологий.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Совершенствовать работу, направленную на сохранение и укрепление физического и нравственного здоровья учащихся.</w:t>
      </w: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 xml:space="preserve"> Систематизировать работу с учащимися, имеющими высокую мотивацию к изучению предмета математики и вести работу с ними по подготовке к олимпиадам </w:t>
      </w:r>
    </w:p>
    <w:p w:rsidR="003F4975" w:rsidRPr="000F0AA1" w:rsidRDefault="003F4975" w:rsidP="00A57F8E">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 xml:space="preserve">стимулировать профессиональную компетентность и творческую активность учителей цикла в процессе освоения ими современных подходов к организации и проведению уроков.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Давая оценку результативности выполнения поставленных задач, следует </w:t>
      </w:r>
      <w:proofErr w:type="gramStart"/>
      <w:r w:rsidRPr="000F0AA1">
        <w:rPr>
          <w:rFonts w:ascii="Times New Roman" w:eastAsiaTheme="minorEastAsia" w:hAnsi="Times New Roman"/>
          <w:b/>
          <w:sz w:val="28"/>
          <w:szCs w:val="28"/>
        </w:rPr>
        <w:t>отметить,что</w:t>
      </w:r>
      <w:proofErr w:type="gramEnd"/>
      <w:r w:rsidRPr="000F0AA1">
        <w:rPr>
          <w:rFonts w:ascii="Times New Roman" w:eastAsiaTheme="minorEastAsia" w:hAnsi="Times New Roman"/>
          <w:b/>
          <w:sz w:val="28"/>
          <w:szCs w:val="28"/>
        </w:rPr>
        <w:t xml:space="preserve"> они в большинстве случаев реализованы. Члены МО приложили максимум усилий для реализации поставленных целей и задач в 2021-2022 учебном году. 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учителей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математики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w:t>
      </w:r>
      <w:proofErr w:type="gramStart"/>
      <w:r w:rsidRPr="000F0AA1">
        <w:rPr>
          <w:rFonts w:ascii="Times New Roman" w:eastAsiaTheme="minorEastAsia" w:hAnsi="Times New Roman"/>
          <w:b/>
          <w:sz w:val="28"/>
          <w:szCs w:val="28"/>
        </w:rPr>
        <w:t>знаний</w:t>
      </w:r>
      <w:proofErr w:type="gramEnd"/>
      <w:r w:rsidRPr="000F0AA1">
        <w:rPr>
          <w:rFonts w:ascii="Times New Roman" w:eastAsiaTheme="minorEastAsia" w:hAnsi="Times New Roman"/>
          <w:b/>
          <w:sz w:val="28"/>
          <w:szCs w:val="28"/>
        </w:rPr>
        <w:t xml:space="preserve"> обучающихся по математике</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Работа методического объединения учителей математики </w:t>
      </w:r>
      <w:proofErr w:type="gramStart"/>
      <w:r w:rsidRPr="000F0AA1">
        <w:rPr>
          <w:rFonts w:ascii="Times New Roman" w:eastAsiaTheme="minorEastAsia" w:hAnsi="Times New Roman"/>
          <w:b/>
          <w:sz w:val="28"/>
          <w:szCs w:val="28"/>
        </w:rPr>
        <w:t>строилась  в</w:t>
      </w:r>
      <w:proofErr w:type="gramEnd"/>
      <w:r w:rsidRPr="000F0AA1">
        <w:rPr>
          <w:rFonts w:ascii="Times New Roman" w:eastAsiaTheme="minorEastAsia" w:hAnsi="Times New Roman"/>
          <w:b/>
          <w:sz w:val="28"/>
          <w:szCs w:val="28"/>
        </w:rPr>
        <w:t xml:space="preserve"> соответствии с планами методической работы школы, направленной на повышение квалификации и профессионального мастерства педагогов, на развитие их творческого потенциала, на создание оптимальных условий организации учебного процесса.</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  Математическое образование в системе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 в создание представлений о научных методах познания действительности.</w:t>
      </w:r>
      <w:r w:rsidRPr="000F0AA1">
        <w:rPr>
          <w:rFonts w:ascii="Times New Roman" w:eastAsiaTheme="minorEastAsia" w:hAnsi="Times New Roman"/>
          <w:sz w:val="28"/>
          <w:szCs w:val="28"/>
        </w:rPr>
        <w:t xml:space="preserve"> </w:t>
      </w:r>
      <w:r w:rsidRPr="000F0AA1">
        <w:rPr>
          <w:rFonts w:ascii="Times New Roman" w:eastAsiaTheme="minorEastAsia" w:hAnsi="Times New Roman"/>
          <w:b/>
          <w:sz w:val="28"/>
          <w:szCs w:val="28"/>
        </w:rPr>
        <w:t xml:space="preserve">Математическое образование является неотъемлемой частью гуманитарного образования в широком понимании этого слова, существенным элементом формирования личности. </w:t>
      </w:r>
    </w:p>
    <w:p w:rsidR="003F4975" w:rsidRPr="000F0AA1" w:rsidRDefault="003F4975"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3F4975" w:rsidRPr="000F0AA1" w:rsidRDefault="003F4975" w:rsidP="000F0AA1">
      <w:pP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1.Анализ педагогических кадров</w:t>
      </w:r>
    </w:p>
    <w:p w:rsidR="003F4975" w:rsidRPr="000F0AA1" w:rsidRDefault="003F4975" w:rsidP="000F0AA1">
      <w:pPr>
        <w:rPr>
          <w:rFonts w:ascii="Times New Roman" w:eastAsiaTheme="minorEastAsia" w:hAnsi="Times New Roman"/>
          <w:b/>
          <w:sz w:val="28"/>
          <w:szCs w:val="28"/>
        </w:rPr>
      </w:pPr>
    </w:p>
    <w:tbl>
      <w:tblPr>
        <w:tblStyle w:val="41"/>
        <w:tblpPr w:leftFromText="180" w:rightFromText="180" w:vertAnchor="page" w:horzAnchor="page" w:tblpX="865" w:tblpY="1933"/>
        <w:tblW w:w="11165" w:type="dxa"/>
        <w:tblLayout w:type="fixed"/>
        <w:tblLook w:val="04A0" w:firstRow="1" w:lastRow="0" w:firstColumn="1" w:lastColumn="0" w:noHBand="0" w:noVBand="1"/>
      </w:tblPr>
      <w:tblGrid>
        <w:gridCol w:w="817"/>
        <w:gridCol w:w="2410"/>
        <w:gridCol w:w="1417"/>
        <w:gridCol w:w="1701"/>
        <w:gridCol w:w="851"/>
        <w:gridCol w:w="1843"/>
        <w:gridCol w:w="2126"/>
      </w:tblGrid>
      <w:tr w:rsidR="000F0AA1" w:rsidRPr="000F0AA1" w:rsidTr="000F0AA1">
        <w:trPr>
          <w:trHeight w:val="719"/>
        </w:trPr>
        <w:tc>
          <w:tcPr>
            <w:tcW w:w="817" w:type="dxa"/>
          </w:tcPr>
          <w:p w:rsidR="000F0AA1" w:rsidRPr="00315F99" w:rsidRDefault="000F0AA1" w:rsidP="000F0AA1">
            <w:pPr>
              <w:keepLines/>
              <w:spacing w:after="0"/>
              <w:ind w:left="360"/>
              <w:rPr>
                <w:rFonts w:ascii="Times New Roman" w:hAnsi="Times New Roman"/>
                <w:sz w:val="24"/>
                <w:szCs w:val="28"/>
              </w:rPr>
            </w:pPr>
            <w:r w:rsidRPr="00315F99">
              <w:rPr>
                <w:rFonts w:ascii="Times New Roman" w:hAnsi="Times New Roman"/>
                <w:sz w:val="24"/>
                <w:szCs w:val="28"/>
              </w:rPr>
              <w:t>№</w:t>
            </w:r>
          </w:p>
        </w:tc>
        <w:tc>
          <w:tcPr>
            <w:tcW w:w="2410"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ФИО</w:t>
            </w:r>
          </w:p>
        </w:tc>
        <w:tc>
          <w:tcPr>
            <w:tcW w:w="1417"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 xml:space="preserve">    Дата рождения</w:t>
            </w:r>
          </w:p>
        </w:tc>
        <w:tc>
          <w:tcPr>
            <w:tcW w:w="1701"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Должность</w:t>
            </w:r>
          </w:p>
        </w:tc>
        <w:tc>
          <w:tcPr>
            <w:tcW w:w="851"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Стаж</w:t>
            </w:r>
          </w:p>
        </w:tc>
        <w:tc>
          <w:tcPr>
            <w:tcW w:w="1843"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Эл.почта</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Образование, год окончания</w:t>
            </w:r>
          </w:p>
        </w:tc>
      </w:tr>
      <w:tr w:rsidR="000F0AA1" w:rsidRPr="000F0AA1" w:rsidTr="000F0AA1">
        <w:trPr>
          <w:trHeight w:val="485"/>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Гаджиев Мурад Алиевич</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20.01.1990</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Руководитель</w:t>
            </w:r>
          </w:p>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 xml:space="preserve"> «Точка роста»</w:t>
            </w:r>
          </w:p>
        </w:tc>
        <w:tc>
          <w:tcPr>
            <w:tcW w:w="85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9</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233"/>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Алиева Диана Айдемировна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19.09.1988</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13</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aidemirovna1988@mail.ru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85"/>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Булатханова Салимат Ибнусайировна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06.03.1998</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Salimat.06@mail.ru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Гаджимурадова Анагюль Гаджимурадовна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01.03.1976</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22</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ddaudlabagamaeva@mail.ru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85"/>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Джамирзаев Шимердан Джамирзаевич</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01.12.1957</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44</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Мажидова Пирдавус Мажидовна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04.03.1957</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Учит.матем.,физики</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40</w:t>
            </w:r>
          </w:p>
        </w:tc>
        <w:tc>
          <w:tcPr>
            <w:tcW w:w="1843" w:type="dxa"/>
            <w:tcBorders>
              <w:top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242"/>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Рабаданова Ольга Валерьевна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24.02.1989</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 информ.,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10</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metalnikova_98@mail.ru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Шахбанова Хамис Шахбановна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18.08.1987</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 информ.,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13</w:t>
            </w:r>
          </w:p>
        </w:tc>
        <w:tc>
          <w:tcPr>
            <w:tcW w:w="1843" w:type="dxa"/>
            <w:tcBorders>
              <w:top w:val="single" w:sz="4" w:space="0" w:color="auto"/>
            </w:tcBorders>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hamis87@mail.ru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bl>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lastRenderedPageBreak/>
        <w:t>2.Анализ тематики заседаний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На заседаниях МО после каждой четверти проводился анализ работы учителей в каждом классе.</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Учителя </w:t>
      </w:r>
      <w:proofErr w:type="gramStart"/>
      <w:r w:rsidRPr="00315F99">
        <w:rPr>
          <w:rFonts w:ascii="Times New Roman" w:eastAsiaTheme="minorEastAsia" w:hAnsi="Times New Roman"/>
          <w:sz w:val="24"/>
          <w:szCs w:val="24"/>
        </w:rPr>
        <w:t>проводили  диагностику</w:t>
      </w:r>
      <w:proofErr w:type="gramEnd"/>
      <w:r w:rsidRPr="00315F99">
        <w:rPr>
          <w:rFonts w:ascii="Times New Roman" w:eastAsiaTheme="minorEastAsia" w:hAnsi="Times New Roman"/>
          <w:sz w:val="24"/>
          <w:szCs w:val="24"/>
        </w:rPr>
        <w:t xml:space="preserve"> результативности умений и навыков каждого ученика и класса в целом по каждой изученной теме, умений анализировать результат и планировать дальнейшую деятельность. Всё это позволит своевременно оказать помощь ученику в обучении, оперативно варьировать уровень сложности заданий, убеждать ученика, что и ему посилен успех в изучении предметов математического цикла, организовать качественную подготовку к ЕГЭ, </w:t>
      </w:r>
      <w:proofErr w:type="gramStart"/>
      <w:r w:rsidRPr="00315F99">
        <w:rPr>
          <w:rFonts w:ascii="Times New Roman" w:eastAsiaTheme="minorEastAsia" w:hAnsi="Times New Roman"/>
          <w:sz w:val="24"/>
          <w:szCs w:val="24"/>
        </w:rPr>
        <w:t>ОГЭ,   </w:t>
      </w:r>
      <w:proofErr w:type="gramEnd"/>
      <w:r w:rsidRPr="00315F99">
        <w:rPr>
          <w:rFonts w:ascii="Times New Roman" w:eastAsiaTheme="minorEastAsia" w:hAnsi="Times New Roman"/>
          <w:sz w:val="24"/>
          <w:szCs w:val="24"/>
        </w:rPr>
        <w:t>обеспечить методическую и психологическую поддержку педагогов в процессе подготовки.</w:t>
      </w:r>
    </w:p>
    <w:p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t>Работа велась по следующим направлениям:</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1.Преподавание предметов  в соответствии с современными требованиями к уроку.</w:t>
      </w:r>
      <w:r w:rsidRPr="00315F99">
        <w:rPr>
          <w:rFonts w:ascii="Times New Roman" w:eastAsiaTheme="minorEastAsia" w:hAnsi="Times New Roman"/>
          <w:sz w:val="24"/>
          <w:szCs w:val="24"/>
        </w:rPr>
        <w:br/>
        <w:t>2.Внедрение инновационных программ и технологий для повышения  качества обучения.</w:t>
      </w:r>
      <w:r w:rsidRPr="00315F99">
        <w:rPr>
          <w:rFonts w:ascii="Times New Roman" w:eastAsiaTheme="minorEastAsia" w:hAnsi="Times New Roman"/>
          <w:sz w:val="24"/>
          <w:szCs w:val="24"/>
        </w:rPr>
        <w:br/>
        <w:t>3.Внеурочная  работа, направленная на развитие творческих способностей обучаемых и повышения интереса к изучению предметов МО.</w:t>
      </w:r>
      <w:r w:rsidRPr="00315F99">
        <w:rPr>
          <w:rFonts w:ascii="Times New Roman" w:eastAsiaTheme="minorEastAsia" w:hAnsi="Times New Roman"/>
          <w:sz w:val="24"/>
          <w:szCs w:val="24"/>
        </w:rPr>
        <w:br/>
        <w:t>4.Изучение предметных  документов по вопросам образования.</w:t>
      </w:r>
      <w:r w:rsidRPr="00315F99">
        <w:rPr>
          <w:rFonts w:ascii="Times New Roman" w:eastAsiaTheme="minorEastAsia" w:hAnsi="Times New Roman"/>
          <w:sz w:val="24"/>
          <w:szCs w:val="24"/>
        </w:rPr>
        <w:br/>
        <w:t>5.Формирование у обучаемых универсальных учебных действий, навыков  самоконтроля, самоанализа, самокоррекции.</w:t>
      </w:r>
      <w:r w:rsidRPr="00315F99">
        <w:rPr>
          <w:rFonts w:ascii="Times New Roman" w:eastAsiaTheme="minorEastAsia" w:hAnsi="Times New Roman"/>
          <w:sz w:val="24"/>
          <w:szCs w:val="24"/>
        </w:rPr>
        <w:br/>
        <w:t>6.Эффективное управление, организация познавательной деятельности и контроль усвоения информации (обратной связи).</w:t>
      </w:r>
      <w:r w:rsidRPr="00315F99">
        <w:rPr>
          <w:rFonts w:ascii="Times New Roman" w:eastAsiaTheme="minorEastAsia" w:hAnsi="Times New Roman"/>
          <w:sz w:val="24"/>
          <w:szCs w:val="24"/>
        </w:rPr>
        <w:br/>
        <w:t>7. Эффективная подготовка к ОГЭ и ЕГЭ.</w:t>
      </w:r>
    </w:p>
    <w:p w:rsidR="003F4975" w:rsidRPr="00315F99" w:rsidRDefault="003F4975" w:rsidP="000F0AA1">
      <w:pPr>
        <w:keepNext/>
        <w:keepLines/>
        <w:spacing w:before="200" w:after="0"/>
        <w:outlineLvl w:val="3"/>
        <w:rPr>
          <w:rFonts w:ascii="Times New Roman" w:eastAsiaTheme="majorEastAsia" w:hAnsi="Times New Roman"/>
          <w:b/>
          <w:bCs/>
          <w:i/>
          <w:iCs/>
          <w:sz w:val="24"/>
          <w:szCs w:val="24"/>
        </w:rPr>
      </w:pPr>
      <w:r w:rsidRPr="00315F99">
        <w:rPr>
          <w:rFonts w:ascii="Times New Roman" w:eastAsiaTheme="majorEastAsia" w:hAnsi="Times New Roman"/>
          <w:b/>
          <w:bCs/>
          <w:i/>
          <w:iCs/>
          <w:sz w:val="24"/>
          <w:szCs w:val="24"/>
        </w:rPr>
        <w:t>На методических объединениях поднимались следующие вопросы: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Обсуждение и утверждение плана работы МО на новый учебный год; утверждение рабочих программ учителей</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Проведение предметной декады, проведение внеклассной работы по предмету.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Подготовка экзаменационного материала. Подготовка к предстоящей ГИА.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Методика создания систематизации дидактического материала уровневого контроля (тесты).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Использование новых технологий на уроках. Изучение современных тенденций и возможность внедрения.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Обсуждение требований к ведению тетрадей, прочей документации.</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Оказание методической помощи друг другу, изучение и распространение педагогического опыта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9. Анализ МО за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За 2021 – 2022 учебный год было проведено 6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w:t>
      </w:r>
      <w:proofErr w:type="gramStart"/>
      <w:r w:rsidRPr="00315F99">
        <w:rPr>
          <w:rFonts w:ascii="Times New Roman" w:eastAsiaTheme="minorEastAsia" w:hAnsi="Times New Roman"/>
          <w:sz w:val="24"/>
          <w:szCs w:val="24"/>
        </w:rPr>
        <w:t>графикам.Были</w:t>
      </w:r>
      <w:proofErr w:type="gramEnd"/>
      <w:r w:rsidRPr="00315F99">
        <w:rPr>
          <w:rFonts w:ascii="Times New Roman" w:eastAsiaTheme="minorEastAsia" w:hAnsi="Times New Roman"/>
          <w:sz w:val="24"/>
          <w:szCs w:val="24"/>
        </w:rPr>
        <w:t xml:space="preserve"> использованы следующие формы проведения заседаний («дискуссия», «круглый стол», мастер-класс, практические занятия и т.д.), они помогли не только решить задачи МО, но и использовались учителями на уроках .</w:t>
      </w:r>
    </w:p>
    <w:p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t>Заседания МО учителей математики, физики, информатики и ИКТ на 2021-2022 учебный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1 заседание. Август</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lastRenderedPageBreak/>
        <w:t>1.      Утверждение плана работы, утверждение рабочих программ по математике, физике, информатике и ИКТ на 2021-2022.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2.      Утверждение рабочих программ </w:t>
      </w:r>
      <w:proofErr w:type="gramStart"/>
      <w:r w:rsidRPr="00315F99">
        <w:rPr>
          <w:rFonts w:ascii="Times New Roman" w:eastAsiaTheme="minorEastAsia" w:hAnsi="Times New Roman"/>
          <w:sz w:val="24"/>
          <w:szCs w:val="24"/>
        </w:rPr>
        <w:t>дополнительных  курсов</w:t>
      </w:r>
      <w:proofErr w:type="gramEnd"/>
      <w:r w:rsidRPr="00315F99">
        <w:rPr>
          <w:rFonts w:ascii="Times New Roman" w:eastAsiaTheme="minorEastAsia" w:hAnsi="Times New Roman"/>
          <w:sz w:val="24"/>
          <w:szCs w:val="24"/>
        </w:rPr>
        <w:t xml:space="preserve"> 2021-2022уч.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3.      Утверждение рабочих программ и программ внеурочной деятельности для 5-10-х классов, календарно-тематического планирования требованиям </w:t>
      </w:r>
      <w:proofErr w:type="gramStart"/>
      <w:r w:rsidRPr="00315F99">
        <w:rPr>
          <w:rFonts w:ascii="Times New Roman" w:eastAsiaTheme="minorEastAsia" w:hAnsi="Times New Roman"/>
          <w:sz w:val="24"/>
          <w:szCs w:val="24"/>
        </w:rPr>
        <w:t>ФГОС .</w:t>
      </w:r>
      <w:proofErr w:type="gramEnd"/>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4.      Диагностика готовности учителей к реализации </w:t>
      </w:r>
      <w:proofErr w:type="gramStart"/>
      <w:r w:rsidRPr="00315F99">
        <w:rPr>
          <w:rFonts w:ascii="Times New Roman" w:eastAsiaTheme="minorEastAsia" w:hAnsi="Times New Roman"/>
          <w:sz w:val="24"/>
          <w:szCs w:val="24"/>
        </w:rPr>
        <w:t>ФГОС  5</w:t>
      </w:r>
      <w:proofErr w:type="gramEnd"/>
      <w:r w:rsidRPr="00315F99">
        <w:rPr>
          <w:rFonts w:ascii="Times New Roman" w:eastAsiaTheme="minorEastAsia" w:hAnsi="Times New Roman"/>
          <w:sz w:val="24"/>
          <w:szCs w:val="24"/>
        </w:rPr>
        <w:t>-10-х классах.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2 заседание. Сентябрь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Преподавание математики в 2021-2022 учебном году (Гаджимурадова.А.Г.)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Преподавание физики в 2021-2022 учебном году (Мажидова.П.М.)</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Преподавание информатики и ИКТ в 2021-2022 учебном году (Рабаданова.О.В.).)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Планируемые изменения в КИМ ОГЭ и ЕГЭ в 2021-202 учебном году по математике, физике и информатике и ИКТ.</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План подготовки к ОГЭ в 9-х классах и ЕГЭ в 11 классе в 2021-2022 учебном году (Джамирзаев. Ш.Д. и Гаджимурадова. 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6.      Подготовка и проведение школьного этапа Всероссийской олимпиады </w:t>
      </w:r>
      <w:proofErr w:type="gramStart"/>
      <w:r w:rsidRPr="00315F99">
        <w:rPr>
          <w:rFonts w:ascii="Times New Roman" w:eastAsiaTheme="minorEastAsia" w:hAnsi="Times New Roman"/>
          <w:sz w:val="24"/>
          <w:szCs w:val="24"/>
        </w:rPr>
        <w:t>школьников..</w:t>
      </w:r>
      <w:proofErr w:type="gramEnd"/>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3 заседание. Ноябрь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Результаты тренировачных работ в 9а классе. Выступление учителя Гаджимурадовой.А.Г.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2.      Результаты тренировачных работ в 9б классе. Выступление </w:t>
      </w:r>
      <w:proofErr w:type="gramStart"/>
      <w:r w:rsidRPr="00315F99">
        <w:rPr>
          <w:rFonts w:ascii="Times New Roman" w:eastAsiaTheme="minorEastAsia" w:hAnsi="Times New Roman"/>
          <w:sz w:val="24"/>
          <w:szCs w:val="24"/>
        </w:rPr>
        <w:t>учителя .</w:t>
      </w:r>
      <w:proofErr w:type="gramEnd"/>
      <w:r w:rsidRPr="00315F99">
        <w:rPr>
          <w:rFonts w:ascii="Times New Roman" w:eastAsiaTheme="minorEastAsia" w:hAnsi="Times New Roman"/>
          <w:sz w:val="24"/>
          <w:szCs w:val="24"/>
        </w:rPr>
        <w:t>(руководитель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Результаты тренировачных работ в 9в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4.      Результаты тренировачных работ в 11а классе. Выступление учителя Гаджимурадовой. А.Г.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Итоги школьного этапа Всероссийской олимпиады школьников.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w:t>
      </w:r>
      <w:proofErr w:type="gramStart"/>
      <w:r w:rsidRPr="00315F99">
        <w:rPr>
          <w:rFonts w:ascii="Times New Roman" w:eastAsiaTheme="minorEastAsia" w:hAnsi="Times New Roman"/>
          <w:sz w:val="24"/>
          <w:szCs w:val="24"/>
        </w:rPr>
        <w:t>  .</w:t>
      </w:r>
      <w:proofErr w:type="gramEnd"/>
      <w:r w:rsidRPr="00315F99">
        <w:rPr>
          <w:rFonts w:ascii="Times New Roman" w:eastAsiaTheme="minorEastAsia" w:hAnsi="Times New Roman"/>
          <w:sz w:val="24"/>
          <w:szCs w:val="24"/>
        </w:rPr>
        <w:t xml:space="preserve"> План </w:t>
      </w:r>
      <w:proofErr w:type="gramStart"/>
      <w:r w:rsidRPr="00315F99">
        <w:rPr>
          <w:rFonts w:ascii="Times New Roman" w:eastAsiaTheme="minorEastAsia" w:hAnsi="Times New Roman"/>
          <w:sz w:val="24"/>
          <w:szCs w:val="24"/>
        </w:rPr>
        <w:t>работы  с</w:t>
      </w:r>
      <w:proofErr w:type="gramEnd"/>
      <w:r w:rsidRPr="00315F99">
        <w:rPr>
          <w:rFonts w:ascii="Times New Roman" w:eastAsiaTheme="minorEastAsia" w:hAnsi="Times New Roman"/>
          <w:sz w:val="24"/>
          <w:szCs w:val="24"/>
        </w:rPr>
        <w:t xml:space="preserve"> учащимися, которые получили неудовлетворительную оценку.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      4 заседание. Февраль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1.      Совместное заседание с ШМО учителей начальной школы по вопросу преемственности между начальной школой и средним звеном. Итоги мониторинговых работ в пятых </w:t>
      </w:r>
      <w:proofErr w:type="gramStart"/>
      <w:r w:rsidRPr="00315F99">
        <w:rPr>
          <w:rFonts w:ascii="Times New Roman" w:eastAsiaTheme="minorEastAsia" w:hAnsi="Times New Roman"/>
          <w:sz w:val="24"/>
          <w:szCs w:val="24"/>
        </w:rPr>
        <w:t>классах.(</w:t>
      </w:r>
      <w:proofErr w:type="gramEnd"/>
      <w:r w:rsidRPr="00315F99">
        <w:rPr>
          <w:rFonts w:ascii="Times New Roman" w:eastAsiaTheme="minorEastAsia" w:hAnsi="Times New Roman"/>
          <w:sz w:val="24"/>
          <w:szCs w:val="24"/>
        </w:rPr>
        <w:t>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Выступление учителя Алиевой.Д.А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3.      Проведение декады точных наук. </w:t>
      </w:r>
      <w:proofErr w:type="gramStart"/>
      <w:r w:rsidRPr="00315F99">
        <w:rPr>
          <w:rFonts w:ascii="Times New Roman" w:eastAsiaTheme="minorEastAsia" w:hAnsi="Times New Roman"/>
          <w:sz w:val="24"/>
          <w:szCs w:val="24"/>
        </w:rPr>
        <w:t>.(</w:t>
      </w:r>
      <w:proofErr w:type="gramEnd"/>
      <w:r w:rsidRPr="00315F99">
        <w:rPr>
          <w:rFonts w:ascii="Times New Roman" w:eastAsiaTheme="minorEastAsia" w:hAnsi="Times New Roman"/>
          <w:sz w:val="24"/>
          <w:szCs w:val="24"/>
        </w:rPr>
        <w:t>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Проведение недели математики, физики и информатики. </w:t>
      </w:r>
      <w:proofErr w:type="gramStart"/>
      <w:r w:rsidRPr="00315F99">
        <w:rPr>
          <w:rFonts w:ascii="Times New Roman" w:eastAsiaTheme="minorEastAsia" w:hAnsi="Times New Roman"/>
          <w:sz w:val="24"/>
          <w:szCs w:val="24"/>
        </w:rPr>
        <w:t>.(</w:t>
      </w:r>
      <w:proofErr w:type="gramEnd"/>
      <w:r w:rsidRPr="00315F99">
        <w:rPr>
          <w:rFonts w:ascii="Times New Roman" w:eastAsiaTheme="minorEastAsia" w:hAnsi="Times New Roman"/>
          <w:sz w:val="24"/>
          <w:szCs w:val="24"/>
        </w:rPr>
        <w:t>руководитель МО)</w:t>
      </w:r>
    </w:p>
    <w:p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t xml:space="preserve">5 </w:t>
      </w:r>
      <w:proofErr w:type="gramStart"/>
      <w:r w:rsidRPr="00315F99">
        <w:rPr>
          <w:rFonts w:ascii="Times New Roman" w:eastAsiaTheme="minorEastAsia" w:hAnsi="Times New Roman"/>
          <w:bCs/>
          <w:sz w:val="24"/>
          <w:szCs w:val="24"/>
          <w:u w:val="single"/>
        </w:rPr>
        <w:t>заседание.Апрель</w:t>
      </w:r>
      <w:proofErr w:type="gramEnd"/>
      <w:r w:rsidRPr="00315F99">
        <w:rPr>
          <w:rFonts w:ascii="Times New Roman" w:eastAsiaTheme="minorEastAsia" w:hAnsi="Times New Roman"/>
          <w:bCs/>
          <w:sz w:val="24"/>
          <w:szCs w:val="24"/>
          <w:u w:val="single"/>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Результаты тренировачных работ в 9а классе. Выступление учителя Гаджимурадова.А.Г.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Результаты тренировачных работ в 9в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Результаты тренировачных работ в 9б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Результаты тренировачных работ в 11а классе. Выступление учителя Гаджимурадовой А.Г.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Выступление учителя Булатхановой.С.И и Мажидовой П.М.. по теме самообразования.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Утверждение итоговых аттестационных работ.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Анализ результатов промежуточных работ по математике, физике.</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8.     Выступление учителя Алиевой.Д.А. и Рабадановой.О.</w:t>
      </w:r>
      <w:proofErr w:type="gramStart"/>
      <w:r w:rsidRPr="00315F99">
        <w:rPr>
          <w:rFonts w:ascii="Times New Roman" w:eastAsiaTheme="minorEastAsia" w:hAnsi="Times New Roman"/>
          <w:sz w:val="24"/>
          <w:szCs w:val="24"/>
        </w:rPr>
        <w:t>В.по</w:t>
      </w:r>
      <w:proofErr w:type="gramEnd"/>
      <w:r w:rsidRPr="00315F99">
        <w:rPr>
          <w:rFonts w:ascii="Times New Roman" w:eastAsiaTheme="minorEastAsia" w:hAnsi="Times New Roman"/>
          <w:sz w:val="24"/>
          <w:szCs w:val="24"/>
        </w:rPr>
        <w:t xml:space="preserve"> теме самообразования</w:t>
      </w:r>
    </w:p>
    <w:p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lastRenderedPageBreak/>
        <w:t xml:space="preserve"> 6 </w:t>
      </w:r>
      <w:proofErr w:type="gramStart"/>
      <w:r w:rsidRPr="00315F99">
        <w:rPr>
          <w:rFonts w:ascii="Times New Roman" w:eastAsiaTheme="minorEastAsia" w:hAnsi="Times New Roman"/>
          <w:bCs/>
          <w:sz w:val="24"/>
          <w:szCs w:val="24"/>
          <w:u w:val="single"/>
        </w:rPr>
        <w:t>заседание.Июнь</w:t>
      </w:r>
      <w:proofErr w:type="gramEnd"/>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Анализ итоговых аттестационных работ, ОГЭ по математике, физике в 9-х классах, ЕГЭ по математике, физике, информатике и ИКТ в 11-х классах.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Подведение итогов участия учащихся в конкурсах, интернет-олимпиадах, предметных чемпионатах, конференциях.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Отчёт по программам самообразования. Презентация опыта, методов, находок, идей</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Анализ работы ШМО за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Утверждение плана работы ШМО на 2020-2021 учебный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Выводы: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-вопросы, выносимые на заседании МО, способствовали совершенствованию педагогического мастерства педагогов.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3F4975" w:rsidRPr="00315F99" w:rsidRDefault="003F4975" w:rsidP="000F0AA1">
      <w:pPr>
        <w:spacing w:after="0"/>
        <w:rPr>
          <w:rFonts w:ascii="Times New Roman" w:eastAsiaTheme="minorEastAsia" w:hAnsi="Times New Roman"/>
          <w:b/>
          <w:sz w:val="24"/>
          <w:szCs w:val="24"/>
        </w:rPr>
      </w:pPr>
      <w:r w:rsidRPr="00315F99">
        <w:rPr>
          <w:rFonts w:ascii="Times New Roman" w:eastAsiaTheme="minorEastAsia" w:hAnsi="Times New Roman"/>
          <w:b/>
          <w:sz w:val="24"/>
          <w:szCs w:val="24"/>
        </w:rPr>
        <w:t>3. Анализ работы по учебно-методическому обеспечению образовательного процесса по предмету.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w:t>
      </w:r>
      <w:proofErr w:type="gramStart"/>
      <w:r w:rsidRPr="00315F99">
        <w:rPr>
          <w:rFonts w:ascii="Times New Roman" w:eastAsiaTheme="minorEastAsia" w:hAnsi="Times New Roman"/>
          <w:sz w:val="24"/>
          <w:szCs w:val="24"/>
        </w:rPr>
        <w:t>Математика ,физика</w:t>
      </w:r>
      <w:proofErr w:type="gramEnd"/>
      <w:r w:rsidRPr="00315F99">
        <w:rPr>
          <w:rFonts w:ascii="Times New Roman" w:eastAsiaTheme="minorEastAsia" w:hAnsi="Times New Roman"/>
          <w:sz w:val="24"/>
          <w:szCs w:val="24"/>
        </w:rPr>
        <w:t xml:space="preserve">, информатика».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Таким образом, все рабочие программы соответствовали всем нормам и </w:t>
      </w:r>
      <w:proofErr w:type="gramStart"/>
      <w:r w:rsidRPr="00315F99">
        <w:rPr>
          <w:rFonts w:ascii="Times New Roman" w:eastAsiaTheme="minorEastAsia" w:hAnsi="Times New Roman"/>
          <w:sz w:val="24"/>
          <w:szCs w:val="24"/>
        </w:rPr>
        <w:t>требованиям..</w:t>
      </w:r>
      <w:proofErr w:type="gramEnd"/>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 xml:space="preserve">          Все программы были пройдены в полном объеме. Отставания в прохождении учебного материала были скорректированы</w:t>
      </w:r>
    </w:p>
    <w:p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t>4.Анализ работы по повышению квалификации педагогов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Модернизация образования требует от каждого усилий и активного повышения квалификации. Опыт и разработки учителей нашли отражение в темах самообразования. На заседаниях МО каждый учитель согласно </w:t>
      </w:r>
      <w:proofErr w:type="gramStart"/>
      <w:r w:rsidRPr="00315F99">
        <w:rPr>
          <w:rFonts w:ascii="Times New Roman" w:eastAsiaTheme="minorEastAsia" w:hAnsi="Times New Roman"/>
          <w:sz w:val="24"/>
          <w:szCs w:val="24"/>
        </w:rPr>
        <w:t>плану занятости</w:t>
      </w:r>
      <w:proofErr w:type="gramEnd"/>
      <w:r w:rsidRPr="00315F99">
        <w:rPr>
          <w:rFonts w:ascii="Times New Roman" w:eastAsiaTheme="minorEastAsia" w:hAnsi="Times New Roman"/>
          <w:sz w:val="24"/>
          <w:szCs w:val="24"/>
        </w:rPr>
        <w:t xml:space="preserve">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w:t>
      </w:r>
      <w:proofErr w:type="gramStart"/>
      <w:r w:rsidRPr="00315F99">
        <w:rPr>
          <w:rFonts w:ascii="Times New Roman" w:eastAsiaTheme="minorEastAsia" w:hAnsi="Times New Roman"/>
          <w:sz w:val="24"/>
          <w:szCs w:val="24"/>
        </w:rPr>
        <w:t>учителями  цикла</w:t>
      </w:r>
      <w:proofErr w:type="gramEnd"/>
      <w:r w:rsidRPr="00315F99">
        <w:rPr>
          <w:rFonts w:ascii="Times New Roman" w:eastAsiaTheme="minorEastAsia" w:hAnsi="Times New Roman"/>
          <w:sz w:val="24"/>
          <w:szCs w:val="24"/>
        </w:rPr>
        <w:t xml:space="preserve">, видятся новые подходы к образовательной деятельности.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Темы самообразования «Развитие творческих способностей учащихся на уроках математики и во внеурочное время при внедрении ФГОС.</w:t>
      </w:r>
    </w:p>
    <w:p w:rsidR="000F0AA1" w:rsidRPr="00315F99" w:rsidRDefault="003F4975" w:rsidP="000F0AA1">
      <w:pPr>
        <w:keepNext/>
        <w:keepLines/>
        <w:spacing w:before="200" w:after="0"/>
        <w:outlineLvl w:val="4"/>
        <w:rPr>
          <w:rFonts w:ascii="Times New Roman" w:eastAsiaTheme="majorEastAsia" w:hAnsi="Times New Roman"/>
          <w:sz w:val="24"/>
          <w:szCs w:val="24"/>
        </w:rPr>
      </w:pPr>
      <w:r w:rsidRPr="00315F99">
        <w:rPr>
          <w:rFonts w:ascii="Times New Roman" w:eastAsiaTheme="minorEastAsia" w:hAnsi="Times New Roman"/>
          <w:b/>
          <w:sz w:val="24"/>
          <w:szCs w:val="24"/>
        </w:rPr>
        <w:t>«</w:t>
      </w:r>
      <w:r w:rsidRPr="00315F99">
        <w:rPr>
          <w:rFonts w:ascii="Times New Roman" w:eastAsiaTheme="minorEastAsia" w:hAnsi="Times New Roman"/>
          <w:sz w:val="24"/>
          <w:szCs w:val="24"/>
        </w:rPr>
        <w:t>Групповые формы работы на уроках физики»</w:t>
      </w:r>
      <w:r w:rsidR="000F0AA1" w:rsidRPr="00315F99">
        <w:rPr>
          <w:rFonts w:ascii="Times New Roman" w:eastAsiaTheme="majorEastAsia" w:hAnsi="Times New Roman"/>
          <w:sz w:val="24"/>
          <w:szCs w:val="24"/>
        </w:rPr>
        <w:t xml:space="preserve"> </w:t>
      </w:r>
    </w:p>
    <w:p w:rsidR="000F0AA1" w:rsidRPr="00315F99" w:rsidRDefault="000F0AA1" w:rsidP="000F0AA1">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«Применение новых образовательных технологий в преподавании биологии и химии в соответствии с ФГОС»</w:t>
      </w:r>
    </w:p>
    <w:p w:rsidR="003F4975" w:rsidRPr="00315F99" w:rsidRDefault="003F4975" w:rsidP="000F0AA1">
      <w:pPr>
        <w:spacing w:after="0"/>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lastRenderedPageBreak/>
        <w:t>Обобщение опыта работы по проблеме: «Формирование у учащихся умения использовать средства ИКТ для достижения предметных результатов по математике и информатике.</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По результатам взаимопосещения были выработаны рекомендации для членов МО:</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разнообразить формы уроков;</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активно использовать инновационные технологии (в том числе ИКТ- технологии).</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Вывод: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3F4975" w:rsidRPr="00315F99" w:rsidRDefault="003F4975" w:rsidP="003F4975">
      <w:pPr>
        <w:rPr>
          <w:rFonts w:ascii="Times New Roman" w:eastAsiaTheme="minorEastAsia" w:hAnsi="Times New Roman"/>
          <w:b/>
          <w:sz w:val="24"/>
          <w:szCs w:val="24"/>
        </w:rPr>
      </w:pP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5.Анализ подготовки к ГИА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Для успешной сдачи выпускных экзаменов в школе проводились индивидуальные и групповые консультации и занятия по математике, была организована работа с выпускниками «группы риска».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Выпускники 9-х и 11-х классов принимали участие в пробных школьных ОГЭ и ЕГЭ по математике и физике.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w:t>
      </w:r>
      <w:r w:rsidRPr="00315F99">
        <w:rPr>
          <w:rFonts w:ascii="Times New Roman" w:eastAsiaTheme="minorEastAsia" w:hAnsi="Times New Roman"/>
          <w:sz w:val="24"/>
          <w:szCs w:val="24"/>
        </w:rPr>
        <w:tab/>
        <w:t xml:space="preserve">начале учебного года в </w:t>
      </w:r>
      <w:proofErr w:type="gramStart"/>
      <w:r w:rsidRPr="00315F99">
        <w:rPr>
          <w:rFonts w:ascii="Times New Roman" w:eastAsiaTheme="minorEastAsia" w:hAnsi="Times New Roman"/>
          <w:sz w:val="24"/>
          <w:szCs w:val="24"/>
        </w:rPr>
        <w:t>кабинетах  математики</w:t>
      </w:r>
      <w:proofErr w:type="gramEnd"/>
      <w:r w:rsidRPr="00315F99">
        <w:rPr>
          <w:rFonts w:ascii="Times New Roman" w:eastAsiaTheme="minorEastAsia" w:hAnsi="Times New Roman"/>
          <w:sz w:val="24"/>
          <w:szCs w:val="24"/>
        </w:rPr>
        <w:t xml:space="preserve"> были оформлены информационные стенды, посвященные организации и проведению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В 2021 – 2022 учебном году в 11-м классе обучалось 9 выпускников, а в 9-х -42выпускника.  К государственной итоговой аттестации были допущены все. Внутри школьный мониторинг - это систематический контроль за результатами обучения учащихся с дальнейшей корректировкой своей работы по формированию познавательных УУД.  Каждое образовательное учреждение стремится обеспечить нормальное функционирование и развитие образовательного процесса, достижение высокого качества образования, а также необходимый уровень мотивации, здоровья и развития обучающихся. Вопрос систематического контроля за качеством учебно-воспитательного процесса является одним из основных в управлении ходом этого процесса. 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Для эффективного решения задач, поставленных перед современной школой, необходимо построить свою деятельность на диагностико -прогностической основе (на внедрении педагогического мониторинга), обеспечивающей развитие ребенка в соответствии с его индивидуальными особенностями. </w:t>
      </w:r>
      <w:proofErr w:type="gramStart"/>
      <w:r w:rsidRPr="00315F99">
        <w:rPr>
          <w:rFonts w:ascii="Times New Roman" w:eastAsiaTheme="minorEastAsia" w:hAnsi="Times New Roman"/>
          <w:sz w:val="24"/>
          <w:szCs w:val="24"/>
        </w:rPr>
        <w:t>Велась  работа</w:t>
      </w:r>
      <w:proofErr w:type="gramEnd"/>
      <w:r w:rsidRPr="00315F99">
        <w:rPr>
          <w:rFonts w:ascii="Times New Roman" w:eastAsiaTheme="minorEastAsia" w:hAnsi="Times New Roman"/>
          <w:sz w:val="24"/>
          <w:szCs w:val="24"/>
        </w:rPr>
        <w:t xml:space="preserve"> со слабоуспевающими учащимися. В начале года </w:t>
      </w:r>
      <w:proofErr w:type="gramStart"/>
      <w:r w:rsidRPr="00315F99">
        <w:rPr>
          <w:rFonts w:ascii="Times New Roman" w:eastAsiaTheme="minorEastAsia" w:hAnsi="Times New Roman"/>
          <w:sz w:val="24"/>
          <w:szCs w:val="24"/>
        </w:rPr>
        <w:t>определили  фактический</w:t>
      </w:r>
      <w:proofErr w:type="gramEnd"/>
      <w:r w:rsidRPr="00315F99">
        <w:rPr>
          <w:rFonts w:ascii="Times New Roman" w:eastAsiaTheme="minorEastAsia" w:hAnsi="Times New Roman"/>
          <w:sz w:val="24"/>
          <w:szCs w:val="24"/>
        </w:rPr>
        <w:t xml:space="preserve"> уровень знаний слабоуспевающих по итогам входного контроля. Выявились пробелы в знаниях учеников, которые требовали быстрой ликвидации, списки слабоуспевающих учащихся, </w:t>
      </w:r>
      <w:proofErr w:type="gramStart"/>
      <w:r w:rsidRPr="00315F99">
        <w:rPr>
          <w:rFonts w:ascii="Times New Roman" w:eastAsiaTheme="minorEastAsia" w:hAnsi="Times New Roman"/>
          <w:sz w:val="24"/>
          <w:szCs w:val="24"/>
        </w:rPr>
        <w:t>Давались</w:t>
      </w:r>
      <w:proofErr w:type="gramEnd"/>
      <w:r w:rsidRPr="00315F99">
        <w:rPr>
          <w:rFonts w:ascii="Times New Roman" w:eastAsiaTheme="minorEastAsia" w:hAnsi="Times New Roman"/>
          <w:sz w:val="24"/>
          <w:szCs w:val="24"/>
        </w:rPr>
        <w:t xml:space="preserve"> задания по ликвидации пробелов в знаниях, темы, которым нужно уделить особое внимание, мониторинг успеваемости по итогам письменных работ, выполнение работы над ошибками после каждой работы, динамика успеваемости по результатам индивидуальной работы, мониторинг результатов контрольных работ. В соответствии с разработанным планом работы со слабоуспевающими учащимися составлялись графики индивидуальной работы.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Была проделана огромная работа по ликвидации низких результатов по ЕГЭ, ОГЭ и ВПР в11, 9 и 7,6 классах.</w:t>
      </w:r>
    </w:p>
    <w:p w:rsidR="000F0AA1" w:rsidRDefault="000F0AA1" w:rsidP="003F4975">
      <w:pPr>
        <w:rPr>
          <w:rFonts w:ascii="Times New Roman" w:eastAsiaTheme="minorEastAsia" w:hAnsi="Times New Roman"/>
          <w:b/>
          <w:sz w:val="28"/>
          <w:szCs w:val="28"/>
        </w:rPr>
      </w:pP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Результаты пробных ОГЭ, ЕГЭ МКОУ «Краснооктябрьская СОШ им.Р.Гамзатова».</w:t>
      </w:r>
    </w:p>
    <w:p w:rsidR="003F4975" w:rsidRPr="00315F99" w:rsidRDefault="003F4975" w:rsidP="003F4975">
      <w:pPr>
        <w:widowControl w:val="0"/>
        <w:autoSpaceDE w:val="0"/>
        <w:autoSpaceDN w:val="0"/>
        <w:adjustRightInd w:val="0"/>
        <w:ind w:right="-20"/>
        <w:rPr>
          <w:rFonts w:ascii="Times New Roman" w:eastAsiaTheme="minorEastAsia" w:hAnsi="Times New Roman"/>
          <w:b/>
          <w:sz w:val="24"/>
          <w:szCs w:val="24"/>
        </w:rPr>
      </w:pPr>
      <w:r w:rsidRPr="00315F99">
        <w:rPr>
          <w:rFonts w:ascii="Times New Roman" w:eastAsiaTheme="minorEastAsia" w:hAnsi="Times New Roman"/>
          <w:b/>
          <w:sz w:val="24"/>
          <w:szCs w:val="24"/>
        </w:rPr>
        <w:t>Результаты пробного экзамена по математике в формате ОГЭ в 9 классе за 2021-2022 учебный год</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0"/>
        <w:gridCol w:w="3390"/>
        <w:gridCol w:w="850"/>
        <w:gridCol w:w="851"/>
        <w:gridCol w:w="850"/>
        <w:gridCol w:w="851"/>
        <w:gridCol w:w="850"/>
        <w:gridCol w:w="851"/>
        <w:gridCol w:w="850"/>
        <w:gridCol w:w="851"/>
      </w:tblGrid>
      <w:tr w:rsidR="000F0AA1" w:rsidRPr="00315F99" w:rsidTr="000F0AA1">
        <w:tc>
          <w:tcPr>
            <w:tcW w:w="580" w:type="dxa"/>
            <w:gridSpan w:val="2"/>
            <w:vMerge w:val="restart"/>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3390" w:type="dxa"/>
            <w:vMerge w:val="restart"/>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ФИО</w:t>
            </w:r>
          </w:p>
        </w:tc>
        <w:tc>
          <w:tcPr>
            <w:tcW w:w="1701" w:type="dxa"/>
            <w:gridSpan w:val="2"/>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октябрь</w:t>
            </w:r>
          </w:p>
        </w:tc>
        <w:tc>
          <w:tcPr>
            <w:tcW w:w="1701" w:type="dxa"/>
            <w:gridSpan w:val="2"/>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декабрь</w:t>
            </w:r>
          </w:p>
        </w:tc>
        <w:tc>
          <w:tcPr>
            <w:tcW w:w="1701" w:type="dxa"/>
            <w:gridSpan w:val="2"/>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февраль</w:t>
            </w:r>
          </w:p>
        </w:tc>
        <w:tc>
          <w:tcPr>
            <w:tcW w:w="1701" w:type="dxa"/>
            <w:gridSpan w:val="2"/>
          </w:tcPr>
          <w:p w:rsidR="003F4975" w:rsidRPr="00315F99" w:rsidRDefault="003F4975" w:rsidP="003F4975">
            <w:pPr>
              <w:widowControl w:val="0"/>
              <w:autoSpaceDE w:val="0"/>
              <w:autoSpaceDN w:val="0"/>
              <w:adjustRightInd w:val="0"/>
              <w:spacing w:before="24"/>
              <w:ind w:right="-20"/>
              <w:rPr>
                <w:rFonts w:ascii="Times New Roman" w:eastAsiaTheme="minorEastAsia" w:hAnsi="Times New Roman"/>
                <w:sz w:val="24"/>
                <w:szCs w:val="24"/>
              </w:rPr>
            </w:pPr>
            <w:r w:rsidRPr="00315F99">
              <w:rPr>
                <w:rFonts w:ascii="Times New Roman" w:eastAsiaTheme="minorEastAsia" w:hAnsi="Times New Roman"/>
                <w:sz w:val="24"/>
                <w:szCs w:val="24"/>
              </w:rPr>
              <w:t>апрель</w:t>
            </w:r>
          </w:p>
        </w:tc>
      </w:tr>
      <w:tr w:rsidR="000F0AA1" w:rsidRPr="00315F99" w:rsidTr="000F0AA1">
        <w:tc>
          <w:tcPr>
            <w:tcW w:w="580" w:type="dxa"/>
            <w:gridSpan w:val="2"/>
            <w:vMerge/>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3390" w:type="dxa"/>
            <w:vMerge/>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Агапова Аксинья Александровна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Агапов Данил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Викторович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3</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Анисимов Сергей Владимирович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lastRenderedPageBreak/>
              <w:t>4</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Абдулкадирова Сакинат Алихановна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1"/>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5</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Алиева Чакар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6</w:t>
            </w:r>
          </w:p>
        </w:tc>
        <w:tc>
          <w:tcPr>
            <w:tcW w:w="3390" w:type="dxa"/>
          </w:tcPr>
          <w:p w:rsidR="003F4975" w:rsidRPr="00315F99" w:rsidRDefault="003F4975" w:rsidP="003F4975">
            <w:pPr>
              <w:spacing w:after="0"/>
              <w:ind w:left="41"/>
              <w:rPr>
                <w:rFonts w:ascii="Times New Roman" w:eastAsia="Calibri" w:hAnsi="Times New Roman"/>
                <w:sz w:val="24"/>
                <w:szCs w:val="24"/>
              </w:rPr>
            </w:pPr>
            <w:r w:rsidRPr="00315F99">
              <w:rPr>
                <w:rFonts w:ascii="Times New Roman" w:eastAsia="Calibri" w:hAnsi="Times New Roman"/>
                <w:sz w:val="24"/>
                <w:szCs w:val="24"/>
              </w:rPr>
              <w:t>Гасбулаева Рукият Магомедзагировна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7</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Джаватова Мадина Тажудиновна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8</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Джалилова Аминат Ахмедовна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9</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Кленкова Алина Владимировна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10</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Кульдиева Тамила Ибрагимовна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Магомедгаджиев Зайпула Муртазалиевич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Муртазалиева Зуграбика Асильдаровна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13</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Мутиков Эльдар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Джамалович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14</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Назирова Батули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Гургиновна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15</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Османов Курбан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Анварович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16</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Алисултанов Нух Сиражуиноаич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17</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Гусенов Курбанабакар Магомедзагирович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18</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Гаирбекова Загра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Асадовна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19</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Зубайиров Гаджимурад Абдулрашидович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20</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Ибрагимова Аминат Ибрагимовна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lastRenderedPageBreak/>
              <w:t>21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Курамагомедова Арипат Абдурахмановна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Амина Тимуровна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23</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Зайнаб Магомендзагировна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24</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Маммаев Ахмедхан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Мамаевич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25</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Махмудов Магомед Шамилгаджиевич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26</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Мирзоев Шамиль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Ширинович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27</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Саадулаева Амина Шамсудиновна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28</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Саидова Аида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Пахрудиновна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29</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Сайдумова Лаура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Назировна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30</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Абдуллаева Хадижат Магомедрасуловна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31</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Абдулвахидова Хадижат Гаджимурадовна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32</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Абдурахманова Раисат Сахратулаевна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33</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Алиева Патимат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Давудовна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34</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Исаева Айшат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Арсеновна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35</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Катавгаджиев Темирхан Катавгаджиевич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36</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Магомеднабиева Кубра Махадиевна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37</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Магомедова Аминат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lastRenderedPageBreak/>
              <w:t>38</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Марьям Абдуллагаджиевна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39</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Райганат Камильевна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40</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Омарова Аминат Гаджимурадовна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41</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Омарова Залина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Рамазановна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42</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Рамазанов Шамиль Гусейнович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3970" w:type="dxa"/>
            <w:gridSpan w:val="3"/>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 xml:space="preserve">                 успеваемость</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16</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18</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r>
      <w:tr w:rsidR="000F0AA1" w:rsidRPr="00315F99" w:rsidTr="000F0AA1">
        <w:trPr>
          <w:trHeight w:val="570"/>
        </w:trPr>
        <w:tc>
          <w:tcPr>
            <w:tcW w:w="3970" w:type="dxa"/>
            <w:gridSpan w:val="3"/>
          </w:tcPr>
          <w:p w:rsidR="003F4975" w:rsidRPr="00315F99" w:rsidRDefault="003F4975" w:rsidP="003F4975">
            <w:pPr>
              <w:spacing w:after="0"/>
              <w:ind w:left="41"/>
              <w:rPr>
                <w:rFonts w:ascii="Times New Roman" w:eastAsia="Calibri" w:hAnsi="Times New Roman"/>
                <w:b/>
                <w:sz w:val="24"/>
                <w:szCs w:val="24"/>
                <w:lang w:val="en-US"/>
              </w:rPr>
            </w:pPr>
            <w:r w:rsidRPr="00315F99">
              <w:rPr>
                <w:rFonts w:ascii="Times New Roman" w:eastAsia="Calibri" w:hAnsi="Times New Roman"/>
                <w:b/>
                <w:sz w:val="24"/>
                <w:szCs w:val="24"/>
              </w:rPr>
              <w:t xml:space="preserve">                    качество</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263"/>
        </w:trPr>
        <w:tc>
          <w:tcPr>
            <w:tcW w:w="3970" w:type="dxa"/>
            <w:gridSpan w:val="3"/>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 xml:space="preserve">                    ср.балл</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2,3</w:t>
            </w:r>
          </w:p>
        </w:tc>
      </w:tr>
    </w:tbl>
    <w:p w:rsidR="003F4975" w:rsidRPr="000F0AA1" w:rsidRDefault="003F4975" w:rsidP="00315F99">
      <w:pPr>
        <w:widowControl w:val="0"/>
        <w:autoSpaceDE w:val="0"/>
        <w:autoSpaceDN w:val="0"/>
        <w:adjustRightInd w:val="0"/>
        <w:spacing w:after="0"/>
        <w:ind w:right="-20"/>
        <w:rPr>
          <w:rFonts w:ascii="Times New Roman" w:eastAsiaTheme="minorEastAsia" w:hAnsi="Times New Roman"/>
          <w:b/>
          <w:sz w:val="28"/>
          <w:szCs w:val="28"/>
        </w:rPr>
      </w:pPr>
    </w:p>
    <w:p w:rsidR="003F4975" w:rsidRPr="000F0AA1" w:rsidRDefault="003F4975" w:rsidP="003F4975">
      <w:pPr>
        <w:widowControl w:val="0"/>
        <w:autoSpaceDE w:val="0"/>
        <w:autoSpaceDN w:val="0"/>
        <w:adjustRightInd w:val="0"/>
        <w:spacing w:after="0"/>
        <w:ind w:right="-20"/>
        <w:jc w:val="center"/>
        <w:rPr>
          <w:rFonts w:ascii="Times New Roman" w:eastAsiaTheme="minorEastAsia" w:hAnsi="Times New Roman"/>
          <w:b/>
          <w:sz w:val="28"/>
          <w:szCs w:val="28"/>
        </w:rPr>
      </w:pPr>
      <w:r w:rsidRPr="000F0AA1">
        <w:rPr>
          <w:rFonts w:ascii="Times New Roman" w:eastAsiaTheme="minorEastAsia" w:hAnsi="Times New Roman"/>
          <w:b/>
          <w:sz w:val="28"/>
          <w:szCs w:val="28"/>
        </w:rPr>
        <w:t>Результаты пробного экзамена по математике (профильный уровень) в формате ЕГЭ</w:t>
      </w:r>
    </w:p>
    <w:p w:rsidR="003F4975" w:rsidRPr="00315F99" w:rsidRDefault="003F4975" w:rsidP="00315F99">
      <w:pPr>
        <w:widowControl w:val="0"/>
        <w:autoSpaceDE w:val="0"/>
        <w:autoSpaceDN w:val="0"/>
        <w:adjustRightInd w:val="0"/>
        <w:spacing w:after="0"/>
        <w:ind w:right="-20"/>
        <w:jc w:val="cente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В 11 </w:t>
      </w:r>
      <w:r w:rsidR="00315F99">
        <w:rPr>
          <w:rFonts w:ascii="Times New Roman" w:eastAsiaTheme="minorEastAsia" w:hAnsi="Times New Roman"/>
          <w:b/>
          <w:sz w:val="28"/>
          <w:szCs w:val="28"/>
        </w:rPr>
        <w:t>классе за 2021-2022 учебный год</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850"/>
        <w:gridCol w:w="995"/>
        <w:gridCol w:w="706"/>
        <w:gridCol w:w="995"/>
        <w:gridCol w:w="848"/>
        <w:gridCol w:w="995"/>
        <w:gridCol w:w="850"/>
        <w:gridCol w:w="993"/>
      </w:tblGrid>
      <w:tr w:rsidR="000F0AA1" w:rsidRPr="000F0AA1" w:rsidTr="00315F99">
        <w:tc>
          <w:tcPr>
            <w:tcW w:w="2408" w:type="dxa"/>
            <w:vMerge w:val="restart"/>
            <w:tcBorders>
              <w:top w:val="single" w:sz="4" w:space="0" w:color="auto"/>
              <w:left w:val="single" w:sz="4" w:space="0" w:color="auto"/>
              <w:bottom w:val="single" w:sz="4" w:space="0" w:color="auto"/>
              <w:right w:val="single" w:sz="4" w:space="0" w:color="auto"/>
            </w:tcBorders>
            <w:hideMark/>
          </w:tcPr>
          <w:p w:rsidR="003F4975" w:rsidRPr="000F0AA1"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8"/>
                <w:szCs w:val="28"/>
              </w:rPr>
            </w:pPr>
            <w:r w:rsidRPr="000F0AA1">
              <w:rPr>
                <w:rFonts w:ascii="Times New Roman" w:eastAsiaTheme="minorEastAsia" w:hAnsi="Times New Roman"/>
                <w:sz w:val="28"/>
                <w:szCs w:val="28"/>
              </w:rPr>
              <w:t>ФИО</w:t>
            </w:r>
          </w:p>
        </w:tc>
        <w:tc>
          <w:tcPr>
            <w:tcW w:w="1845"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октябрь</w:t>
            </w:r>
          </w:p>
        </w:tc>
        <w:tc>
          <w:tcPr>
            <w:tcW w:w="1701"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4"/>
                <w:szCs w:val="28"/>
              </w:rPr>
            </w:pPr>
            <w:r w:rsidRPr="00315F99">
              <w:rPr>
                <w:rFonts w:ascii="Times New Roman" w:eastAsiaTheme="minorEastAsia" w:hAnsi="Times New Roman"/>
                <w:sz w:val="24"/>
                <w:szCs w:val="28"/>
              </w:rPr>
              <w:t>декабрь</w:t>
            </w:r>
          </w:p>
        </w:tc>
        <w:tc>
          <w:tcPr>
            <w:tcW w:w="1843"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4"/>
                <w:szCs w:val="28"/>
              </w:rPr>
            </w:pPr>
            <w:r w:rsidRPr="00315F99">
              <w:rPr>
                <w:rFonts w:ascii="Times New Roman" w:eastAsiaTheme="minorEastAsia" w:hAnsi="Times New Roman"/>
                <w:sz w:val="24"/>
                <w:szCs w:val="28"/>
              </w:rPr>
              <w:t>февраль</w:t>
            </w:r>
          </w:p>
        </w:tc>
        <w:tc>
          <w:tcPr>
            <w:tcW w:w="1843"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rPr>
                <w:rFonts w:ascii="Times New Roman" w:eastAsiaTheme="minorEastAsia" w:hAnsi="Times New Roman"/>
                <w:sz w:val="24"/>
                <w:szCs w:val="28"/>
              </w:rPr>
            </w:pPr>
            <w:r w:rsidRPr="00315F99">
              <w:rPr>
                <w:rFonts w:ascii="Times New Roman" w:eastAsiaTheme="minorEastAsia" w:hAnsi="Times New Roman"/>
                <w:sz w:val="24"/>
                <w:szCs w:val="28"/>
              </w:rPr>
              <w:t>апрель</w:t>
            </w:r>
          </w:p>
        </w:tc>
      </w:tr>
      <w:tr w:rsidR="000F0AA1" w:rsidRPr="000F0AA1" w:rsidTr="00315F99">
        <w:tc>
          <w:tcPr>
            <w:tcW w:w="2408" w:type="dxa"/>
            <w:vMerge/>
            <w:tcBorders>
              <w:top w:val="single" w:sz="4" w:space="0" w:color="auto"/>
              <w:left w:val="single" w:sz="4" w:space="0" w:color="auto"/>
              <w:bottom w:val="single" w:sz="4" w:space="0" w:color="auto"/>
              <w:right w:val="single" w:sz="4" w:space="0" w:color="auto"/>
            </w:tcBorders>
            <w:vAlign w:val="center"/>
            <w:hideMark/>
          </w:tcPr>
          <w:p w:rsidR="003F4975" w:rsidRPr="000F0AA1" w:rsidRDefault="003F4975" w:rsidP="00315F99">
            <w:pPr>
              <w:spacing w:after="0" w:line="240" w:lineRule="auto"/>
              <w:rPr>
                <w:rFonts w:ascii="Times New Roman" w:eastAsiaTheme="minorEastAsia"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ind w:left="19"/>
              <w:rPr>
                <w:rFonts w:ascii="Times New Roman" w:eastAsia="Calibri" w:hAnsi="Times New Roman"/>
                <w:b/>
                <w:sz w:val="24"/>
                <w:szCs w:val="24"/>
              </w:rPr>
            </w:pPr>
            <w:r w:rsidRPr="00315F99">
              <w:rPr>
                <w:rFonts w:ascii="Times New Roman" w:eastAsia="Calibri" w:hAnsi="Times New Roman"/>
                <w:b/>
                <w:sz w:val="24"/>
                <w:szCs w:val="24"/>
              </w:rPr>
              <w:t xml:space="preserve">Кадиев </w:t>
            </w:r>
          </w:p>
          <w:p w:rsidR="003F4975" w:rsidRPr="00315F99" w:rsidRDefault="003F4975" w:rsidP="00315F99">
            <w:pPr>
              <w:spacing w:after="0" w:line="240" w:lineRule="auto"/>
              <w:ind w:left="19"/>
              <w:rPr>
                <w:rFonts w:ascii="Times New Roman" w:eastAsia="Calibri" w:hAnsi="Times New Roman"/>
                <w:b/>
                <w:sz w:val="24"/>
                <w:szCs w:val="24"/>
              </w:rPr>
            </w:pPr>
            <w:r w:rsidRPr="00315F99">
              <w:rPr>
                <w:rFonts w:ascii="Times New Roman" w:eastAsia="Calibri" w:hAnsi="Times New Roman"/>
                <w:b/>
                <w:sz w:val="24"/>
                <w:szCs w:val="24"/>
              </w:rPr>
              <w:t>Алиасхаб</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Чупалаев Салимхан</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0F0AA1" w:rsidTr="00315F99">
        <w:trPr>
          <w:trHeight w:val="571"/>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 xml:space="preserve">Халидова </w:t>
            </w:r>
          </w:p>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Кавсарат</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0F0AA1" w:rsidTr="00315F99">
        <w:trPr>
          <w:trHeight w:val="554"/>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Абдулаев Магомедрасул</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Усп.</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50%</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50%</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Кач.</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Ср.б</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2,5</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2,5</w:t>
            </w:r>
          </w:p>
        </w:tc>
      </w:tr>
    </w:tbl>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 xml:space="preserve">Результаты пробного экзамена по </w:t>
      </w:r>
      <w:proofErr w:type="gramStart"/>
      <w:r w:rsidRPr="000F0AA1">
        <w:rPr>
          <w:rFonts w:ascii="Times New Roman" w:eastAsiaTheme="minorEastAsia" w:hAnsi="Times New Roman"/>
          <w:b/>
          <w:sz w:val="28"/>
          <w:szCs w:val="28"/>
        </w:rPr>
        <w:t>математике(</w:t>
      </w:r>
      <w:proofErr w:type="gramEnd"/>
      <w:r w:rsidRPr="000F0AA1">
        <w:rPr>
          <w:rFonts w:ascii="Times New Roman" w:eastAsiaTheme="minorEastAsia" w:hAnsi="Times New Roman"/>
          <w:b/>
          <w:sz w:val="28"/>
          <w:szCs w:val="28"/>
        </w:rPr>
        <w:t>базовый уровень ) в формате  ЕГЭ в 11 классе за 2021-2022 учебный год</w:t>
      </w:r>
    </w:p>
    <w:tbl>
      <w:tblPr>
        <w:tblpPr w:leftFromText="180" w:rightFromText="180" w:vertAnchor="text" w:horzAnchor="margin" w:tblpXSpec="center" w:tblpY="1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992"/>
        <w:gridCol w:w="992"/>
        <w:gridCol w:w="993"/>
        <w:gridCol w:w="850"/>
        <w:gridCol w:w="992"/>
        <w:gridCol w:w="1027"/>
        <w:gridCol w:w="958"/>
      </w:tblGrid>
      <w:tr w:rsidR="000F0AA1" w:rsidRPr="00315F99" w:rsidTr="00315F99">
        <w:tc>
          <w:tcPr>
            <w:tcW w:w="2802" w:type="dxa"/>
            <w:vMerge w:val="restart"/>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ФИО</w:t>
            </w:r>
          </w:p>
        </w:tc>
        <w:tc>
          <w:tcPr>
            <w:tcW w:w="1984" w:type="dxa"/>
            <w:gridSpan w:val="2"/>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октябрь</w:t>
            </w:r>
          </w:p>
        </w:tc>
        <w:tc>
          <w:tcPr>
            <w:tcW w:w="1985" w:type="dxa"/>
            <w:gridSpan w:val="2"/>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декабрь</w:t>
            </w:r>
          </w:p>
        </w:tc>
        <w:tc>
          <w:tcPr>
            <w:tcW w:w="1842" w:type="dxa"/>
            <w:gridSpan w:val="2"/>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февраль</w:t>
            </w:r>
          </w:p>
        </w:tc>
        <w:tc>
          <w:tcPr>
            <w:tcW w:w="1985" w:type="dxa"/>
            <w:gridSpan w:val="2"/>
          </w:tcPr>
          <w:p w:rsidR="003F4975" w:rsidRPr="00315F99" w:rsidRDefault="003F4975" w:rsidP="003F4975">
            <w:pPr>
              <w:widowControl w:val="0"/>
              <w:autoSpaceDE w:val="0"/>
              <w:autoSpaceDN w:val="0"/>
              <w:adjustRightInd w:val="0"/>
              <w:spacing w:before="24" w:after="0"/>
              <w:ind w:right="-20"/>
              <w:rPr>
                <w:rFonts w:ascii="Times New Roman" w:eastAsiaTheme="minorEastAsia" w:hAnsi="Times New Roman"/>
                <w:sz w:val="24"/>
                <w:szCs w:val="24"/>
              </w:rPr>
            </w:pPr>
            <w:r w:rsidRPr="00315F99">
              <w:rPr>
                <w:rFonts w:ascii="Times New Roman" w:eastAsiaTheme="minorEastAsia" w:hAnsi="Times New Roman"/>
                <w:sz w:val="24"/>
                <w:szCs w:val="24"/>
              </w:rPr>
              <w:t>Апрель</w:t>
            </w:r>
          </w:p>
        </w:tc>
      </w:tr>
      <w:tr w:rsidR="000F0AA1" w:rsidRPr="00315F99" w:rsidTr="00315F99">
        <w:tc>
          <w:tcPr>
            <w:tcW w:w="2802" w:type="dxa"/>
            <w:vMerge/>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Абдулаев Магомед</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19</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315F99">
        <w:trPr>
          <w:trHeight w:val="570"/>
        </w:trPr>
        <w:tc>
          <w:tcPr>
            <w:tcW w:w="2802" w:type="dxa"/>
          </w:tcPr>
          <w:p w:rsidR="003F4975" w:rsidRPr="00315F99" w:rsidRDefault="003F4975" w:rsidP="003F4975">
            <w:pPr>
              <w:spacing w:after="0"/>
              <w:ind w:left="19"/>
              <w:rPr>
                <w:rFonts w:ascii="Times New Roman" w:eastAsia="Calibri" w:hAnsi="Times New Roman"/>
                <w:b/>
                <w:sz w:val="24"/>
                <w:szCs w:val="24"/>
              </w:rPr>
            </w:pPr>
            <w:r w:rsidRPr="00315F99">
              <w:rPr>
                <w:rFonts w:ascii="Times New Roman" w:eastAsia="Calibri" w:hAnsi="Times New Roman"/>
                <w:b/>
                <w:sz w:val="24"/>
                <w:szCs w:val="24"/>
              </w:rPr>
              <w:t>Гаджиев Гасан</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Гусейнова Марьям</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1"/>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Курамагомедова Зайнаб</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Магомедов Шамиль</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Тажудинова Салихат</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успеваемость</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качество</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Ср.балл</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3,0</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r>
    </w:tbl>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sz w:val="28"/>
          <w:szCs w:val="28"/>
        </w:rPr>
      </w:pPr>
    </w:p>
    <w:p w:rsidR="003F4975" w:rsidRDefault="003F4975"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Pr="000F0AA1" w:rsidRDefault="000F0AA1" w:rsidP="00315F99">
      <w:pPr>
        <w:rPr>
          <w:rFonts w:ascii="Times New Roman" w:eastAsiaTheme="minorEastAsia" w:hAnsi="Times New Roman"/>
          <w:sz w:val="28"/>
          <w:szCs w:val="28"/>
        </w:rPr>
      </w:pPr>
    </w:p>
    <w:p w:rsidR="003F4975" w:rsidRPr="00315F99" w:rsidRDefault="003F4975" w:rsidP="003F4975">
      <w:pPr>
        <w:jc w:val="center"/>
        <w:rPr>
          <w:rFonts w:ascii="Times New Roman" w:eastAsiaTheme="minorEastAsia" w:hAnsi="Times New Roman"/>
          <w:b/>
          <w:sz w:val="24"/>
          <w:szCs w:val="28"/>
        </w:rPr>
      </w:pPr>
      <w:proofErr w:type="gramStart"/>
      <w:r w:rsidRPr="00315F99">
        <w:rPr>
          <w:rFonts w:ascii="Times New Roman" w:eastAsiaTheme="minorEastAsia" w:hAnsi="Times New Roman"/>
          <w:sz w:val="24"/>
          <w:szCs w:val="28"/>
        </w:rPr>
        <w:t>Зам.дир.по</w:t>
      </w:r>
      <w:proofErr w:type="gramEnd"/>
      <w:r w:rsidRPr="00315F99">
        <w:rPr>
          <w:rFonts w:ascii="Times New Roman" w:eastAsiaTheme="minorEastAsia" w:hAnsi="Times New Roman"/>
          <w:sz w:val="24"/>
          <w:szCs w:val="28"/>
        </w:rPr>
        <w:t xml:space="preserve"> УВР                                                         Махмудова Э.М.</w:t>
      </w:r>
    </w:p>
    <w:p w:rsidR="003F4975" w:rsidRPr="00315F99" w:rsidRDefault="003F4975" w:rsidP="003F4975">
      <w:pPr>
        <w:jc w:val="center"/>
        <w:rPr>
          <w:rFonts w:ascii="Times New Roman" w:eastAsiaTheme="minorEastAsia" w:hAnsi="Times New Roman"/>
          <w:sz w:val="24"/>
          <w:szCs w:val="28"/>
        </w:rPr>
      </w:pPr>
      <w:r w:rsidRPr="00315F99">
        <w:rPr>
          <w:rFonts w:ascii="Times New Roman" w:eastAsiaTheme="minorEastAsia" w:hAnsi="Times New Roman"/>
          <w:b/>
          <w:sz w:val="24"/>
          <w:szCs w:val="28"/>
        </w:rPr>
        <w:t>Выводы</w:t>
      </w:r>
      <w:r w:rsidRPr="00315F99">
        <w:rPr>
          <w:rFonts w:ascii="Times New Roman" w:eastAsiaTheme="minorEastAsia" w:hAnsi="Times New Roman"/>
          <w:sz w:val="24"/>
          <w:szCs w:val="28"/>
        </w:rPr>
        <w:t xml:space="preserve">: В целом, анализируя результаты пробных ОГЭ и ЕГЭ по </w:t>
      </w:r>
      <w:r w:rsidR="00315F99" w:rsidRPr="00315F99">
        <w:rPr>
          <w:rFonts w:ascii="Times New Roman" w:eastAsiaTheme="minorEastAsia" w:hAnsi="Times New Roman"/>
          <w:sz w:val="24"/>
          <w:szCs w:val="28"/>
        </w:rPr>
        <w:t>математике можно</w:t>
      </w:r>
      <w:r w:rsidRPr="00315F99">
        <w:rPr>
          <w:rFonts w:ascii="Times New Roman" w:eastAsiaTheme="minorEastAsia" w:hAnsi="Times New Roman"/>
          <w:sz w:val="24"/>
          <w:szCs w:val="28"/>
        </w:rPr>
        <w:t xml:space="preserve"> отметить, что динамика присутствует, повысились и процент успеваемости, и процент качества. Анализ результатов пробных экзаменов позволил провести </w:t>
      </w:r>
      <w:r w:rsidR="00315F99" w:rsidRPr="00315F99">
        <w:rPr>
          <w:rFonts w:ascii="Times New Roman" w:eastAsiaTheme="minorEastAsia" w:hAnsi="Times New Roman"/>
          <w:sz w:val="24"/>
          <w:szCs w:val="28"/>
        </w:rPr>
        <w:t>корректировку в</w:t>
      </w:r>
      <w:r w:rsidRPr="00315F99">
        <w:rPr>
          <w:rFonts w:ascii="Times New Roman" w:eastAsiaTheme="minorEastAsia" w:hAnsi="Times New Roman"/>
          <w:sz w:val="24"/>
          <w:szCs w:val="28"/>
        </w:rPr>
        <w:t xml:space="preserve"> работе по подготовке к ГИА.</w:t>
      </w:r>
    </w:p>
    <w:p w:rsidR="003F4975" w:rsidRPr="000F0AA1" w:rsidRDefault="003F4975" w:rsidP="003F4975">
      <w:pPr>
        <w:rPr>
          <w:rFonts w:ascii="Times New Roman" w:eastAsiaTheme="minorEastAsia" w:hAnsi="Times New Roman"/>
          <w:b/>
          <w:sz w:val="28"/>
          <w:szCs w:val="28"/>
        </w:rPr>
      </w:pPr>
    </w:p>
    <w:p w:rsidR="00315F99" w:rsidRDefault="00315F99" w:rsidP="003F4975">
      <w:pPr>
        <w:jc w:val="center"/>
        <w:rPr>
          <w:rFonts w:ascii="Times New Roman" w:eastAsiaTheme="minorEastAsia" w:hAnsi="Times New Roman"/>
          <w:b/>
          <w:sz w:val="28"/>
          <w:szCs w:val="28"/>
        </w:rPr>
      </w:pPr>
    </w:p>
    <w:p w:rsidR="00315F99" w:rsidRDefault="00315F99" w:rsidP="003F4975">
      <w:pPr>
        <w:jc w:val="cente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Результаты итоговой аттестации 2021 - 2</w:t>
      </w:r>
      <w:r w:rsidR="00315F99">
        <w:rPr>
          <w:rFonts w:ascii="Times New Roman" w:eastAsiaTheme="minorEastAsia" w:hAnsi="Times New Roman"/>
          <w:b/>
          <w:sz w:val="28"/>
          <w:szCs w:val="28"/>
        </w:rPr>
        <w:t>022 учебного года по математике</w:t>
      </w:r>
      <w:r w:rsidRPr="000F0AA1">
        <w:rPr>
          <w:rFonts w:ascii="Times New Roman" w:eastAsiaTheme="minorEastAsia" w:hAnsi="Times New Roman"/>
          <w:b/>
          <w:sz w:val="28"/>
          <w:szCs w:val="28"/>
        </w:rPr>
        <w:t>:</w:t>
      </w:r>
    </w:p>
    <w:p w:rsidR="003F4975" w:rsidRPr="000F0AA1" w:rsidRDefault="003F4975" w:rsidP="003F4975">
      <w:pPr>
        <w:jc w:val="center"/>
        <w:rPr>
          <w:rFonts w:ascii="Times New Roman" w:eastAsiaTheme="minorEastAsia" w:hAnsi="Times New Roman"/>
          <w:b/>
          <w:sz w:val="28"/>
          <w:szCs w:val="28"/>
        </w:rPr>
      </w:pPr>
    </w:p>
    <w:tbl>
      <w:tblPr>
        <w:tblStyle w:val="TableGrid1"/>
        <w:tblW w:w="0" w:type="auto"/>
        <w:tblLook w:val="04A0" w:firstRow="1" w:lastRow="0" w:firstColumn="1" w:lastColumn="0" w:noHBand="0" w:noVBand="1"/>
      </w:tblPr>
      <w:tblGrid>
        <w:gridCol w:w="979"/>
        <w:gridCol w:w="1134"/>
        <w:gridCol w:w="636"/>
        <w:gridCol w:w="636"/>
        <w:gridCol w:w="636"/>
        <w:gridCol w:w="751"/>
        <w:gridCol w:w="793"/>
        <w:gridCol w:w="1168"/>
        <w:gridCol w:w="1324"/>
        <w:gridCol w:w="2824"/>
      </w:tblGrid>
      <w:tr w:rsidR="000F0AA1" w:rsidRPr="00315F99" w:rsidTr="00315F99">
        <w:trPr>
          <w:trHeight w:val="360"/>
        </w:trPr>
        <w:tc>
          <w:tcPr>
            <w:tcW w:w="979" w:type="dxa"/>
            <w:vMerge w:val="restart"/>
          </w:tcPr>
          <w:p w:rsidR="003F4975" w:rsidRPr="00315F99" w:rsidRDefault="003F4975" w:rsidP="003F4975">
            <w:pPr>
              <w:spacing w:after="0"/>
              <w:rPr>
                <w:rFonts w:ascii="Times New Roman" w:hAnsi="Times New Roman" w:cs="Times New Roman"/>
                <w:b/>
                <w:bCs/>
                <w:sz w:val="28"/>
                <w:szCs w:val="28"/>
              </w:rPr>
            </w:pPr>
            <w:bookmarkStart w:id="2" w:name="_Hlk107028351"/>
            <w:r w:rsidRPr="00315F99">
              <w:rPr>
                <w:rFonts w:ascii="Times New Roman" w:hAnsi="Times New Roman" w:cs="Times New Roman"/>
                <w:b/>
                <w:bCs/>
                <w:sz w:val="28"/>
                <w:szCs w:val="28"/>
              </w:rPr>
              <w:t>Класс</w:t>
            </w:r>
          </w:p>
        </w:tc>
        <w:tc>
          <w:tcPr>
            <w:tcW w:w="113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Кол-во</w:t>
            </w:r>
          </w:p>
        </w:tc>
        <w:tc>
          <w:tcPr>
            <w:tcW w:w="2659" w:type="dxa"/>
            <w:gridSpan w:val="4"/>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Оценки</w:t>
            </w:r>
          </w:p>
          <w:p w:rsidR="003F4975" w:rsidRPr="00315F99" w:rsidRDefault="003F4975" w:rsidP="003F4975">
            <w:pPr>
              <w:spacing w:after="0"/>
              <w:rPr>
                <w:rFonts w:ascii="Times New Roman" w:hAnsi="Times New Roman" w:cs="Times New Roman"/>
                <w:b/>
                <w:bCs/>
                <w:sz w:val="28"/>
                <w:szCs w:val="28"/>
              </w:rPr>
            </w:pPr>
          </w:p>
        </w:tc>
        <w:tc>
          <w:tcPr>
            <w:tcW w:w="793"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кач.</w:t>
            </w:r>
          </w:p>
        </w:tc>
        <w:tc>
          <w:tcPr>
            <w:tcW w:w="1168"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успев.</w:t>
            </w:r>
          </w:p>
        </w:tc>
        <w:tc>
          <w:tcPr>
            <w:tcW w:w="132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Средний балл</w:t>
            </w:r>
          </w:p>
        </w:tc>
        <w:tc>
          <w:tcPr>
            <w:tcW w:w="282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ФИ.О. учителя</w:t>
            </w:r>
          </w:p>
        </w:tc>
      </w:tr>
      <w:tr w:rsidR="000F0AA1" w:rsidRPr="00315F99" w:rsidTr="00315F99">
        <w:trPr>
          <w:trHeight w:val="444"/>
        </w:trPr>
        <w:tc>
          <w:tcPr>
            <w:tcW w:w="979" w:type="dxa"/>
            <w:vMerge/>
          </w:tcPr>
          <w:p w:rsidR="003F4975" w:rsidRPr="00315F99" w:rsidRDefault="003F4975" w:rsidP="003F4975">
            <w:pPr>
              <w:spacing w:after="0"/>
              <w:rPr>
                <w:rFonts w:ascii="Times New Roman" w:hAnsi="Times New Roman" w:cs="Times New Roman"/>
                <w:b/>
                <w:bCs/>
                <w:sz w:val="28"/>
                <w:szCs w:val="28"/>
              </w:rPr>
            </w:pPr>
          </w:p>
        </w:tc>
        <w:tc>
          <w:tcPr>
            <w:tcW w:w="1134" w:type="dxa"/>
            <w:vMerge/>
          </w:tcPr>
          <w:p w:rsidR="003F4975" w:rsidRPr="00315F99" w:rsidRDefault="003F4975" w:rsidP="003F4975">
            <w:pPr>
              <w:spacing w:after="0"/>
              <w:rPr>
                <w:rFonts w:ascii="Times New Roman" w:hAnsi="Times New Roman" w:cs="Times New Roman"/>
                <w:b/>
                <w:bCs/>
                <w:sz w:val="28"/>
                <w:szCs w:val="28"/>
              </w:rPr>
            </w:pP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75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793" w:type="dxa"/>
            <w:vMerge/>
          </w:tcPr>
          <w:p w:rsidR="003F4975" w:rsidRPr="00315F99" w:rsidRDefault="003F4975" w:rsidP="003F4975">
            <w:pPr>
              <w:spacing w:after="0"/>
              <w:rPr>
                <w:rFonts w:ascii="Times New Roman" w:hAnsi="Times New Roman" w:cs="Times New Roman"/>
                <w:b/>
                <w:bCs/>
                <w:sz w:val="28"/>
                <w:szCs w:val="28"/>
              </w:rPr>
            </w:pPr>
          </w:p>
        </w:tc>
        <w:tc>
          <w:tcPr>
            <w:tcW w:w="1168" w:type="dxa"/>
            <w:vMerge/>
          </w:tcPr>
          <w:p w:rsidR="003F4975" w:rsidRPr="00315F99" w:rsidRDefault="003F4975" w:rsidP="003F4975">
            <w:pPr>
              <w:spacing w:after="0"/>
              <w:rPr>
                <w:rFonts w:ascii="Times New Roman" w:hAnsi="Times New Roman" w:cs="Times New Roman"/>
                <w:b/>
                <w:bCs/>
                <w:sz w:val="28"/>
                <w:szCs w:val="28"/>
              </w:rPr>
            </w:pPr>
          </w:p>
        </w:tc>
        <w:tc>
          <w:tcPr>
            <w:tcW w:w="1324" w:type="dxa"/>
            <w:vMerge/>
          </w:tcPr>
          <w:p w:rsidR="003F4975" w:rsidRPr="00315F99" w:rsidRDefault="003F4975" w:rsidP="003F4975">
            <w:pPr>
              <w:spacing w:after="0"/>
              <w:rPr>
                <w:rFonts w:ascii="Times New Roman" w:hAnsi="Times New Roman" w:cs="Times New Roman"/>
                <w:b/>
                <w:bCs/>
                <w:sz w:val="28"/>
                <w:szCs w:val="28"/>
              </w:rPr>
            </w:pPr>
          </w:p>
        </w:tc>
        <w:tc>
          <w:tcPr>
            <w:tcW w:w="2824" w:type="dxa"/>
            <w:vMerge/>
          </w:tcPr>
          <w:p w:rsidR="003F4975" w:rsidRPr="00315F99" w:rsidRDefault="003F4975" w:rsidP="003F4975">
            <w:pPr>
              <w:spacing w:after="0"/>
              <w:rPr>
                <w:rFonts w:ascii="Times New Roman" w:hAnsi="Times New Roman" w:cs="Times New Roman"/>
                <w:b/>
                <w:bCs/>
                <w:sz w:val="28"/>
                <w:szCs w:val="28"/>
              </w:rPr>
            </w:pPr>
          </w:p>
        </w:tc>
      </w:tr>
      <w:tr w:rsidR="000F0AA1" w:rsidRPr="00315F99" w:rsidTr="00315F99">
        <w:tc>
          <w:tcPr>
            <w:tcW w:w="979"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11</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9</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75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79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45%</w:t>
            </w:r>
          </w:p>
        </w:tc>
        <w:tc>
          <w:tcPr>
            <w:tcW w:w="1168"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89%</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3.4</w:t>
            </w:r>
          </w:p>
        </w:tc>
        <w:tc>
          <w:tcPr>
            <w:tcW w:w="282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Гаджимурадова А.Г.</w:t>
            </w:r>
          </w:p>
        </w:tc>
      </w:tr>
      <w:tr w:rsidR="003F4975" w:rsidRPr="00315F99" w:rsidTr="00315F99">
        <w:tc>
          <w:tcPr>
            <w:tcW w:w="979"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Итого</w:t>
            </w:r>
          </w:p>
        </w:tc>
        <w:tc>
          <w:tcPr>
            <w:tcW w:w="113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3</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4</w:t>
            </w:r>
          </w:p>
        </w:tc>
        <w:tc>
          <w:tcPr>
            <w:tcW w:w="751"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w:t>
            </w:r>
          </w:p>
        </w:tc>
        <w:tc>
          <w:tcPr>
            <w:tcW w:w="793"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45%</w:t>
            </w:r>
          </w:p>
        </w:tc>
        <w:tc>
          <w:tcPr>
            <w:tcW w:w="1168"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89%</w:t>
            </w:r>
          </w:p>
        </w:tc>
        <w:tc>
          <w:tcPr>
            <w:tcW w:w="132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3.4</w:t>
            </w:r>
          </w:p>
        </w:tc>
        <w:tc>
          <w:tcPr>
            <w:tcW w:w="2824" w:type="dxa"/>
          </w:tcPr>
          <w:p w:rsidR="003F4975" w:rsidRPr="00315F99" w:rsidRDefault="003F4975" w:rsidP="003F4975">
            <w:pPr>
              <w:spacing w:after="0"/>
              <w:rPr>
                <w:rFonts w:ascii="Times New Roman" w:hAnsi="Times New Roman" w:cs="Times New Roman"/>
                <w:sz w:val="28"/>
                <w:szCs w:val="28"/>
              </w:rPr>
            </w:pPr>
          </w:p>
        </w:tc>
      </w:tr>
      <w:bookmarkEnd w:id="2"/>
    </w:tbl>
    <w:p w:rsidR="003F4975" w:rsidRPr="00315F99" w:rsidRDefault="003F4975" w:rsidP="003F4975">
      <w:pPr>
        <w:spacing w:after="160"/>
        <w:rPr>
          <w:rFonts w:ascii="Times New Roman" w:eastAsia="Calibri" w:hAnsi="Times New Roman"/>
          <w:sz w:val="28"/>
          <w:szCs w:val="28"/>
          <w:lang w:eastAsia="en-US" w:bidi="sa-IN"/>
        </w:rPr>
      </w:pPr>
    </w:p>
    <w:p w:rsidR="003F4975" w:rsidRPr="00315F99" w:rsidRDefault="003F4975" w:rsidP="003F4975">
      <w:pPr>
        <w:spacing w:after="160"/>
        <w:rPr>
          <w:rFonts w:ascii="Times New Roman" w:eastAsia="Calibri" w:hAnsi="Times New Roman"/>
          <w:sz w:val="28"/>
          <w:szCs w:val="28"/>
          <w:lang w:eastAsia="en-US" w:bidi="sa-IN"/>
        </w:rPr>
      </w:pPr>
    </w:p>
    <w:tbl>
      <w:tblPr>
        <w:tblStyle w:val="TableGrid1"/>
        <w:tblW w:w="10456" w:type="dxa"/>
        <w:tblLook w:val="04A0" w:firstRow="1" w:lastRow="0" w:firstColumn="1" w:lastColumn="0" w:noHBand="0" w:noVBand="1"/>
      </w:tblPr>
      <w:tblGrid>
        <w:gridCol w:w="980"/>
        <w:gridCol w:w="912"/>
        <w:gridCol w:w="636"/>
        <w:gridCol w:w="636"/>
        <w:gridCol w:w="636"/>
        <w:gridCol w:w="672"/>
        <w:gridCol w:w="781"/>
        <w:gridCol w:w="1044"/>
        <w:gridCol w:w="1324"/>
        <w:gridCol w:w="2835"/>
      </w:tblGrid>
      <w:tr w:rsidR="000F0AA1" w:rsidRPr="00315F99" w:rsidTr="00315F99">
        <w:trPr>
          <w:trHeight w:val="360"/>
        </w:trPr>
        <w:tc>
          <w:tcPr>
            <w:tcW w:w="980"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Класс</w:t>
            </w:r>
          </w:p>
        </w:tc>
        <w:tc>
          <w:tcPr>
            <w:tcW w:w="912"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Кол-во</w:t>
            </w:r>
          </w:p>
        </w:tc>
        <w:tc>
          <w:tcPr>
            <w:tcW w:w="2580" w:type="dxa"/>
            <w:gridSpan w:val="4"/>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Оценки</w:t>
            </w:r>
          </w:p>
          <w:p w:rsidR="003F4975" w:rsidRPr="00315F99" w:rsidRDefault="003F4975" w:rsidP="003F4975">
            <w:pPr>
              <w:spacing w:after="0"/>
              <w:rPr>
                <w:rFonts w:ascii="Times New Roman" w:hAnsi="Times New Roman" w:cs="Times New Roman"/>
                <w:b/>
                <w:bCs/>
                <w:sz w:val="28"/>
                <w:szCs w:val="28"/>
              </w:rPr>
            </w:pPr>
          </w:p>
        </w:tc>
        <w:tc>
          <w:tcPr>
            <w:tcW w:w="781"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кач.</w:t>
            </w:r>
          </w:p>
        </w:tc>
        <w:tc>
          <w:tcPr>
            <w:tcW w:w="104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успев.</w:t>
            </w:r>
          </w:p>
        </w:tc>
        <w:tc>
          <w:tcPr>
            <w:tcW w:w="132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Средний балл</w:t>
            </w:r>
          </w:p>
        </w:tc>
        <w:tc>
          <w:tcPr>
            <w:tcW w:w="2835"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ФИ.О. учителя</w:t>
            </w:r>
          </w:p>
        </w:tc>
      </w:tr>
      <w:tr w:rsidR="000F0AA1" w:rsidRPr="00315F99" w:rsidTr="00315F99">
        <w:trPr>
          <w:trHeight w:val="444"/>
        </w:trPr>
        <w:tc>
          <w:tcPr>
            <w:tcW w:w="980" w:type="dxa"/>
            <w:vMerge/>
          </w:tcPr>
          <w:p w:rsidR="003F4975" w:rsidRPr="00315F99" w:rsidRDefault="003F4975" w:rsidP="003F4975">
            <w:pPr>
              <w:spacing w:after="0"/>
              <w:rPr>
                <w:rFonts w:ascii="Times New Roman" w:hAnsi="Times New Roman" w:cs="Times New Roman"/>
                <w:b/>
                <w:bCs/>
                <w:sz w:val="28"/>
                <w:szCs w:val="28"/>
              </w:rPr>
            </w:pPr>
          </w:p>
        </w:tc>
        <w:tc>
          <w:tcPr>
            <w:tcW w:w="912" w:type="dxa"/>
            <w:vMerge/>
          </w:tcPr>
          <w:p w:rsidR="003F4975" w:rsidRPr="00315F99" w:rsidRDefault="003F4975" w:rsidP="003F4975">
            <w:pPr>
              <w:spacing w:after="0"/>
              <w:rPr>
                <w:rFonts w:ascii="Times New Roman" w:hAnsi="Times New Roman" w:cs="Times New Roman"/>
                <w:b/>
                <w:bCs/>
                <w:sz w:val="28"/>
                <w:szCs w:val="28"/>
              </w:rPr>
            </w:pP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781" w:type="dxa"/>
            <w:vMerge/>
          </w:tcPr>
          <w:p w:rsidR="003F4975" w:rsidRPr="00315F99" w:rsidRDefault="003F4975" w:rsidP="003F4975">
            <w:pPr>
              <w:spacing w:after="0"/>
              <w:rPr>
                <w:rFonts w:ascii="Times New Roman" w:hAnsi="Times New Roman" w:cs="Times New Roman"/>
                <w:b/>
                <w:bCs/>
                <w:sz w:val="28"/>
                <w:szCs w:val="28"/>
              </w:rPr>
            </w:pPr>
          </w:p>
        </w:tc>
        <w:tc>
          <w:tcPr>
            <w:tcW w:w="1044" w:type="dxa"/>
            <w:vMerge/>
          </w:tcPr>
          <w:p w:rsidR="003F4975" w:rsidRPr="00315F99" w:rsidRDefault="003F4975" w:rsidP="003F4975">
            <w:pPr>
              <w:spacing w:after="0"/>
              <w:rPr>
                <w:rFonts w:ascii="Times New Roman" w:hAnsi="Times New Roman" w:cs="Times New Roman"/>
                <w:b/>
                <w:bCs/>
                <w:sz w:val="28"/>
                <w:szCs w:val="28"/>
              </w:rPr>
            </w:pPr>
          </w:p>
        </w:tc>
        <w:tc>
          <w:tcPr>
            <w:tcW w:w="1324" w:type="dxa"/>
            <w:vMerge/>
          </w:tcPr>
          <w:p w:rsidR="003F4975" w:rsidRPr="00315F99" w:rsidRDefault="003F4975" w:rsidP="003F4975">
            <w:pPr>
              <w:spacing w:after="0"/>
              <w:rPr>
                <w:rFonts w:ascii="Times New Roman" w:hAnsi="Times New Roman" w:cs="Times New Roman"/>
                <w:b/>
                <w:bCs/>
                <w:sz w:val="28"/>
                <w:szCs w:val="28"/>
              </w:rPr>
            </w:pPr>
          </w:p>
        </w:tc>
        <w:tc>
          <w:tcPr>
            <w:tcW w:w="2835" w:type="dxa"/>
            <w:vMerge/>
          </w:tcPr>
          <w:p w:rsidR="003F4975" w:rsidRPr="00315F99" w:rsidRDefault="003F4975" w:rsidP="003F4975">
            <w:pPr>
              <w:spacing w:after="0"/>
              <w:rPr>
                <w:rFonts w:ascii="Times New Roman" w:hAnsi="Times New Roman" w:cs="Times New Roman"/>
                <w:b/>
                <w:bCs/>
                <w:sz w:val="28"/>
                <w:szCs w:val="28"/>
              </w:rPr>
            </w:pPr>
          </w:p>
        </w:tc>
      </w:tr>
      <w:tr w:rsidR="000F0AA1" w:rsidRPr="00315F99" w:rsidTr="00315F99">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«А»</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7</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78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33%</w:t>
            </w:r>
          </w:p>
        </w:tc>
        <w:tc>
          <w:tcPr>
            <w:tcW w:w="104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80%</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3.2</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Гаджимурадова А.Г.</w:t>
            </w:r>
          </w:p>
        </w:tc>
      </w:tr>
      <w:tr w:rsidR="000F0AA1" w:rsidRPr="00315F99" w:rsidTr="00315F99">
        <w:trPr>
          <w:trHeight w:val="76"/>
        </w:trPr>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«Б»</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78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22%</w:t>
            </w:r>
          </w:p>
        </w:tc>
        <w:tc>
          <w:tcPr>
            <w:tcW w:w="104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64%</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2.9</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Джамирзаев Ш.Д.</w:t>
            </w:r>
          </w:p>
        </w:tc>
      </w:tr>
      <w:tr w:rsidR="000F0AA1" w:rsidRPr="00315F99" w:rsidTr="00315F99">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«В»</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0</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w:t>
            </w:r>
          </w:p>
        </w:tc>
        <w:tc>
          <w:tcPr>
            <w:tcW w:w="78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23%</w:t>
            </w:r>
          </w:p>
        </w:tc>
        <w:tc>
          <w:tcPr>
            <w:tcW w:w="104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54%</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2.7</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Джамирзаев Ш.Д</w:t>
            </w:r>
          </w:p>
        </w:tc>
      </w:tr>
      <w:tr w:rsidR="003F4975" w:rsidRPr="00315F99" w:rsidTr="00315F99">
        <w:tc>
          <w:tcPr>
            <w:tcW w:w="980"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Итого</w:t>
            </w:r>
          </w:p>
        </w:tc>
        <w:tc>
          <w:tcPr>
            <w:tcW w:w="91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9</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17</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14</w:t>
            </w:r>
          </w:p>
        </w:tc>
        <w:tc>
          <w:tcPr>
            <w:tcW w:w="78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26%</w:t>
            </w:r>
          </w:p>
        </w:tc>
        <w:tc>
          <w:tcPr>
            <w:tcW w:w="104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67%</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3.0</w:t>
            </w:r>
          </w:p>
        </w:tc>
        <w:tc>
          <w:tcPr>
            <w:tcW w:w="2835" w:type="dxa"/>
          </w:tcPr>
          <w:p w:rsidR="003F4975" w:rsidRPr="00315F99" w:rsidRDefault="003F4975" w:rsidP="003F4975">
            <w:pPr>
              <w:spacing w:after="0"/>
              <w:rPr>
                <w:rFonts w:ascii="Times New Roman" w:hAnsi="Times New Roman" w:cs="Times New Roman"/>
                <w:b/>
                <w:bCs/>
                <w:sz w:val="28"/>
                <w:szCs w:val="28"/>
              </w:rPr>
            </w:pPr>
          </w:p>
        </w:tc>
      </w:tr>
    </w:tbl>
    <w:p w:rsidR="003F4975" w:rsidRPr="000F0AA1" w:rsidRDefault="003F4975" w:rsidP="003F4975">
      <w:pPr>
        <w:rPr>
          <w:rFonts w:ascii="Times New Roman" w:eastAsiaTheme="minorEastAsia" w:hAnsi="Times New Roman"/>
          <w:b/>
          <w:sz w:val="28"/>
          <w:szCs w:val="28"/>
        </w:rPr>
      </w:pPr>
    </w:p>
    <w:p w:rsidR="003F4975" w:rsidRPr="00315F99" w:rsidRDefault="003F4975" w:rsidP="003F4975">
      <w:pPr>
        <w:rPr>
          <w:rFonts w:ascii="Times New Roman" w:eastAsiaTheme="minorEastAsia" w:hAnsi="Times New Roman"/>
          <w:sz w:val="24"/>
          <w:szCs w:val="28"/>
        </w:rPr>
      </w:pPr>
      <w:proofErr w:type="gramStart"/>
      <w:r w:rsidRPr="00315F99">
        <w:rPr>
          <w:rFonts w:ascii="Times New Roman" w:eastAsiaTheme="minorEastAsia" w:hAnsi="Times New Roman"/>
          <w:sz w:val="24"/>
          <w:szCs w:val="28"/>
        </w:rPr>
        <w:t xml:space="preserve">Выволы:   </w:t>
      </w:r>
      <w:proofErr w:type="gramEnd"/>
      <w:r w:rsidRPr="00315F99">
        <w:rPr>
          <w:rFonts w:ascii="Times New Roman" w:eastAsiaTheme="minorEastAsia" w:hAnsi="Times New Roman"/>
          <w:sz w:val="24"/>
          <w:szCs w:val="28"/>
        </w:rPr>
        <w:t xml:space="preserve">Государственная итоговая аттестация в  11-ом  и  в 9-х классах в целом прошла удовлетворительно. 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 и что участники экзамена в целом справились с заданиями, проверяющими уровень сформированности основных предметных компетенций. 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3F4975" w:rsidRPr="00315F99" w:rsidRDefault="003F4975" w:rsidP="003F4975">
      <w:pPr>
        <w:rPr>
          <w:rFonts w:ascii="Times New Roman" w:eastAsiaTheme="minorEastAsia" w:hAnsi="Times New Roman"/>
          <w:b/>
          <w:sz w:val="28"/>
          <w:szCs w:val="28"/>
        </w:rPr>
      </w:pPr>
      <w:r w:rsidRPr="00315F99">
        <w:rPr>
          <w:rFonts w:ascii="Times New Roman" w:eastAsiaTheme="minorEastAsia" w:hAnsi="Times New Roman"/>
          <w:b/>
          <w:sz w:val="28"/>
          <w:szCs w:val="28"/>
        </w:rPr>
        <w:t>6.</w:t>
      </w:r>
      <w:proofErr w:type="gramStart"/>
      <w:r w:rsidRPr="00315F99">
        <w:rPr>
          <w:rFonts w:ascii="Times New Roman" w:eastAsiaTheme="minorEastAsia" w:hAnsi="Times New Roman"/>
          <w:b/>
          <w:sz w:val="28"/>
          <w:szCs w:val="28"/>
        </w:rPr>
        <w:t>Внеклассная  работа</w:t>
      </w:r>
      <w:proofErr w:type="gramEnd"/>
      <w:r w:rsidRPr="00315F99">
        <w:rPr>
          <w:rFonts w:ascii="Times New Roman" w:eastAsiaTheme="minorEastAsia" w:hAnsi="Times New Roman"/>
          <w:b/>
          <w:sz w:val="28"/>
          <w:szCs w:val="28"/>
        </w:rPr>
        <w:t xml:space="preserve"> по предметам.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Внеклассная работа прошла по нескольким </w:t>
      </w:r>
      <w:proofErr w:type="gramStart"/>
      <w:r w:rsidRPr="00315F99">
        <w:rPr>
          <w:rFonts w:ascii="Times New Roman" w:eastAsiaTheme="minorEastAsia" w:hAnsi="Times New Roman"/>
          <w:sz w:val="24"/>
          <w:szCs w:val="24"/>
        </w:rPr>
        <w:t>направлениям:  олимпиады</w:t>
      </w:r>
      <w:proofErr w:type="gramEnd"/>
      <w:r w:rsidRPr="00315F99">
        <w:rPr>
          <w:rFonts w:ascii="Times New Roman" w:eastAsiaTheme="minorEastAsia" w:hAnsi="Times New Roman"/>
          <w:sz w:val="24"/>
          <w:szCs w:val="24"/>
        </w:rPr>
        <w:t xml:space="preserve">, конкурсы, конференции. С целью повышения интереса учащихся к предметам цикла, повышения статуса одаренных детей в школе, диагностирования учебных возможностей ребята принимали участие в </w:t>
      </w:r>
      <w:r w:rsidRPr="00315F99">
        <w:rPr>
          <w:rFonts w:ascii="Times New Roman" w:eastAsiaTheme="minorEastAsia" w:hAnsi="Times New Roman"/>
          <w:sz w:val="24"/>
          <w:szCs w:val="24"/>
        </w:rPr>
        <w:lastRenderedPageBreak/>
        <w:t xml:space="preserve">олимпиадах и конкурсах по </w:t>
      </w:r>
      <w:proofErr w:type="gramStart"/>
      <w:r w:rsidRPr="00315F99">
        <w:rPr>
          <w:rFonts w:ascii="Times New Roman" w:eastAsiaTheme="minorEastAsia" w:hAnsi="Times New Roman"/>
          <w:sz w:val="24"/>
          <w:szCs w:val="24"/>
        </w:rPr>
        <w:t>предметам  цикла</w:t>
      </w:r>
      <w:proofErr w:type="gramEnd"/>
      <w:r w:rsidRPr="00315F99">
        <w:rPr>
          <w:rFonts w:ascii="Times New Roman" w:eastAsiaTheme="minorEastAsia" w:hAnsi="Times New Roman"/>
          <w:sz w:val="24"/>
          <w:szCs w:val="24"/>
        </w:rPr>
        <w:t>. Во всех параллелях проводились внеклассные мероприятия: КВН, математические бои, математические регаты, устные олимпиады.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r w:rsidRPr="00315F99">
        <w:rPr>
          <w:rFonts w:ascii="Times New Roman" w:eastAsiaTheme="minorEastAsia" w:hAnsi="Times New Roman"/>
          <w:sz w:val="24"/>
          <w:szCs w:val="24"/>
        </w:rPr>
        <w:tab/>
        <w:t>Предметная неделя.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Программа Недели была разнообразной. Предметная неделя проходила с 13 по 20 февраля 2022 года. В проведении методической недели приняли активное участие учителя, учащиеся 5 – 11 классов, вне зависимости от учебных успехов. Все мероприятия проводились в соответствии с заранее утверждённым расписанием.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w:t>
      </w:r>
      <w:proofErr w:type="gramStart"/>
      <w:r w:rsidRPr="00315F99">
        <w:rPr>
          <w:rFonts w:ascii="Times New Roman" w:eastAsiaTheme="minorEastAsia" w:hAnsi="Times New Roman"/>
          <w:sz w:val="24"/>
          <w:szCs w:val="24"/>
        </w:rPr>
        <w:t>следующие  мероприятия</w:t>
      </w:r>
      <w:proofErr w:type="gramEnd"/>
      <w:r w:rsidRPr="00315F99">
        <w:rPr>
          <w:rFonts w:ascii="Times New Roman" w:eastAsiaTheme="minorEastAsia" w:hAnsi="Times New Roman"/>
          <w:sz w:val="24"/>
          <w:szCs w:val="24"/>
        </w:rPr>
        <w:t>:</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1.Выставка математических газет среди учащихся 5-11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Ответственные-учителя математики</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2.Математические чтения «Из истории математики», «Великие математики» среди 5-9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3.Турнир по шахматам и шашкам «Мозговой штурм» среди учащихся 5-11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Ответственные </w:t>
      </w:r>
      <w:proofErr w:type="gramStart"/>
      <w:r w:rsidRPr="00315F99">
        <w:rPr>
          <w:rFonts w:ascii="Times New Roman" w:eastAsiaTheme="minorEastAsia" w:hAnsi="Times New Roman"/>
          <w:sz w:val="24"/>
          <w:szCs w:val="24"/>
        </w:rPr>
        <w:t>-.учителя</w:t>
      </w:r>
      <w:proofErr w:type="gramEnd"/>
      <w:r w:rsidRPr="00315F99">
        <w:rPr>
          <w:rFonts w:ascii="Times New Roman" w:eastAsiaTheme="minorEastAsia" w:hAnsi="Times New Roman"/>
          <w:sz w:val="24"/>
          <w:szCs w:val="24"/>
        </w:rPr>
        <w:t xml:space="preserve">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roofErr w:type="gramStart"/>
      <w:r w:rsidRPr="00315F99">
        <w:rPr>
          <w:rFonts w:ascii="Times New Roman" w:eastAsiaTheme="minorEastAsia" w:hAnsi="Times New Roman"/>
          <w:sz w:val="24"/>
          <w:szCs w:val="24"/>
        </w:rPr>
        <w:t>Конкурс  «</w:t>
      </w:r>
      <w:proofErr w:type="gramEnd"/>
      <w:r w:rsidRPr="00315F99">
        <w:rPr>
          <w:rFonts w:ascii="Times New Roman" w:eastAsiaTheme="minorEastAsia" w:hAnsi="Times New Roman"/>
          <w:sz w:val="24"/>
          <w:szCs w:val="24"/>
        </w:rPr>
        <w:t xml:space="preserve">Лучшая тетрадь» среди учащихся 5-6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5.Конкурс «Лучшая математическая презентация» среди учащихся 7-8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6.Конкурс «Кроссворды и ребусы» среди учащихся 5-7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7.Внеклассное мероприятие «Математический турнир» среди учащихся 6классов. Учитель Булатханова С.И.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8.Открытый урок «Физика в сказке» в 7б классе.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Мажидова.П.М.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9.Открытый урок «Решение экзаменационных заданий по подготовке к ЕГЭ» в 11классе.   Учитель Гаджимурадова. А.Г.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10.Открытый урок «Сложение и вычитание обыкновенных дробей» в 5б </w:t>
      </w:r>
      <w:proofErr w:type="gramStart"/>
      <w:r w:rsidRPr="00315F99">
        <w:rPr>
          <w:rFonts w:ascii="Times New Roman" w:eastAsiaTheme="minorEastAsia" w:hAnsi="Times New Roman"/>
          <w:sz w:val="24"/>
          <w:szCs w:val="24"/>
        </w:rPr>
        <w:t>классе .Учитель</w:t>
      </w:r>
      <w:proofErr w:type="gramEnd"/>
      <w:r w:rsidRPr="00315F99">
        <w:rPr>
          <w:rFonts w:ascii="Times New Roman" w:eastAsiaTheme="minorEastAsia" w:hAnsi="Times New Roman"/>
          <w:sz w:val="24"/>
          <w:szCs w:val="24"/>
        </w:rPr>
        <w:t xml:space="preserve"> Алиева. Д.А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11. Внеклассное </w:t>
      </w:r>
      <w:proofErr w:type="gramStart"/>
      <w:r w:rsidRPr="00315F99">
        <w:rPr>
          <w:rFonts w:ascii="Times New Roman" w:eastAsiaTheme="minorEastAsia" w:hAnsi="Times New Roman"/>
          <w:sz w:val="24"/>
          <w:szCs w:val="24"/>
        </w:rPr>
        <w:t>мероприятие  «</w:t>
      </w:r>
      <w:proofErr w:type="gramEnd"/>
      <w:r w:rsidRPr="00315F99">
        <w:rPr>
          <w:rFonts w:ascii="Times New Roman" w:eastAsiaTheme="minorEastAsia" w:hAnsi="Times New Roman"/>
          <w:sz w:val="24"/>
          <w:szCs w:val="24"/>
        </w:rPr>
        <w:t>Компьютерный гений» в 7 классах.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Рабаданова.О.В.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Методическое объединение учителей математикии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 </w:t>
      </w:r>
      <w:r w:rsidRPr="00315F99">
        <w:rPr>
          <w:rFonts w:ascii="Times New Roman" w:eastAsiaTheme="minorEastAsia" w:hAnsi="Times New Roman"/>
          <w:sz w:val="24"/>
          <w:szCs w:val="24"/>
        </w:rPr>
        <w:cr/>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Анализируя итоги проведения </w:t>
      </w:r>
      <w:proofErr w:type="gramStart"/>
      <w:r w:rsidRPr="00315F99">
        <w:rPr>
          <w:rFonts w:ascii="Times New Roman" w:eastAsiaTheme="minorEastAsia" w:hAnsi="Times New Roman"/>
          <w:sz w:val="24"/>
          <w:szCs w:val="24"/>
        </w:rPr>
        <w:t>недели  точных</w:t>
      </w:r>
      <w:proofErr w:type="gramEnd"/>
      <w:r w:rsidRPr="00315F99">
        <w:rPr>
          <w:rFonts w:ascii="Times New Roman" w:eastAsiaTheme="minorEastAsia" w:hAnsi="Times New Roman"/>
          <w:sz w:val="24"/>
          <w:szCs w:val="24"/>
        </w:rPr>
        <w:t xml:space="preserve"> наук,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w:t>
      </w:r>
      <w:proofErr w:type="gramStart"/>
      <w:r w:rsidRPr="00315F99">
        <w:rPr>
          <w:rFonts w:ascii="Times New Roman" w:eastAsiaTheme="minorEastAsia" w:hAnsi="Times New Roman"/>
          <w:sz w:val="24"/>
          <w:szCs w:val="24"/>
        </w:rPr>
        <w:t>В</w:t>
      </w:r>
      <w:proofErr w:type="gramEnd"/>
      <w:r w:rsidRPr="00315F99">
        <w:rPr>
          <w:rFonts w:ascii="Times New Roman" w:eastAsiaTheme="minorEastAsia" w:hAnsi="Times New Roman"/>
          <w:sz w:val="24"/>
          <w:szCs w:val="24"/>
        </w:rPr>
        <w:t xml:space="preserve"> проведении предметной недели приняли активное участие и проявили высокую творческую активность все учителя нашего МО. На всех открытых мероприятиях присутствовали представители администрации и коллеги-математики.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В проведении предметной недели было вовлечено большое количество </w:t>
      </w:r>
      <w:proofErr w:type="gramStart"/>
      <w:r w:rsidRPr="00315F99">
        <w:rPr>
          <w:rFonts w:ascii="Times New Roman" w:eastAsiaTheme="minorEastAsia" w:hAnsi="Times New Roman"/>
          <w:sz w:val="24"/>
          <w:szCs w:val="24"/>
        </w:rPr>
        <w:t>учащихся..</w:t>
      </w:r>
      <w:proofErr w:type="gramEnd"/>
      <w:r w:rsidRPr="00315F99">
        <w:rPr>
          <w:rFonts w:ascii="Times New Roman" w:eastAsiaTheme="minorEastAsia" w:hAnsi="Times New Roman"/>
          <w:sz w:val="24"/>
          <w:szCs w:val="24"/>
        </w:rPr>
        <w:t xml:space="preserve"> Все проведённые мероприятия </w:t>
      </w:r>
      <w:proofErr w:type="gramStart"/>
      <w:r w:rsidRPr="00315F99">
        <w:rPr>
          <w:rFonts w:ascii="Times New Roman" w:eastAsiaTheme="minorEastAsia" w:hAnsi="Times New Roman"/>
          <w:sz w:val="24"/>
          <w:szCs w:val="24"/>
        </w:rPr>
        <w:t>вызвали  живой</w:t>
      </w:r>
      <w:proofErr w:type="gramEnd"/>
      <w:r w:rsidRPr="00315F99">
        <w:rPr>
          <w:rFonts w:ascii="Times New Roman" w:eastAsiaTheme="minorEastAsia" w:hAnsi="Times New Roman"/>
          <w:sz w:val="24"/>
          <w:szCs w:val="24"/>
        </w:rPr>
        <w:t xml:space="preserve"> интерес у учащихся и способствовали повышению интереса к предмету.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Таким образом, можно сделать вывод, что цели предметной недели достигнуты.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Учащиеся цели и задачи выполнили. Победители и участники были награждены грамотами и сладкими призами.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Рекомендации:</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создать</w:t>
      </w:r>
      <w:proofErr w:type="gramEnd"/>
      <w:r w:rsidRPr="00315F99">
        <w:rPr>
          <w:rFonts w:ascii="Times New Roman" w:eastAsiaTheme="minorEastAsia" w:hAnsi="Times New Roman"/>
          <w:sz w:val="24"/>
          <w:szCs w:val="24"/>
        </w:rPr>
        <w:t xml:space="preserve"> методическую копилку, включающую в себя разработки мероприятий, проведённых в течение недели; </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разместить</w:t>
      </w:r>
      <w:proofErr w:type="gramEnd"/>
      <w:r w:rsidRPr="00315F99">
        <w:rPr>
          <w:rFonts w:ascii="Times New Roman" w:eastAsiaTheme="minorEastAsia" w:hAnsi="Times New Roman"/>
          <w:sz w:val="24"/>
          <w:szCs w:val="24"/>
        </w:rPr>
        <w:t xml:space="preserve"> материалы недели на школьном сайте.</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выразить</w:t>
      </w:r>
      <w:proofErr w:type="gramEnd"/>
      <w:r w:rsidRPr="00315F99">
        <w:rPr>
          <w:rFonts w:ascii="Times New Roman" w:eastAsiaTheme="minorEastAsia" w:hAnsi="Times New Roman"/>
          <w:sz w:val="24"/>
          <w:szCs w:val="24"/>
        </w:rPr>
        <w:t xml:space="preserve"> благодарность учителям математики, физики и информатики    принявшим активное участие в проведении недели математики.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  Одним из средств привития любви и внимания к предметам является предметная неделя, т.к. она предполагает развитие у </w:t>
      </w:r>
      <w:proofErr w:type="gramStart"/>
      <w:r w:rsidRPr="00315F99">
        <w:rPr>
          <w:rFonts w:ascii="Times New Roman" w:eastAsiaTheme="minorEastAsia" w:hAnsi="Times New Roman"/>
          <w:sz w:val="24"/>
          <w:szCs w:val="24"/>
        </w:rPr>
        <w:t>школьников  интереса</w:t>
      </w:r>
      <w:proofErr w:type="gramEnd"/>
      <w:r w:rsidRPr="00315F99">
        <w:rPr>
          <w:rFonts w:ascii="Times New Roman" w:eastAsiaTheme="minorEastAsia" w:hAnsi="Times New Roman"/>
          <w:sz w:val="24"/>
          <w:szCs w:val="24"/>
        </w:rPr>
        <w:t xml:space="preserve"> к предмету.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Последнее время в условиях современной экономики стоит вопрос о формировании знаний по финансовой безопасности. В связи с эти в школе проведены н внеклассные мероприятия </w:t>
      </w:r>
      <w:proofErr w:type="gramStart"/>
      <w:r w:rsidRPr="00315F99">
        <w:rPr>
          <w:rFonts w:ascii="Times New Roman" w:eastAsiaTheme="minorEastAsia" w:hAnsi="Times New Roman"/>
          <w:sz w:val="24"/>
          <w:szCs w:val="24"/>
        </w:rPr>
        <w:t>по  математики</w:t>
      </w:r>
      <w:proofErr w:type="gramEnd"/>
      <w:r w:rsidRPr="00315F99">
        <w:rPr>
          <w:rFonts w:ascii="Times New Roman" w:eastAsiaTheme="minorEastAsia" w:hAnsi="Times New Roman"/>
          <w:sz w:val="24"/>
          <w:szCs w:val="24"/>
        </w:rPr>
        <w:t>, где большое внимание было уделено данной тематике.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Большинство учащихся школы не умеют думать самостоятельно 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не то чтобы в жизни класса, а элементарно при решении простейших практических задач.  Таким образом, проблема развития функциональной грамотности учащихся в процессе обучения естественно научных дисциплин, на мой взгляд, должна быть реализована в аспекте формирования умения решать задачи и самостоятельно применять знания в новых ситуациях (перенос). По мнению </w:t>
      </w:r>
      <w:proofErr w:type="gramStart"/>
      <w:r w:rsidRPr="00315F99">
        <w:rPr>
          <w:rFonts w:ascii="Times New Roman" w:eastAsiaTheme="minorEastAsia" w:hAnsi="Times New Roman"/>
          <w:sz w:val="24"/>
          <w:szCs w:val="24"/>
        </w:rPr>
        <w:t>учителей  математики</w:t>
      </w:r>
      <w:proofErr w:type="gramEnd"/>
      <w:r w:rsidRPr="00315F99">
        <w:rPr>
          <w:rFonts w:ascii="Times New Roman" w:eastAsiaTheme="minorEastAsia" w:hAnsi="Times New Roman"/>
          <w:sz w:val="24"/>
          <w:szCs w:val="24"/>
        </w:rPr>
        <w:t xml:space="preserve"> и физики, существуют проблемы, которые мешают доброкачественному развитию математической грамотности: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низкий уровень вычислительных навыков;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отсутствие практической направленности в математике (дефицит практико-ориентированного подхода в обучении);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репродуктивный метод в преподавании (натаскивание на решение по аналогии);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неумение организовать свой домашний учебный труд, ответственность за выполнение д/з;</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формальное изучение геометрии, как </w:t>
      </w:r>
      <w:proofErr w:type="gramStart"/>
      <w:r w:rsidRPr="00315F99">
        <w:rPr>
          <w:rFonts w:ascii="Times New Roman" w:eastAsiaTheme="minorEastAsia" w:hAnsi="Times New Roman"/>
          <w:sz w:val="24"/>
          <w:szCs w:val="24"/>
        </w:rPr>
        <w:t>предмета</w:t>
      </w:r>
      <w:proofErr w:type="gramEnd"/>
      <w:r w:rsidRPr="00315F99">
        <w:rPr>
          <w:rFonts w:ascii="Times New Roman" w:eastAsiaTheme="minorEastAsia" w:hAnsi="Times New Roman"/>
          <w:sz w:val="24"/>
          <w:szCs w:val="24"/>
        </w:rPr>
        <w:t xml:space="preserve"> формирующего пространственное мышление;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не восприятие учащимися необходимости заучивания основ теоретических понятий (формул, правил, теорем и т.д).</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По мнению </w:t>
      </w:r>
      <w:proofErr w:type="gramStart"/>
      <w:r w:rsidRPr="00315F99">
        <w:rPr>
          <w:rFonts w:ascii="Times New Roman" w:eastAsiaTheme="minorEastAsia" w:hAnsi="Times New Roman"/>
          <w:sz w:val="24"/>
          <w:szCs w:val="24"/>
        </w:rPr>
        <w:t>учителей ,</w:t>
      </w:r>
      <w:proofErr w:type="gramEnd"/>
      <w:r w:rsidRPr="00315F99">
        <w:rPr>
          <w:rFonts w:ascii="Times New Roman" w:eastAsiaTheme="minorEastAsia" w:hAnsi="Times New Roman"/>
          <w:sz w:val="24"/>
          <w:szCs w:val="24"/>
        </w:rPr>
        <w:t xml:space="preserve"> наши подростки знают школьную программу , но не понимают, что такое грамотное чтение. Они неплохо производят вычисления, но легко поддаются на манипуляции со статистикой. По уровню естественнонаучной грамотности мы оказались не на высоте, равно как и по математике и грамотности чтения. Анализируя все недочеты, результаты пробных впр и огэ, егэ профильного и базового уровня, можно прийти к выводу, что функциональная грамотность у наших школьников развита на низком уровне. Необходима учебная программа, которая позволит подготовить всех учащихся к успешному обучению, акцентирует на применение навыков критического мышления, креативности, общения и взаимодействия. Необходимо: переформатировать некоторые задания и задачи в учебниках, создать ситуацию в учебнике порождающую необходимость решения той или иной задачи\задания, обеспечить поиск новых средств решения, не предоставляя их в готовом виде. С учетом выше изложенного перед методическим объединением стоит задача в разработке системы работы по формированию функциональной грамотности обучающихся. В первую очередь каждый член мо должен познакомиться с основными аспектами данного вопроса, постараться разобраться во всех направлениях: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Читательская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2.     Математическая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Естественнонаучная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     Финансовая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     Глобальные компетенции.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     Креативное мышление.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контролировать процесс и результаты своей деятельности, вносить коррективы и, наконец, адекватно оценивать свои достижения.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Здесь возникает довольно острая для нашей школы проблема: для того, чтобы этот процесс реализовался на практике ученику необходим доступ к оцениванию, так как согласно ФГОС, оценка – это особое действие, которое должно отражать то, чему научился обучающийся, насколько он продвинулся к цели, что нового узнал. То есть учитель, должен поделиться с учеником инструментами оценивания, показать ему основания, или критерии, по которым производится оценивание, и дать возможность воспользоваться результатами оценивания в своих интересах. Поэтому актуальной методической темой на следующий учебный год будет тема «Формирующее оценивание».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С учетом анализа работы за 2021-2022 учебный год методическое объединение школы ставит на следующий учебный год следующую цель и задачи: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Цель работы: «Система формирующего оценивания, как условия улучшения качества обученности учащихся».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Основные задачи: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 </w:t>
      </w:r>
      <w:proofErr w:type="gramStart"/>
      <w:r w:rsidRPr="00315F99">
        <w:rPr>
          <w:rFonts w:ascii="Times New Roman" w:eastAsiaTheme="minorEastAsia" w:hAnsi="Times New Roman"/>
          <w:sz w:val="24"/>
          <w:szCs w:val="24"/>
        </w:rPr>
        <w:t>Вести  работу</w:t>
      </w:r>
      <w:proofErr w:type="gramEnd"/>
      <w:r w:rsidRPr="00315F99">
        <w:rPr>
          <w:rFonts w:ascii="Times New Roman" w:eastAsiaTheme="minorEastAsia" w:hAnsi="Times New Roman"/>
          <w:sz w:val="24"/>
          <w:szCs w:val="24"/>
        </w:rPr>
        <w:t xml:space="preserve"> над методической темой ШМО учителей естественно-математического цикла «Система формирующего оценивания, как условия улучшения качества обученности учащихся».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 Организовать работу по развитию функциональной грамотности.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Систематизировать работу по теме «Воспитательный потенциал урока»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4.Повысить уровень подготовки учащихся </w:t>
      </w:r>
      <w:proofErr w:type="gramStart"/>
      <w:r w:rsidRPr="00315F99">
        <w:rPr>
          <w:rFonts w:ascii="Times New Roman" w:eastAsiaTheme="minorEastAsia" w:hAnsi="Times New Roman"/>
          <w:sz w:val="24"/>
          <w:szCs w:val="24"/>
        </w:rPr>
        <w:t>к  ОГЭ</w:t>
      </w:r>
      <w:proofErr w:type="gramEnd"/>
      <w:r w:rsidRPr="00315F99">
        <w:rPr>
          <w:rFonts w:ascii="Times New Roman" w:eastAsiaTheme="minorEastAsia" w:hAnsi="Times New Roman"/>
          <w:sz w:val="24"/>
          <w:szCs w:val="24"/>
        </w:rPr>
        <w:t xml:space="preserve"> по предметам естественно-математического цикла через внедрение современных образовательных технологий (проектной, исследовательской, ИКТ).</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5.Продолжить работу по совершенствованию педагогического мастерства    учителей, их профессионального уровня посредством: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 xml:space="preserve">Выступления на </w:t>
      </w:r>
      <w:proofErr w:type="gramStart"/>
      <w:r w:rsidRPr="00315F99">
        <w:rPr>
          <w:rFonts w:ascii="Times New Roman" w:eastAsiaTheme="minorEastAsia" w:hAnsi="Times New Roman"/>
          <w:sz w:val="24"/>
          <w:szCs w:val="24"/>
        </w:rPr>
        <w:t>методических  и</w:t>
      </w:r>
      <w:proofErr w:type="gramEnd"/>
      <w:r w:rsidRPr="00315F99">
        <w:rPr>
          <w:rFonts w:ascii="Times New Roman" w:eastAsiaTheme="minorEastAsia" w:hAnsi="Times New Roman"/>
          <w:sz w:val="24"/>
          <w:szCs w:val="24"/>
        </w:rPr>
        <w:t xml:space="preserve"> педагогических советах;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Работы по теме самообразования;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Творческими отчетами;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Публикациями в периодической печати;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Открытыми уроками для учителей-предметников;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Проведением недели физико-математического цикла;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Обучением на курсах повышения квалификации;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Участием в конкурсах педагогического мастерства.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r w:rsidRPr="00315F99">
        <w:rPr>
          <w:rFonts w:ascii="Times New Roman" w:eastAsiaTheme="minorEastAsia" w:hAnsi="Times New Roman"/>
          <w:sz w:val="24"/>
          <w:szCs w:val="24"/>
        </w:rPr>
        <w:tab/>
        <w:t>Активизировать работу учителей-предметников по прохождению аттестации на первую и высшую квалификационные категории.</w:t>
      </w: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u w:val="single"/>
        </w:rPr>
        <w:t xml:space="preserve"> </w:t>
      </w:r>
      <w:proofErr w:type="gramStart"/>
      <w:r w:rsidRPr="00315F99">
        <w:rPr>
          <w:rFonts w:ascii="Times New Roman" w:eastAsiaTheme="minorEastAsia" w:hAnsi="Times New Roman"/>
          <w:b/>
          <w:sz w:val="24"/>
          <w:szCs w:val="24"/>
          <w:u w:val="single"/>
        </w:rPr>
        <w:t>Предметная  неделя</w:t>
      </w:r>
      <w:proofErr w:type="gramEnd"/>
      <w:r w:rsidRPr="00315F99">
        <w:rPr>
          <w:rFonts w:ascii="Times New Roman" w:eastAsiaTheme="minorEastAsia" w:hAnsi="Times New Roman"/>
          <w:b/>
          <w:sz w:val="24"/>
          <w:szCs w:val="24"/>
        </w:rPr>
        <w:t>:</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w:t>
      </w:r>
      <w:proofErr w:type="gramStart"/>
      <w:r w:rsidRPr="00315F99">
        <w:rPr>
          <w:rFonts w:ascii="Times New Roman" w:eastAsiaTheme="minorEastAsia" w:hAnsi="Times New Roman"/>
          <w:sz w:val="24"/>
          <w:szCs w:val="24"/>
        </w:rPr>
        <w:t>следующие  мероприятия</w:t>
      </w:r>
      <w:proofErr w:type="gramEnd"/>
      <w:r w:rsidRPr="00315F99">
        <w:rPr>
          <w:rFonts w:ascii="Times New Roman" w:eastAsiaTheme="minorEastAsia" w:hAnsi="Times New Roman"/>
          <w:sz w:val="24"/>
          <w:szCs w:val="24"/>
        </w:rPr>
        <w:t>:</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1.Выставка математических газет среди учащихся 5-11 классов.                Ответственные</w:t>
      </w:r>
      <w:proofErr w:type="gramStart"/>
      <w:r w:rsidRPr="00315F99">
        <w:rPr>
          <w:rFonts w:ascii="Times New Roman" w:eastAsiaTheme="minorEastAsia" w:hAnsi="Times New Roman"/>
          <w:sz w:val="24"/>
          <w:szCs w:val="24"/>
        </w:rPr>
        <w:t>-.учителя</w:t>
      </w:r>
      <w:proofErr w:type="gramEnd"/>
      <w:r w:rsidRPr="00315F99">
        <w:rPr>
          <w:rFonts w:ascii="Times New Roman" w:eastAsiaTheme="minorEastAsia" w:hAnsi="Times New Roman"/>
          <w:sz w:val="24"/>
          <w:szCs w:val="24"/>
        </w:rPr>
        <w:t xml:space="preserve">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2.Математические чтения «Из истории математики», «Великие математики» среди 5-9 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3.Турнир по шахматам и шашкам </w:t>
      </w:r>
      <w:proofErr w:type="gramStart"/>
      <w:r w:rsidRPr="00315F99">
        <w:rPr>
          <w:rFonts w:ascii="Times New Roman" w:eastAsiaTheme="minorEastAsia" w:hAnsi="Times New Roman"/>
          <w:sz w:val="24"/>
          <w:szCs w:val="24"/>
        </w:rPr>
        <w:t>« Мозговой</w:t>
      </w:r>
      <w:proofErr w:type="gramEnd"/>
      <w:r w:rsidRPr="00315F99">
        <w:rPr>
          <w:rFonts w:ascii="Times New Roman" w:eastAsiaTheme="minorEastAsia" w:hAnsi="Times New Roman"/>
          <w:sz w:val="24"/>
          <w:szCs w:val="24"/>
        </w:rPr>
        <w:t xml:space="preserve"> штурм» среди учащихся 5-11 классов Ответственные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roofErr w:type="gramStart"/>
      <w:r w:rsidRPr="00315F99">
        <w:rPr>
          <w:rFonts w:ascii="Times New Roman" w:eastAsiaTheme="minorEastAsia" w:hAnsi="Times New Roman"/>
          <w:sz w:val="24"/>
          <w:szCs w:val="24"/>
        </w:rPr>
        <w:t>Конкурс  «</w:t>
      </w:r>
      <w:proofErr w:type="gramEnd"/>
      <w:r w:rsidRPr="00315F99">
        <w:rPr>
          <w:rFonts w:ascii="Times New Roman" w:eastAsiaTheme="minorEastAsia" w:hAnsi="Times New Roman"/>
          <w:sz w:val="24"/>
          <w:szCs w:val="24"/>
        </w:rPr>
        <w:t xml:space="preserve">Лучшая тетрадь» среди учащихся 5-6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5.Конкурс «Лучшая математическая презентация» среди учащихся 7-8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6.Конкурс «Кроссворды и ребусы» среди учащихся 5-7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7.Внеклассное мероприятие «Математический турнир» среди учащихся 6классов. Учитель Булатханова С.И.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8.Открытый урок «Физика в сказке» в 7б классе.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Мажидова.П.М.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9.Открытый урок «Решение экзаменационных заданий по подготовке к ЕГЭ» в 11классе.   Учитель Гаджимурадова. А.Г.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10.Открытый </w:t>
      </w:r>
      <w:proofErr w:type="gramStart"/>
      <w:r w:rsidRPr="00315F99">
        <w:rPr>
          <w:rFonts w:ascii="Times New Roman" w:eastAsiaTheme="minorEastAsia" w:hAnsi="Times New Roman"/>
          <w:sz w:val="24"/>
          <w:szCs w:val="24"/>
        </w:rPr>
        <w:t>урок  «</w:t>
      </w:r>
      <w:proofErr w:type="gramEnd"/>
      <w:r w:rsidRPr="00315F99">
        <w:rPr>
          <w:rFonts w:ascii="Times New Roman" w:eastAsiaTheme="minorEastAsia" w:hAnsi="Times New Roman"/>
          <w:sz w:val="24"/>
          <w:szCs w:val="24"/>
        </w:rPr>
        <w:t>Сложение и вычитание обыкновенных дробей» в 5б классе .Учитель Алиева. Д.А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11. Внеклассное </w:t>
      </w:r>
      <w:proofErr w:type="gramStart"/>
      <w:r w:rsidRPr="00315F99">
        <w:rPr>
          <w:rFonts w:ascii="Times New Roman" w:eastAsiaTheme="minorEastAsia" w:hAnsi="Times New Roman"/>
          <w:sz w:val="24"/>
          <w:szCs w:val="24"/>
        </w:rPr>
        <w:t>мероприятие  «</w:t>
      </w:r>
      <w:proofErr w:type="gramEnd"/>
      <w:r w:rsidRPr="00315F99">
        <w:rPr>
          <w:rFonts w:ascii="Times New Roman" w:eastAsiaTheme="minorEastAsia" w:hAnsi="Times New Roman"/>
          <w:sz w:val="24"/>
          <w:szCs w:val="24"/>
        </w:rPr>
        <w:t>Компьютерный гений» в 7 классах.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Рабаданова.О.В.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Методическое объединение учителей математикии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w:t>
      </w: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 xml:space="preserve">Анализируя итоги проведения </w:t>
      </w:r>
      <w:r w:rsidR="000F0AA1" w:rsidRPr="00315F99">
        <w:rPr>
          <w:rFonts w:ascii="Times New Roman" w:eastAsiaTheme="minorEastAsia" w:hAnsi="Times New Roman"/>
          <w:b/>
          <w:sz w:val="24"/>
          <w:szCs w:val="24"/>
        </w:rPr>
        <w:t>недели точных</w:t>
      </w:r>
      <w:r w:rsidRPr="00315F99">
        <w:rPr>
          <w:rFonts w:ascii="Times New Roman" w:eastAsiaTheme="minorEastAsia" w:hAnsi="Times New Roman"/>
          <w:b/>
          <w:sz w:val="24"/>
          <w:szCs w:val="24"/>
        </w:rPr>
        <w:t xml:space="preserve"> наук,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w:t>
      </w:r>
      <w:proofErr w:type="gramStart"/>
      <w:r w:rsidRPr="00315F99">
        <w:rPr>
          <w:rFonts w:ascii="Times New Roman" w:eastAsiaTheme="minorEastAsia" w:hAnsi="Times New Roman"/>
          <w:sz w:val="24"/>
          <w:szCs w:val="24"/>
        </w:rPr>
        <w:t>В</w:t>
      </w:r>
      <w:proofErr w:type="gramEnd"/>
      <w:r w:rsidRPr="00315F99">
        <w:rPr>
          <w:rFonts w:ascii="Times New Roman" w:eastAsiaTheme="minorEastAsia" w:hAnsi="Times New Roman"/>
          <w:sz w:val="24"/>
          <w:szCs w:val="24"/>
        </w:rPr>
        <w:t xml:space="preserve"> проведении предметной недели приняли активное участие и проявили высокую творческую активность все учителя нашего МО. На всех открытых мероприятиях присутствовали представители администрации и коллеги-математики.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В проведении предметной недели было вовлечено большое количество </w:t>
      </w:r>
      <w:proofErr w:type="gramStart"/>
      <w:r w:rsidRPr="00315F99">
        <w:rPr>
          <w:rFonts w:ascii="Times New Roman" w:eastAsiaTheme="minorEastAsia" w:hAnsi="Times New Roman"/>
          <w:sz w:val="24"/>
          <w:szCs w:val="24"/>
        </w:rPr>
        <w:t>учащихся..</w:t>
      </w:r>
      <w:proofErr w:type="gramEnd"/>
      <w:r w:rsidRPr="00315F99">
        <w:rPr>
          <w:rFonts w:ascii="Times New Roman" w:eastAsiaTheme="minorEastAsia" w:hAnsi="Times New Roman"/>
          <w:sz w:val="24"/>
          <w:szCs w:val="24"/>
        </w:rPr>
        <w:t xml:space="preserve"> Все проведённые мероприятия </w:t>
      </w:r>
      <w:proofErr w:type="gramStart"/>
      <w:r w:rsidRPr="00315F99">
        <w:rPr>
          <w:rFonts w:ascii="Times New Roman" w:eastAsiaTheme="minorEastAsia" w:hAnsi="Times New Roman"/>
          <w:sz w:val="24"/>
          <w:szCs w:val="24"/>
        </w:rPr>
        <w:t>вызвали  живой</w:t>
      </w:r>
      <w:proofErr w:type="gramEnd"/>
      <w:r w:rsidRPr="00315F99">
        <w:rPr>
          <w:rFonts w:ascii="Times New Roman" w:eastAsiaTheme="minorEastAsia" w:hAnsi="Times New Roman"/>
          <w:sz w:val="24"/>
          <w:szCs w:val="24"/>
        </w:rPr>
        <w:t xml:space="preserve"> интерес у учащихся и способствовали повышению интереса к предмету.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Таким образом, можно сделать вывод, что цели предметной недели достигнуты.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Учащиеся цели и задачи выполнили. Победители и участники были награждены грамотами и сладкими призами.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Рекомендации:</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создать</w:t>
      </w:r>
      <w:proofErr w:type="gramEnd"/>
      <w:r w:rsidRPr="00315F99">
        <w:rPr>
          <w:rFonts w:ascii="Times New Roman" w:eastAsiaTheme="minorEastAsia" w:hAnsi="Times New Roman"/>
          <w:sz w:val="24"/>
          <w:szCs w:val="24"/>
        </w:rPr>
        <w:t xml:space="preserve"> методическую копилку, включающую в себя разработки мероприятий, проведённых в течение недели; </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разместить</w:t>
      </w:r>
      <w:proofErr w:type="gramEnd"/>
      <w:r w:rsidRPr="00315F99">
        <w:rPr>
          <w:rFonts w:ascii="Times New Roman" w:eastAsiaTheme="minorEastAsia" w:hAnsi="Times New Roman"/>
          <w:sz w:val="24"/>
          <w:szCs w:val="24"/>
        </w:rPr>
        <w:t xml:space="preserve"> материалы недели на школьном сайте.</w:t>
      </w:r>
    </w:p>
    <w:p w:rsidR="003F4975" w:rsidRPr="00315F99" w:rsidRDefault="003F4975" w:rsidP="003F4975">
      <w:pPr>
        <w:rPr>
          <w:rFonts w:ascii="Times New Roman" w:eastAsiaTheme="minorEastAsia" w:hAnsi="Times New Roman"/>
          <w:sz w:val="24"/>
          <w:szCs w:val="24"/>
        </w:rPr>
      </w:pPr>
      <w:proofErr w:type="gramStart"/>
      <w:r w:rsidRPr="00315F99">
        <w:rPr>
          <w:rFonts w:ascii="Times New Roman" w:eastAsiaTheme="minorEastAsia" w:hAnsi="Times New Roman"/>
          <w:sz w:val="24"/>
          <w:szCs w:val="24"/>
        </w:rPr>
        <w:t>  выразить</w:t>
      </w:r>
      <w:proofErr w:type="gramEnd"/>
      <w:r w:rsidRPr="00315F99">
        <w:rPr>
          <w:rFonts w:ascii="Times New Roman" w:eastAsiaTheme="minorEastAsia" w:hAnsi="Times New Roman"/>
          <w:sz w:val="24"/>
          <w:szCs w:val="24"/>
        </w:rPr>
        <w:t xml:space="preserve"> благодарность учителям математики, физики и информатики    принявшим активное участие в проведении недели</w:t>
      </w: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Работа с одаренными детьми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Работа с одарёнными </w:t>
      </w:r>
      <w:proofErr w:type="gramStart"/>
      <w:r w:rsidRPr="00315F99">
        <w:rPr>
          <w:rFonts w:ascii="Times New Roman" w:eastAsiaTheme="minorEastAsia" w:hAnsi="Times New Roman"/>
          <w:sz w:val="24"/>
          <w:szCs w:val="24"/>
        </w:rPr>
        <w:t>детьми  -</w:t>
      </w:r>
      <w:proofErr w:type="gramEnd"/>
      <w:r w:rsidRPr="00315F99">
        <w:rPr>
          <w:rFonts w:ascii="Times New Roman" w:eastAsiaTheme="minorEastAsia" w:hAnsi="Times New Roman"/>
          <w:sz w:val="24"/>
          <w:szCs w:val="24"/>
        </w:rPr>
        <w:t xml:space="preserve"> одно из направлений в методической работе учителей – это организация работы с одаренными и способными учащимися.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Работа учителей по этому направлению сводится к выявлению одаренных детей по результатам творческих заданий по предмету, олимпиадам, организации индивидуальных занятий с одаренными детьми, привлечение их к участию в конкурсах, мероприятиях по предмету. Обучение учащихся работе с научной литературой, со справочниками по предмету; использованию Интернета для получения дополнительного материала, подготовка и участие в конкурсах, очных и заочных олимпиадах по предмету. Учителя стремятся способствовать творческому росту ученика, создавая комфортные условия для развития его личности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Контроль за качеством преподавания и уровнем обученности учащихся.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 В течение учебного года проводились запланированные контрольные срезы знаний с последующим анализом результатов с целью определения уровня </w:t>
      </w:r>
      <w:proofErr w:type="gramStart"/>
      <w:r w:rsidRPr="00315F99">
        <w:rPr>
          <w:rFonts w:ascii="Times New Roman" w:eastAsiaTheme="minorEastAsia" w:hAnsi="Times New Roman"/>
          <w:sz w:val="24"/>
          <w:szCs w:val="24"/>
        </w:rPr>
        <w:t>обученности  учащихся</w:t>
      </w:r>
      <w:proofErr w:type="gramEnd"/>
      <w:r w:rsidRPr="00315F99">
        <w:rPr>
          <w:rFonts w:ascii="Times New Roman" w:eastAsiaTheme="minorEastAsia" w:hAnsi="Times New Roman"/>
          <w:sz w:val="24"/>
          <w:szCs w:val="24"/>
        </w:rPr>
        <w:t>. Все отчёты сданы завучу школы.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 Учащиеся 9 и 11 классов систематически проходили пробное тестирование по алгебре и началам анализа в форме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Педагогами ШМО осуществлялась взаимопроверка тетрадей учащихся</w:t>
      </w:r>
    </w:p>
    <w:p w:rsidR="003F4975" w:rsidRPr="00315F99" w:rsidRDefault="003F4975" w:rsidP="003F4975">
      <w:pPr>
        <w:rPr>
          <w:rFonts w:ascii="Times New Roman" w:eastAsiaTheme="minorEastAsia" w:hAnsi="Times New Roman"/>
          <w:b/>
          <w:sz w:val="24"/>
          <w:szCs w:val="24"/>
          <w:u w:val="single"/>
        </w:rPr>
      </w:pPr>
      <w:r w:rsidRPr="00315F99">
        <w:rPr>
          <w:rFonts w:ascii="Times New Roman" w:eastAsiaTheme="minorEastAsia" w:hAnsi="Times New Roman"/>
          <w:b/>
          <w:sz w:val="24"/>
          <w:szCs w:val="24"/>
          <w:u w:val="single"/>
        </w:rPr>
        <w:t>Недостатки в работе ШМО и планы на будущее.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конференцию. </w:t>
      </w:r>
      <w:r w:rsidR="00315F99" w:rsidRPr="00315F99">
        <w:rPr>
          <w:rFonts w:ascii="Times New Roman" w:eastAsiaTheme="minorEastAsia" w:hAnsi="Times New Roman"/>
          <w:sz w:val="24"/>
          <w:szCs w:val="24"/>
        </w:rPr>
        <w:t>Поэтому, проанализировав</w:t>
      </w:r>
      <w:r w:rsidRPr="00315F99">
        <w:rPr>
          <w:rFonts w:ascii="Times New Roman" w:eastAsiaTheme="minorEastAsia" w:hAnsi="Times New Roman"/>
          <w:sz w:val="24"/>
          <w:szCs w:val="24"/>
        </w:rPr>
        <w:t xml:space="preserve"> состояние работы методического объединения учителей математики, </w:t>
      </w:r>
      <w:r w:rsidR="00315F99" w:rsidRPr="00315F99">
        <w:rPr>
          <w:rFonts w:ascii="Times New Roman" w:eastAsiaTheme="minorEastAsia" w:hAnsi="Times New Roman"/>
          <w:sz w:val="24"/>
          <w:szCs w:val="24"/>
        </w:rPr>
        <w:t>информатики</w:t>
      </w:r>
      <w:r w:rsidR="00315F99">
        <w:rPr>
          <w:rFonts w:ascii="Times New Roman" w:eastAsiaTheme="minorEastAsia" w:hAnsi="Times New Roman"/>
          <w:sz w:val="24"/>
          <w:szCs w:val="24"/>
        </w:rPr>
        <w:t>,</w:t>
      </w:r>
      <w:r w:rsidR="00315F99" w:rsidRPr="00315F99">
        <w:rPr>
          <w:rFonts w:ascii="Times New Roman" w:eastAsiaTheme="minorEastAsia" w:hAnsi="Times New Roman"/>
          <w:sz w:val="24"/>
          <w:szCs w:val="24"/>
        </w:rPr>
        <w:t xml:space="preserve"> физики и</w:t>
      </w:r>
      <w:r w:rsidRPr="00315F99">
        <w:rPr>
          <w:rFonts w:ascii="Times New Roman" w:eastAsiaTheme="minorEastAsia" w:hAnsi="Times New Roman"/>
          <w:sz w:val="24"/>
          <w:szCs w:val="24"/>
        </w:rPr>
        <w:t xml:space="preserve"> технологии за 2021-2022учебный год,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Признать работу ШМО удовлетворительной.</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      Методическая тема ШМО соответствовала задачам, которые стояли перед учителями математики, физики и информатики.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3.      Тематика заседаний ШМО отражала основные проблемные вопросы, стоящие перед учителями.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      Поставленные задачи были выполнены.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     Продолжить работу по реализации Концепции развития математического образования;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6.     Среди членов ШМО систематически </w:t>
      </w:r>
      <w:r w:rsidR="00315F99" w:rsidRPr="00315F99">
        <w:rPr>
          <w:rFonts w:ascii="Times New Roman" w:eastAsiaTheme="minorEastAsia" w:hAnsi="Times New Roman"/>
          <w:sz w:val="24"/>
          <w:szCs w:val="24"/>
        </w:rPr>
        <w:t>проводить работу</w:t>
      </w:r>
      <w:r w:rsidRPr="00315F99">
        <w:rPr>
          <w:rFonts w:ascii="Times New Roman" w:eastAsiaTheme="minorEastAsia" w:hAnsi="Times New Roman"/>
          <w:sz w:val="24"/>
          <w:szCs w:val="24"/>
        </w:rPr>
        <w:t xml:space="preserve"> по повышению квалификации;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7.     Совершенствовать методику преподавания математики, физики и информатики с целью повышения результативности обучения </w:t>
      </w:r>
      <w:r w:rsidR="00315F99" w:rsidRPr="00315F99">
        <w:rPr>
          <w:rFonts w:ascii="Times New Roman" w:eastAsiaTheme="minorEastAsia" w:hAnsi="Times New Roman"/>
          <w:sz w:val="24"/>
          <w:szCs w:val="24"/>
        </w:rPr>
        <w:t>через внедрение</w:t>
      </w:r>
      <w:r w:rsidRPr="00315F99">
        <w:rPr>
          <w:rFonts w:ascii="Times New Roman" w:eastAsiaTheme="minorEastAsia" w:hAnsi="Times New Roman"/>
          <w:sz w:val="24"/>
          <w:szCs w:val="24"/>
        </w:rPr>
        <w:t xml:space="preserve"> в учебную и внеурочную деятельность современных образовательных технологий.</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     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9.     Продолжить работу с учащимися, испытывающими затруднения в изучении математики, информатики и физики;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10. Вести </w:t>
      </w:r>
      <w:r w:rsidR="00315F99" w:rsidRPr="00315F99">
        <w:rPr>
          <w:rFonts w:ascii="Times New Roman" w:eastAsiaTheme="minorEastAsia" w:hAnsi="Times New Roman"/>
          <w:sz w:val="24"/>
          <w:szCs w:val="24"/>
        </w:rPr>
        <w:t>качественную работу</w:t>
      </w:r>
      <w:r w:rsidRPr="00315F99">
        <w:rPr>
          <w:rFonts w:ascii="Times New Roman" w:eastAsiaTheme="minorEastAsia" w:hAnsi="Times New Roman"/>
          <w:sz w:val="24"/>
          <w:szCs w:val="24"/>
        </w:rPr>
        <w:t xml:space="preserve"> по подготовке учащихся к </w:t>
      </w:r>
      <w:proofErr w:type="gramStart"/>
      <w:r w:rsidRPr="00315F99">
        <w:rPr>
          <w:rFonts w:ascii="Times New Roman" w:eastAsiaTheme="minorEastAsia" w:hAnsi="Times New Roman"/>
          <w:sz w:val="24"/>
          <w:szCs w:val="24"/>
        </w:rPr>
        <w:t>ГИА :</w:t>
      </w:r>
      <w:proofErr w:type="gramEnd"/>
      <w:r w:rsidRPr="00315F99">
        <w:rPr>
          <w:rFonts w:ascii="Times New Roman" w:eastAsiaTheme="minorEastAsia" w:hAnsi="Times New Roman"/>
          <w:sz w:val="24"/>
          <w:szCs w:val="24"/>
        </w:rPr>
        <w:t xml:space="preserve"> ЕГЭ и ОГЭ.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Оказывать взаимную методическую поддержку.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Недостатки в работе ШМО и планы на будущее.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Несмотря на значительные успехи в работе ШМО у нас имеются и проблемы. Нет победителей олимпиад по математике, физике. Поэтому в следующем учебном году перед ШМО стоят такие задачи: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1.Продолжить работу над выбранными проблемами.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2.Организовать консультационную помощь в </w:t>
      </w:r>
      <w:proofErr w:type="gramStart"/>
      <w:r w:rsidRPr="00315F99">
        <w:rPr>
          <w:rFonts w:ascii="Times New Roman" w:eastAsiaTheme="minorEastAsia" w:hAnsi="Times New Roman"/>
          <w:sz w:val="24"/>
          <w:szCs w:val="24"/>
        </w:rPr>
        <w:t>усвоении  предмета</w:t>
      </w:r>
      <w:proofErr w:type="gramEnd"/>
      <w:r w:rsidRPr="00315F99">
        <w:rPr>
          <w:rFonts w:ascii="Times New Roman" w:eastAsiaTheme="minorEastAsia" w:hAnsi="Times New Roman"/>
          <w:sz w:val="24"/>
          <w:szCs w:val="24"/>
        </w:rPr>
        <w:t xml:space="preserve">  для сильных учеников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3.Активизировать и углубить индивидуальную работу с одаренными детьми.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4.Использовать современные компьютерные технологии на уроках.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5.Классным руководителям и учителям, работающим в 9-11 классах, обратить особое        внимание на посещение консультаций, и подготовку к предстоящему экзамену по математике, физике и информатике в форме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 Продуктивно применять элементы современных педагогических технологий в образовательном процессе.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7.Продолжить участие школьников и педагогов в предметных олимпиадах, творческих конкурсах, научно-практических конференциях.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8.Продолжить совершенствовать методы и приемы проведения уроков, учитывая специфику контингента обучающихся.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9.Усилить работу по подготовке учащихся к ЕГЭ и ОГЭ.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 Повысить мотивацию обучающихся через использование активных методов организации работы на уроке.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11.Осваивать формы и методы дистанционного обучения учащихся.</w:t>
      </w: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b/>
          <w:bCs/>
          <w:sz w:val="24"/>
          <w:szCs w:val="24"/>
        </w:rPr>
      </w:pPr>
      <w:r w:rsidRPr="00315F99">
        <w:rPr>
          <w:rFonts w:ascii="Times New Roman" w:eastAsiaTheme="minorEastAsia" w:hAnsi="Times New Roman"/>
          <w:b/>
          <w:bCs/>
          <w:sz w:val="24"/>
          <w:szCs w:val="24"/>
        </w:rPr>
        <w:t xml:space="preserve">Руководитель ШМО учителей математики,                     </w:t>
      </w:r>
    </w:p>
    <w:p w:rsidR="003F4975" w:rsidRPr="00315F99" w:rsidRDefault="003F4975" w:rsidP="003F4975">
      <w:pPr>
        <w:rPr>
          <w:rFonts w:ascii="Times New Roman" w:eastAsiaTheme="minorEastAsia" w:hAnsi="Times New Roman"/>
          <w:b/>
          <w:bCs/>
          <w:sz w:val="24"/>
          <w:szCs w:val="24"/>
          <w:u w:val="single"/>
        </w:rPr>
      </w:pPr>
      <w:r w:rsidRPr="00315F99">
        <w:rPr>
          <w:rFonts w:ascii="Times New Roman" w:eastAsiaTheme="minorEastAsia" w:hAnsi="Times New Roman"/>
          <w:b/>
          <w:bCs/>
          <w:sz w:val="24"/>
          <w:szCs w:val="24"/>
        </w:rPr>
        <w:t>физики и информатики</w:t>
      </w:r>
      <w:r w:rsidRPr="00315F99">
        <w:rPr>
          <w:rFonts w:ascii="Times New Roman" w:eastAsiaTheme="minorEastAsia" w:hAnsi="Times New Roman"/>
          <w:sz w:val="24"/>
          <w:szCs w:val="24"/>
        </w:rPr>
        <w:t xml:space="preserve">                                                     </w:t>
      </w:r>
      <w:r w:rsidRPr="00315F99">
        <w:rPr>
          <w:rFonts w:ascii="Times New Roman" w:eastAsiaTheme="minorEastAsia" w:hAnsi="Times New Roman"/>
          <w:b/>
          <w:bCs/>
          <w:sz w:val="24"/>
          <w:szCs w:val="24"/>
          <w:u w:val="single"/>
        </w:rPr>
        <w:t>Гаджимурадова А.Г.</w:t>
      </w:r>
    </w:p>
    <w:p w:rsidR="003F4975" w:rsidRPr="00315F99" w:rsidRDefault="003F4975" w:rsidP="003F4975">
      <w:pPr>
        <w:spacing w:after="0"/>
        <w:ind w:left="-540"/>
        <w:jc w:val="both"/>
        <w:rPr>
          <w:rFonts w:ascii="Times New Roman" w:eastAsiaTheme="minorEastAsia" w:hAnsi="Times New Roman"/>
          <w:b/>
          <w:sz w:val="24"/>
          <w:szCs w:val="24"/>
        </w:rPr>
      </w:pPr>
    </w:p>
    <w:p w:rsidR="00B34242" w:rsidRPr="000F0AA1" w:rsidRDefault="00B34242" w:rsidP="00A66611">
      <w:pPr>
        <w:pStyle w:val="Textbody"/>
        <w:spacing w:after="0"/>
        <w:contextualSpacing/>
        <w:jc w:val="center"/>
        <w:rPr>
          <w:b/>
        </w:rPr>
      </w:pPr>
    </w:p>
    <w:p w:rsidR="00B34242" w:rsidRPr="000F0AA1" w:rsidRDefault="00B34242" w:rsidP="00A66611">
      <w:pPr>
        <w:pStyle w:val="Textbody"/>
        <w:spacing w:after="0"/>
        <w:contextualSpacing/>
        <w:jc w:val="center"/>
        <w:rPr>
          <w:b/>
        </w:rPr>
      </w:pPr>
    </w:p>
    <w:p w:rsidR="00B34242" w:rsidRPr="000F0AA1" w:rsidRDefault="00B34242" w:rsidP="00A66611">
      <w:pPr>
        <w:pStyle w:val="Textbody"/>
        <w:spacing w:after="0"/>
        <w:contextualSpacing/>
        <w:jc w:val="center"/>
        <w:rPr>
          <w:b/>
        </w:rPr>
      </w:pPr>
    </w:p>
    <w:p w:rsidR="00B34242" w:rsidRPr="000F0AA1" w:rsidRDefault="00B34242" w:rsidP="00A66611">
      <w:pPr>
        <w:pStyle w:val="Textbody"/>
        <w:spacing w:after="0"/>
        <w:contextualSpacing/>
        <w:jc w:val="center"/>
        <w:rPr>
          <w:b/>
        </w:rPr>
      </w:pPr>
    </w:p>
    <w:p w:rsidR="00D5055A" w:rsidRPr="000F0AA1" w:rsidRDefault="006B637A" w:rsidP="00D5055A">
      <w:pPr>
        <w:spacing w:after="0" w:line="240" w:lineRule="auto"/>
        <w:jc w:val="center"/>
        <w:rPr>
          <w:rFonts w:ascii="Times New Roman" w:eastAsiaTheme="minorHAnsi" w:hAnsi="Times New Roman"/>
          <w:b/>
          <w:sz w:val="28"/>
          <w:szCs w:val="28"/>
          <w:lang w:eastAsia="en-US"/>
        </w:rPr>
      </w:pPr>
      <w:r w:rsidRPr="000F0AA1">
        <w:rPr>
          <w:rFonts w:ascii="Times New Roman" w:hAnsi="Times New Roman"/>
          <w:b/>
          <w:i/>
          <w:sz w:val="24"/>
          <w:szCs w:val="24"/>
        </w:rPr>
        <w:t xml:space="preserve"> </w:t>
      </w:r>
      <w:r w:rsidRPr="000F0AA1">
        <w:rPr>
          <w:rFonts w:ascii="Times New Roman" w:hAnsi="Times New Roman"/>
          <w:sz w:val="24"/>
          <w:szCs w:val="24"/>
        </w:rPr>
        <w:t xml:space="preserve"> </w:t>
      </w:r>
      <w:r w:rsidR="00D5055A" w:rsidRPr="000F0AA1">
        <w:rPr>
          <w:rFonts w:ascii="Times New Roman" w:eastAsiaTheme="minorHAnsi" w:hAnsi="Times New Roman"/>
          <w:b/>
          <w:sz w:val="28"/>
          <w:szCs w:val="28"/>
          <w:lang w:eastAsia="en-US"/>
        </w:rPr>
        <w:t>Отчёт руководителя ШМО</w:t>
      </w:r>
    </w:p>
    <w:p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 xml:space="preserve"> учителей естественнонаучного цикла</w:t>
      </w:r>
    </w:p>
    <w:p w:rsidR="00D5055A" w:rsidRPr="000F0AA1" w:rsidRDefault="00D5055A" w:rsidP="00D5055A">
      <w:pPr>
        <w:spacing w:after="0" w:line="240" w:lineRule="auto"/>
        <w:jc w:val="center"/>
        <w:rPr>
          <w:rFonts w:ascii="Times New Roman" w:eastAsiaTheme="minorHAnsi" w:hAnsi="Times New Roman"/>
          <w:b/>
          <w:sz w:val="28"/>
          <w:szCs w:val="28"/>
          <w:lang w:eastAsia="en-US"/>
        </w:rPr>
      </w:pPr>
      <w:proofErr w:type="gramStart"/>
      <w:r w:rsidRPr="000F0AA1">
        <w:rPr>
          <w:rFonts w:ascii="Times New Roman" w:eastAsiaTheme="minorHAnsi" w:hAnsi="Times New Roman"/>
          <w:b/>
          <w:sz w:val="28"/>
          <w:szCs w:val="28"/>
          <w:lang w:eastAsia="en-US"/>
        </w:rPr>
        <w:t>за  2021</w:t>
      </w:r>
      <w:proofErr w:type="gramEnd"/>
      <w:r w:rsidRPr="000F0AA1">
        <w:rPr>
          <w:rFonts w:ascii="Times New Roman" w:eastAsiaTheme="minorHAnsi" w:hAnsi="Times New Roman"/>
          <w:b/>
          <w:sz w:val="28"/>
          <w:szCs w:val="28"/>
          <w:lang w:eastAsia="en-US"/>
        </w:rPr>
        <w:t>-2022 учебный год</w:t>
      </w:r>
    </w:p>
    <w:p w:rsidR="00D5055A" w:rsidRPr="000F0AA1" w:rsidRDefault="00D5055A" w:rsidP="00D5055A">
      <w:pPr>
        <w:spacing w:after="0" w:line="240" w:lineRule="auto"/>
        <w:jc w:val="center"/>
        <w:rPr>
          <w:rFonts w:ascii="Times New Roman" w:eastAsiaTheme="minorHAnsi" w:hAnsi="Times New Roman"/>
          <w:b/>
          <w:sz w:val="24"/>
          <w:szCs w:val="24"/>
          <w:lang w:eastAsia="en-US"/>
        </w:rPr>
      </w:pPr>
    </w:p>
    <w:p w:rsidR="00D5055A" w:rsidRPr="000F0AA1" w:rsidRDefault="00D5055A" w:rsidP="00D5055A">
      <w:pPr>
        <w:shd w:val="clear" w:color="auto" w:fill="FFFFFF"/>
        <w:spacing w:after="94" w:line="240" w:lineRule="auto"/>
        <w:rPr>
          <w:rFonts w:ascii="Times New Roman" w:hAnsi="Times New Roman"/>
          <w:sz w:val="24"/>
          <w:szCs w:val="24"/>
        </w:rPr>
      </w:pPr>
      <w:r w:rsidRPr="000F0AA1">
        <w:rPr>
          <w:rFonts w:ascii="Times New Roman" w:hAnsi="Times New Roman"/>
          <w:sz w:val="24"/>
          <w:szCs w:val="24"/>
          <w:shd w:val="clear" w:color="auto" w:fill="FFFFFF"/>
        </w:rPr>
        <w:t xml:space="preserve">В 2021-2022 учебном году учителя ШМО </w:t>
      </w:r>
      <w:r w:rsidR="00315F99" w:rsidRPr="000F0AA1">
        <w:rPr>
          <w:rFonts w:ascii="Times New Roman" w:hAnsi="Times New Roman"/>
          <w:sz w:val="24"/>
          <w:szCs w:val="24"/>
          <w:shd w:val="clear" w:color="auto" w:fill="FFFFFF"/>
        </w:rPr>
        <w:t>работали над методической</w:t>
      </w:r>
      <w:r w:rsidRPr="000F0AA1">
        <w:rPr>
          <w:rFonts w:ascii="Times New Roman" w:hAnsi="Times New Roman"/>
          <w:sz w:val="24"/>
          <w:szCs w:val="24"/>
          <w:shd w:val="clear" w:color="auto" w:fill="FFFFFF"/>
        </w:rPr>
        <w:t xml:space="preserve"> темой</w:t>
      </w:r>
      <w:r w:rsidRPr="000F0AA1">
        <w:rPr>
          <w:rFonts w:ascii="Times New Roman" w:hAnsi="Times New Roman"/>
          <w:b/>
          <w:bCs/>
          <w:i/>
          <w:iCs/>
          <w:sz w:val="24"/>
          <w:szCs w:val="24"/>
        </w:rPr>
        <w:t>:</w:t>
      </w:r>
    </w:p>
    <w:p w:rsidR="00D5055A" w:rsidRPr="000F0AA1" w:rsidRDefault="00D5055A" w:rsidP="00D5055A">
      <w:pPr>
        <w:spacing w:after="0" w:line="240" w:lineRule="auto"/>
        <w:rPr>
          <w:rFonts w:ascii="Times New Roman" w:eastAsiaTheme="minorHAnsi" w:hAnsi="Times New Roman"/>
          <w:b/>
          <w:sz w:val="24"/>
          <w:szCs w:val="24"/>
          <w:lang w:eastAsia="en-US"/>
        </w:rPr>
      </w:pP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sz w:val="24"/>
          <w:szCs w:val="24"/>
        </w:rPr>
        <w:t xml:space="preserve">Тема МО </w:t>
      </w:r>
      <w:proofErr w:type="gramStart"/>
      <w:r w:rsidRPr="000F0AA1">
        <w:rPr>
          <w:rFonts w:ascii="Times New Roman" w:hAnsi="Times New Roman"/>
          <w:b/>
          <w:bCs/>
          <w:sz w:val="24"/>
          <w:szCs w:val="24"/>
        </w:rPr>
        <w:t>« Совершенствование</w:t>
      </w:r>
      <w:proofErr w:type="gramEnd"/>
      <w:r w:rsidRPr="000F0AA1">
        <w:rPr>
          <w:rFonts w:ascii="Times New Roman" w:hAnsi="Times New Roman"/>
          <w:b/>
          <w:bCs/>
          <w:sz w:val="24"/>
          <w:szCs w:val="24"/>
        </w:rPr>
        <w:t xml:space="preserve"> образовательной среды в условиях информационного сообщества»</w:t>
      </w: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Цель методической работы: </w:t>
      </w:r>
      <w:r w:rsidRPr="000F0AA1">
        <w:rPr>
          <w:rFonts w:ascii="Times New Roman" w:hAnsi="Times New Roman"/>
          <w:i/>
          <w:iCs/>
          <w:sz w:val="24"/>
          <w:szCs w:val="24"/>
        </w:rPr>
        <w:t>овладение современными информационными технологиями </w:t>
      </w:r>
      <w:r w:rsidRPr="000F0AA1">
        <w:rPr>
          <w:rFonts w:ascii="Times New Roman" w:hAnsi="Times New Roman"/>
          <w:sz w:val="24"/>
          <w:szCs w:val="24"/>
        </w:rPr>
        <w:t>с целью повышения качества образования.</w:t>
      </w: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Задачи методической работы:</w:t>
      </w:r>
    </w:p>
    <w:p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Способствовать обеспечению внедрения современных информационных образовательных технологий при разработке уроков с учётом возрастных и личностных особенностей школьников.</w:t>
      </w:r>
    </w:p>
    <w:p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Создать условия для повышения уровня квалификации педагога через повышение уровня самообразования.</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Продолжить изучение нормативной базы ФГОС общего образования.</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Подготовка учителей, способных эффективно использовать в учебном процессе новейшие информационные технологии;</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применение информационных технологий в учебном процессе</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использование в учебном процессе современных электронных учебных материалов.</w:t>
      </w:r>
    </w:p>
    <w:p w:rsidR="00D5055A" w:rsidRPr="000F0AA1" w:rsidRDefault="00D5055A" w:rsidP="00D5055A">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Основные направления работы:</w:t>
      </w:r>
    </w:p>
    <w:p w:rsidR="00D5055A" w:rsidRPr="000F0AA1" w:rsidRDefault="00D5055A" w:rsidP="00D5055A">
      <w:pPr>
        <w:shd w:val="clear" w:color="auto" w:fill="FFFFFF"/>
        <w:spacing w:after="150" w:line="240" w:lineRule="auto"/>
        <w:ind w:left="360"/>
        <w:rPr>
          <w:rFonts w:ascii="Times New Roman" w:hAnsi="Times New Roman"/>
          <w:sz w:val="24"/>
          <w:szCs w:val="24"/>
        </w:rPr>
      </w:pPr>
      <w:r w:rsidRPr="000F0AA1">
        <w:rPr>
          <w:rFonts w:ascii="Times New Roman" w:hAnsi="Times New Roman"/>
          <w:sz w:val="24"/>
          <w:szCs w:val="24"/>
        </w:rPr>
        <w:t>Изучение нормативных документов по введению ФГОС</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 xml:space="preserve">изучение нового в планировании и организации образовательного процесса в соответствии с требованиями ФГОС (в организации урока на основе внедрения современных информационных </w:t>
      </w:r>
      <w:proofErr w:type="gramStart"/>
      <w:r w:rsidRPr="000F0AA1">
        <w:rPr>
          <w:rFonts w:ascii="Times New Roman" w:hAnsi="Times New Roman"/>
          <w:sz w:val="24"/>
          <w:szCs w:val="24"/>
        </w:rPr>
        <w:t>технологий )</w:t>
      </w:r>
      <w:proofErr w:type="gramEnd"/>
      <w:r w:rsidRPr="000F0AA1">
        <w:rPr>
          <w:rFonts w:ascii="Times New Roman" w:hAnsi="Times New Roman"/>
          <w:sz w:val="24"/>
          <w:szCs w:val="24"/>
        </w:rPr>
        <w:t>;</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lastRenderedPageBreak/>
        <w:t>создание библиотеки цифровых ресурсов по ФГОС;</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создание банка методических разработок уроков, с использованием информационных технологий</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Совершенствование методической базы в преподавании истории и обществознания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Проведение мониторинга качества знаний учащихся.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Использование различных форм повышения квалификации учителей: обучающие семинары, курсовая подготовка, взаимопосещение уроков, участие в работе научно-практических конференций и семинаров по наиболее актуальным вопросам содержания образования и технологиям, используемым в учебно-воспитательном процессе.</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внеклассной работы с учащимися.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Подготовка учащихся к сдаче экзаменов в форме ОГЭ и ЕГЭ.</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изучение изменений в ЕГЭ по истории, обществознанию, биологии, химии, географии в 2021-2022 учебном году;</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изучение изменений в ОГЭ по истории, обществознанию, биологии, химии, географии в 2021—2022 учебном году;</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Профилактика пробелов знаний у слабоуспевающих учащихся.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консультативной работы с обучающимися по ликвидации пробелов в знаниях;</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 xml:space="preserve">организация работы по устранению пробелов </w:t>
      </w:r>
      <w:proofErr w:type="gramStart"/>
      <w:r w:rsidRPr="000F0AA1">
        <w:rPr>
          <w:rFonts w:ascii="Times New Roman" w:hAnsi="Times New Roman"/>
          <w:sz w:val="24"/>
          <w:szCs w:val="24"/>
        </w:rPr>
        <w:t>в знаниях</w:t>
      </w:r>
      <w:proofErr w:type="gramEnd"/>
      <w:r w:rsidRPr="000F0AA1">
        <w:rPr>
          <w:rFonts w:ascii="Times New Roman" w:hAnsi="Times New Roman"/>
          <w:sz w:val="24"/>
          <w:szCs w:val="24"/>
        </w:rPr>
        <w:t xml:space="preserve"> обучающихся в рамках урока.</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Работа с одаренными детьми.</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 xml:space="preserve">Работа с </w:t>
      </w:r>
      <w:proofErr w:type="gramStart"/>
      <w:r w:rsidRPr="000F0AA1">
        <w:rPr>
          <w:rFonts w:ascii="Times New Roman" w:hAnsi="Times New Roman"/>
          <w:sz w:val="24"/>
          <w:szCs w:val="24"/>
        </w:rPr>
        <w:t>неуспевающими  учащимися</w:t>
      </w:r>
      <w:proofErr w:type="gramEnd"/>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За 2021-2022 учебный год секцией школьного методического объединения естественнонаучного цикла было проведено 5 плановых заседаний, обсуждались современные технологии, обобщался опыт педагогов, что играет положительную роль в повышении педагогического мастерства учителя, заслушивались доклады учителей по самообразованию. В течение года изучали нормативно-правовые документы, инструктивно-методические письма, регламентирующие деятельность образовательного учреждения, единые подходы к формированию рабочей документации. На заседании методического объединения поднимались следующие вопросы.</w:t>
      </w:r>
      <w:r w:rsidRPr="000F0AA1">
        <w:rPr>
          <w:rFonts w:ascii="Times New Roman" w:hAnsi="Times New Roman"/>
          <w:sz w:val="24"/>
          <w:szCs w:val="24"/>
        </w:rPr>
        <w:br/>
        <w:t>- Обсуждение и утверждение плана работы МО на новый учебный год; утверждение рабочих программ учителей.</w:t>
      </w:r>
      <w:r w:rsidRPr="000F0AA1">
        <w:rPr>
          <w:rFonts w:ascii="Times New Roman" w:hAnsi="Times New Roman"/>
          <w:sz w:val="24"/>
          <w:szCs w:val="24"/>
        </w:rPr>
        <w:br/>
        <w:t>- Проведение предметных недель, проведение внеклассной работы по предмету.</w:t>
      </w:r>
      <w:r w:rsidRPr="000F0AA1">
        <w:rPr>
          <w:rFonts w:ascii="Times New Roman" w:hAnsi="Times New Roman"/>
          <w:sz w:val="24"/>
          <w:szCs w:val="24"/>
        </w:rPr>
        <w:br/>
        <w:t>- Система работы с одаренными учащимися: подготовка и проведение школьного и муниципального туров Всероссийской олимпиады школьников, общероссийских конкурсов.</w:t>
      </w:r>
      <w:r w:rsidRPr="000F0AA1">
        <w:rPr>
          <w:rFonts w:ascii="Times New Roman" w:hAnsi="Times New Roman"/>
          <w:sz w:val="24"/>
          <w:szCs w:val="24"/>
        </w:rPr>
        <w:br/>
        <w:t>- Подготовка к проведению пробных ОГЭ, ЕГЭ.</w:t>
      </w:r>
      <w:r w:rsidRPr="000F0AA1">
        <w:rPr>
          <w:rFonts w:ascii="Times New Roman" w:hAnsi="Times New Roman"/>
          <w:sz w:val="24"/>
          <w:szCs w:val="24"/>
        </w:rPr>
        <w:br/>
        <w:t>- Подготовка в течение учебного года к предстоящим ВПР, ОГЭ, ЕГЭ.</w:t>
      </w:r>
      <w:r w:rsidRPr="000F0AA1">
        <w:rPr>
          <w:rFonts w:ascii="Times New Roman" w:hAnsi="Times New Roman"/>
          <w:sz w:val="24"/>
          <w:szCs w:val="24"/>
        </w:rPr>
        <w:br/>
        <w:t>- Система мер по предупреждению неуспеваемости и пробелов в знаниях учащихся, организация работы с отстающими учащимися.</w:t>
      </w:r>
      <w:r w:rsidRPr="000F0AA1">
        <w:rPr>
          <w:rFonts w:ascii="Times New Roman" w:hAnsi="Times New Roman"/>
          <w:sz w:val="24"/>
          <w:szCs w:val="24"/>
        </w:rPr>
        <w:br/>
        <w:t>- Использование новых технологий на уроках. Изучение современных тенденций и возможность внедрения.</w:t>
      </w:r>
      <w:r w:rsidRPr="000F0AA1">
        <w:rPr>
          <w:rFonts w:ascii="Times New Roman" w:hAnsi="Times New Roman"/>
          <w:sz w:val="24"/>
          <w:szCs w:val="24"/>
        </w:rPr>
        <w:br/>
        <w:t>- Обсуждение требований к ведению тетрадей, прочей документации.</w:t>
      </w:r>
      <w:r w:rsidRPr="000F0AA1">
        <w:rPr>
          <w:rFonts w:ascii="Times New Roman" w:hAnsi="Times New Roman"/>
          <w:sz w:val="24"/>
          <w:szCs w:val="24"/>
        </w:rPr>
        <w:br/>
        <w:t>Также на заседании обсуждались результаты диагностических работ по дисциплинам, были обсуждены типичные ошибки, допущенные учащимися в данных работах, и намечены пути преодоления этих ошибок; рассмотрены наиболее сложные вопросы теории и практики по предмету.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повышение уровня профессиональной компетентности учителей, повышение уровня качества знаний учащихся по предмету, организации подготовки государственной итоговой аттестации. Учителями апробированы следующие методики использования новых технологий на уроках:</w:t>
      </w:r>
      <w:r w:rsidRPr="000F0AA1">
        <w:rPr>
          <w:rFonts w:ascii="Times New Roman" w:hAnsi="Times New Roman"/>
          <w:sz w:val="24"/>
          <w:szCs w:val="24"/>
        </w:rPr>
        <w:br/>
        <w:t xml:space="preserve">Защита проектов, подготовка презентации по теме урока, ее защита. В соответствии с планом учителя – предметники Махмудова М.М., Тагирова П.Р. посещали курсы, направленные на повышение профессионального мастерства. Педагогический опыт совершенствовался и </w:t>
      </w:r>
      <w:r w:rsidRPr="000F0AA1">
        <w:rPr>
          <w:rFonts w:ascii="Times New Roman" w:hAnsi="Times New Roman"/>
          <w:sz w:val="24"/>
          <w:szCs w:val="24"/>
        </w:rPr>
        <w:lastRenderedPageBreak/>
        <w:t>в рамках МО.</w:t>
      </w:r>
      <w:r w:rsidRPr="000F0AA1">
        <w:rPr>
          <w:rFonts w:ascii="Times New Roman" w:hAnsi="Times New Roman"/>
          <w:sz w:val="24"/>
          <w:szCs w:val="24"/>
        </w:rPr>
        <w:br/>
        <w:t>Одним из важных аспектов в деятельности ШМО является изучение и новых форм итоговой аттестации выпускников. В 9, 11 классах проведены пробные экзамены, групповые и индивидуальные консультации.</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br/>
        <w:t>За сентябрь-октябрь 2021г. секцией ШМО естественнонаучного цикла был проведен первый этап Всероссийской Олимпиады школьников по истории, обществознанию, биологии, химии, географии, экономике и праву в 5-11 классах. В ноябре-декабре учащиеся принимали участие в Муниципальном этапе Всероссийской олимпиады. Призовые места заняли</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 xml:space="preserve">Халидов </w:t>
      </w:r>
      <w:proofErr w:type="gramStart"/>
      <w:r w:rsidRPr="000F0AA1">
        <w:rPr>
          <w:rFonts w:ascii="Times New Roman" w:hAnsi="Times New Roman"/>
          <w:sz w:val="24"/>
          <w:szCs w:val="24"/>
        </w:rPr>
        <w:t>Ислам,  Ахмедова</w:t>
      </w:r>
      <w:proofErr w:type="gramEnd"/>
      <w:r w:rsidRPr="000F0AA1">
        <w:rPr>
          <w:rFonts w:ascii="Times New Roman" w:hAnsi="Times New Roman"/>
          <w:sz w:val="24"/>
          <w:szCs w:val="24"/>
        </w:rPr>
        <w:t xml:space="preserve"> Патимат, Сайдумова Лаура, Абдулаев Магомед, Магомедов Магомед</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Учащаяся 6 класса Темирбулатова Н. заняла 1 место в Муниципальном этапе конкурса «Права человека глазами ребенка»</w:t>
      </w:r>
      <w:r w:rsidRPr="000F0AA1">
        <w:rPr>
          <w:rFonts w:ascii="Times New Roman" w:hAnsi="Times New Roman"/>
          <w:sz w:val="24"/>
          <w:szCs w:val="24"/>
        </w:rPr>
        <w:br/>
        <w:t xml:space="preserve">Руководитель ШМО  Магомедшарипова П.Ш. рассмотрела график проведения предметной  недели, а также график взаимопосещения уроков.  </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На очередном заседании МО были проведены итоги за I </w:t>
      </w:r>
      <w:proofErr w:type="gramStart"/>
      <w:r w:rsidRPr="000F0AA1">
        <w:rPr>
          <w:rFonts w:ascii="Times New Roman" w:hAnsi="Times New Roman"/>
          <w:sz w:val="24"/>
          <w:szCs w:val="24"/>
        </w:rPr>
        <w:t>четверть .</w:t>
      </w:r>
      <w:proofErr w:type="gramEnd"/>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Руководитель МО Магомедшарипова П.Ш. и учитель истории Раджабова П.Ш. выступили с докладами по теме самообразования.</w:t>
      </w:r>
      <w:r w:rsidRPr="000F0AA1">
        <w:rPr>
          <w:rFonts w:ascii="Times New Roman" w:hAnsi="Times New Roman"/>
          <w:sz w:val="24"/>
          <w:szCs w:val="24"/>
        </w:rPr>
        <w:br/>
        <w:t>Учителя – предметники организовали участие учащихся-победителей в муниципальном этапе Всероссийской олимпиады школьников.</w:t>
      </w:r>
    </w:p>
    <w:p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С 17 </w:t>
      </w:r>
      <w:proofErr w:type="gramStart"/>
      <w:r w:rsidRPr="000F0AA1">
        <w:rPr>
          <w:rFonts w:ascii="Times New Roman" w:eastAsiaTheme="minorHAnsi" w:hAnsi="Times New Roman"/>
          <w:sz w:val="24"/>
          <w:szCs w:val="24"/>
          <w:lang w:eastAsia="en-US"/>
        </w:rPr>
        <w:t>января  по</w:t>
      </w:r>
      <w:proofErr w:type="gramEnd"/>
      <w:r w:rsidRPr="000F0AA1">
        <w:rPr>
          <w:rFonts w:ascii="Times New Roman" w:eastAsiaTheme="minorHAnsi" w:hAnsi="Times New Roman"/>
          <w:sz w:val="24"/>
          <w:szCs w:val="24"/>
          <w:lang w:eastAsia="en-US"/>
        </w:rPr>
        <w:t xml:space="preserve"> 29 января  проведена неделя  ЕНЦ. Согласно </w:t>
      </w:r>
      <w:proofErr w:type="gramStart"/>
      <w:r w:rsidRPr="000F0AA1">
        <w:rPr>
          <w:rFonts w:ascii="Times New Roman" w:eastAsiaTheme="minorHAnsi" w:hAnsi="Times New Roman"/>
          <w:sz w:val="24"/>
          <w:szCs w:val="24"/>
          <w:lang w:eastAsia="en-US"/>
        </w:rPr>
        <w:t>плану недели</w:t>
      </w:r>
      <w:proofErr w:type="gramEnd"/>
      <w:r w:rsidRPr="000F0AA1">
        <w:rPr>
          <w:rFonts w:ascii="Times New Roman" w:eastAsiaTheme="minorHAnsi" w:hAnsi="Times New Roman"/>
          <w:sz w:val="24"/>
          <w:szCs w:val="24"/>
          <w:lang w:eastAsia="en-US"/>
        </w:rPr>
        <w:t xml:space="preserve"> были проведены открытые уроки, мероприятия. </w:t>
      </w:r>
    </w:p>
    <w:p w:rsidR="00D5055A" w:rsidRPr="000F0AA1" w:rsidRDefault="00D5055A" w:rsidP="00E87CFA">
      <w:pPr>
        <w:numPr>
          <w:ilvl w:val="0"/>
          <w:numId w:val="76"/>
        </w:numPr>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Конкурс плакатов, газет среди учащихся 5-11 классов.</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Урок-игра «В лабиринтах </w:t>
      </w:r>
      <w:proofErr w:type="gramStart"/>
      <w:r w:rsidRPr="000F0AA1">
        <w:rPr>
          <w:rFonts w:ascii="Times New Roman" w:eastAsiaTheme="minorHAnsi" w:hAnsi="Times New Roman"/>
          <w:sz w:val="24"/>
          <w:szCs w:val="24"/>
          <w:lang w:eastAsia="en-US"/>
        </w:rPr>
        <w:t>химии»  между</w:t>
      </w:r>
      <w:proofErr w:type="gramEnd"/>
      <w:r w:rsidRPr="000F0AA1">
        <w:rPr>
          <w:rFonts w:ascii="Times New Roman" w:eastAsiaTheme="minorHAnsi" w:hAnsi="Times New Roman"/>
          <w:sz w:val="24"/>
          <w:szCs w:val="24"/>
          <w:lang w:eastAsia="en-US"/>
        </w:rPr>
        <w:t xml:space="preserve"> 9 классами (учитель Давудбегова К.М.) </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w:t>
      </w:r>
      <w:proofErr w:type="gramStart"/>
      <w:r w:rsidRPr="000F0AA1">
        <w:rPr>
          <w:rFonts w:ascii="Times New Roman" w:eastAsiaTheme="minorHAnsi" w:hAnsi="Times New Roman"/>
          <w:sz w:val="24"/>
          <w:szCs w:val="24"/>
          <w:lang w:eastAsia="en-US"/>
        </w:rPr>
        <w:t>игра  по</w:t>
      </w:r>
      <w:proofErr w:type="gramEnd"/>
      <w:r w:rsidRPr="000F0AA1">
        <w:rPr>
          <w:rFonts w:ascii="Times New Roman" w:eastAsiaTheme="minorHAnsi" w:hAnsi="Times New Roman"/>
          <w:sz w:val="24"/>
          <w:szCs w:val="24"/>
          <w:lang w:eastAsia="en-US"/>
        </w:rPr>
        <w:t xml:space="preserve"> биологии  «Занимательная анатомия» в 9 «Б»  классе (учитель Тагирова П.Р.)</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 по </w:t>
      </w:r>
      <w:proofErr w:type="gramStart"/>
      <w:r w:rsidRPr="000F0AA1">
        <w:rPr>
          <w:rFonts w:ascii="Times New Roman" w:eastAsiaTheme="minorHAnsi" w:hAnsi="Times New Roman"/>
          <w:sz w:val="24"/>
          <w:szCs w:val="24"/>
          <w:lang w:eastAsia="en-US"/>
        </w:rPr>
        <w:t>биологии  «</w:t>
      </w:r>
      <w:proofErr w:type="gramEnd"/>
      <w:r w:rsidRPr="000F0AA1">
        <w:rPr>
          <w:rFonts w:ascii="Times New Roman" w:eastAsiaTheme="minorHAnsi" w:hAnsi="Times New Roman"/>
          <w:sz w:val="24"/>
          <w:szCs w:val="24"/>
          <w:lang w:eastAsia="en-US"/>
        </w:rPr>
        <w:t>Бактерии» в 5 «В» классе (учитель Махмудова М.М.)</w:t>
      </w:r>
    </w:p>
    <w:p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 «Конфликты в межличностных </w:t>
      </w:r>
      <w:proofErr w:type="gramStart"/>
      <w:r w:rsidRPr="000F0AA1">
        <w:rPr>
          <w:rFonts w:ascii="Times New Roman" w:eastAsiaTheme="minorHAnsi" w:hAnsi="Times New Roman"/>
          <w:sz w:val="24"/>
          <w:szCs w:val="24"/>
          <w:lang w:eastAsia="en-US"/>
        </w:rPr>
        <w:t>отношениях»  в</w:t>
      </w:r>
      <w:proofErr w:type="gramEnd"/>
      <w:r w:rsidRPr="000F0AA1">
        <w:rPr>
          <w:rFonts w:ascii="Times New Roman" w:eastAsiaTheme="minorHAnsi" w:hAnsi="Times New Roman"/>
          <w:sz w:val="24"/>
          <w:szCs w:val="24"/>
          <w:lang w:eastAsia="en-US"/>
        </w:rPr>
        <w:t xml:space="preserve">  6 «Б» классе (учитель Магомедшарипова П.Ш.)</w:t>
      </w:r>
    </w:p>
    <w:p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 по географии «Австралия- маленькая страна с большим сердцем» в 7 «Б» классе (учитель Маликова А.З.)</w:t>
      </w:r>
    </w:p>
    <w:p w:rsidR="00D5055A" w:rsidRPr="000F0AA1" w:rsidRDefault="00D5055A" w:rsidP="00D5055A">
      <w:pPr>
        <w:contextualSpacing/>
        <w:rPr>
          <w:rFonts w:ascii="Times New Roman" w:eastAsiaTheme="minorHAnsi" w:hAnsi="Times New Roman"/>
          <w:sz w:val="24"/>
          <w:szCs w:val="24"/>
          <w:lang w:eastAsia="en-US"/>
        </w:rPr>
      </w:pP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Брейн-</w:t>
      </w:r>
      <w:proofErr w:type="gramStart"/>
      <w:r w:rsidRPr="000F0AA1">
        <w:rPr>
          <w:rFonts w:ascii="Times New Roman" w:eastAsiaTheme="minorHAnsi" w:hAnsi="Times New Roman"/>
          <w:sz w:val="24"/>
          <w:szCs w:val="24"/>
          <w:lang w:eastAsia="en-US"/>
        </w:rPr>
        <w:t>ринг  по</w:t>
      </w:r>
      <w:proofErr w:type="gramEnd"/>
      <w:r w:rsidRPr="000F0AA1">
        <w:rPr>
          <w:rFonts w:ascii="Times New Roman" w:eastAsiaTheme="minorHAnsi" w:hAnsi="Times New Roman"/>
          <w:sz w:val="24"/>
          <w:szCs w:val="24"/>
          <w:lang w:eastAsia="en-US"/>
        </w:rPr>
        <w:t xml:space="preserve"> истории «Исторический КВН» (учитель Раджабова П.Ш.) </w:t>
      </w:r>
    </w:p>
    <w:p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Учащиеся в течении 2021-2022 учебного года принимали участие и занимали призовые места в </w:t>
      </w:r>
      <w:proofErr w:type="gramStart"/>
      <w:r w:rsidRPr="000F0AA1">
        <w:rPr>
          <w:rFonts w:ascii="Times New Roman" w:eastAsiaTheme="minorHAnsi" w:hAnsi="Times New Roman"/>
          <w:sz w:val="24"/>
          <w:szCs w:val="24"/>
          <w:lang w:eastAsia="en-US"/>
        </w:rPr>
        <w:t>предметных  школьных</w:t>
      </w:r>
      <w:proofErr w:type="gramEnd"/>
      <w:r w:rsidRPr="000F0AA1">
        <w:rPr>
          <w:rFonts w:ascii="Times New Roman" w:eastAsiaTheme="minorHAnsi" w:hAnsi="Times New Roman"/>
          <w:sz w:val="24"/>
          <w:szCs w:val="24"/>
          <w:lang w:eastAsia="en-US"/>
        </w:rPr>
        <w:t xml:space="preserve"> и районных олимпиадах, конкурсах, научно-исследовательских конференциях. В феврале 2022 </w:t>
      </w:r>
      <w:proofErr w:type="gramStart"/>
      <w:r w:rsidRPr="000F0AA1">
        <w:rPr>
          <w:rFonts w:ascii="Times New Roman" w:eastAsiaTheme="minorHAnsi" w:hAnsi="Times New Roman"/>
          <w:sz w:val="24"/>
          <w:szCs w:val="24"/>
          <w:lang w:eastAsia="en-US"/>
        </w:rPr>
        <w:t>года</w:t>
      </w:r>
      <w:proofErr w:type="gramEnd"/>
      <w:r w:rsidRPr="000F0AA1">
        <w:rPr>
          <w:rFonts w:ascii="Times New Roman" w:eastAsiaTheme="minorHAnsi" w:hAnsi="Times New Roman"/>
          <w:sz w:val="24"/>
          <w:szCs w:val="24"/>
          <w:lang w:eastAsia="en-US"/>
        </w:rPr>
        <w:t xml:space="preserve"> учащиеся нашей школы приняли участие в олимпиаде по истории Дагестана.</w:t>
      </w:r>
    </w:p>
    <w:p w:rsidR="00D5055A" w:rsidRPr="000F0AA1" w:rsidRDefault="00D5055A" w:rsidP="00D5055A">
      <w:pPr>
        <w:shd w:val="clear" w:color="auto" w:fill="FFFFFF"/>
        <w:spacing w:before="100" w:beforeAutospacing="1" w:after="100" w:afterAutospacing="1"/>
        <w:jc w:val="both"/>
        <w:rPr>
          <w:rFonts w:ascii="Times New Roman" w:eastAsia="Calibri" w:hAnsi="Times New Roman"/>
          <w:sz w:val="24"/>
          <w:szCs w:val="24"/>
          <w:lang w:eastAsia="en-US"/>
        </w:rPr>
      </w:pPr>
      <w:r w:rsidRPr="000F0AA1">
        <w:rPr>
          <w:rFonts w:ascii="Times New Roman" w:eastAsia="Calibri" w:hAnsi="Times New Roman"/>
          <w:sz w:val="24"/>
          <w:szCs w:val="24"/>
          <w:lang w:eastAsia="en-US"/>
        </w:rPr>
        <w:t xml:space="preserve">Подведение итогов.  </w:t>
      </w:r>
      <w:r w:rsidRPr="000F0AA1">
        <w:rPr>
          <w:rFonts w:ascii="Times New Roman" w:eastAsiaTheme="minorHAnsi" w:hAnsi="Times New Roman"/>
          <w:sz w:val="24"/>
          <w:szCs w:val="24"/>
          <w:lang w:eastAsia="en-US"/>
        </w:rPr>
        <w:t xml:space="preserve">В течение отчётного </w:t>
      </w:r>
      <w:proofErr w:type="gramStart"/>
      <w:r w:rsidRPr="000F0AA1">
        <w:rPr>
          <w:rFonts w:ascii="Times New Roman" w:eastAsiaTheme="minorHAnsi" w:hAnsi="Times New Roman"/>
          <w:sz w:val="24"/>
          <w:szCs w:val="24"/>
          <w:lang w:eastAsia="en-US"/>
        </w:rPr>
        <w:t>периода  работа</w:t>
      </w:r>
      <w:proofErr w:type="gramEnd"/>
      <w:r w:rsidRPr="000F0AA1">
        <w:rPr>
          <w:rFonts w:ascii="Times New Roman" w:eastAsiaTheme="minorHAnsi" w:hAnsi="Times New Roman"/>
          <w:sz w:val="24"/>
          <w:szCs w:val="24"/>
          <w:lang w:eastAsia="en-US"/>
        </w:rPr>
        <w:t xml:space="preserve"> проводилась в соответствии с направлениями, предусмотренными планом работы на 2019-2020 учебный год.   </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Показателями успешной работы членов ШМО можно считать:</w:t>
      </w:r>
      <w:r w:rsidRPr="000F0AA1">
        <w:rPr>
          <w:rFonts w:ascii="Times New Roman" w:hAnsi="Times New Roman"/>
          <w:sz w:val="24"/>
          <w:szCs w:val="24"/>
        </w:rPr>
        <w:br/>
        <w:t>- Увеличение числа учащихся-участников олимпиад конкурсов.</w:t>
      </w:r>
      <w:r w:rsidRPr="000F0AA1">
        <w:rPr>
          <w:rFonts w:ascii="Times New Roman" w:hAnsi="Times New Roman"/>
          <w:sz w:val="24"/>
          <w:szCs w:val="24"/>
        </w:rPr>
        <w:br/>
        <w:t>- Сохранение положительной мотивации учащихся.</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 Результаты инновационной деятельности педагогов.</w:t>
      </w:r>
      <w:r w:rsidRPr="000F0AA1">
        <w:rPr>
          <w:rFonts w:ascii="Times New Roman" w:hAnsi="Times New Roman"/>
          <w:sz w:val="24"/>
          <w:szCs w:val="24"/>
        </w:rPr>
        <w:br/>
        <w:t>- Системный подход к анализу и планированию своей деятельности.</w:t>
      </w:r>
      <w:r w:rsidRPr="000F0AA1">
        <w:rPr>
          <w:rFonts w:ascii="Times New Roman" w:hAnsi="Times New Roman"/>
          <w:sz w:val="24"/>
          <w:szCs w:val="24"/>
        </w:rPr>
        <w:br/>
        <w:t>- Использование различных видов работ на уроках как средство ликвидации пробелов учащихся.</w:t>
      </w:r>
      <w:r w:rsidRPr="000F0AA1">
        <w:rPr>
          <w:rFonts w:ascii="Times New Roman" w:hAnsi="Times New Roman"/>
          <w:sz w:val="24"/>
          <w:szCs w:val="24"/>
        </w:rPr>
        <w:br/>
        <w:t>- Методические умения педагогов по применению инновационных технологий.</w:t>
      </w:r>
      <w:r w:rsidRPr="000F0AA1">
        <w:rPr>
          <w:rFonts w:ascii="Times New Roman" w:hAnsi="Times New Roman"/>
          <w:sz w:val="24"/>
          <w:szCs w:val="24"/>
        </w:rPr>
        <w:br/>
      </w:r>
      <w:r w:rsidRPr="000F0AA1">
        <w:rPr>
          <w:rFonts w:ascii="Times New Roman" w:hAnsi="Times New Roman"/>
          <w:sz w:val="24"/>
          <w:szCs w:val="24"/>
        </w:rPr>
        <w:lastRenderedPageBreak/>
        <w:t>Среди членов МО систематически проводится работа по повышению квалификации педагогов.</w:t>
      </w:r>
      <w:r w:rsidRPr="000F0AA1">
        <w:rPr>
          <w:rFonts w:ascii="Times New Roman" w:hAnsi="Times New Roman"/>
          <w:sz w:val="24"/>
          <w:szCs w:val="24"/>
        </w:rPr>
        <w:br/>
        <w:t>Активно ведется работа над темами самообразования.</w:t>
      </w:r>
      <w:r w:rsidRPr="000F0AA1">
        <w:rPr>
          <w:rFonts w:ascii="Times New Roman" w:hAnsi="Times New Roman"/>
          <w:sz w:val="24"/>
          <w:szCs w:val="24"/>
        </w:rPr>
        <w:br/>
        <w:t>Члены МО понимают значимость методической работы, принимают активное участие в жизни школы.</w:t>
      </w:r>
      <w:r w:rsidRPr="000F0AA1">
        <w:rPr>
          <w:rFonts w:ascii="Times New Roman" w:hAnsi="Times New Roman"/>
          <w:sz w:val="24"/>
          <w:szCs w:val="24"/>
        </w:rPr>
        <w:br/>
        <w:t>Все заседания МО проведены согласно плану работы.</w:t>
      </w:r>
      <w:r w:rsidRPr="000F0AA1">
        <w:rPr>
          <w:rFonts w:ascii="Times New Roman" w:hAnsi="Times New Roman"/>
          <w:sz w:val="24"/>
          <w:szCs w:val="24"/>
        </w:rPr>
        <w:br/>
        <w:t>Выполнение решений заседаний контролируется , систематически проводится мониторинг качества знаний учащихся.</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Работу учителей в 2021-2022 учебном году можно признать удовлетворительной.</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br/>
      </w:r>
    </w:p>
    <w:p w:rsidR="00D5055A" w:rsidRPr="000F0AA1" w:rsidRDefault="00D5055A" w:rsidP="00D5055A">
      <w:pPr>
        <w:shd w:val="clear" w:color="auto" w:fill="FFFFFF"/>
        <w:spacing w:after="0" w:line="234" w:lineRule="atLeast"/>
        <w:rPr>
          <w:rFonts w:ascii="Times New Roman" w:hAnsi="Times New Roman"/>
          <w:sz w:val="24"/>
          <w:szCs w:val="24"/>
        </w:rPr>
      </w:pP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Руководитель ШМО                                           Магомедшарипова П.Ш.</w:t>
      </w:r>
    </w:p>
    <w:p w:rsidR="00D5055A" w:rsidRPr="000F0AA1" w:rsidRDefault="00D5055A" w:rsidP="00D5055A">
      <w:pPr>
        <w:shd w:val="clear" w:color="auto" w:fill="FFFFFF"/>
        <w:spacing w:after="0" w:line="234" w:lineRule="atLeast"/>
        <w:rPr>
          <w:rFonts w:ascii="Times New Roman" w:hAnsi="Times New Roman"/>
          <w:sz w:val="24"/>
          <w:szCs w:val="24"/>
        </w:rPr>
      </w:pPr>
    </w:p>
    <w:p w:rsidR="00D5055A" w:rsidRPr="000F0AA1" w:rsidRDefault="00D5055A" w:rsidP="00D5055A">
      <w:pPr>
        <w:rPr>
          <w:rFonts w:ascii="Times New Roman" w:eastAsiaTheme="minorHAnsi" w:hAnsi="Times New Roman"/>
          <w:sz w:val="24"/>
          <w:szCs w:val="24"/>
          <w:lang w:eastAsia="en-US"/>
        </w:rPr>
      </w:pPr>
    </w:p>
    <w:p w:rsidR="00F9713C" w:rsidRPr="000F0AA1" w:rsidRDefault="00F9713C" w:rsidP="006B637A">
      <w:pPr>
        <w:tabs>
          <w:tab w:val="left" w:pos="6317"/>
        </w:tabs>
        <w:contextualSpacing/>
        <w:jc w:val="both"/>
        <w:rPr>
          <w:rFonts w:ascii="Times New Roman" w:hAnsi="Times New Roman"/>
        </w:rPr>
      </w:pPr>
    </w:p>
    <w:p w:rsidR="005C4203" w:rsidRPr="000F0AA1" w:rsidRDefault="00D5055A" w:rsidP="005C4203">
      <w:pPr>
        <w:pStyle w:val="ad"/>
        <w:contextualSpacing/>
      </w:pPr>
      <w:r w:rsidRPr="000F0AA1">
        <w:rPr>
          <w:b/>
        </w:rPr>
        <w:t xml:space="preserve"> </w:t>
      </w:r>
    </w:p>
    <w:p w:rsidR="00E03B52" w:rsidRPr="000F0AA1" w:rsidRDefault="00D5055A" w:rsidP="00E03B52">
      <w:pPr>
        <w:jc w:val="center"/>
        <w:rPr>
          <w:rFonts w:ascii="Times New Roman" w:hAnsi="Times New Roman"/>
          <w:b/>
          <w:sz w:val="28"/>
        </w:rPr>
      </w:pPr>
      <w:r w:rsidRPr="000F0AA1">
        <w:t xml:space="preserve"> </w:t>
      </w:r>
      <w:r w:rsidR="005C4203" w:rsidRPr="000F0AA1">
        <w:rPr>
          <w:rFonts w:ascii="Times New Roman" w:hAnsi="Times New Roman"/>
          <w:sz w:val="24"/>
          <w:szCs w:val="24"/>
        </w:rPr>
        <w:t xml:space="preserve"> </w:t>
      </w:r>
      <w:r w:rsidRPr="000F0AA1">
        <w:t xml:space="preserve"> </w:t>
      </w:r>
      <w:r w:rsidR="005C4203" w:rsidRPr="000F0AA1">
        <w:t>.</w:t>
      </w:r>
      <w:r w:rsidRPr="000F0AA1">
        <w:rPr>
          <w:rFonts w:ascii="Times New Roman" w:hAnsi="Times New Roman"/>
          <w:sz w:val="24"/>
          <w:szCs w:val="24"/>
        </w:rPr>
        <w:t xml:space="preserve"> </w:t>
      </w:r>
      <w:r w:rsidR="00E03B52" w:rsidRPr="000F0AA1">
        <w:rPr>
          <w:rFonts w:ascii="Times New Roman" w:hAnsi="Times New Roman"/>
          <w:b/>
          <w:sz w:val="28"/>
        </w:rPr>
        <w:t xml:space="preserve">Анализ учебно-воспитательной работы в начальных </w:t>
      </w:r>
      <w:proofErr w:type="gramStart"/>
      <w:r w:rsidR="00E03B52" w:rsidRPr="000F0AA1">
        <w:rPr>
          <w:rFonts w:ascii="Times New Roman" w:hAnsi="Times New Roman"/>
          <w:b/>
          <w:sz w:val="28"/>
        </w:rPr>
        <w:t>классах  Краснооктябрьской</w:t>
      </w:r>
      <w:proofErr w:type="gramEnd"/>
      <w:r w:rsidR="00E03B52" w:rsidRPr="000F0AA1">
        <w:rPr>
          <w:rFonts w:ascii="Times New Roman" w:hAnsi="Times New Roman"/>
          <w:b/>
          <w:sz w:val="28"/>
        </w:rPr>
        <w:t xml:space="preserve"> СОШ</w:t>
      </w:r>
    </w:p>
    <w:p w:rsidR="00E03B52" w:rsidRPr="00315F99" w:rsidRDefault="00E03B52" w:rsidP="00E03B52">
      <w:pPr>
        <w:jc w:val="center"/>
        <w:rPr>
          <w:rFonts w:ascii="Times New Roman" w:hAnsi="Times New Roman"/>
          <w:b/>
          <w:sz w:val="24"/>
          <w:szCs w:val="24"/>
        </w:rPr>
      </w:pPr>
      <w:r w:rsidRPr="00315F99">
        <w:rPr>
          <w:rFonts w:ascii="Times New Roman" w:hAnsi="Times New Roman"/>
          <w:b/>
          <w:sz w:val="24"/>
          <w:szCs w:val="24"/>
        </w:rPr>
        <w:t>за 2021-2022 учебный год.</w:t>
      </w:r>
    </w:p>
    <w:p w:rsidR="00E03B52" w:rsidRPr="00315F99" w:rsidRDefault="00E03B52" w:rsidP="00E03B52">
      <w:pPr>
        <w:jc w:val="center"/>
        <w:rPr>
          <w:rFonts w:ascii="Times New Roman" w:hAnsi="Times New Roman"/>
          <w:sz w:val="24"/>
          <w:szCs w:val="24"/>
        </w:rPr>
      </w:pPr>
    </w:p>
    <w:p w:rsidR="00E03B52" w:rsidRPr="00315F99" w:rsidRDefault="00E03B52" w:rsidP="00E03B52">
      <w:pPr>
        <w:jc w:val="both"/>
        <w:rPr>
          <w:rFonts w:ascii="Times New Roman" w:hAnsi="Times New Roman"/>
          <w:sz w:val="24"/>
          <w:szCs w:val="24"/>
        </w:rPr>
      </w:pPr>
      <w:r w:rsidRPr="00315F99">
        <w:rPr>
          <w:rFonts w:ascii="Times New Roman" w:hAnsi="Times New Roman"/>
          <w:b/>
          <w:sz w:val="24"/>
          <w:szCs w:val="24"/>
          <w:u w:val="single"/>
        </w:rPr>
        <w:t>Цель анализа</w:t>
      </w:r>
      <w:r w:rsidRPr="00315F99">
        <w:rPr>
          <w:rFonts w:ascii="Times New Roman" w:hAnsi="Times New Roman"/>
          <w:sz w:val="24"/>
          <w:szCs w:val="24"/>
        </w:rPr>
        <w:t xml:space="preserve">: оценка деятельности учителей школы I ступени, разработка целей для годового плана на 2021-2022 учебный год, определение путей совершенствования работы начальной школы. </w:t>
      </w:r>
    </w:p>
    <w:p w:rsidR="00E03B52" w:rsidRPr="00315F99" w:rsidRDefault="00E03B52" w:rsidP="00E03B52">
      <w:pPr>
        <w:jc w:val="both"/>
        <w:rPr>
          <w:rFonts w:ascii="Times New Roman" w:hAnsi="Times New Roman"/>
          <w:b/>
          <w:sz w:val="24"/>
          <w:szCs w:val="24"/>
          <w:u w:val="single"/>
        </w:rPr>
      </w:pPr>
      <w:r w:rsidRPr="00315F99">
        <w:rPr>
          <w:rFonts w:ascii="Times New Roman" w:hAnsi="Times New Roman"/>
          <w:b/>
          <w:sz w:val="24"/>
          <w:szCs w:val="24"/>
          <w:u w:val="single"/>
        </w:rPr>
        <w:t xml:space="preserve">Источник анализа: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данные внутришкольного контроля, </w:t>
      </w:r>
      <w:proofErr w:type="gramStart"/>
      <w:r w:rsidRPr="00315F99">
        <w:rPr>
          <w:rFonts w:ascii="Times New Roman" w:hAnsi="Times New Roman"/>
          <w:sz w:val="24"/>
          <w:szCs w:val="24"/>
        </w:rPr>
        <w:t>таблицы,  графики</w:t>
      </w:r>
      <w:proofErr w:type="gramEnd"/>
      <w:r w:rsidRPr="00315F99">
        <w:rPr>
          <w:rFonts w:ascii="Times New Roman" w:hAnsi="Times New Roman"/>
          <w:sz w:val="24"/>
          <w:szCs w:val="24"/>
        </w:rPr>
        <w:t xml:space="preserve">, качественные характеристики;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школьная документация;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работа с педагогическими кадрами.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Начальная школа, в соответствии с типами и видами образовательных учреждений, относится к общеобразовательным учреждениям, реализующим программы начального образования.</w:t>
      </w:r>
    </w:p>
    <w:p w:rsidR="00E03B52" w:rsidRPr="00315F99" w:rsidRDefault="00E03B52" w:rsidP="00E03B52">
      <w:pPr>
        <w:contextualSpacing/>
        <w:jc w:val="both"/>
        <w:rPr>
          <w:rFonts w:ascii="Times New Roman" w:hAnsi="Times New Roman"/>
          <w:sz w:val="24"/>
          <w:szCs w:val="24"/>
        </w:rPr>
      </w:pPr>
      <w:r w:rsidRPr="00315F99">
        <w:rPr>
          <w:rFonts w:ascii="Times New Roman" w:hAnsi="Times New Roman"/>
          <w:sz w:val="24"/>
          <w:szCs w:val="24"/>
        </w:rPr>
        <w:t xml:space="preserve">      В течение 2021-2022 учебного года педагоги начальной школы решали следующие задачи:</w:t>
      </w:r>
    </w:p>
    <w:p w:rsidR="00E03B52" w:rsidRPr="00315F99" w:rsidRDefault="00E03B52" w:rsidP="00E87CFA">
      <w:pPr>
        <w:widowControl w:val="0"/>
        <w:numPr>
          <w:ilvl w:val="0"/>
          <w:numId w:val="34"/>
        </w:numPr>
        <w:tabs>
          <w:tab w:val="left" w:pos="1139"/>
          <w:tab w:val="left" w:pos="1140"/>
        </w:tabs>
        <w:autoSpaceDE w:val="0"/>
        <w:autoSpaceDN w:val="0"/>
        <w:spacing w:before="27" w:after="0" w:line="240" w:lineRule="auto"/>
        <w:ind w:hanging="775"/>
        <w:rPr>
          <w:rFonts w:ascii="Times New Roman" w:hAnsi="Times New Roman"/>
          <w:b/>
          <w:sz w:val="24"/>
          <w:szCs w:val="24"/>
        </w:rPr>
      </w:pPr>
      <w:r w:rsidRPr="00315F99">
        <w:rPr>
          <w:rFonts w:ascii="Times New Roman" w:hAnsi="Times New Roman"/>
          <w:b/>
          <w:sz w:val="24"/>
          <w:szCs w:val="24"/>
        </w:rPr>
        <w:t>Повысить уровень образования начальной школы за счет обеспечения качественного образования в соответствии с требованиями ФГОС:</w:t>
      </w:r>
    </w:p>
    <w:p w:rsidR="00E03B52" w:rsidRPr="00315F99" w:rsidRDefault="00E03B52" w:rsidP="00E87CFA">
      <w:pPr>
        <w:widowControl w:val="0"/>
        <w:numPr>
          <w:ilvl w:val="1"/>
          <w:numId w:val="34"/>
        </w:numPr>
        <w:tabs>
          <w:tab w:val="left" w:pos="1799"/>
          <w:tab w:val="left" w:pos="1800"/>
        </w:tabs>
        <w:autoSpaceDE w:val="0"/>
        <w:autoSpaceDN w:val="0"/>
        <w:spacing w:before="2" w:after="0" w:line="240" w:lineRule="auto"/>
        <w:ind w:hanging="355"/>
        <w:rPr>
          <w:rFonts w:ascii="Times New Roman" w:hAnsi="Times New Roman"/>
          <w:sz w:val="24"/>
          <w:szCs w:val="24"/>
        </w:rPr>
      </w:pPr>
      <w:r w:rsidRPr="00315F99">
        <w:rPr>
          <w:rFonts w:ascii="Times New Roman" w:hAnsi="Times New Roman"/>
          <w:sz w:val="24"/>
          <w:szCs w:val="24"/>
        </w:rPr>
        <w:t>создать условия для повышения качества образования;</w:t>
      </w:r>
    </w:p>
    <w:p w:rsidR="00E03B52" w:rsidRPr="00315F99" w:rsidRDefault="00E03B52" w:rsidP="00E87CFA">
      <w:pPr>
        <w:widowControl w:val="0"/>
        <w:numPr>
          <w:ilvl w:val="1"/>
          <w:numId w:val="34"/>
        </w:numPr>
        <w:tabs>
          <w:tab w:val="left" w:pos="1799"/>
          <w:tab w:val="left" w:pos="1800"/>
        </w:tabs>
        <w:autoSpaceDE w:val="0"/>
        <w:autoSpaceDN w:val="0"/>
        <w:spacing w:after="0" w:line="240" w:lineRule="auto"/>
        <w:ind w:hanging="355"/>
        <w:rPr>
          <w:rFonts w:ascii="Times New Roman" w:hAnsi="Times New Roman"/>
          <w:sz w:val="24"/>
          <w:szCs w:val="24"/>
        </w:rPr>
      </w:pPr>
      <w:r w:rsidRPr="00315F99">
        <w:rPr>
          <w:rFonts w:ascii="Times New Roman" w:hAnsi="Times New Roman"/>
          <w:sz w:val="24"/>
          <w:szCs w:val="24"/>
        </w:rPr>
        <w:lastRenderedPageBreak/>
        <w:t>совершенствовать механизмы повышения мотивации обучающихся к учебной деятельности;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формировать у обучающихся ключевые компетенции в процессе овладения универсальными учебными действиями;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совершенствовать межпредметные связи между системой основного и дополнительного образования;</w:t>
      </w:r>
    </w:p>
    <w:p w:rsidR="00E03B52" w:rsidRPr="00315F99" w:rsidRDefault="00E03B52" w:rsidP="00E87CFA">
      <w:pPr>
        <w:widowControl w:val="0"/>
        <w:numPr>
          <w:ilvl w:val="1"/>
          <w:numId w:val="34"/>
        </w:numPr>
        <w:tabs>
          <w:tab w:val="left" w:pos="1799"/>
          <w:tab w:val="left" w:pos="1800"/>
        </w:tabs>
        <w:autoSpaceDE w:val="0"/>
        <w:autoSpaceDN w:val="0"/>
        <w:spacing w:after="0" w:line="240" w:lineRule="auto"/>
        <w:ind w:right="1069" w:hanging="355"/>
        <w:rPr>
          <w:rFonts w:ascii="Times New Roman" w:hAnsi="Times New Roman"/>
          <w:sz w:val="24"/>
          <w:szCs w:val="24"/>
        </w:rPr>
      </w:pPr>
      <w:r w:rsidRPr="00315F99">
        <w:rPr>
          <w:rFonts w:ascii="Times New Roman" w:hAnsi="Times New Roman"/>
          <w:sz w:val="24"/>
          <w:szCs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E03B52" w:rsidRPr="00315F99" w:rsidRDefault="00E03B52" w:rsidP="00E87CFA">
      <w:pPr>
        <w:widowControl w:val="0"/>
        <w:numPr>
          <w:ilvl w:val="1"/>
          <w:numId w:val="34"/>
        </w:numPr>
        <w:tabs>
          <w:tab w:val="left" w:pos="1799"/>
          <w:tab w:val="left" w:pos="1800"/>
        </w:tabs>
        <w:autoSpaceDE w:val="0"/>
        <w:autoSpaceDN w:val="0"/>
        <w:spacing w:before="5" w:after="0" w:line="240" w:lineRule="auto"/>
        <w:ind w:right="1297" w:hanging="355"/>
        <w:rPr>
          <w:rFonts w:ascii="Times New Roman" w:hAnsi="Times New Roman"/>
          <w:sz w:val="24"/>
          <w:szCs w:val="24"/>
        </w:rPr>
      </w:pPr>
      <w:r w:rsidRPr="00315F99">
        <w:rPr>
          <w:rFonts w:ascii="Times New Roman" w:hAnsi="Times New Roman"/>
          <w:sz w:val="24"/>
          <w:szCs w:val="24"/>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right="1299" w:hanging="355"/>
        <w:rPr>
          <w:rFonts w:ascii="Times New Roman" w:hAnsi="Times New Roman"/>
          <w:sz w:val="24"/>
          <w:szCs w:val="24"/>
        </w:rPr>
      </w:pPr>
      <w:r w:rsidRPr="00315F99">
        <w:rPr>
          <w:rFonts w:ascii="Times New Roman" w:hAnsi="Times New Roman"/>
          <w:sz w:val="24"/>
          <w:szCs w:val="24"/>
        </w:rPr>
        <w:t>повысить эффективность контроля качества образования; - продолжить работу над созданием безопасного образовательного пространства;</w:t>
      </w:r>
    </w:p>
    <w:p w:rsidR="00E03B52" w:rsidRPr="00315F99" w:rsidRDefault="00E03B52" w:rsidP="00E03B52">
      <w:pPr>
        <w:widowControl w:val="0"/>
        <w:tabs>
          <w:tab w:val="left" w:pos="1139"/>
          <w:tab w:val="left" w:pos="1140"/>
        </w:tabs>
        <w:autoSpaceDE w:val="0"/>
        <w:autoSpaceDN w:val="0"/>
        <w:spacing w:before="1"/>
        <w:rPr>
          <w:rFonts w:ascii="Times New Roman" w:hAnsi="Times New Roman"/>
          <w:sz w:val="24"/>
          <w:szCs w:val="24"/>
        </w:rPr>
      </w:pPr>
      <w:r w:rsidRPr="00315F99">
        <w:rPr>
          <w:rFonts w:ascii="Times New Roman" w:hAnsi="Times New Roman"/>
          <w:b/>
          <w:bCs/>
          <w:sz w:val="24"/>
          <w:szCs w:val="24"/>
        </w:rPr>
        <w:t xml:space="preserve"> </w:t>
      </w:r>
    </w:p>
    <w:p w:rsidR="00E03B52" w:rsidRPr="00315F99" w:rsidRDefault="00E03B52" w:rsidP="00E87CFA">
      <w:pPr>
        <w:widowControl w:val="0"/>
        <w:numPr>
          <w:ilvl w:val="0"/>
          <w:numId w:val="34"/>
        </w:numPr>
        <w:tabs>
          <w:tab w:val="left" w:pos="1067"/>
          <w:tab w:val="left" w:pos="1068"/>
        </w:tabs>
        <w:autoSpaceDE w:val="0"/>
        <w:autoSpaceDN w:val="0"/>
        <w:spacing w:before="8" w:after="0" w:line="240" w:lineRule="auto"/>
        <w:ind w:left="1067" w:hanging="703"/>
        <w:outlineLvl w:val="1"/>
        <w:rPr>
          <w:rFonts w:ascii="Times New Roman" w:hAnsi="Times New Roman"/>
          <w:b/>
          <w:bCs/>
          <w:sz w:val="24"/>
          <w:szCs w:val="24"/>
          <w:lang w:val="en-US"/>
        </w:rPr>
      </w:pPr>
      <w:r w:rsidRPr="00315F99">
        <w:rPr>
          <w:rFonts w:ascii="Times New Roman" w:hAnsi="Times New Roman"/>
          <w:b/>
          <w:bCs/>
          <w:sz w:val="24"/>
          <w:szCs w:val="24"/>
          <w:lang w:val="en-US"/>
        </w:rPr>
        <w:t>Совершенствование системы дополнительног</w:t>
      </w:r>
      <w:r w:rsidRPr="00315F99">
        <w:rPr>
          <w:rFonts w:ascii="Times New Roman" w:hAnsi="Times New Roman"/>
          <w:b/>
          <w:bCs/>
          <w:sz w:val="24"/>
          <w:szCs w:val="24"/>
        </w:rPr>
        <w:t xml:space="preserve">о </w:t>
      </w:r>
      <w:r w:rsidRPr="00315F99">
        <w:rPr>
          <w:rFonts w:ascii="Times New Roman" w:hAnsi="Times New Roman"/>
          <w:b/>
          <w:bCs/>
          <w:sz w:val="24"/>
          <w:szCs w:val="24"/>
          <w:lang w:val="en-US"/>
        </w:rPr>
        <w:t>образования:</w:t>
      </w:r>
    </w:p>
    <w:p w:rsidR="00E03B52" w:rsidRPr="00315F99" w:rsidRDefault="00E03B52" w:rsidP="00E87CFA">
      <w:pPr>
        <w:widowControl w:val="0"/>
        <w:numPr>
          <w:ilvl w:val="1"/>
          <w:numId w:val="34"/>
        </w:numPr>
        <w:tabs>
          <w:tab w:val="left" w:pos="1080"/>
        </w:tabs>
        <w:autoSpaceDE w:val="0"/>
        <w:autoSpaceDN w:val="0"/>
        <w:spacing w:before="59" w:after="0" w:line="240" w:lineRule="auto"/>
        <w:ind w:left="1079" w:right="1975" w:hanging="355"/>
        <w:rPr>
          <w:rFonts w:ascii="Times New Roman" w:hAnsi="Times New Roman"/>
          <w:sz w:val="24"/>
          <w:szCs w:val="24"/>
        </w:rPr>
      </w:pPr>
      <w:r w:rsidRPr="00315F99">
        <w:rPr>
          <w:rFonts w:ascii="Times New Roman" w:hAnsi="Times New Roman"/>
          <w:sz w:val="24"/>
          <w:szCs w:val="24"/>
        </w:rPr>
        <w:t>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rsidR="00E03B52" w:rsidRPr="00315F99" w:rsidRDefault="00E03B52" w:rsidP="00E87CFA">
      <w:pPr>
        <w:widowControl w:val="0"/>
        <w:numPr>
          <w:ilvl w:val="1"/>
          <w:numId w:val="34"/>
        </w:numPr>
        <w:tabs>
          <w:tab w:val="left" w:pos="1139"/>
          <w:tab w:val="left" w:pos="1140"/>
        </w:tabs>
        <w:autoSpaceDE w:val="0"/>
        <w:autoSpaceDN w:val="0"/>
        <w:spacing w:before="3" w:after="0" w:line="240" w:lineRule="auto"/>
        <w:ind w:left="1139" w:hanging="415"/>
        <w:rPr>
          <w:rFonts w:ascii="Times New Roman" w:hAnsi="Times New Roman"/>
          <w:sz w:val="24"/>
          <w:szCs w:val="24"/>
        </w:rPr>
      </w:pPr>
      <w:r w:rsidRPr="00315F99">
        <w:rPr>
          <w:rFonts w:ascii="Times New Roman" w:hAnsi="Times New Roman"/>
          <w:sz w:val="24"/>
          <w:szCs w:val="24"/>
        </w:rPr>
        <w:t>повысить эффективность работы по развитию творческих способностей, интеллектуально-нравственных качеств</w:t>
      </w:r>
      <w:r w:rsidRPr="00315F99">
        <w:rPr>
          <w:rFonts w:ascii="Times New Roman" w:hAnsi="Times New Roman"/>
          <w:spacing w:val="-4"/>
          <w:sz w:val="24"/>
          <w:szCs w:val="24"/>
        </w:rPr>
        <w:t xml:space="preserve"> об</w:t>
      </w:r>
      <w:r w:rsidRPr="00315F99">
        <w:rPr>
          <w:rFonts w:ascii="Times New Roman" w:hAnsi="Times New Roman"/>
          <w:sz w:val="24"/>
          <w:szCs w:val="24"/>
        </w:rPr>
        <w:t>учающихся;</w:t>
      </w:r>
    </w:p>
    <w:p w:rsidR="00E03B52" w:rsidRPr="00315F99" w:rsidRDefault="00E03B52" w:rsidP="00E87CFA">
      <w:pPr>
        <w:widowControl w:val="0"/>
        <w:numPr>
          <w:ilvl w:val="1"/>
          <w:numId w:val="34"/>
        </w:numPr>
        <w:tabs>
          <w:tab w:val="left" w:pos="1080"/>
        </w:tabs>
        <w:autoSpaceDE w:val="0"/>
        <w:autoSpaceDN w:val="0"/>
        <w:spacing w:before="80" w:after="0" w:line="240" w:lineRule="auto"/>
        <w:ind w:left="1079" w:right="1844" w:hanging="355"/>
        <w:rPr>
          <w:rFonts w:ascii="Times New Roman" w:hAnsi="Times New Roman"/>
          <w:sz w:val="24"/>
          <w:szCs w:val="24"/>
        </w:rPr>
      </w:pPr>
      <w:r w:rsidRPr="00315F99">
        <w:rPr>
          <w:rFonts w:ascii="Times New Roman" w:hAnsi="Times New Roman"/>
          <w:sz w:val="24"/>
          <w:szCs w:val="24"/>
        </w:rPr>
        <w:t>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E03B52" w:rsidRPr="00315F99" w:rsidRDefault="00E03B52" w:rsidP="00E03B52">
      <w:pPr>
        <w:widowControl w:val="0"/>
        <w:tabs>
          <w:tab w:val="left" w:pos="1079"/>
          <w:tab w:val="left" w:pos="1080"/>
        </w:tabs>
        <w:autoSpaceDE w:val="0"/>
        <w:autoSpaceDN w:val="0"/>
        <w:ind w:left="1079" w:right="1560"/>
        <w:rPr>
          <w:rFonts w:ascii="Times New Roman" w:hAnsi="Times New Roman"/>
          <w:sz w:val="24"/>
          <w:szCs w:val="24"/>
        </w:rPr>
      </w:pPr>
    </w:p>
    <w:p w:rsidR="00E03B52" w:rsidRPr="00315F99" w:rsidRDefault="00E03B52" w:rsidP="00E87CFA">
      <w:pPr>
        <w:widowControl w:val="0"/>
        <w:numPr>
          <w:ilvl w:val="0"/>
          <w:numId w:val="34"/>
        </w:numPr>
        <w:tabs>
          <w:tab w:val="left" w:pos="1139"/>
          <w:tab w:val="left" w:pos="1140"/>
        </w:tabs>
        <w:autoSpaceDE w:val="0"/>
        <w:autoSpaceDN w:val="0"/>
        <w:spacing w:after="0" w:line="240" w:lineRule="auto"/>
        <w:ind w:left="1486" w:hanging="775"/>
        <w:outlineLvl w:val="1"/>
        <w:rPr>
          <w:rFonts w:ascii="Times New Roman" w:hAnsi="Times New Roman"/>
          <w:b/>
          <w:bCs/>
          <w:sz w:val="24"/>
          <w:szCs w:val="24"/>
          <w:lang w:val="en-US"/>
        </w:rPr>
      </w:pPr>
      <w:r w:rsidRPr="00315F99">
        <w:rPr>
          <w:rFonts w:ascii="Times New Roman" w:hAnsi="Times New Roman"/>
          <w:b/>
          <w:bCs/>
          <w:sz w:val="24"/>
          <w:szCs w:val="24"/>
          <w:lang w:val="en-US"/>
        </w:rPr>
        <w:t>Повысить</w:t>
      </w:r>
      <w:r w:rsidRPr="00315F99">
        <w:rPr>
          <w:rFonts w:ascii="Times New Roman" w:hAnsi="Times New Roman"/>
          <w:b/>
          <w:bCs/>
          <w:sz w:val="24"/>
          <w:szCs w:val="24"/>
        </w:rPr>
        <w:t xml:space="preserve"> </w:t>
      </w:r>
      <w:r w:rsidRPr="00315F99">
        <w:rPr>
          <w:rFonts w:ascii="Times New Roman" w:hAnsi="Times New Roman"/>
          <w:b/>
          <w:bCs/>
          <w:sz w:val="24"/>
          <w:szCs w:val="24"/>
          <w:lang w:val="en-US"/>
        </w:rPr>
        <w:t xml:space="preserve"> профессиональные</w:t>
      </w:r>
      <w:r w:rsidRPr="00315F99">
        <w:rPr>
          <w:rFonts w:ascii="Times New Roman" w:hAnsi="Times New Roman"/>
          <w:b/>
          <w:bCs/>
          <w:sz w:val="24"/>
          <w:szCs w:val="24"/>
        </w:rPr>
        <w:t xml:space="preserve"> </w:t>
      </w:r>
      <w:r w:rsidRPr="00315F99">
        <w:rPr>
          <w:rFonts w:ascii="Times New Roman" w:hAnsi="Times New Roman"/>
          <w:b/>
          <w:bCs/>
          <w:sz w:val="24"/>
          <w:szCs w:val="24"/>
          <w:lang w:val="en-US"/>
        </w:rPr>
        <w:t xml:space="preserve"> компетентности</w:t>
      </w:r>
      <w:r w:rsidRPr="00315F99">
        <w:rPr>
          <w:rFonts w:ascii="Times New Roman" w:hAnsi="Times New Roman"/>
          <w:b/>
          <w:bCs/>
          <w:sz w:val="24"/>
          <w:szCs w:val="24"/>
        </w:rPr>
        <w:t xml:space="preserve"> </w:t>
      </w:r>
      <w:r w:rsidRPr="00315F99">
        <w:rPr>
          <w:rFonts w:ascii="Times New Roman" w:hAnsi="Times New Roman"/>
          <w:b/>
          <w:bCs/>
          <w:sz w:val="24"/>
          <w:szCs w:val="24"/>
          <w:lang w:val="en-US"/>
        </w:rPr>
        <w:t>через:</w:t>
      </w:r>
    </w:p>
    <w:p w:rsidR="00E03B52" w:rsidRPr="00315F99" w:rsidRDefault="00E03B52" w:rsidP="00E87CFA">
      <w:pPr>
        <w:widowControl w:val="0"/>
        <w:numPr>
          <w:ilvl w:val="1"/>
          <w:numId w:val="34"/>
        </w:numPr>
        <w:tabs>
          <w:tab w:val="left" w:pos="1139"/>
          <w:tab w:val="left" w:pos="1140"/>
        </w:tabs>
        <w:autoSpaceDE w:val="0"/>
        <w:autoSpaceDN w:val="0"/>
        <w:spacing w:before="7" w:after="0" w:line="240" w:lineRule="auto"/>
        <w:ind w:left="1079" w:hanging="355"/>
        <w:rPr>
          <w:rFonts w:ascii="Times New Roman" w:hAnsi="Times New Roman"/>
          <w:sz w:val="24"/>
          <w:szCs w:val="24"/>
        </w:rPr>
      </w:pPr>
      <w:r w:rsidRPr="00315F99">
        <w:rPr>
          <w:rFonts w:ascii="Times New Roman" w:hAnsi="Times New Roman"/>
          <w:sz w:val="24"/>
          <w:szCs w:val="24"/>
        </w:rPr>
        <w:t>развитие системы повышения квалификации учителей;</w:t>
      </w:r>
    </w:p>
    <w:p w:rsidR="00E03B52" w:rsidRPr="00315F99" w:rsidRDefault="00E03B52" w:rsidP="00E87CFA">
      <w:pPr>
        <w:widowControl w:val="0"/>
        <w:numPr>
          <w:ilvl w:val="1"/>
          <w:numId w:val="34"/>
        </w:numPr>
        <w:tabs>
          <w:tab w:val="left" w:pos="1139"/>
          <w:tab w:val="left" w:pos="1140"/>
        </w:tabs>
        <w:autoSpaceDE w:val="0"/>
        <w:autoSpaceDN w:val="0"/>
        <w:spacing w:after="0" w:line="240" w:lineRule="auto"/>
        <w:ind w:left="1079" w:hanging="355"/>
        <w:rPr>
          <w:rFonts w:ascii="Times New Roman" w:hAnsi="Times New Roman"/>
          <w:sz w:val="24"/>
          <w:szCs w:val="24"/>
        </w:rPr>
      </w:pPr>
      <w:r w:rsidRPr="00315F99">
        <w:rPr>
          <w:rFonts w:ascii="Times New Roman" w:hAnsi="Times New Roman"/>
          <w:sz w:val="24"/>
          <w:szCs w:val="24"/>
        </w:rPr>
        <w:t xml:space="preserve">развитие системы </w:t>
      </w:r>
      <w:proofErr w:type="gramStart"/>
      <w:r w:rsidRPr="00315F99">
        <w:rPr>
          <w:rFonts w:ascii="Times New Roman" w:hAnsi="Times New Roman"/>
          <w:sz w:val="24"/>
          <w:szCs w:val="24"/>
        </w:rPr>
        <w:t>самообразования,  портфолио</w:t>
      </w:r>
      <w:proofErr w:type="gramEnd"/>
      <w:r w:rsidRPr="00315F99">
        <w:rPr>
          <w:rFonts w:ascii="Times New Roman" w:hAnsi="Times New Roman"/>
          <w:sz w:val="24"/>
          <w:szCs w:val="24"/>
        </w:rPr>
        <w:t xml:space="preserve"> результатов их деятельности;</w:t>
      </w:r>
    </w:p>
    <w:p w:rsidR="00E03B52" w:rsidRPr="00315F99" w:rsidRDefault="00E03B52" w:rsidP="00E87CFA">
      <w:pPr>
        <w:widowControl w:val="0"/>
        <w:numPr>
          <w:ilvl w:val="1"/>
          <w:numId w:val="34"/>
        </w:numPr>
        <w:tabs>
          <w:tab w:val="left" w:pos="1080"/>
        </w:tabs>
        <w:autoSpaceDE w:val="0"/>
        <w:autoSpaceDN w:val="0"/>
        <w:spacing w:before="16" w:after="0" w:line="240" w:lineRule="auto"/>
        <w:ind w:left="1079" w:right="2390" w:hanging="355"/>
        <w:rPr>
          <w:rFonts w:ascii="Times New Roman" w:hAnsi="Times New Roman"/>
          <w:sz w:val="24"/>
          <w:szCs w:val="24"/>
        </w:rPr>
      </w:pPr>
      <w:r w:rsidRPr="00315F99">
        <w:rPr>
          <w:rFonts w:ascii="Times New Roman" w:hAnsi="Times New Roman"/>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E03B52" w:rsidRPr="00315F99" w:rsidRDefault="00E03B52" w:rsidP="00E03B52">
      <w:pPr>
        <w:contextualSpacing/>
        <w:jc w:val="both"/>
        <w:rPr>
          <w:rFonts w:ascii="Times New Roman" w:hAnsi="Times New Roman"/>
          <w:sz w:val="24"/>
          <w:szCs w:val="24"/>
        </w:rPr>
      </w:pPr>
    </w:p>
    <w:p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sz w:val="24"/>
          <w:szCs w:val="24"/>
        </w:rPr>
        <w:t xml:space="preserve">    </w:t>
      </w:r>
      <w:r w:rsidRPr="00315F99">
        <w:rPr>
          <w:rFonts w:ascii="Times New Roman" w:hAnsi="Times New Roman"/>
          <w:b/>
          <w:sz w:val="24"/>
          <w:szCs w:val="24"/>
        </w:rPr>
        <w:t xml:space="preserve">Основной результат – развитие личности ребенка на </w:t>
      </w:r>
      <w:proofErr w:type="gramStart"/>
      <w:r w:rsidRPr="00315F99">
        <w:rPr>
          <w:rFonts w:ascii="Times New Roman" w:hAnsi="Times New Roman"/>
          <w:b/>
          <w:sz w:val="24"/>
          <w:szCs w:val="24"/>
        </w:rPr>
        <w:t>основе  формирования</w:t>
      </w:r>
      <w:proofErr w:type="gramEnd"/>
      <w:r w:rsidRPr="00315F99">
        <w:rPr>
          <w:rFonts w:ascii="Times New Roman" w:hAnsi="Times New Roman"/>
          <w:b/>
          <w:sz w:val="24"/>
          <w:szCs w:val="24"/>
        </w:rPr>
        <w:t xml:space="preserve">  универсальных учебных действий.</w:t>
      </w:r>
    </w:p>
    <w:p w:rsidR="00E03B52" w:rsidRPr="00315F99" w:rsidRDefault="00E03B52" w:rsidP="00E03B52">
      <w:pPr>
        <w:pStyle w:val="34"/>
        <w:spacing w:line="240" w:lineRule="auto"/>
        <w:rPr>
          <w:rFonts w:ascii="Times New Roman" w:hAnsi="Times New Roman"/>
          <w:b/>
          <w:sz w:val="24"/>
          <w:szCs w:val="24"/>
        </w:rPr>
      </w:pPr>
    </w:p>
    <w:p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b/>
          <w:sz w:val="24"/>
          <w:szCs w:val="24"/>
        </w:rPr>
        <w:t xml:space="preserve">  Информационная справка.</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В 2021-2022 учебном году было скомплектовано 20 классов. На начало года в них </w:t>
      </w:r>
      <w:proofErr w:type="gramStart"/>
      <w:r w:rsidRPr="00315F99">
        <w:rPr>
          <w:rFonts w:ascii="Times New Roman" w:hAnsi="Times New Roman"/>
          <w:sz w:val="24"/>
          <w:szCs w:val="24"/>
        </w:rPr>
        <w:t>обучались  318</w:t>
      </w:r>
      <w:proofErr w:type="gramEnd"/>
      <w:r w:rsidRPr="00315F99">
        <w:rPr>
          <w:rFonts w:ascii="Times New Roman" w:hAnsi="Times New Roman"/>
          <w:sz w:val="24"/>
          <w:szCs w:val="24"/>
        </w:rPr>
        <w:t xml:space="preserve"> учащихся, на конец года -317  учащихся. В течение года выбыло 6 человек, прибыло 5 человек. Движение учащихся в основном происходило в связи с переменой места жительства. </w:t>
      </w:r>
    </w:p>
    <w:p w:rsidR="00E03B52" w:rsidRPr="00315F99" w:rsidRDefault="00E03B52" w:rsidP="00E03B52">
      <w:pPr>
        <w:ind w:firstLine="708"/>
        <w:jc w:val="both"/>
        <w:rPr>
          <w:rFonts w:ascii="Times New Roman" w:hAnsi="Times New Roman"/>
          <w:sz w:val="24"/>
          <w:szCs w:val="24"/>
        </w:rPr>
      </w:pPr>
      <w:r w:rsidRPr="00315F99">
        <w:rPr>
          <w:rFonts w:ascii="Times New Roman" w:hAnsi="Times New Roman"/>
          <w:sz w:val="24"/>
          <w:szCs w:val="24"/>
        </w:rPr>
        <w:t xml:space="preserve">На домашнем обучении в 2020-2021 учебном году по </w:t>
      </w:r>
      <w:proofErr w:type="gramStart"/>
      <w:r w:rsidRPr="00315F99">
        <w:rPr>
          <w:rFonts w:ascii="Times New Roman" w:hAnsi="Times New Roman"/>
          <w:sz w:val="24"/>
          <w:szCs w:val="24"/>
        </w:rPr>
        <w:t>индивидуальным  учебным</w:t>
      </w:r>
      <w:proofErr w:type="gramEnd"/>
      <w:r w:rsidRPr="00315F99">
        <w:rPr>
          <w:rFonts w:ascii="Times New Roman" w:hAnsi="Times New Roman"/>
          <w:sz w:val="24"/>
          <w:szCs w:val="24"/>
        </w:rPr>
        <w:t xml:space="preserve"> планам по состоянию здоровья на основании медицинских справок, заявлений родителей находилось 7 учащихся.(Абдулвахидова Марьям -2 б класс, Касимов М.-2 а класс, Шайхилов  </w:t>
      </w:r>
      <w:r w:rsidRPr="00315F99">
        <w:rPr>
          <w:rFonts w:ascii="Times New Roman" w:hAnsi="Times New Roman"/>
          <w:sz w:val="24"/>
          <w:szCs w:val="24"/>
        </w:rPr>
        <w:lastRenderedPageBreak/>
        <w:t>А., Омарова У.-4 д класс, Хизриев М.-4 в класс ) Все учебные планы и расписание занятий согласованы с родителями. До начала организации домашнего обучения каждый учитель разработал рабочую программу индивидуального обучения, в рамках которой было составлено календарно-тематическое планирование. Со стороны администрации по плану ВШК осуществлялся плановый контроль за организацией надомного обучения, за выполнением учебных программ, за ведением журнала индивидуальных занятий.</w:t>
      </w:r>
    </w:p>
    <w:p w:rsidR="00E03B52" w:rsidRPr="00315F99" w:rsidRDefault="00E03B52" w:rsidP="00E03B52">
      <w:pPr>
        <w:rPr>
          <w:rFonts w:ascii="Times New Roman" w:hAnsi="Times New Roman"/>
          <w:sz w:val="24"/>
          <w:szCs w:val="24"/>
        </w:rPr>
      </w:pPr>
      <w:r w:rsidRPr="00315F99">
        <w:rPr>
          <w:rFonts w:ascii="Times New Roman" w:hAnsi="Times New Roman"/>
          <w:b/>
          <w:i/>
          <w:sz w:val="24"/>
          <w:szCs w:val="24"/>
        </w:rPr>
        <w:br/>
      </w:r>
      <w:r w:rsidRPr="00315F99">
        <w:rPr>
          <w:rFonts w:ascii="Times New Roman" w:hAnsi="Times New Roman"/>
          <w:sz w:val="24"/>
          <w:szCs w:val="24"/>
        </w:rPr>
        <w:t xml:space="preserve">Все классы в течение года работали в две </w:t>
      </w:r>
      <w:proofErr w:type="gramStart"/>
      <w:r w:rsidRPr="00315F99">
        <w:rPr>
          <w:rFonts w:ascii="Times New Roman" w:hAnsi="Times New Roman"/>
          <w:sz w:val="24"/>
          <w:szCs w:val="24"/>
        </w:rPr>
        <w:t>смены  шестидневной</w:t>
      </w:r>
      <w:proofErr w:type="gramEnd"/>
      <w:r w:rsidRPr="00315F99">
        <w:rPr>
          <w:rFonts w:ascii="Times New Roman" w:hAnsi="Times New Roman"/>
          <w:sz w:val="24"/>
          <w:szCs w:val="24"/>
        </w:rPr>
        <w:t xml:space="preserve"> недели (1 классы – пятидневная неделя).  В работе были задействованы 28 </w:t>
      </w:r>
      <w:proofErr w:type="gramStart"/>
      <w:r w:rsidRPr="00315F99">
        <w:rPr>
          <w:rFonts w:ascii="Times New Roman" w:hAnsi="Times New Roman"/>
          <w:sz w:val="24"/>
          <w:szCs w:val="24"/>
        </w:rPr>
        <w:t>учителей :</w:t>
      </w:r>
      <w:proofErr w:type="gramEnd"/>
    </w:p>
    <w:p w:rsidR="00E03B52" w:rsidRPr="00315F99" w:rsidRDefault="00E03B52" w:rsidP="00E03B52">
      <w:pPr>
        <w:rPr>
          <w:rFonts w:ascii="Times New Roman" w:hAnsi="Times New Roman"/>
          <w:b/>
          <w:i/>
          <w:sz w:val="24"/>
          <w:szCs w:val="24"/>
        </w:rPr>
      </w:pPr>
    </w:p>
    <w:p w:rsidR="00E03B52" w:rsidRPr="00315F99" w:rsidRDefault="00E03B52" w:rsidP="00E87CFA">
      <w:pPr>
        <w:pStyle w:val="a6"/>
        <w:numPr>
          <w:ilvl w:val="3"/>
          <w:numId w:val="33"/>
        </w:numPr>
        <w:spacing w:after="200"/>
        <w:rPr>
          <w:color w:val="auto"/>
        </w:rPr>
      </w:pPr>
      <w:proofErr w:type="gramStart"/>
      <w:r w:rsidRPr="00315F99">
        <w:rPr>
          <w:color w:val="auto"/>
        </w:rPr>
        <w:t>1</w:t>
      </w:r>
      <w:proofErr w:type="gramEnd"/>
      <w:r w:rsidRPr="00315F99">
        <w:rPr>
          <w:color w:val="auto"/>
        </w:rPr>
        <w:t xml:space="preserve"> а -  Бадрудинова А.Р.</w:t>
      </w:r>
    </w:p>
    <w:p w:rsidR="00E03B52" w:rsidRPr="00315F99" w:rsidRDefault="00E03B52" w:rsidP="00E87CFA">
      <w:pPr>
        <w:pStyle w:val="a6"/>
        <w:numPr>
          <w:ilvl w:val="3"/>
          <w:numId w:val="33"/>
        </w:numPr>
        <w:spacing w:after="200"/>
        <w:rPr>
          <w:color w:val="auto"/>
        </w:rPr>
      </w:pPr>
      <w:r w:rsidRPr="00315F99">
        <w:rPr>
          <w:color w:val="auto"/>
        </w:rPr>
        <w:t>1б- Нурмагомедова С.Н.</w:t>
      </w:r>
    </w:p>
    <w:p w:rsidR="00E03B52" w:rsidRPr="00315F99" w:rsidRDefault="00E03B52" w:rsidP="00E87CFA">
      <w:pPr>
        <w:pStyle w:val="a6"/>
        <w:numPr>
          <w:ilvl w:val="3"/>
          <w:numId w:val="33"/>
        </w:numPr>
        <w:spacing w:after="200"/>
        <w:rPr>
          <w:color w:val="auto"/>
        </w:rPr>
      </w:pPr>
      <w:r w:rsidRPr="00315F99">
        <w:rPr>
          <w:color w:val="auto"/>
        </w:rPr>
        <w:t>1в -  Агапова Е.Н.</w:t>
      </w:r>
    </w:p>
    <w:p w:rsidR="00E03B52" w:rsidRPr="00315F99" w:rsidRDefault="00E03B52" w:rsidP="00E87CFA">
      <w:pPr>
        <w:pStyle w:val="a6"/>
        <w:numPr>
          <w:ilvl w:val="3"/>
          <w:numId w:val="33"/>
        </w:numPr>
        <w:spacing w:after="200"/>
        <w:rPr>
          <w:color w:val="auto"/>
        </w:rPr>
      </w:pPr>
      <w:r w:rsidRPr="00315F99">
        <w:rPr>
          <w:color w:val="auto"/>
        </w:rPr>
        <w:t xml:space="preserve">1г- </w:t>
      </w:r>
      <w:r w:rsidRPr="00315F99">
        <w:rPr>
          <w:bCs/>
          <w:color w:val="auto"/>
        </w:rPr>
        <w:t>Мусаева А.М.</w:t>
      </w:r>
    </w:p>
    <w:p w:rsidR="00E03B52" w:rsidRPr="00315F99" w:rsidRDefault="00E03B52" w:rsidP="00E87CFA">
      <w:pPr>
        <w:pStyle w:val="a6"/>
        <w:numPr>
          <w:ilvl w:val="3"/>
          <w:numId w:val="33"/>
        </w:numPr>
        <w:spacing w:after="200"/>
        <w:rPr>
          <w:color w:val="auto"/>
        </w:rPr>
      </w:pPr>
      <w:r w:rsidRPr="00315F99">
        <w:rPr>
          <w:bCs/>
          <w:color w:val="auto"/>
        </w:rPr>
        <w:t>1д-</w:t>
      </w:r>
      <w:r w:rsidRPr="00315F99">
        <w:rPr>
          <w:color w:val="auto"/>
        </w:rPr>
        <w:t xml:space="preserve"> Амайациева З.М.</w:t>
      </w:r>
    </w:p>
    <w:p w:rsidR="00E03B52" w:rsidRPr="00315F99" w:rsidRDefault="00E03B52" w:rsidP="00E87CFA">
      <w:pPr>
        <w:pStyle w:val="a6"/>
        <w:numPr>
          <w:ilvl w:val="3"/>
          <w:numId w:val="33"/>
        </w:numPr>
        <w:spacing w:after="200"/>
        <w:rPr>
          <w:color w:val="auto"/>
        </w:rPr>
      </w:pPr>
      <w:r w:rsidRPr="00315F99">
        <w:rPr>
          <w:color w:val="auto"/>
        </w:rPr>
        <w:t>1е-Чинчарова А.Н.</w:t>
      </w:r>
    </w:p>
    <w:p w:rsidR="00E03B52" w:rsidRPr="00315F99" w:rsidRDefault="00E03B52" w:rsidP="00E03B52">
      <w:pPr>
        <w:pStyle w:val="a6"/>
        <w:spacing w:after="200"/>
        <w:rPr>
          <w:color w:val="auto"/>
        </w:rPr>
      </w:pPr>
    </w:p>
    <w:p w:rsidR="00E03B52" w:rsidRPr="00315F99" w:rsidRDefault="00E03B52" w:rsidP="00E03B52">
      <w:pPr>
        <w:pStyle w:val="a6"/>
        <w:spacing w:after="200"/>
        <w:rPr>
          <w:color w:val="auto"/>
        </w:rPr>
      </w:pPr>
    </w:p>
    <w:p w:rsidR="00E03B52" w:rsidRPr="00315F99" w:rsidRDefault="00E03B52" w:rsidP="00E87CFA">
      <w:pPr>
        <w:pStyle w:val="a6"/>
        <w:numPr>
          <w:ilvl w:val="3"/>
          <w:numId w:val="33"/>
        </w:numPr>
        <w:spacing w:after="200"/>
        <w:rPr>
          <w:color w:val="auto"/>
        </w:rPr>
      </w:pPr>
      <w:r w:rsidRPr="00315F99">
        <w:rPr>
          <w:color w:val="auto"/>
        </w:rPr>
        <w:t>2а – Исабалаева А. А.</w:t>
      </w:r>
    </w:p>
    <w:p w:rsidR="00E03B52" w:rsidRPr="00315F99" w:rsidRDefault="00E03B52" w:rsidP="00E87CFA">
      <w:pPr>
        <w:pStyle w:val="a6"/>
        <w:numPr>
          <w:ilvl w:val="3"/>
          <w:numId w:val="33"/>
        </w:numPr>
        <w:spacing w:after="200"/>
        <w:rPr>
          <w:color w:val="auto"/>
        </w:rPr>
      </w:pPr>
      <w:r w:rsidRPr="00315F99">
        <w:rPr>
          <w:color w:val="auto"/>
        </w:rPr>
        <w:t>2б – Агапова О.И.</w:t>
      </w:r>
    </w:p>
    <w:p w:rsidR="00E03B52" w:rsidRPr="00315F99" w:rsidRDefault="00E03B52" w:rsidP="00E87CFA">
      <w:pPr>
        <w:pStyle w:val="a6"/>
        <w:numPr>
          <w:ilvl w:val="3"/>
          <w:numId w:val="33"/>
        </w:numPr>
        <w:spacing w:after="200"/>
        <w:rPr>
          <w:color w:val="auto"/>
        </w:rPr>
      </w:pPr>
      <w:r w:rsidRPr="00315F99">
        <w:rPr>
          <w:color w:val="auto"/>
        </w:rPr>
        <w:t xml:space="preserve">2в – Магомедова И. Г </w:t>
      </w:r>
    </w:p>
    <w:p w:rsidR="00E03B52" w:rsidRPr="00315F99" w:rsidRDefault="00E03B52" w:rsidP="00E87CFA">
      <w:pPr>
        <w:pStyle w:val="a6"/>
        <w:numPr>
          <w:ilvl w:val="3"/>
          <w:numId w:val="33"/>
        </w:numPr>
        <w:spacing w:after="200"/>
        <w:rPr>
          <w:color w:val="auto"/>
        </w:rPr>
      </w:pPr>
      <w:r w:rsidRPr="00315F99">
        <w:rPr>
          <w:color w:val="auto"/>
        </w:rPr>
        <w:t>2г – Пузенко Е.В.</w:t>
      </w:r>
    </w:p>
    <w:p w:rsidR="00E03B52" w:rsidRPr="00315F99" w:rsidRDefault="00E03B52" w:rsidP="00E03B52">
      <w:pPr>
        <w:pStyle w:val="a6"/>
        <w:spacing w:after="200"/>
        <w:ind w:left="2880"/>
        <w:rPr>
          <w:color w:val="auto"/>
        </w:rPr>
      </w:pPr>
    </w:p>
    <w:p w:rsidR="00E03B52" w:rsidRPr="00315F99" w:rsidRDefault="00E03B52" w:rsidP="00E03B52">
      <w:pPr>
        <w:pStyle w:val="a6"/>
        <w:ind w:left="2880"/>
        <w:rPr>
          <w:color w:val="auto"/>
        </w:rPr>
      </w:pPr>
    </w:p>
    <w:p w:rsidR="00E03B52" w:rsidRPr="00315F99" w:rsidRDefault="00E03B52" w:rsidP="00E87CFA">
      <w:pPr>
        <w:pStyle w:val="a6"/>
        <w:numPr>
          <w:ilvl w:val="3"/>
          <w:numId w:val="33"/>
        </w:numPr>
        <w:spacing w:after="200"/>
        <w:rPr>
          <w:color w:val="auto"/>
        </w:rPr>
      </w:pPr>
      <w:r w:rsidRPr="00315F99">
        <w:rPr>
          <w:color w:val="auto"/>
        </w:rPr>
        <w:t>3а - Исабалаева Д.И.</w:t>
      </w:r>
    </w:p>
    <w:p w:rsidR="00E03B52" w:rsidRPr="00315F99" w:rsidRDefault="00E03B52" w:rsidP="00E87CFA">
      <w:pPr>
        <w:pStyle w:val="a6"/>
        <w:numPr>
          <w:ilvl w:val="3"/>
          <w:numId w:val="33"/>
        </w:numPr>
        <w:spacing w:after="200"/>
        <w:rPr>
          <w:color w:val="auto"/>
        </w:rPr>
      </w:pPr>
      <w:r w:rsidRPr="00315F99">
        <w:rPr>
          <w:color w:val="auto"/>
        </w:rPr>
        <w:t>3б -  Агапова Е.Н.</w:t>
      </w:r>
    </w:p>
    <w:p w:rsidR="00E03B52" w:rsidRPr="00315F99" w:rsidRDefault="00E03B52" w:rsidP="00E87CFA">
      <w:pPr>
        <w:pStyle w:val="a6"/>
        <w:numPr>
          <w:ilvl w:val="3"/>
          <w:numId w:val="33"/>
        </w:numPr>
        <w:spacing w:after="200"/>
        <w:rPr>
          <w:color w:val="auto"/>
        </w:rPr>
      </w:pPr>
      <w:r w:rsidRPr="00315F99">
        <w:rPr>
          <w:color w:val="auto"/>
        </w:rPr>
        <w:t>3в – Бадрудинова А.Р.</w:t>
      </w:r>
    </w:p>
    <w:p w:rsidR="00E03B52" w:rsidRPr="00315F99" w:rsidRDefault="00E03B52" w:rsidP="00E87CFA">
      <w:pPr>
        <w:pStyle w:val="a6"/>
        <w:numPr>
          <w:ilvl w:val="3"/>
          <w:numId w:val="33"/>
        </w:numPr>
        <w:spacing w:after="200"/>
        <w:rPr>
          <w:color w:val="auto"/>
        </w:rPr>
      </w:pPr>
      <w:r w:rsidRPr="00315F99">
        <w:rPr>
          <w:color w:val="auto"/>
        </w:rPr>
        <w:t>3г - Гасанова М.М.</w:t>
      </w:r>
    </w:p>
    <w:p w:rsidR="00E03B52" w:rsidRPr="00315F99" w:rsidRDefault="00E03B52" w:rsidP="00E87CFA">
      <w:pPr>
        <w:pStyle w:val="a6"/>
        <w:numPr>
          <w:ilvl w:val="3"/>
          <w:numId w:val="33"/>
        </w:numPr>
        <w:spacing w:after="200"/>
        <w:rPr>
          <w:color w:val="auto"/>
        </w:rPr>
      </w:pPr>
      <w:r w:rsidRPr="00315F99">
        <w:rPr>
          <w:color w:val="auto"/>
        </w:rPr>
        <w:t xml:space="preserve">3д -  </w:t>
      </w:r>
      <w:r w:rsidRPr="00315F99">
        <w:rPr>
          <w:bCs/>
          <w:color w:val="auto"/>
        </w:rPr>
        <w:t>Гасанова Д.З.</w:t>
      </w:r>
    </w:p>
    <w:p w:rsidR="00E03B52" w:rsidRPr="00315F99" w:rsidRDefault="00E03B52" w:rsidP="00E03B52">
      <w:pPr>
        <w:pStyle w:val="a6"/>
        <w:spacing w:after="200"/>
        <w:ind w:left="0"/>
        <w:rPr>
          <w:color w:val="auto"/>
        </w:rPr>
      </w:pPr>
    </w:p>
    <w:p w:rsidR="00E03B52" w:rsidRPr="00315F99" w:rsidRDefault="00E03B52" w:rsidP="00E87CFA">
      <w:pPr>
        <w:pStyle w:val="a6"/>
        <w:numPr>
          <w:ilvl w:val="3"/>
          <w:numId w:val="33"/>
        </w:numPr>
        <w:spacing w:after="200"/>
        <w:rPr>
          <w:color w:val="auto"/>
        </w:rPr>
      </w:pPr>
      <w:r w:rsidRPr="00315F99">
        <w:rPr>
          <w:color w:val="auto"/>
        </w:rPr>
        <w:t xml:space="preserve"> 4а – Сахратулаева Р.Г.</w:t>
      </w:r>
    </w:p>
    <w:p w:rsidR="00E03B52" w:rsidRPr="00315F99" w:rsidRDefault="00E03B52" w:rsidP="00E87CFA">
      <w:pPr>
        <w:pStyle w:val="a6"/>
        <w:numPr>
          <w:ilvl w:val="3"/>
          <w:numId w:val="33"/>
        </w:numPr>
        <w:spacing w:after="200"/>
        <w:rPr>
          <w:color w:val="auto"/>
        </w:rPr>
      </w:pPr>
      <w:r w:rsidRPr="00315F99">
        <w:rPr>
          <w:color w:val="auto"/>
        </w:rPr>
        <w:t>4б - Нурмагомедова С.Н.</w:t>
      </w:r>
    </w:p>
    <w:p w:rsidR="00E03B52" w:rsidRPr="00315F99" w:rsidRDefault="00E03B52" w:rsidP="00E87CFA">
      <w:pPr>
        <w:pStyle w:val="a6"/>
        <w:numPr>
          <w:ilvl w:val="3"/>
          <w:numId w:val="33"/>
        </w:numPr>
        <w:spacing w:after="200"/>
        <w:rPr>
          <w:color w:val="auto"/>
        </w:rPr>
      </w:pPr>
      <w:r w:rsidRPr="00315F99">
        <w:rPr>
          <w:color w:val="auto"/>
        </w:rPr>
        <w:t>4в –  Амайациева З.М.</w:t>
      </w:r>
    </w:p>
    <w:p w:rsidR="00E03B52" w:rsidRPr="00315F99" w:rsidRDefault="00E03B52" w:rsidP="00E87CFA">
      <w:pPr>
        <w:pStyle w:val="a6"/>
        <w:numPr>
          <w:ilvl w:val="3"/>
          <w:numId w:val="33"/>
        </w:numPr>
        <w:spacing w:after="200"/>
        <w:rPr>
          <w:color w:val="auto"/>
        </w:rPr>
      </w:pPr>
      <w:r w:rsidRPr="00315F99">
        <w:rPr>
          <w:color w:val="auto"/>
        </w:rPr>
        <w:t>4г – Гитинова М.М.</w:t>
      </w:r>
    </w:p>
    <w:p w:rsidR="00E03B52" w:rsidRPr="00315F99" w:rsidRDefault="00E03B52" w:rsidP="00E87CFA">
      <w:pPr>
        <w:pStyle w:val="a6"/>
        <w:numPr>
          <w:ilvl w:val="3"/>
          <w:numId w:val="33"/>
        </w:numPr>
        <w:spacing w:after="200"/>
        <w:rPr>
          <w:color w:val="auto"/>
        </w:rPr>
      </w:pPr>
      <w:r w:rsidRPr="00315F99">
        <w:rPr>
          <w:color w:val="auto"/>
        </w:rPr>
        <w:t xml:space="preserve">4д – Абасова М.А. </w:t>
      </w:r>
    </w:p>
    <w:p w:rsidR="00E03B52" w:rsidRPr="00315F99" w:rsidRDefault="00E03B52" w:rsidP="00E03B52">
      <w:pPr>
        <w:pStyle w:val="a6"/>
        <w:ind w:left="2880"/>
        <w:rPr>
          <w:color w:val="auto"/>
        </w:rPr>
      </w:pPr>
    </w:p>
    <w:p w:rsidR="00E03B52" w:rsidRPr="00315F99" w:rsidRDefault="00E03B52" w:rsidP="00E03B52">
      <w:pPr>
        <w:pStyle w:val="a6"/>
        <w:spacing w:after="200"/>
        <w:ind w:left="2880"/>
        <w:rPr>
          <w:color w:val="auto"/>
        </w:rPr>
      </w:pPr>
    </w:p>
    <w:p w:rsidR="00E03B52" w:rsidRPr="00315F99" w:rsidRDefault="00E03B52" w:rsidP="00E03B52">
      <w:pPr>
        <w:pStyle w:val="a6"/>
        <w:spacing w:after="200"/>
        <w:rPr>
          <w:color w:val="auto"/>
        </w:rPr>
      </w:pPr>
    </w:p>
    <w:p w:rsidR="00E03B52" w:rsidRPr="00315F99" w:rsidRDefault="00E03B52" w:rsidP="00E03B52">
      <w:pPr>
        <w:pStyle w:val="a6"/>
        <w:ind w:left="2880"/>
        <w:rPr>
          <w:color w:val="auto"/>
        </w:rPr>
      </w:pP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Социальный педагог – Давудбегова К.М.</w:t>
      </w:r>
      <w:proofErr w:type="gramStart"/>
      <w:r w:rsidRPr="00315F99">
        <w:rPr>
          <w:rFonts w:ascii="Times New Roman" w:hAnsi="Times New Roman"/>
          <w:sz w:val="24"/>
          <w:szCs w:val="24"/>
        </w:rPr>
        <w:t>,  психолог</w:t>
      </w:r>
      <w:proofErr w:type="gramEnd"/>
      <w:r w:rsidRPr="00315F99">
        <w:rPr>
          <w:rFonts w:ascii="Times New Roman" w:hAnsi="Times New Roman"/>
          <w:sz w:val="24"/>
          <w:szCs w:val="24"/>
        </w:rPr>
        <w:t xml:space="preserve"> –  Тагирова  П.Р. и   учителя  предметники:   4 учителя английского языка, 5 учителей  родного языка и литературы , 1 учитель по ОРКСЭ,1 учитель шахмат,1 учитель ПДО.</w:t>
      </w:r>
    </w:p>
    <w:p w:rsidR="00E03B52" w:rsidRPr="00315F99" w:rsidRDefault="00E03B52" w:rsidP="00E03B52">
      <w:pPr>
        <w:pStyle w:val="a7"/>
        <w:jc w:val="center"/>
      </w:pPr>
    </w:p>
    <w:p w:rsidR="00E03B52" w:rsidRPr="00315F99" w:rsidRDefault="00E03B52" w:rsidP="00E03B52">
      <w:pPr>
        <w:pStyle w:val="a7"/>
        <w:jc w:val="center"/>
      </w:pPr>
    </w:p>
    <w:p w:rsidR="00E03B52" w:rsidRPr="00315F99" w:rsidRDefault="00E03B52" w:rsidP="00E03B52">
      <w:pPr>
        <w:pStyle w:val="a7"/>
        <w:jc w:val="center"/>
      </w:pPr>
      <w:r w:rsidRPr="00315F99">
        <w:t>Сведения о педагогических кадрах</w:t>
      </w:r>
    </w:p>
    <w:p w:rsidR="00E03B52" w:rsidRPr="00315F99" w:rsidRDefault="00E03B52" w:rsidP="00E03B52">
      <w:pPr>
        <w:pStyle w:val="TableText"/>
        <w:ind w:firstLine="720"/>
        <w:jc w:val="center"/>
        <w:rPr>
          <w:b/>
          <w:color w:val="auto"/>
          <w:sz w:val="24"/>
          <w:szCs w:val="24"/>
        </w:rPr>
      </w:pPr>
    </w:p>
    <w:tbl>
      <w:tblPr>
        <w:tblW w:w="13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268"/>
        <w:gridCol w:w="2551"/>
        <w:gridCol w:w="1418"/>
        <w:gridCol w:w="4819"/>
      </w:tblGrid>
      <w:tr w:rsidR="000F0AA1" w:rsidRPr="00315F99" w:rsidTr="00315F99">
        <w:tc>
          <w:tcPr>
            <w:tcW w:w="675"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п/п</w:t>
            </w:r>
          </w:p>
        </w:tc>
        <w:tc>
          <w:tcPr>
            <w:tcW w:w="1985" w:type="dxa"/>
          </w:tcPr>
          <w:p w:rsidR="00E03B52" w:rsidRPr="00315F99" w:rsidRDefault="00E03B52" w:rsidP="00315F99">
            <w:pPr>
              <w:pStyle w:val="TableText"/>
              <w:jc w:val="center"/>
              <w:rPr>
                <w:color w:val="auto"/>
                <w:sz w:val="24"/>
                <w:szCs w:val="24"/>
              </w:rPr>
            </w:pPr>
            <w:r w:rsidRPr="00315F99">
              <w:rPr>
                <w:color w:val="auto"/>
                <w:sz w:val="24"/>
                <w:szCs w:val="24"/>
              </w:rPr>
              <w:t>Должность по тарификации (преподаваемый предмет)</w:t>
            </w:r>
          </w:p>
          <w:p w:rsidR="00E03B52" w:rsidRPr="00315F99" w:rsidRDefault="00E03B52" w:rsidP="00315F99">
            <w:pPr>
              <w:spacing w:after="0"/>
              <w:jc w:val="center"/>
              <w:rPr>
                <w:rFonts w:ascii="Times New Roman" w:hAnsi="Times New Roman"/>
                <w:sz w:val="24"/>
                <w:szCs w:val="24"/>
              </w:rPr>
            </w:pPr>
          </w:p>
        </w:tc>
        <w:tc>
          <w:tcPr>
            <w:tcW w:w="2268" w:type="dxa"/>
          </w:tcPr>
          <w:p w:rsidR="00E03B52" w:rsidRPr="00315F99" w:rsidRDefault="00E03B52" w:rsidP="00315F99">
            <w:pPr>
              <w:pStyle w:val="TableText"/>
              <w:jc w:val="center"/>
              <w:rPr>
                <w:color w:val="auto"/>
                <w:sz w:val="24"/>
                <w:szCs w:val="24"/>
              </w:rPr>
            </w:pPr>
            <w:r w:rsidRPr="00315F99">
              <w:rPr>
                <w:color w:val="auto"/>
                <w:sz w:val="24"/>
                <w:szCs w:val="24"/>
              </w:rPr>
              <w:t>Ф.И.О. работника, занимающего эту должность</w:t>
            </w:r>
          </w:p>
          <w:p w:rsidR="00E03B52" w:rsidRPr="00315F99" w:rsidRDefault="00E03B52" w:rsidP="00315F99">
            <w:pPr>
              <w:spacing w:after="0"/>
              <w:jc w:val="center"/>
              <w:rPr>
                <w:rFonts w:ascii="Times New Roman" w:hAnsi="Times New Roman"/>
                <w:sz w:val="24"/>
                <w:szCs w:val="24"/>
              </w:rPr>
            </w:pPr>
          </w:p>
        </w:tc>
        <w:tc>
          <w:tcPr>
            <w:tcW w:w="2551"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Образование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и специальность по диплому,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ВУЗ, год окончания </w:t>
            </w:r>
          </w:p>
          <w:p w:rsidR="00E03B52" w:rsidRPr="00315F99" w:rsidRDefault="00E03B52" w:rsidP="00315F99">
            <w:pPr>
              <w:spacing w:after="0"/>
              <w:jc w:val="center"/>
              <w:rPr>
                <w:rFonts w:ascii="Times New Roman" w:hAnsi="Times New Roman"/>
                <w:sz w:val="24"/>
                <w:szCs w:val="24"/>
              </w:rPr>
            </w:pPr>
          </w:p>
        </w:tc>
        <w:tc>
          <w:tcPr>
            <w:tcW w:w="1418" w:type="dxa"/>
          </w:tcPr>
          <w:p w:rsidR="00E03B52" w:rsidRPr="00315F99" w:rsidRDefault="00E03B52" w:rsidP="00315F99">
            <w:pPr>
              <w:pStyle w:val="TableText"/>
              <w:jc w:val="center"/>
              <w:rPr>
                <w:color w:val="auto"/>
                <w:sz w:val="24"/>
                <w:szCs w:val="24"/>
              </w:rPr>
            </w:pPr>
            <w:proofErr w:type="gramStart"/>
            <w:r w:rsidRPr="00315F99">
              <w:rPr>
                <w:color w:val="auto"/>
                <w:sz w:val="24"/>
                <w:szCs w:val="24"/>
              </w:rPr>
              <w:t>Квалифика-ционная</w:t>
            </w:r>
            <w:proofErr w:type="gramEnd"/>
          </w:p>
          <w:p w:rsidR="00E03B52" w:rsidRPr="00315F99" w:rsidRDefault="00E03B52" w:rsidP="00315F99">
            <w:pPr>
              <w:pStyle w:val="TableText"/>
              <w:jc w:val="center"/>
              <w:rPr>
                <w:color w:val="auto"/>
                <w:sz w:val="24"/>
                <w:szCs w:val="24"/>
              </w:rPr>
            </w:pPr>
            <w:r w:rsidRPr="00315F99">
              <w:rPr>
                <w:color w:val="auto"/>
                <w:sz w:val="24"/>
                <w:szCs w:val="24"/>
              </w:rPr>
              <w:t>категория,</w:t>
            </w:r>
          </w:p>
          <w:p w:rsidR="00E03B52" w:rsidRPr="00315F99" w:rsidRDefault="00E03B52" w:rsidP="00315F99">
            <w:pPr>
              <w:pStyle w:val="TableText"/>
              <w:jc w:val="center"/>
              <w:rPr>
                <w:color w:val="auto"/>
                <w:sz w:val="24"/>
                <w:szCs w:val="24"/>
              </w:rPr>
            </w:pPr>
            <w:r w:rsidRPr="00315F99">
              <w:rPr>
                <w:color w:val="auto"/>
                <w:sz w:val="24"/>
                <w:szCs w:val="24"/>
              </w:rPr>
              <w:t xml:space="preserve"> ученая степень</w:t>
            </w:r>
          </w:p>
        </w:tc>
        <w:tc>
          <w:tcPr>
            <w:tcW w:w="4819" w:type="dxa"/>
          </w:tcPr>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Сведения о повышении квалификации</w:t>
            </w:r>
          </w:p>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 xml:space="preserve">(тематика, сроки,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место проведения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курсов, кол-во часов) </w:t>
            </w:r>
          </w:p>
        </w:tc>
      </w:tr>
      <w:tr w:rsidR="000F0AA1" w:rsidRPr="00315F99" w:rsidTr="00315F99">
        <w:tc>
          <w:tcPr>
            <w:tcW w:w="675"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1</w:t>
            </w:r>
          </w:p>
        </w:tc>
        <w:tc>
          <w:tcPr>
            <w:tcW w:w="1985" w:type="dxa"/>
          </w:tcPr>
          <w:p w:rsidR="00E03B52" w:rsidRPr="00315F99" w:rsidRDefault="00E03B52" w:rsidP="00315F99">
            <w:pPr>
              <w:pStyle w:val="TableText"/>
              <w:jc w:val="center"/>
              <w:rPr>
                <w:color w:val="auto"/>
                <w:sz w:val="24"/>
                <w:szCs w:val="24"/>
              </w:rPr>
            </w:pPr>
            <w:r w:rsidRPr="00315F99">
              <w:rPr>
                <w:color w:val="auto"/>
                <w:sz w:val="24"/>
                <w:szCs w:val="24"/>
              </w:rPr>
              <w:t>2</w:t>
            </w:r>
          </w:p>
        </w:tc>
        <w:tc>
          <w:tcPr>
            <w:tcW w:w="2268" w:type="dxa"/>
          </w:tcPr>
          <w:p w:rsidR="00E03B52" w:rsidRPr="00315F99" w:rsidRDefault="00E03B52" w:rsidP="00315F99">
            <w:pPr>
              <w:pStyle w:val="TableText"/>
              <w:jc w:val="center"/>
              <w:rPr>
                <w:color w:val="auto"/>
                <w:sz w:val="24"/>
                <w:szCs w:val="24"/>
              </w:rPr>
            </w:pPr>
            <w:r w:rsidRPr="00315F99">
              <w:rPr>
                <w:color w:val="auto"/>
                <w:sz w:val="24"/>
                <w:szCs w:val="24"/>
              </w:rPr>
              <w:t>3</w:t>
            </w:r>
          </w:p>
        </w:tc>
        <w:tc>
          <w:tcPr>
            <w:tcW w:w="2551"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4</w:t>
            </w:r>
          </w:p>
        </w:tc>
        <w:tc>
          <w:tcPr>
            <w:tcW w:w="1418" w:type="dxa"/>
          </w:tcPr>
          <w:p w:rsidR="00E03B52" w:rsidRPr="00315F99" w:rsidRDefault="00E03B52" w:rsidP="00315F99">
            <w:pPr>
              <w:pStyle w:val="TableText"/>
              <w:jc w:val="center"/>
              <w:rPr>
                <w:color w:val="auto"/>
                <w:sz w:val="24"/>
                <w:szCs w:val="24"/>
              </w:rPr>
            </w:pPr>
            <w:r w:rsidRPr="00315F99">
              <w:rPr>
                <w:color w:val="auto"/>
                <w:sz w:val="24"/>
                <w:szCs w:val="24"/>
              </w:rPr>
              <w:t>5</w:t>
            </w:r>
          </w:p>
        </w:tc>
        <w:tc>
          <w:tcPr>
            <w:tcW w:w="4819" w:type="dxa"/>
          </w:tcPr>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6</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1.</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Гасанова Мария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КППК-2018г.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«Педагогическая деятельность в начальном общем образовании в контексте ФГОС»,Пятигорск,144ч,2021г.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2.</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Бадрудинова Айшат Рашидовна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КИПТ нач.кл.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УРАО-1993,</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высшее  </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3.</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Ханалиева Джамила Исабалаевна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ДППК-2012г.,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1</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4.</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Абасова Мадинат Ахмеднабиевна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Г.Кизляр КИПТ -2003г,учит нач.классов, средн.проф.</w:t>
            </w:r>
          </w:p>
        </w:tc>
        <w:tc>
          <w:tcPr>
            <w:tcW w:w="1418" w:type="dxa"/>
          </w:tcPr>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«Совершенствование деятельности учителя начальных классов в современных условиях»</w:t>
            </w:r>
          </w:p>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Махачкала, 72 ч ,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 xml:space="preserve"> 5.</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Амайациева Зарема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КИПТ -2000,</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деятельности учителя начальных классов в современных условиях », Махачкала, 72 ч ,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lastRenderedPageBreak/>
              <w:t>6.</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Нурмагомедова Сидрат Нурмагомедовна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УРАО -2009г., 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 xml:space="preserve"> 7.</w:t>
            </w:r>
          </w:p>
        </w:tc>
        <w:tc>
          <w:tcPr>
            <w:tcW w:w="1985" w:type="dxa"/>
          </w:tcPr>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Исабалаева Альбина Гюлахмедовна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г.Хасавюрт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ХПУ-1990г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средн.спец.</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8.</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Пузенко Екатерина Владимировна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КППК-2020г.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9.</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Агапова Елена Николаевна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Г.Москва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УРАО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2010г,высшее</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«Инновационные технологии управления профессионально-педагогической деятельностью учителей начальной и средней школы в условиях реализации ФГОС»,144 ч.,Пятигорск,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10.</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Гитинова Марьям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w:t>
            </w:r>
          </w:p>
        </w:tc>
      </w:tr>
      <w:tr w:rsidR="000F0AA1" w:rsidRPr="00315F99" w:rsidTr="00315F99">
        <w:trPr>
          <w:trHeight w:val="1080"/>
        </w:trPr>
        <w:tc>
          <w:tcPr>
            <w:tcW w:w="675" w:type="dxa"/>
            <w:tcBorders>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11.</w:t>
            </w:r>
          </w:p>
        </w:tc>
        <w:tc>
          <w:tcPr>
            <w:tcW w:w="1985"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Мусаева Асият Магомедгаджиевна</w:t>
            </w:r>
          </w:p>
        </w:tc>
        <w:tc>
          <w:tcPr>
            <w:tcW w:w="2551"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ДППК </w:t>
            </w:r>
            <w:proofErr w:type="gramStart"/>
            <w:r w:rsidRPr="00315F99">
              <w:rPr>
                <w:rFonts w:ascii="Times New Roman" w:hAnsi="Times New Roman"/>
                <w:sz w:val="24"/>
                <w:szCs w:val="24"/>
              </w:rPr>
              <w:t>- ,</w:t>
            </w:r>
            <w:proofErr w:type="gramEnd"/>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профессиональных компетенций учителей начальных классов .»108ч Махачкала,  2021 г.</w:t>
            </w:r>
          </w:p>
        </w:tc>
      </w:tr>
      <w:tr w:rsidR="000F0AA1" w:rsidRPr="00315F99" w:rsidTr="00315F99">
        <w:trPr>
          <w:trHeight w:val="73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12.</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Сахратулаева Раисат Гаджиевна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КИПТ -2003,</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rPr>
          <w:trHeight w:val="22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13.</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Гасанова Джавгарат Залимхановна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КППК-2019г.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r>
      <w:tr w:rsidR="000F0AA1" w:rsidRPr="00315F99" w:rsidTr="00315F99">
        <w:trPr>
          <w:trHeight w:val="1486"/>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lastRenderedPageBreak/>
              <w:t>14.</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Магомедова Изагат Гаджиевна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г.Санкт-Петербург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РГПУ-2013г.,Учитель начальных классов,высшее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деятельности учителя начальных классов в современных условиях », Махачкала,  72 ч , 2018г.</w:t>
            </w:r>
          </w:p>
        </w:tc>
      </w:tr>
      <w:tr w:rsidR="000F0AA1" w:rsidRPr="00315F99" w:rsidTr="00315F99">
        <w:trPr>
          <w:trHeight w:val="140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15.</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Агапова Олеся Ивановна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ДППК -</w:t>
            </w:r>
            <w:proofErr w:type="gramStart"/>
            <w:r w:rsidRPr="00315F99">
              <w:rPr>
                <w:rFonts w:ascii="Times New Roman" w:hAnsi="Times New Roman"/>
                <w:sz w:val="24"/>
                <w:szCs w:val="24"/>
              </w:rPr>
              <w:t>2010 ,</w:t>
            </w:r>
            <w:proofErr w:type="gramEnd"/>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Инклюзивное и интегрированное образование детей с ОВЗ в условиях реализации ФГОС»,  Пятигорск,  142 ч , 2021г.</w:t>
            </w:r>
          </w:p>
        </w:tc>
      </w:tr>
      <w:tr w:rsidR="000F0AA1" w:rsidRPr="00315F99" w:rsidTr="00315F99">
        <w:trPr>
          <w:trHeight w:val="354"/>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16.</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Камилова Марина Саитбеговна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МЦПК-2017г.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«Педагогическая деятельность в начальном общем образовании в контексте  ФГОС» ,Пятигорск,  144 ч , 2021г.</w:t>
            </w:r>
          </w:p>
        </w:tc>
      </w:tr>
      <w:tr w:rsidR="000F0AA1" w:rsidRPr="00315F99" w:rsidTr="00315F99">
        <w:trPr>
          <w:trHeight w:val="196"/>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17.</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w:t>
            </w:r>
            <w:proofErr w:type="gramStart"/>
            <w:r w:rsidRPr="00315F99">
              <w:rPr>
                <w:rFonts w:ascii="Times New Roman" w:hAnsi="Times New Roman"/>
                <w:sz w:val="24"/>
                <w:szCs w:val="24"/>
              </w:rPr>
              <w:t>нач.клас</w:t>
            </w:r>
            <w:proofErr w:type="gramEnd"/>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Чинчарова Ашура Нажмудиновна </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ДГУ-2019г.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 англ.яз.</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rPr>
          <w:trHeight w:val="513"/>
        </w:trPr>
        <w:tc>
          <w:tcPr>
            <w:tcW w:w="675" w:type="dxa"/>
          </w:tcPr>
          <w:p w:rsidR="00E03B52" w:rsidRPr="00315F99" w:rsidRDefault="00E03B52" w:rsidP="00315F99">
            <w:pPr>
              <w:pStyle w:val="TableText"/>
              <w:rPr>
                <w:color w:val="auto"/>
                <w:sz w:val="24"/>
                <w:szCs w:val="24"/>
              </w:rPr>
            </w:pPr>
            <w:r w:rsidRPr="00315F99">
              <w:rPr>
                <w:color w:val="auto"/>
                <w:sz w:val="24"/>
                <w:szCs w:val="24"/>
              </w:rPr>
              <w:t>18.</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родного языка и лит </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Омарова Патимат Омаровна </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Г.Кизляр,</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ФГБОУ-2017,</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Прикладная информатика,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Pr>
          <w:p w:rsidR="00E03B52" w:rsidRPr="00315F99" w:rsidRDefault="00E03B52" w:rsidP="00315F99">
            <w:pPr>
              <w:spacing w:after="0"/>
              <w:rPr>
                <w:rFonts w:ascii="Times New Roman" w:hAnsi="Times New Roman"/>
                <w:sz w:val="24"/>
                <w:szCs w:val="24"/>
              </w:rPr>
            </w:pP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«Технологии проектирования и реализации учебного процесса по русскому языку в основной и средней школе с учетом требования ФГОС» Пятигорск,  144 ч , 2021г.</w:t>
            </w:r>
          </w:p>
        </w:tc>
      </w:tr>
      <w:tr w:rsidR="000F0AA1" w:rsidRPr="00315F99" w:rsidTr="00315F99">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19.</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родного языка и лит </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Темирбулатова Эльмира Мирзаевна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ДГУ -2001г </w:t>
            </w:r>
            <w:proofErr w:type="gramStart"/>
            <w:r w:rsidRPr="00315F99">
              <w:rPr>
                <w:rFonts w:ascii="Times New Roman" w:hAnsi="Times New Roman"/>
                <w:sz w:val="24"/>
                <w:szCs w:val="24"/>
              </w:rPr>
              <w:t>фил.фак..</w:t>
            </w:r>
            <w:proofErr w:type="gramEnd"/>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Инклюзивное и интегрированное образование детей с ОВЗ в условиях реализации ФГОС»,  Пятигорск,  142 ч , 2021г.</w:t>
            </w:r>
          </w:p>
        </w:tc>
      </w:tr>
      <w:tr w:rsidR="000F0AA1" w:rsidRPr="00315F99" w:rsidTr="00315F99">
        <w:trPr>
          <w:trHeight w:val="48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20.</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Асильдарова Шахрузат Ахмедовна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Г.Буйнакск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БПК-2000г,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преподование в нач кл., средн.проф.</w:t>
            </w: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родного языка и литературы в условиях ФГОС», Пятигорск,  144 ч , 2021г.</w:t>
            </w:r>
          </w:p>
        </w:tc>
      </w:tr>
      <w:tr w:rsidR="000F0AA1" w:rsidRPr="00315F99" w:rsidTr="00315F99">
        <w:trPr>
          <w:trHeight w:val="2407"/>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lastRenderedPageBreak/>
              <w:t>21.</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 xml:space="preserve"> 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Шагитханова Гулишат Садрудиновна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proofErr w:type="gramStart"/>
            <w:r w:rsidRPr="00315F99">
              <w:rPr>
                <w:rFonts w:ascii="Times New Roman" w:hAnsi="Times New Roman"/>
                <w:sz w:val="24"/>
                <w:szCs w:val="24"/>
              </w:rPr>
              <w:t>ДГУ,Филология</w:t>
            </w:r>
            <w:proofErr w:type="gramEnd"/>
            <w:r w:rsidRPr="00315F99">
              <w:rPr>
                <w:rFonts w:ascii="Times New Roman" w:hAnsi="Times New Roman"/>
                <w:sz w:val="24"/>
                <w:szCs w:val="24"/>
              </w:rPr>
              <w:t>-2000,высшее</w:t>
            </w:r>
          </w:p>
          <w:p w:rsidR="00E03B52" w:rsidRPr="00315F99" w:rsidRDefault="00E03B52" w:rsidP="00315F99">
            <w:pPr>
              <w:spacing w:after="0"/>
              <w:rPr>
                <w:rFonts w:ascii="Times New Roman" w:hAnsi="Times New Roman"/>
                <w:sz w:val="24"/>
                <w:szCs w:val="24"/>
              </w:rPr>
            </w:pPr>
          </w:p>
          <w:p w:rsidR="00E03B52" w:rsidRPr="00315F99" w:rsidRDefault="00E03B52" w:rsidP="00315F99">
            <w:pPr>
              <w:spacing w:after="0"/>
              <w:rPr>
                <w:rFonts w:ascii="Times New Roman" w:hAnsi="Times New Roman"/>
                <w:sz w:val="24"/>
                <w:szCs w:val="24"/>
              </w:rPr>
            </w:pP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Реализация ФГОС на уроках родного(аварского)языка и литературы в  общеобразовательных   организациях и организациях среднего профессионального образования», Махачкала,  108 ч , 2020г.</w:t>
            </w:r>
          </w:p>
        </w:tc>
      </w:tr>
      <w:tr w:rsidR="000F0AA1" w:rsidRPr="00315F99" w:rsidTr="00315F99">
        <w:trPr>
          <w:trHeight w:val="1232"/>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22.</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Рамазанова Халима Ахмедовна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proofErr w:type="gramStart"/>
            <w:r w:rsidRPr="00315F99">
              <w:rPr>
                <w:rFonts w:ascii="Times New Roman" w:hAnsi="Times New Roman"/>
                <w:sz w:val="24"/>
                <w:szCs w:val="24"/>
              </w:rPr>
              <w:t>ДГУ,Филология</w:t>
            </w:r>
            <w:proofErr w:type="gramEnd"/>
            <w:r w:rsidRPr="00315F99">
              <w:rPr>
                <w:rFonts w:ascii="Times New Roman" w:hAnsi="Times New Roman"/>
                <w:sz w:val="24"/>
                <w:szCs w:val="24"/>
              </w:rPr>
              <w:t>-2009,высшее</w:t>
            </w:r>
          </w:p>
          <w:p w:rsidR="00E03B52" w:rsidRPr="00315F99" w:rsidRDefault="00E03B52" w:rsidP="00315F99">
            <w:pPr>
              <w:spacing w:after="0"/>
              <w:rPr>
                <w:rFonts w:ascii="Times New Roman" w:hAnsi="Times New Roman"/>
                <w:sz w:val="24"/>
                <w:szCs w:val="24"/>
              </w:rPr>
            </w:pP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родного языка и литературы в условиях ФГОС», Пятигорск,  144 ч , 2021г.</w:t>
            </w:r>
          </w:p>
        </w:tc>
      </w:tr>
      <w:tr w:rsidR="000F0AA1" w:rsidRPr="00315F99" w:rsidTr="00315F99">
        <w:trPr>
          <w:trHeight w:val="2165"/>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23.</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 xml:space="preserve">    ОРКСЭ</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Шахбанова Хамис Шахбановна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ДГИ -2010</w:t>
            </w:r>
            <w:proofErr w:type="gramStart"/>
            <w:r w:rsidRPr="00315F99">
              <w:rPr>
                <w:rFonts w:ascii="Times New Roman" w:hAnsi="Times New Roman"/>
                <w:sz w:val="24"/>
                <w:szCs w:val="24"/>
              </w:rPr>
              <w:t>г  информатик</w:t>
            </w:r>
            <w:proofErr w:type="gramEnd"/>
            <w:r w:rsidRPr="00315F99">
              <w:rPr>
                <w:rFonts w:ascii="Times New Roman" w:hAnsi="Times New Roman"/>
                <w:sz w:val="24"/>
                <w:szCs w:val="24"/>
              </w:rPr>
              <w:t>-экономист,</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«Методика преподавания основ религиозных культур и светской этики в начальной школе» Пятигорск,  144 ч , 2021г.</w:t>
            </w:r>
          </w:p>
        </w:tc>
      </w:tr>
      <w:tr w:rsidR="000F0AA1" w:rsidRPr="00315F99" w:rsidTr="00315F99">
        <w:trPr>
          <w:trHeight w:val="399"/>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24.</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шахмат</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Исмаилов Абдурагим Гаджимурадович</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КППК-2017г.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Физ.культур</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«Методика преподавания  курса «Шахматы в школе» в условиях реализации ФГОС» Пятигорск,  142ч , 2021г.</w:t>
            </w:r>
          </w:p>
        </w:tc>
      </w:tr>
      <w:tr w:rsidR="000F0AA1" w:rsidRPr="00315F99" w:rsidTr="00315F99">
        <w:trPr>
          <w:trHeight w:val="357"/>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25.</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ПДО</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Рабаданова Ольга Валерьевна </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ДППК -2009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информат.,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proofErr w:type="gramStart"/>
            <w:r w:rsidRPr="00315F99">
              <w:rPr>
                <w:rFonts w:ascii="Times New Roman" w:hAnsi="Times New Roman"/>
                <w:sz w:val="24"/>
                <w:szCs w:val="24"/>
              </w:rPr>
              <w:t>«  Методика</w:t>
            </w:r>
            <w:proofErr w:type="gramEnd"/>
            <w:r w:rsidRPr="00315F99">
              <w:rPr>
                <w:rFonts w:ascii="Times New Roman" w:hAnsi="Times New Roman"/>
                <w:sz w:val="24"/>
                <w:szCs w:val="24"/>
              </w:rPr>
              <w:t xml:space="preserve"> преподавания  информатики и инновационные подходы к организации учебного процесса в условиях реализации   ФГОС», Пятигорск,  142 ч , 2021г.</w:t>
            </w:r>
          </w:p>
          <w:p w:rsidR="00E03B52" w:rsidRPr="00315F99" w:rsidRDefault="00E03B52" w:rsidP="00315F99">
            <w:pPr>
              <w:spacing w:after="0"/>
              <w:rPr>
                <w:rFonts w:ascii="Times New Roman" w:hAnsi="Times New Roman"/>
                <w:sz w:val="24"/>
                <w:szCs w:val="24"/>
              </w:rPr>
            </w:pPr>
          </w:p>
        </w:tc>
      </w:tr>
      <w:tr w:rsidR="000F0AA1" w:rsidRPr="00315F99" w:rsidTr="00315F99">
        <w:trPr>
          <w:trHeight w:val="81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26.</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английского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Мусагаджиева Сафият Дибирмагомедовна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г.Хасавюрт</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Светский институт народов Кавказа ,филолог,высшее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0F0AA1" w:rsidRPr="00315F99" w:rsidTr="00315F99">
        <w:trPr>
          <w:trHeight w:val="167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lastRenderedPageBreak/>
              <w:t>27.</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английского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Мухтар Сапият Салимгереевна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ДГПУ-2012,</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Иностранный язык,высшее</w:t>
            </w: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E03B52" w:rsidRPr="00315F99" w:rsidTr="00315F99">
        <w:trPr>
          <w:trHeight w:val="276"/>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28.</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англ.яз.</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Арабиева Патимат Джаватхановна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ДГУ-1992г.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 англ.яз.</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proofErr w:type="gramStart"/>
            <w:r w:rsidRPr="00315F99">
              <w:rPr>
                <w:rFonts w:ascii="Times New Roman" w:hAnsi="Times New Roman"/>
                <w:sz w:val="24"/>
                <w:szCs w:val="24"/>
              </w:rPr>
              <w:t>« Современная</w:t>
            </w:r>
            <w:proofErr w:type="gramEnd"/>
            <w:r w:rsidRPr="00315F99">
              <w:rPr>
                <w:rFonts w:ascii="Times New Roman" w:hAnsi="Times New Roman"/>
                <w:sz w:val="24"/>
                <w:szCs w:val="24"/>
              </w:rPr>
              <w:t xml:space="preserve"> методика преподавания и технологии активного обучения английского языка с учетом ФГОС ООО и СОО»,  Ростов –на-Дону», 108 ч , 2019 г.</w:t>
            </w:r>
          </w:p>
          <w:p w:rsidR="00E03B52" w:rsidRPr="00315F99" w:rsidRDefault="00E03B52" w:rsidP="00315F99">
            <w:pPr>
              <w:spacing w:after="0"/>
              <w:rPr>
                <w:rFonts w:ascii="Times New Roman" w:hAnsi="Times New Roman"/>
                <w:sz w:val="24"/>
                <w:szCs w:val="24"/>
              </w:rPr>
            </w:pPr>
          </w:p>
        </w:tc>
      </w:tr>
    </w:tbl>
    <w:p w:rsidR="00E03B52" w:rsidRPr="00315F99" w:rsidRDefault="00E03B52" w:rsidP="00E03B52">
      <w:pPr>
        <w:pStyle w:val="TableText"/>
        <w:ind w:firstLine="720"/>
        <w:rPr>
          <w:color w:val="auto"/>
          <w:sz w:val="24"/>
          <w:szCs w:val="24"/>
        </w:rPr>
      </w:pP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br/>
        <w:t>По уровню отношения к делу (степени ответственности):</w:t>
      </w:r>
      <w:r w:rsidRPr="00315F99">
        <w:rPr>
          <w:rFonts w:ascii="Times New Roman" w:hAnsi="Times New Roman"/>
          <w:sz w:val="24"/>
          <w:szCs w:val="24"/>
        </w:rPr>
        <w:br/>
        <w:t>- все работают творчески</w:t>
      </w:r>
      <w:r w:rsidRPr="00315F99">
        <w:rPr>
          <w:rFonts w:ascii="Times New Roman" w:hAnsi="Times New Roman"/>
          <w:sz w:val="24"/>
          <w:szCs w:val="24"/>
        </w:rPr>
        <w:br/>
        <w:t>- владеют педагогическим мастерством</w:t>
      </w:r>
      <w:r w:rsidRPr="00315F99">
        <w:rPr>
          <w:rFonts w:ascii="Times New Roman" w:hAnsi="Times New Roman"/>
          <w:sz w:val="24"/>
          <w:szCs w:val="24"/>
        </w:rPr>
        <w:br/>
        <w:t>- добросовестно относятся к делу</w:t>
      </w:r>
      <w:r w:rsidRPr="00315F99">
        <w:rPr>
          <w:rFonts w:ascii="Times New Roman" w:hAnsi="Times New Roman"/>
          <w:sz w:val="24"/>
          <w:szCs w:val="24"/>
        </w:rPr>
        <w:br/>
        <w:t>По уровню организаторских способностей:</w:t>
      </w:r>
      <w:r w:rsidRPr="00315F99">
        <w:rPr>
          <w:rFonts w:ascii="Times New Roman" w:hAnsi="Times New Roman"/>
          <w:sz w:val="24"/>
          <w:szCs w:val="24"/>
        </w:rPr>
        <w:br/>
        <w:t>- хорошие организаторы</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В коллективе налажена атмосфера сотрудничества, взаимопомощи, поддержки. Учителя не только требовательны к себе, но и друг к другу, адекватно реагируют на критику и замечания.</w:t>
      </w:r>
      <w:r w:rsidRPr="00315F99">
        <w:rPr>
          <w:rFonts w:ascii="Times New Roman" w:hAnsi="Times New Roman"/>
          <w:sz w:val="24"/>
          <w:szCs w:val="24"/>
        </w:rPr>
        <w:br/>
        <w:t xml:space="preserve"> В течение года курсы повышение квалификации прошли  13  учителей  начальных классов.  </w:t>
      </w:r>
    </w:p>
    <w:p w:rsidR="00E03B52" w:rsidRPr="00315F99" w:rsidRDefault="00E03B52" w:rsidP="00E03B52">
      <w:pPr>
        <w:rPr>
          <w:rFonts w:ascii="Times New Roman" w:eastAsia="Calibri" w:hAnsi="Times New Roman"/>
          <w:sz w:val="24"/>
          <w:szCs w:val="24"/>
          <w:u w:val="single"/>
        </w:rPr>
      </w:pPr>
      <w:r w:rsidRPr="00315F99">
        <w:rPr>
          <w:rFonts w:ascii="Times New Roman" w:hAnsi="Times New Roman"/>
          <w:sz w:val="24"/>
          <w:szCs w:val="24"/>
        </w:rPr>
        <w:t xml:space="preserve">Все учителя вели преподавание согласно учебной программе Министерства образования РФ, по утвержденным календарно- тематическим планам.                                                     </w:t>
      </w:r>
      <w:r w:rsidRPr="00315F99">
        <w:rPr>
          <w:rFonts w:ascii="Times New Roman" w:hAnsi="Times New Roman"/>
          <w:sz w:val="24"/>
          <w:szCs w:val="24"/>
        </w:rPr>
        <w:br/>
      </w:r>
      <w:r w:rsidRPr="00315F99">
        <w:rPr>
          <w:rFonts w:ascii="Times New Roman" w:hAnsi="Times New Roman"/>
          <w:b/>
          <w:sz w:val="24"/>
          <w:szCs w:val="24"/>
        </w:rPr>
        <w:t>Тема, над которой работала школа :</w:t>
      </w:r>
      <w:r w:rsidRPr="00315F99">
        <w:rPr>
          <w:rFonts w:ascii="Times New Roman" w:hAnsi="Times New Roman"/>
          <w:sz w:val="24"/>
          <w:szCs w:val="24"/>
          <w:u w:val="single"/>
        </w:rPr>
        <w:t xml:space="preserve"> «Совершенствование методического обеспечения форм и методов образовательного процесса в условиях реализации ФГОС».</w:t>
      </w:r>
      <w:r w:rsidRPr="00315F99">
        <w:rPr>
          <w:rFonts w:ascii="Times New Roman" w:hAnsi="Times New Roman"/>
          <w:sz w:val="24"/>
          <w:szCs w:val="24"/>
          <w:u w:val="single"/>
        </w:rPr>
        <w:br/>
      </w:r>
      <w:r w:rsidRPr="00315F99">
        <w:rPr>
          <w:rFonts w:ascii="Times New Roman" w:hAnsi="Times New Roman"/>
          <w:b/>
          <w:sz w:val="24"/>
          <w:szCs w:val="24"/>
        </w:rPr>
        <w:t xml:space="preserve">Цель, которую поставили перед собой учителя: </w:t>
      </w:r>
      <w:r w:rsidRPr="00315F99">
        <w:rPr>
          <w:rFonts w:ascii="Times New Roman" w:hAnsi="Times New Roman"/>
          <w:sz w:val="24"/>
          <w:szCs w:val="24"/>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w:t>
      </w:r>
      <w:r w:rsidRPr="00315F99">
        <w:rPr>
          <w:rFonts w:ascii="Times New Roman" w:hAnsi="Times New Roman"/>
          <w:sz w:val="24"/>
          <w:szCs w:val="24"/>
          <w:u w:val="single"/>
        </w:rPr>
        <w:br/>
      </w:r>
      <w:r w:rsidRPr="00315F99">
        <w:rPr>
          <w:rFonts w:ascii="Times New Roman" w:hAnsi="Times New Roman"/>
          <w:b/>
          <w:sz w:val="24"/>
          <w:szCs w:val="24"/>
        </w:rPr>
        <w:t>Перед учителями стояли задачи:</w:t>
      </w:r>
    </w:p>
    <w:p w:rsidR="00E03B52" w:rsidRPr="00315F99" w:rsidRDefault="00E03B52" w:rsidP="00E87CFA">
      <w:pPr>
        <w:numPr>
          <w:ilvl w:val="0"/>
          <w:numId w:val="32"/>
        </w:numPr>
        <w:tabs>
          <w:tab w:val="clear" w:pos="1428"/>
          <w:tab w:val="num" w:pos="0"/>
        </w:tabs>
        <w:spacing w:after="0" w:line="240" w:lineRule="auto"/>
        <w:ind w:left="0" w:firstLine="0"/>
        <w:jc w:val="both"/>
        <w:rPr>
          <w:rFonts w:ascii="Times New Roman" w:hAnsi="Times New Roman"/>
          <w:sz w:val="24"/>
          <w:szCs w:val="24"/>
        </w:rPr>
      </w:pPr>
      <w:r w:rsidRPr="00315F99">
        <w:rPr>
          <w:rFonts w:ascii="Times New Roman" w:hAnsi="Times New Roman"/>
          <w:sz w:val="24"/>
          <w:szCs w:val="24"/>
        </w:rPr>
        <w:t>Разработать и внедрить систему мероприятий для педагогов по повышению педагогического мастерства по формированию у школьников ключевых компетенций.</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2.Повысить методический уровень проведения всех видов занятий, способствующих повышению качества обучения.</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lastRenderedPageBreak/>
        <w:t>3.Проводить совместные заседания МО с учителями математики и русского языка.</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4.Создать максимально благоприятные условия для интеллектуального и морально-физического развития одаренных детей.</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5.Продолжать проводить предметные декады в начальной школе.</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6.Активно использовать информационные технологии.</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7.Продолжить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В начальной школе успешно осуществлялась работа с учащимися по системам УМК «Школа России</w:t>
      </w:r>
      <w:proofErr w:type="gramStart"/>
      <w:r w:rsidRPr="00315F99">
        <w:rPr>
          <w:rFonts w:ascii="Times New Roman" w:hAnsi="Times New Roman"/>
          <w:sz w:val="24"/>
          <w:szCs w:val="24"/>
        </w:rPr>
        <w:t>» .</w:t>
      </w:r>
      <w:proofErr w:type="gramEnd"/>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На учебной базе школы   в 1-4-х классах   в течение года была организована внеурочная деятельность по программам ВУД.  В расписание занятий были включены кружки: </w:t>
      </w:r>
      <w:proofErr w:type="gramStart"/>
      <w:r w:rsidRPr="00315F99">
        <w:rPr>
          <w:rFonts w:ascii="Times New Roman" w:hAnsi="Times New Roman"/>
          <w:sz w:val="24"/>
          <w:szCs w:val="24"/>
        </w:rPr>
        <w:t>«  Познавательная</w:t>
      </w:r>
      <w:proofErr w:type="gramEnd"/>
      <w:r w:rsidRPr="00315F99">
        <w:rPr>
          <w:rFonts w:ascii="Times New Roman" w:hAnsi="Times New Roman"/>
          <w:sz w:val="24"/>
          <w:szCs w:val="24"/>
        </w:rPr>
        <w:t xml:space="preserve"> информатика»,  « Веселый английский»,  </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 </w:t>
      </w:r>
      <w:proofErr w:type="gramStart"/>
      <w:r w:rsidRPr="00315F99">
        <w:rPr>
          <w:rFonts w:ascii="Times New Roman" w:hAnsi="Times New Roman"/>
          <w:sz w:val="24"/>
          <w:szCs w:val="24"/>
        </w:rPr>
        <w:t>« Шахматы</w:t>
      </w:r>
      <w:proofErr w:type="gramEnd"/>
      <w:r w:rsidRPr="00315F99">
        <w:rPr>
          <w:rFonts w:ascii="Times New Roman" w:hAnsi="Times New Roman"/>
          <w:sz w:val="24"/>
          <w:szCs w:val="24"/>
        </w:rPr>
        <w:t>» .</w:t>
      </w:r>
    </w:p>
    <w:p w:rsidR="00E03B52" w:rsidRPr="00315F99" w:rsidRDefault="00E03B52" w:rsidP="00E03B52">
      <w:pPr>
        <w:rPr>
          <w:rFonts w:ascii="Times New Roman" w:hAnsi="Times New Roman"/>
          <w:b/>
          <w:sz w:val="24"/>
          <w:szCs w:val="24"/>
        </w:rPr>
      </w:pPr>
      <w:r w:rsidRPr="00315F99">
        <w:rPr>
          <w:rFonts w:ascii="Times New Roman" w:hAnsi="Times New Roman"/>
          <w:sz w:val="24"/>
          <w:szCs w:val="24"/>
        </w:rPr>
        <w:t xml:space="preserve">  Большое внимание уделялось вопросам сохранения здоровья учащихся: проанализированы показатели здоровья младших школьников, выявлены учащиеся, страдающие хроническими заболеваниями, велась статистика заболеваний, проводился контроль для предупреждения перегрузки учащихся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школьников. </w:t>
      </w:r>
      <w:r w:rsidRPr="00315F99">
        <w:rPr>
          <w:rFonts w:ascii="Times New Roman" w:hAnsi="Times New Roman"/>
          <w:b/>
          <w:sz w:val="24"/>
          <w:szCs w:val="24"/>
        </w:rPr>
        <w:br/>
      </w:r>
      <w:r w:rsidRPr="00315F99">
        <w:rPr>
          <w:rFonts w:ascii="Times New Roman" w:hAnsi="Times New Roman"/>
          <w:sz w:val="24"/>
          <w:szCs w:val="24"/>
        </w:rPr>
        <w:t xml:space="preserve">В прошедшем учебном году реализовывалась задача по совершенствованию воспитательной работы в начальной школе, что позволило разнообразить систему воспитательной работы и направить ее на воспитание и развитие личности учащегося. Особое внимание уделялось патриотическому и гражданскому воспитанию младших школьников, сохранению сложившихся традиций. Успешно реализована задача по повышению уровня педагогического мастерства учителей начальной школы. Значительно выросла роль методического объединения начальных классов, интереснее проходил обмен опытом. </w:t>
      </w:r>
    </w:p>
    <w:p w:rsidR="00E03B52" w:rsidRPr="00315F99" w:rsidRDefault="00E03B52" w:rsidP="00E03B52">
      <w:pPr>
        <w:jc w:val="both"/>
        <w:rPr>
          <w:rFonts w:ascii="Times New Roman" w:hAnsi="Times New Roman"/>
          <w:b/>
          <w:sz w:val="24"/>
          <w:szCs w:val="24"/>
        </w:rPr>
      </w:pPr>
    </w:p>
    <w:p w:rsidR="00E03B52" w:rsidRPr="00315F99" w:rsidRDefault="00E03B52" w:rsidP="00E03B52">
      <w:pPr>
        <w:jc w:val="both"/>
        <w:rPr>
          <w:rFonts w:ascii="Times New Roman" w:hAnsi="Times New Roman"/>
          <w:b/>
          <w:sz w:val="24"/>
          <w:szCs w:val="24"/>
        </w:rPr>
      </w:pPr>
      <w:r w:rsidRPr="00315F99">
        <w:rPr>
          <w:rFonts w:ascii="Times New Roman" w:hAnsi="Times New Roman"/>
          <w:b/>
          <w:sz w:val="24"/>
          <w:szCs w:val="24"/>
        </w:rPr>
        <w:t>Выполнение закона РФ об образовании.</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br/>
        <w:t xml:space="preserve"> Образовательной программой школы в прошедшем году определялось функционирование различных систем обучения в начальной школе: традиционной </w:t>
      </w:r>
      <w:proofErr w:type="gramStart"/>
      <w:r w:rsidRPr="00315F99">
        <w:rPr>
          <w:rFonts w:ascii="Times New Roman" w:hAnsi="Times New Roman"/>
          <w:sz w:val="24"/>
          <w:szCs w:val="24"/>
        </w:rPr>
        <w:t>федеральной .</w:t>
      </w:r>
      <w:proofErr w:type="gramEnd"/>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Большое внимание уделялось формированию основ правовых знаний младших школьников, проведению промежуточной и итоговой аттестации, особенностям работы начальной школы в режиме четырехлетней начальной школы. Учебный план был составлен на основе </w:t>
      </w:r>
      <w:r w:rsidRPr="00315F99">
        <w:rPr>
          <w:rFonts w:ascii="Times New Roman" w:hAnsi="Times New Roman"/>
          <w:sz w:val="24"/>
          <w:szCs w:val="24"/>
        </w:rPr>
        <w:lastRenderedPageBreak/>
        <w:t xml:space="preserve">регионального базисного учебного плана на 2021-2022 учебный год в режиме работы </w:t>
      </w:r>
      <w:proofErr w:type="gramStart"/>
      <w:r w:rsidRPr="00315F99">
        <w:rPr>
          <w:rFonts w:ascii="Times New Roman" w:hAnsi="Times New Roman"/>
          <w:sz w:val="24"/>
          <w:szCs w:val="24"/>
        </w:rPr>
        <w:t>по  шестидневной</w:t>
      </w:r>
      <w:proofErr w:type="gramEnd"/>
      <w:r w:rsidRPr="00315F99">
        <w:rPr>
          <w:rFonts w:ascii="Times New Roman" w:hAnsi="Times New Roman"/>
          <w:sz w:val="24"/>
          <w:szCs w:val="24"/>
        </w:rPr>
        <w:t xml:space="preserve"> рабочей неделе для 2-4 классов, пятидневной для 1 классов. Государственный, региональный и школьный компоненты в учебном плане реализованы в полном объеме. Учебные программы по всем предметам выполнены, государственные образовательные </w:t>
      </w:r>
      <w:proofErr w:type="gramStart"/>
      <w:r w:rsidRPr="00315F99">
        <w:rPr>
          <w:rFonts w:ascii="Times New Roman" w:hAnsi="Times New Roman"/>
          <w:sz w:val="24"/>
          <w:szCs w:val="24"/>
        </w:rPr>
        <w:t>стандарты  соблюдены</w:t>
      </w:r>
      <w:proofErr w:type="gramEnd"/>
      <w:r w:rsidRPr="00315F99">
        <w:rPr>
          <w:rFonts w:ascii="Times New Roman" w:hAnsi="Times New Roman"/>
          <w:sz w:val="24"/>
          <w:szCs w:val="24"/>
        </w:rPr>
        <w:t>.</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В 2021-2022 учебном году начальная школа </w:t>
      </w:r>
      <w:proofErr w:type="gramStart"/>
      <w:r w:rsidRPr="00315F99">
        <w:rPr>
          <w:rFonts w:ascii="Times New Roman" w:hAnsi="Times New Roman"/>
          <w:sz w:val="24"/>
          <w:szCs w:val="24"/>
        </w:rPr>
        <w:t>приняла  91</w:t>
      </w:r>
      <w:proofErr w:type="gramEnd"/>
      <w:r w:rsidRPr="00315F99">
        <w:rPr>
          <w:rFonts w:ascii="Times New Roman" w:hAnsi="Times New Roman"/>
          <w:sz w:val="24"/>
          <w:szCs w:val="24"/>
        </w:rPr>
        <w:t xml:space="preserve">   первоклассника.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Отмечается, что все учащиеся обеспечены учебниками. В целом, можно констатировать, что Закон РФ об образовании выполняется. </w:t>
      </w:r>
    </w:p>
    <w:p w:rsidR="00E03B52" w:rsidRPr="00315F99" w:rsidRDefault="00E03B52" w:rsidP="00E03B52">
      <w:pPr>
        <w:rPr>
          <w:rFonts w:ascii="Times New Roman" w:hAnsi="Times New Roman"/>
          <w:b/>
          <w:sz w:val="24"/>
          <w:szCs w:val="24"/>
        </w:rPr>
      </w:pP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 xml:space="preserve"> Анализ учебно-воспитательного процесса</w:t>
      </w:r>
    </w:p>
    <w:p w:rsidR="00E03B52" w:rsidRPr="000F0AA1" w:rsidRDefault="00E03B52" w:rsidP="00E03B52">
      <w:pPr>
        <w:rPr>
          <w:rFonts w:ascii="Times New Roman" w:hAnsi="Times New Roman"/>
          <w:b/>
          <w:sz w:val="28"/>
          <w:szCs w:val="28"/>
        </w:rPr>
      </w:pP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РЕЗУЛЬТАТЫ ОБРАЗОВАТЕЛЬНОЙ ДЕЯТЕЛЬНОСТИ</w:t>
      </w:r>
    </w:p>
    <w:p w:rsidR="00E03B52" w:rsidRPr="000F0AA1" w:rsidRDefault="00E03B52" w:rsidP="00E03B52">
      <w:pPr>
        <w:rPr>
          <w:rFonts w:ascii="Times New Roman" w:hAnsi="Times New Roman"/>
          <w:b/>
          <w:sz w:val="28"/>
          <w:szCs w:val="28"/>
        </w:rPr>
      </w:pP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 xml:space="preserve">Одним из важнейших показателей работы общеобразовательного учреждения и основой объективной оценки уровня образования учащихся является освоение учащимися государственных образовательных стандартов. Данные следующей таблицы дают информацию о качестве обучения начальных </w:t>
      </w:r>
      <w:proofErr w:type="gramStart"/>
      <w:r w:rsidRPr="000F0AA1">
        <w:rPr>
          <w:rFonts w:ascii="Times New Roman" w:hAnsi="Times New Roman"/>
          <w:sz w:val="28"/>
          <w:szCs w:val="28"/>
        </w:rPr>
        <w:t>классов  в</w:t>
      </w:r>
      <w:proofErr w:type="gramEnd"/>
      <w:r w:rsidRPr="000F0AA1">
        <w:rPr>
          <w:rFonts w:ascii="Times New Roman" w:hAnsi="Times New Roman"/>
          <w:sz w:val="28"/>
          <w:szCs w:val="28"/>
        </w:rPr>
        <w:t xml:space="preserve"> сравнении за последние три года:</w:t>
      </w:r>
    </w:p>
    <w:p w:rsidR="00E03B52" w:rsidRPr="000F0AA1" w:rsidRDefault="00E03B52" w:rsidP="00E03B52">
      <w:pPr>
        <w:rPr>
          <w:rFonts w:ascii="Times New Roman" w:hAnsi="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0"/>
        <w:gridCol w:w="1152"/>
        <w:gridCol w:w="1128"/>
        <w:gridCol w:w="1152"/>
        <w:gridCol w:w="1031"/>
        <w:gridCol w:w="1249"/>
        <w:gridCol w:w="1128"/>
      </w:tblGrid>
      <w:tr w:rsidR="000F0AA1" w:rsidRPr="000F0AA1" w:rsidTr="00B27AB6">
        <w:trPr>
          <w:trHeight w:hRule="exact" w:val="340"/>
        </w:trPr>
        <w:tc>
          <w:tcPr>
            <w:tcW w:w="2730" w:type="dxa"/>
            <w:vMerge w:val="restart"/>
            <w:shd w:val="clear" w:color="auto" w:fill="F3F3F3"/>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Учебные годы</w:t>
            </w:r>
          </w:p>
        </w:tc>
        <w:tc>
          <w:tcPr>
            <w:tcW w:w="2280"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2019 / 2020</w:t>
            </w:r>
          </w:p>
        </w:tc>
        <w:tc>
          <w:tcPr>
            <w:tcW w:w="2183"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2020 / 2021</w:t>
            </w:r>
          </w:p>
        </w:tc>
        <w:tc>
          <w:tcPr>
            <w:tcW w:w="2377"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2021 / 2022</w:t>
            </w:r>
          </w:p>
        </w:tc>
      </w:tr>
      <w:tr w:rsidR="000F0AA1" w:rsidRPr="000F0AA1" w:rsidTr="00B27AB6">
        <w:trPr>
          <w:trHeight w:hRule="exact" w:val="340"/>
        </w:trPr>
        <w:tc>
          <w:tcPr>
            <w:tcW w:w="2730" w:type="dxa"/>
            <w:vMerge/>
            <w:tcBorders>
              <w:bottom w:val="single" w:sz="8" w:space="0" w:color="auto"/>
            </w:tcBorders>
            <w:shd w:val="clear" w:color="auto" w:fill="F3F3F3"/>
          </w:tcPr>
          <w:p w:rsidR="00E03B52" w:rsidRPr="000F0AA1" w:rsidRDefault="00E03B52" w:rsidP="00B27AB6">
            <w:pPr>
              <w:rPr>
                <w:rFonts w:ascii="Times New Roman" w:hAnsi="Times New Roman"/>
                <w:sz w:val="28"/>
                <w:szCs w:val="28"/>
              </w:rPr>
            </w:pPr>
          </w:p>
        </w:tc>
        <w:tc>
          <w:tcPr>
            <w:tcW w:w="1152"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128"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52"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031"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249"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128"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 учащихся</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269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274</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317</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аттестованных</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192</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207</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226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На «5»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16</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28</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14</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23</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11</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На «4» и «5»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56</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29</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66</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32</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87</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39</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 одной «4»</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4</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 одной «3»</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13</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12</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Неуспевающих</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0,5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2</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Успеваемость</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99</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97</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Качество знаний</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45</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СОУ</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54</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lastRenderedPageBreak/>
              <w:t>Ср. балл</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i/>
          <w:sz w:val="28"/>
          <w:szCs w:val="28"/>
        </w:rPr>
      </w:pPr>
      <w:r w:rsidRPr="000F0AA1">
        <w:rPr>
          <w:rFonts w:ascii="Times New Roman" w:hAnsi="Times New Roman"/>
          <w:sz w:val="28"/>
          <w:szCs w:val="28"/>
        </w:rPr>
        <w:t xml:space="preserve">Начальные классы завершили учебный год с </w:t>
      </w:r>
      <w:proofErr w:type="gramStart"/>
      <w:r w:rsidRPr="000F0AA1">
        <w:rPr>
          <w:rFonts w:ascii="Times New Roman" w:hAnsi="Times New Roman"/>
          <w:sz w:val="28"/>
          <w:szCs w:val="28"/>
        </w:rPr>
        <w:t>успеваемостью  99</w:t>
      </w:r>
      <w:proofErr w:type="gramEnd"/>
      <w:r w:rsidRPr="000F0AA1">
        <w:rPr>
          <w:rFonts w:ascii="Times New Roman" w:hAnsi="Times New Roman"/>
          <w:sz w:val="28"/>
          <w:szCs w:val="28"/>
        </w:rPr>
        <w:t>%, качеством знаний  49%.</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Отличников: 2 классы -</w:t>
      </w:r>
      <w:proofErr w:type="gramStart"/>
      <w:r w:rsidRPr="000F0AA1">
        <w:rPr>
          <w:rFonts w:ascii="Times New Roman" w:hAnsi="Times New Roman"/>
          <w:sz w:val="28"/>
          <w:szCs w:val="28"/>
        </w:rPr>
        <w:t xml:space="preserve">3,   </w:t>
      </w:r>
      <w:proofErr w:type="gramEnd"/>
      <w:r w:rsidRPr="000F0AA1">
        <w:rPr>
          <w:rFonts w:ascii="Times New Roman" w:hAnsi="Times New Roman"/>
          <w:sz w:val="28"/>
          <w:szCs w:val="28"/>
        </w:rPr>
        <w:t xml:space="preserve">        хорошистов:   2классы – 27</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3 классы – 9                                3 классы – 29</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4 классы – 11                                  4 классы – 31</w:t>
      </w:r>
    </w:p>
    <w:p w:rsidR="00E03B52" w:rsidRPr="000F0AA1" w:rsidRDefault="00E03B52" w:rsidP="00E03B52">
      <w:pPr>
        <w:rPr>
          <w:rFonts w:ascii="Times New Roman" w:hAnsi="Times New Roman"/>
          <w:b/>
          <w:i/>
          <w:sz w:val="28"/>
          <w:szCs w:val="28"/>
        </w:rPr>
      </w:pPr>
      <w:r w:rsidRPr="000F0AA1">
        <w:rPr>
          <w:rFonts w:ascii="Times New Roman" w:hAnsi="Times New Roman"/>
          <w:b/>
          <w:i/>
          <w:sz w:val="28"/>
          <w:szCs w:val="28"/>
        </w:rPr>
        <w:t xml:space="preserve">Всего отличников –  23, хорошистов -87  </w:t>
      </w:r>
    </w:p>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Для учащихся были созданы условия для самовыражения личности каждого ребенка. Создавались условия для формирования классных коллективов в совместной деятельности с родителями. Посещенные уроки в начальных классах показали высокий профессиональный уровень учителей, которые применяли в УВП инновационные формы и методы обучения с целью активизации мыслительной деятельности учащихся.</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В течение года осуществлялся мониторинг.</w:t>
      </w:r>
    </w:p>
    <w:p w:rsidR="00E03B52" w:rsidRPr="000F0AA1" w:rsidRDefault="00E03B52" w:rsidP="00E03B52">
      <w:pPr>
        <w:rPr>
          <w:rFonts w:ascii="Times New Roman" w:hAnsi="Times New Roman"/>
          <w:b/>
          <w:sz w:val="28"/>
          <w:szCs w:val="28"/>
        </w:rPr>
      </w:pPr>
      <w:r w:rsidRPr="000F0AA1">
        <w:rPr>
          <w:rFonts w:ascii="Times New Roman" w:hAnsi="Times New Roman"/>
          <w:sz w:val="28"/>
          <w:szCs w:val="28"/>
        </w:rPr>
        <w:t xml:space="preserve"> </w:t>
      </w:r>
    </w:p>
    <w:p w:rsidR="00E03B52" w:rsidRPr="000F0AA1" w:rsidRDefault="00E03B52" w:rsidP="00E03B52">
      <w:pPr>
        <w:widowControl w:val="0"/>
        <w:spacing w:after="60"/>
        <w:ind w:right="2888" w:firstLine="2038"/>
        <w:contextualSpacing/>
        <w:jc w:val="center"/>
        <w:rPr>
          <w:rFonts w:ascii="Times New Roman" w:hAnsi="Times New Roman"/>
          <w:b/>
          <w:sz w:val="28"/>
          <w:szCs w:val="28"/>
        </w:rPr>
      </w:pPr>
      <w:r w:rsidRPr="000F0AA1">
        <w:rPr>
          <w:rFonts w:ascii="Times New Roman" w:eastAsia="Georgia" w:hAnsi="Times New Roman"/>
          <w:b/>
          <w:sz w:val="28"/>
          <w:szCs w:val="28"/>
        </w:rPr>
        <w:t>Обученность учащихся начальных классов в МКОУ «Краснооктябрьская СОШ» Кизлярского района РД за 2021- 2022 год.</w:t>
      </w:r>
    </w:p>
    <w:p w:rsidR="00E03B52" w:rsidRPr="000F0AA1" w:rsidRDefault="00E03B52" w:rsidP="00E03B52">
      <w:pPr>
        <w:rPr>
          <w:rFonts w:ascii="Times New Roman" w:hAnsi="Times New Roman"/>
          <w:b/>
          <w:sz w:val="28"/>
          <w:szCs w:val="28"/>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709"/>
        <w:gridCol w:w="709"/>
        <w:gridCol w:w="708"/>
        <w:gridCol w:w="567"/>
        <w:gridCol w:w="426"/>
        <w:gridCol w:w="2126"/>
        <w:gridCol w:w="709"/>
        <w:gridCol w:w="1134"/>
        <w:gridCol w:w="708"/>
        <w:gridCol w:w="567"/>
        <w:gridCol w:w="567"/>
        <w:gridCol w:w="709"/>
      </w:tblGrid>
      <w:tr w:rsidR="000F0AA1" w:rsidRPr="000F0AA1" w:rsidTr="00315F99">
        <w:trPr>
          <w:trHeight w:val="468"/>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Предметы</w:t>
            </w:r>
          </w:p>
        </w:tc>
        <w:tc>
          <w:tcPr>
            <w:tcW w:w="850"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Классы</w:t>
            </w:r>
          </w:p>
        </w:tc>
        <w:tc>
          <w:tcPr>
            <w:tcW w:w="709" w:type="dxa"/>
            <w:vMerge w:val="restart"/>
          </w:tcPr>
          <w:p w:rsidR="00E03B52" w:rsidRPr="000F0AA1" w:rsidRDefault="00E03B52" w:rsidP="00B27AB6">
            <w:pPr>
              <w:widowControl w:val="0"/>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Кол</w:t>
            </w:r>
          </w:p>
          <w:p w:rsidR="00E03B52" w:rsidRPr="000F0AA1" w:rsidRDefault="00E03B52" w:rsidP="00B27AB6">
            <w:pPr>
              <w:widowControl w:val="0"/>
              <w:contextualSpacing/>
              <w:jc w:val="center"/>
              <w:rPr>
                <w:rFonts w:ascii="Times New Roman" w:hAnsi="Times New Roman"/>
                <w:b/>
                <w:sz w:val="28"/>
                <w:szCs w:val="28"/>
              </w:rPr>
            </w:pPr>
            <w:r w:rsidRPr="000F0AA1">
              <w:rPr>
                <w:rFonts w:ascii="Times New Roman" w:eastAsia="Georgia" w:hAnsi="Times New Roman"/>
                <w:b/>
                <w:sz w:val="28"/>
                <w:szCs w:val="28"/>
                <w:shd w:val="clear" w:color="auto" w:fill="FFFFFF"/>
              </w:rPr>
              <w:t>уч-</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ся</w:t>
            </w:r>
          </w:p>
        </w:tc>
        <w:tc>
          <w:tcPr>
            <w:tcW w:w="2410" w:type="dxa"/>
            <w:gridSpan w:val="4"/>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Оценки</w:t>
            </w:r>
          </w:p>
        </w:tc>
        <w:tc>
          <w:tcPr>
            <w:tcW w:w="2126"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Ф.И.О. учителя</w:t>
            </w:r>
          </w:p>
        </w:tc>
        <w:tc>
          <w:tcPr>
            <w:tcW w:w="709"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Образование</w:t>
            </w:r>
          </w:p>
        </w:tc>
        <w:tc>
          <w:tcPr>
            <w:tcW w:w="1134" w:type="dxa"/>
            <w:vMerge w:val="restart"/>
          </w:tcPr>
          <w:p w:rsidR="00E03B52" w:rsidRPr="000F0AA1" w:rsidRDefault="00E03B52" w:rsidP="00B27AB6">
            <w:pPr>
              <w:contextualSpacing/>
              <w:rPr>
                <w:rFonts w:ascii="Times New Roman" w:eastAsia="Georgia" w:hAnsi="Times New Roman"/>
                <w:b/>
                <w:sz w:val="28"/>
                <w:szCs w:val="28"/>
                <w:shd w:val="clear" w:color="auto" w:fill="FFFFFF"/>
              </w:rPr>
            </w:pPr>
            <w:r w:rsidRPr="000F0AA1">
              <w:rPr>
                <w:rFonts w:ascii="Times New Roman" w:eastAsia="Georgia" w:hAnsi="Times New Roman"/>
                <w:b/>
                <w:sz w:val="28"/>
                <w:szCs w:val="28"/>
                <w:shd w:val="clear" w:color="auto" w:fill="FFFFFF"/>
              </w:rPr>
              <w:t>Прог</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рамма</w:t>
            </w:r>
          </w:p>
        </w:tc>
        <w:tc>
          <w:tcPr>
            <w:tcW w:w="708"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bCs/>
                <w:i/>
                <w:iCs/>
                <w:sz w:val="28"/>
                <w:szCs w:val="28"/>
                <w:shd w:val="clear" w:color="auto" w:fill="FFFFFF"/>
              </w:rPr>
              <w:t>%</w:t>
            </w:r>
            <w:r w:rsidRPr="000F0AA1">
              <w:rPr>
                <w:rFonts w:ascii="Times New Roman" w:eastAsia="Georgia" w:hAnsi="Times New Roman"/>
                <w:b/>
                <w:sz w:val="28"/>
                <w:szCs w:val="28"/>
                <w:shd w:val="clear" w:color="auto" w:fill="FFFFFF"/>
              </w:rPr>
              <w:t xml:space="preserve"> успев</w:t>
            </w:r>
          </w:p>
        </w:tc>
        <w:tc>
          <w:tcPr>
            <w:tcW w:w="567" w:type="dxa"/>
            <w:vMerge w:val="restart"/>
          </w:tcPr>
          <w:p w:rsidR="00E03B52" w:rsidRPr="000F0AA1" w:rsidRDefault="00E03B52" w:rsidP="00B27AB6">
            <w:pPr>
              <w:contextualSpacing/>
              <w:rPr>
                <w:rFonts w:ascii="Times New Roman" w:eastAsia="Georgia" w:hAnsi="Times New Roman"/>
                <w:b/>
                <w:bCs/>
                <w:i/>
                <w:iCs/>
                <w:sz w:val="28"/>
                <w:szCs w:val="28"/>
                <w:shd w:val="clear" w:color="auto" w:fill="FFFFFF"/>
              </w:rPr>
            </w:pPr>
            <w:r w:rsidRPr="000F0AA1">
              <w:rPr>
                <w:rFonts w:ascii="Times New Roman" w:eastAsia="Georgia" w:hAnsi="Times New Roman"/>
                <w:b/>
                <w:bCs/>
                <w:i/>
                <w:iCs/>
                <w:sz w:val="28"/>
                <w:szCs w:val="28"/>
                <w:shd w:val="clear" w:color="auto" w:fill="FFFFFF"/>
              </w:rPr>
              <w:t>%</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кач.</w:t>
            </w:r>
          </w:p>
        </w:tc>
        <w:tc>
          <w:tcPr>
            <w:tcW w:w="567"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СОУ</w:t>
            </w:r>
          </w:p>
        </w:tc>
        <w:tc>
          <w:tcPr>
            <w:tcW w:w="709" w:type="dxa"/>
            <w:vMerge w:val="restart"/>
          </w:tcPr>
          <w:p w:rsidR="00E03B52" w:rsidRPr="000F0AA1" w:rsidRDefault="00E03B52" w:rsidP="00B27AB6">
            <w:pPr>
              <w:widowControl w:val="0"/>
              <w:spacing w:after="60"/>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Средн</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балл</w:t>
            </w:r>
          </w:p>
        </w:tc>
      </w:tr>
      <w:tr w:rsidR="000F0AA1" w:rsidRPr="000F0AA1" w:rsidTr="00315F99">
        <w:trPr>
          <w:trHeight w:val="453"/>
        </w:trPr>
        <w:tc>
          <w:tcPr>
            <w:tcW w:w="993" w:type="dxa"/>
            <w:vMerge/>
          </w:tcPr>
          <w:p w:rsidR="00E03B52" w:rsidRPr="000F0AA1" w:rsidRDefault="00E03B52" w:rsidP="00B27AB6">
            <w:pPr>
              <w:contextualSpacing/>
              <w:rPr>
                <w:rFonts w:ascii="Times New Roman" w:hAnsi="Times New Roman"/>
                <w:sz w:val="28"/>
                <w:szCs w:val="28"/>
              </w:rPr>
            </w:pPr>
          </w:p>
        </w:tc>
        <w:tc>
          <w:tcPr>
            <w:tcW w:w="850"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2126"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c>
          <w:tcPr>
            <w:tcW w:w="1134" w:type="dxa"/>
            <w:vMerge/>
          </w:tcPr>
          <w:p w:rsidR="00E03B52" w:rsidRPr="000F0AA1" w:rsidRDefault="00E03B52" w:rsidP="00B27AB6">
            <w:pPr>
              <w:contextualSpacing/>
              <w:rPr>
                <w:rFonts w:ascii="Times New Roman" w:hAnsi="Times New Roman"/>
                <w:sz w:val="28"/>
                <w:szCs w:val="28"/>
              </w:rPr>
            </w:pPr>
          </w:p>
        </w:tc>
        <w:tc>
          <w:tcPr>
            <w:tcW w:w="708" w:type="dxa"/>
            <w:vMerge/>
          </w:tcPr>
          <w:p w:rsidR="00E03B52" w:rsidRPr="000F0AA1" w:rsidRDefault="00E03B52" w:rsidP="00B27AB6">
            <w:pPr>
              <w:contextualSpacing/>
              <w:rPr>
                <w:rFonts w:ascii="Times New Roman" w:hAnsi="Times New Roman"/>
                <w:sz w:val="28"/>
                <w:szCs w:val="28"/>
              </w:rPr>
            </w:pPr>
          </w:p>
        </w:tc>
        <w:tc>
          <w:tcPr>
            <w:tcW w:w="567" w:type="dxa"/>
            <w:vMerge/>
          </w:tcPr>
          <w:p w:rsidR="00E03B52" w:rsidRPr="000F0AA1" w:rsidRDefault="00E03B52" w:rsidP="00B27AB6">
            <w:pPr>
              <w:contextualSpacing/>
              <w:rPr>
                <w:rFonts w:ascii="Times New Roman" w:hAnsi="Times New Roman"/>
                <w:sz w:val="28"/>
                <w:szCs w:val="28"/>
              </w:rPr>
            </w:pPr>
          </w:p>
        </w:tc>
        <w:tc>
          <w:tcPr>
            <w:tcW w:w="567"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r>
      <w:tr w:rsidR="000F0AA1" w:rsidRPr="000F0AA1" w:rsidTr="00315F99">
        <w:trPr>
          <w:trHeight w:val="461"/>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 xml:space="preserve">Русский </w:t>
            </w:r>
            <w:r w:rsidRPr="000F0AA1">
              <w:rPr>
                <w:rFonts w:ascii="Times New Roman" w:hAnsi="Times New Roman"/>
                <w:b/>
                <w:sz w:val="28"/>
                <w:szCs w:val="28"/>
              </w:rPr>
              <w:lastRenderedPageBreak/>
              <w:t>язык</w:t>
            </w: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 Сре</w:t>
            </w:r>
            <w:r w:rsidRPr="000F0AA1">
              <w:rPr>
                <w:rFonts w:ascii="Times New Roman" w:hAnsi="Times New Roman"/>
                <w:sz w:val="28"/>
                <w:szCs w:val="28"/>
              </w:rPr>
              <w:lastRenderedPageBreak/>
              <w:t>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23"/>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3,4</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399"/>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40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49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45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275"/>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w:t>
            </w:r>
            <w:r w:rsidRPr="000F0AA1">
              <w:rPr>
                <w:rFonts w:ascii="Times New Roman" w:hAnsi="Times New Roman"/>
                <w:sz w:val="28"/>
                <w:szCs w:val="28"/>
              </w:rPr>
              <w:lastRenderedPageBreak/>
              <w:t>-спец.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225"/>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3,3</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453"/>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364"/>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437"/>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p w:rsidR="00E03B52" w:rsidRPr="000F0AA1" w:rsidRDefault="00E03B52" w:rsidP="00B27AB6">
            <w:pPr>
              <w:contextualSpacing/>
              <w:rPr>
                <w:rFonts w:ascii="Times New Roman" w:hAnsi="Times New Roman"/>
                <w:b/>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380"/>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w:t>
            </w:r>
            <w:r w:rsidRPr="000F0AA1">
              <w:rPr>
                <w:rFonts w:ascii="Times New Roman" w:hAnsi="Times New Roman"/>
                <w:sz w:val="28"/>
                <w:szCs w:val="28"/>
              </w:rPr>
              <w:lastRenderedPageBreak/>
              <w:t>-спец.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3,4</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29</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93</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101</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54</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55</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3,7</w:t>
            </w:r>
          </w:p>
        </w:tc>
      </w:tr>
      <w:tr w:rsidR="000F0AA1" w:rsidRPr="000F0AA1" w:rsidTr="00315F99">
        <w:trPr>
          <w:trHeight w:val="405"/>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Математика</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r>
      <w:tr w:rsidR="000F0AA1" w:rsidRPr="000F0AA1" w:rsidTr="00315F99">
        <w:trPr>
          <w:trHeight w:val="2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3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7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24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w:t>
            </w:r>
            <w:r w:rsidRPr="000F0AA1">
              <w:rPr>
                <w:rFonts w:ascii="Times New Roman" w:hAnsi="Times New Roman"/>
                <w:sz w:val="28"/>
                <w:szCs w:val="28"/>
              </w:rPr>
              <w:lastRenderedPageBreak/>
              <w:t>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Школа </w:t>
            </w:r>
            <w:r w:rsidRPr="000F0AA1">
              <w:rPr>
                <w:rFonts w:ascii="Times New Roman" w:hAnsi="Times New Roman"/>
                <w:sz w:val="28"/>
                <w:szCs w:val="28"/>
              </w:rPr>
              <w:lastRenderedPageBreak/>
              <w:t>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6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2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288"/>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2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31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56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5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r>
      <w:tr w:rsidR="000F0AA1" w:rsidRPr="000F0AA1" w:rsidTr="00315F99">
        <w:trPr>
          <w:trHeight w:val="75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53</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78</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93</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58</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60</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3,8</w:t>
            </w:r>
          </w:p>
        </w:tc>
      </w:tr>
      <w:tr w:rsidR="000F0AA1" w:rsidRPr="000F0AA1" w:rsidTr="00315F99">
        <w:trPr>
          <w:trHeight w:val="329"/>
        </w:trPr>
        <w:tc>
          <w:tcPr>
            <w:tcW w:w="993" w:type="dxa"/>
            <w:vMerge w:val="restart"/>
          </w:tcPr>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Чтение</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r>
      <w:tr w:rsidR="000F0AA1" w:rsidRPr="000F0AA1" w:rsidTr="00315F99">
        <w:trPr>
          <w:trHeight w:val="1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29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r>
      <w:tr w:rsidR="000F0AA1" w:rsidRPr="000F0AA1" w:rsidTr="00315F99">
        <w:trPr>
          <w:trHeight w:val="41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54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54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4,3</w:t>
            </w:r>
          </w:p>
        </w:tc>
      </w:tr>
      <w:tr w:rsidR="000F0AA1" w:rsidRPr="000F0AA1" w:rsidTr="00315F99">
        <w:trPr>
          <w:trHeight w:val="40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r>
      <w:tr w:rsidR="000F0AA1" w:rsidRPr="000F0AA1" w:rsidTr="00315F99">
        <w:trPr>
          <w:trHeight w:val="36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351"/>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66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40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81</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31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48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105</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70</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50</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77</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74</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4,2</w:t>
            </w:r>
          </w:p>
        </w:tc>
      </w:tr>
      <w:tr w:rsidR="000F0AA1" w:rsidRPr="000F0AA1" w:rsidTr="00315F99">
        <w:trPr>
          <w:trHeight w:val="604"/>
        </w:trPr>
        <w:tc>
          <w:tcPr>
            <w:tcW w:w="993" w:type="dxa"/>
            <w:vMerge w:val="restart"/>
          </w:tcPr>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 xml:space="preserve">Окружающий </w:t>
            </w: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мир</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71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67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4,3</w:t>
            </w:r>
          </w:p>
        </w:tc>
      </w:tr>
      <w:tr w:rsidR="000F0AA1" w:rsidRPr="000F0AA1" w:rsidTr="00315F99">
        <w:trPr>
          <w:trHeight w:val="48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51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60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39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31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38"/>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8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Сахратулаева </w:t>
            </w:r>
            <w:r w:rsidRPr="000F0AA1">
              <w:rPr>
                <w:rFonts w:ascii="Times New Roman" w:hAnsi="Times New Roman"/>
                <w:sz w:val="28"/>
                <w:szCs w:val="28"/>
              </w:rPr>
              <w:lastRenderedPageBreak/>
              <w:t>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  </w:t>
            </w:r>
            <w:r w:rsidRPr="000F0AA1">
              <w:rPr>
                <w:rFonts w:ascii="Times New Roman" w:hAnsi="Times New Roman"/>
                <w:sz w:val="28"/>
                <w:szCs w:val="28"/>
              </w:rPr>
              <w:lastRenderedPageBreak/>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Школа </w:t>
            </w:r>
            <w:r w:rsidRPr="000F0AA1">
              <w:rPr>
                <w:rFonts w:ascii="Times New Roman" w:hAnsi="Times New Roman"/>
                <w:sz w:val="28"/>
                <w:szCs w:val="28"/>
              </w:rPr>
              <w:lastRenderedPageBreak/>
              <w:t>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46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49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601"/>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80</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76</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69</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68</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4,0</w:t>
            </w:r>
          </w:p>
        </w:tc>
      </w:tr>
    </w:tbl>
    <w:p w:rsidR="00E03B52" w:rsidRPr="000F0AA1" w:rsidRDefault="00E03B52" w:rsidP="00E03B52">
      <w:pPr>
        <w:rPr>
          <w:rFonts w:ascii="Times New Roman" w:hAnsi="Times New Roman"/>
          <w:sz w:val="28"/>
          <w:szCs w:val="28"/>
        </w:rPr>
      </w:pPr>
    </w:p>
    <w:p w:rsidR="00E03B52" w:rsidRPr="000F0AA1" w:rsidRDefault="00E03B52" w:rsidP="00E03B52">
      <w:pPr>
        <w:contextualSpacing/>
        <w:rPr>
          <w:rFonts w:ascii="Times New Roman" w:hAnsi="Times New Roman"/>
          <w:sz w:val="28"/>
          <w:szCs w:val="28"/>
        </w:rPr>
      </w:pPr>
    </w:p>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lastRenderedPageBreak/>
        <w:t>Результаты успеваемости обучающихся по ит</w:t>
      </w:r>
      <w:r w:rsidR="00C85139">
        <w:rPr>
          <w:rFonts w:ascii="Times New Roman" w:hAnsi="Times New Roman"/>
          <w:b/>
          <w:sz w:val="28"/>
          <w:szCs w:val="28"/>
        </w:rPr>
        <w:t>огам учебного года 2 -4 класса</w:t>
      </w:r>
    </w:p>
    <w:p w:rsidR="00E03B52" w:rsidRPr="000F0AA1" w:rsidRDefault="00E03B52" w:rsidP="00E03B52">
      <w:pPr>
        <w:rPr>
          <w:rFonts w:ascii="Times New Roman" w:hAnsi="Times New Roman"/>
          <w:b/>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993"/>
        <w:gridCol w:w="2551"/>
        <w:gridCol w:w="1701"/>
        <w:gridCol w:w="1418"/>
        <w:gridCol w:w="1843"/>
        <w:gridCol w:w="21"/>
        <w:gridCol w:w="1821"/>
      </w:tblGrid>
      <w:tr w:rsidR="000F0AA1" w:rsidRPr="000F0AA1" w:rsidTr="00B27AB6">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12</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72</w:t>
            </w:r>
          </w:p>
        </w:tc>
      </w:tr>
      <w:tr w:rsidR="000F0AA1" w:rsidRPr="000F0AA1" w:rsidTr="00B27AB6">
        <w:trPr>
          <w:trHeight w:val="353"/>
        </w:trPr>
        <w:tc>
          <w:tcPr>
            <w:tcW w:w="993"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r>
      <w:tr w:rsidR="000F0AA1" w:rsidRPr="000F0AA1" w:rsidTr="00B27AB6">
        <w:trPr>
          <w:trHeight w:val="311"/>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14</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43</w:t>
            </w:r>
          </w:p>
        </w:tc>
      </w:tr>
      <w:tr w:rsidR="000F0AA1" w:rsidRPr="000F0AA1" w:rsidTr="00B27AB6">
        <w:trPr>
          <w:trHeight w:val="268"/>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16</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tcBorders>
              <w:top w:val="single" w:sz="4" w:space="0" w:color="auto"/>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50</w:t>
            </w:r>
          </w:p>
        </w:tc>
      </w:tr>
      <w:tr w:rsidR="000F0AA1" w:rsidRPr="000F0AA1" w:rsidTr="00B27AB6">
        <w:tc>
          <w:tcPr>
            <w:tcW w:w="993"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63</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27</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21" w:type="dxa"/>
            <w:tcBorders>
              <w:left w:val="nil"/>
              <w:bottom w:val="nil"/>
              <w:right w:val="single" w:sz="8" w:space="0" w:color="000000"/>
            </w:tcBorders>
            <w:shd w:val="clear" w:color="auto" w:fill="FFFFCC"/>
          </w:tcPr>
          <w:p w:rsidR="00E03B52" w:rsidRPr="000F0AA1" w:rsidRDefault="00E03B52" w:rsidP="00B27AB6">
            <w:pPr>
              <w:rPr>
                <w:rFonts w:ascii="Times New Roman" w:hAnsi="Times New Roman"/>
                <w:sz w:val="28"/>
                <w:szCs w:val="28"/>
              </w:rPr>
            </w:pPr>
          </w:p>
        </w:tc>
        <w:tc>
          <w:tcPr>
            <w:tcW w:w="1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51</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992"/>
        <w:gridCol w:w="2551"/>
        <w:gridCol w:w="1701"/>
        <w:gridCol w:w="1418"/>
        <w:gridCol w:w="1843"/>
        <w:gridCol w:w="21"/>
        <w:gridCol w:w="1822"/>
      </w:tblGrid>
      <w:tr w:rsidR="000F0AA1" w:rsidRPr="000F0AA1" w:rsidTr="00B27AB6">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57</w:t>
            </w:r>
          </w:p>
        </w:tc>
      </w:tr>
      <w:tr w:rsidR="000F0AA1" w:rsidRPr="000F0AA1" w:rsidTr="00B27AB6">
        <w:trPr>
          <w:trHeight w:val="367"/>
        </w:trPr>
        <w:tc>
          <w:tcPr>
            <w:tcW w:w="992"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59</w:t>
            </w:r>
          </w:p>
        </w:tc>
      </w:tr>
      <w:tr w:rsidR="000F0AA1" w:rsidRPr="000F0AA1" w:rsidTr="00B27AB6">
        <w:trPr>
          <w:trHeight w:val="298"/>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r>
      <w:tr w:rsidR="000F0AA1" w:rsidRPr="000F0AA1" w:rsidTr="00B27AB6">
        <w:trPr>
          <w:trHeight w:val="345"/>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40</w:t>
            </w:r>
          </w:p>
        </w:tc>
      </w:tr>
      <w:tr w:rsidR="000F0AA1" w:rsidRPr="000F0AA1" w:rsidTr="00B27AB6">
        <w:trPr>
          <w:trHeight w:val="196"/>
        </w:trPr>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«д»</w:t>
            </w:r>
          </w:p>
        </w:tc>
        <w:tc>
          <w:tcPr>
            <w:tcW w:w="255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13</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val="restart"/>
            <w:tcBorders>
              <w:top w:val="single" w:sz="4" w:space="0" w:color="auto"/>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39</w:t>
            </w:r>
          </w:p>
        </w:tc>
      </w:tr>
      <w:tr w:rsidR="000F0AA1" w:rsidRPr="000F0AA1" w:rsidTr="00B27AB6">
        <w:tc>
          <w:tcPr>
            <w:tcW w:w="992"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lastRenderedPageBreak/>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76</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9</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29</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w:t>
            </w:r>
          </w:p>
        </w:tc>
        <w:tc>
          <w:tcPr>
            <w:tcW w:w="21" w:type="dxa"/>
            <w:vMerge/>
            <w:tcBorders>
              <w:left w:val="nil"/>
              <w:bottom w:val="nil"/>
              <w:right w:val="single" w:sz="8" w:space="0" w:color="000000"/>
            </w:tcBorders>
            <w:shd w:val="clear" w:color="auto" w:fill="FFFFCC"/>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50</w:t>
            </w:r>
          </w:p>
        </w:tc>
      </w:tr>
    </w:tbl>
    <w:p w:rsidR="00E03B52" w:rsidRPr="000F0AA1" w:rsidRDefault="00E03B52" w:rsidP="00E03B52">
      <w:pPr>
        <w:rPr>
          <w:rFonts w:ascii="Times New Roman" w:hAnsi="Times New Roman"/>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1017"/>
        <w:gridCol w:w="2526"/>
        <w:gridCol w:w="1701"/>
        <w:gridCol w:w="1418"/>
        <w:gridCol w:w="1843"/>
        <w:gridCol w:w="21"/>
        <w:gridCol w:w="1822"/>
      </w:tblGrid>
      <w:tr w:rsidR="000F0AA1" w:rsidRPr="000F0AA1" w:rsidTr="00B27AB6">
        <w:tc>
          <w:tcPr>
            <w:tcW w:w="10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rPr>
          <w:trHeight w:val="299"/>
        </w:trPr>
        <w:tc>
          <w:tcPr>
            <w:tcW w:w="101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«а»</w:t>
            </w:r>
          </w:p>
        </w:tc>
        <w:tc>
          <w:tcPr>
            <w:tcW w:w="252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w:t>
            </w:r>
          </w:p>
        </w:tc>
        <w:tc>
          <w:tcPr>
            <w:tcW w:w="184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44</w:t>
            </w:r>
          </w:p>
        </w:tc>
      </w:tr>
      <w:tr w:rsidR="000F0AA1" w:rsidRPr="000F0AA1" w:rsidTr="00B27AB6">
        <w:trPr>
          <w:trHeight w:val="16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«б»</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71</w:t>
            </w:r>
          </w:p>
        </w:tc>
      </w:tr>
      <w:tr w:rsidR="000F0AA1" w:rsidRPr="000F0AA1" w:rsidTr="00B27AB6">
        <w:trPr>
          <w:trHeight w:val="33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«в»</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single" w:sz="4" w:space="0" w:color="auto"/>
              <w:bottom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44</w:t>
            </w:r>
          </w:p>
        </w:tc>
      </w:tr>
      <w:tr w:rsidR="000F0AA1" w:rsidRPr="000F0AA1" w:rsidTr="00B27AB6">
        <w:trPr>
          <w:trHeight w:val="322"/>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«г»</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tcBorders>
              <w:top w:val="single" w:sz="4" w:space="0" w:color="auto"/>
              <w:left w:val="single" w:sz="4" w:space="0" w:color="auto"/>
              <w:bottom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41</w:t>
            </w:r>
          </w:p>
        </w:tc>
      </w:tr>
      <w:tr w:rsidR="000F0AA1" w:rsidRPr="000F0AA1" w:rsidTr="00B27AB6">
        <w:trPr>
          <w:trHeight w:val="219"/>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«д»</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val="restart"/>
            <w:tcBorders>
              <w:top w:val="single" w:sz="4" w:space="0" w:color="auto"/>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r>
      <w:tr w:rsidR="000F0AA1" w:rsidRPr="000F0AA1" w:rsidTr="00B27AB6">
        <w:tc>
          <w:tcPr>
            <w:tcW w:w="101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w:t>
            </w:r>
          </w:p>
        </w:tc>
        <w:tc>
          <w:tcPr>
            <w:tcW w:w="252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87</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11</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w:t>
            </w:r>
          </w:p>
        </w:tc>
        <w:tc>
          <w:tcPr>
            <w:tcW w:w="1843"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single" w:sz="4" w:space="0" w:color="auto"/>
              <w:bottom w:val="nil"/>
            </w:tcBorders>
            <w:shd w:val="clear" w:color="auto" w:fill="FFFFCC"/>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48</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 xml:space="preserve"> </w:t>
      </w:r>
    </w:p>
    <w:p w:rsidR="00E03B52" w:rsidRPr="00C85139" w:rsidRDefault="00E03B52" w:rsidP="00C85139">
      <w:pPr>
        <w:spacing w:after="0"/>
        <w:rPr>
          <w:rFonts w:ascii="Times New Roman" w:hAnsi="Times New Roman"/>
          <w:sz w:val="24"/>
          <w:szCs w:val="28"/>
        </w:rPr>
      </w:pP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Подводя итоги работы за 2021-</w:t>
      </w:r>
      <w:proofErr w:type="gramStart"/>
      <w:r w:rsidRPr="00C85139">
        <w:rPr>
          <w:rFonts w:ascii="Times New Roman" w:hAnsi="Times New Roman"/>
          <w:sz w:val="24"/>
          <w:szCs w:val="28"/>
        </w:rPr>
        <w:t>2022  учебный</w:t>
      </w:r>
      <w:proofErr w:type="gramEnd"/>
      <w:r w:rsidRPr="00C85139">
        <w:rPr>
          <w:rFonts w:ascii="Times New Roman" w:hAnsi="Times New Roman"/>
          <w:sz w:val="24"/>
          <w:szCs w:val="28"/>
        </w:rPr>
        <w:t xml:space="preserve"> год, можно констатировать, что работа педагогов I ступени образования в целом способствовала повышению уровня качества образования.</w:t>
      </w:r>
    </w:p>
    <w:p w:rsidR="00E03B52" w:rsidRPr="00C85139" w:rsidRDefault="00E03B52" w:rsidP="00C85139">
      <w:pPr>
        <w:spacing w:after="0"/>
        <w:rPr>
          <w:rFonts w:ascii="Times New Roman" w:hAnsi="Times New Roman"/>
          <w:sz w:val="24"/>
          <w:szCs w:val="28"/>
        </w:rPr>
      </w:pP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Но наряду </w:t>
      </w:r>
      <w:proofErr w:type="gramStart"/>
      <w:r w:rsidRPr="00C85139">
        <w:rPr>
          <w:rFonts w:ascii="Times New Roman" w:hAnsi="Times New Roman"/>
          <w:sz w:val="24"/>
          <w:szCs w:val="28"/>
        </w:rPr>
        <w:t>с положительным результатами</w:t>
      </w:r>
      <w:proofErr w:type="gramEnd"/>
      <w:r w:rsidRPr="00C85139">
        <w:rPr>
          <w:rFonts w:ascii="Times New Roman" w:hAnsi="Times New Roman"/>
          <w:sz w:val="24"/>
          <w:szCs w:val="28"/>
        </w:rPr>
        <w:t xml:space="preserve"> есть и серьезные недочеты:</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По-прежнему, </w:t>
      </w:r>
      <w:proofErr w:type="gramStart"/>
      <w:r w:rsidRPr="00C85139">
        <w:rPr>
          <w:rFonts w:ascii="Times New Roman" w:hAnsi="Times New Roman"/>
          <w:sz w:val="24"/>
          <w:szCs w:val="28"/>
        </w:rPr>
        <w:t>отдельная  часть</w:t>
      </w:r>
      <w:proofErr w:type="gramEnd"/>
      <w:r w:rsidRPr="00C85139">
        <w:rPr>
          <w:rFonts w:ascii="Times New Roman" w:hAnsi="Times New Roman"/>
          <w:sz w:val="24"/>
          <w:szCs w:val="28"/>
        </w:rPr>
        <w:t xml:space="preserve"> уроков ведется во фронтальном режиме работы.</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Недостаточно внимания уделяется индивидуальной и </w:t>
      </w:r>
      <w:proofErr w:type="gramStart"/>
      <w:r w:rsidRPr="00C85139">
        <w:rPr>
          <w:rFonts w:ascii="Times New Roman" w:hAnsi="Times New Roman"/>
          <w:sz w:val="24"/>
          <w:szCs w:val="28"/>
        </w:rPr>
        <w:t>самостоятельной  работе</w:t>
      </w:r>
      <w:proofErr w:type="gramEnd"/>
      <w:r w:rsidRPr="00C85139">
        <w:rPr>
          <w:rFonts w:ascii="Times New Roman" w:hAnsi="Times New Roman"/>
          <w:sz w:val="24"/>
          <w:szCs w:val="28"/>
        </w:rPr>
        <w:t>.</w:t>
      </w:r>
    </w:p>
    <w:p w:rsidR="00E03B52" w:rsidRPr="00C85139" w:rsidRDefault="00E03B52" w:rsidP="00C85139">
      <w:pPr>
        <w:spacing w:after="0"/>
        <w:rPr>
          <w:rFonts w:ascii="Times New Roman" w:hAnsi="Times New Roman"/>
          <w:sz w:val="24"/>
          <w:szCs w:val="28"/>
        </w:rPr>
      </w:pPr>
      <w:proofErr w:type="gramStart"/>
      <w:r w:rsidRPr="00C85139">
        <w:rPr>
          <w:rFonts w:ascii="Times New Roman" w:hAnsi="Times New Roman"/>
          <w:sz w:val="24"/>
          <w:szCs w:val="28"/>
        </w:rPr>
        <w:t>Учащиеся  не</w:t>
      </w:r>
      <w:proofErr w:type="gramEnd"/>
      <w:r w:rsidRPr="00C85139">
        <w:rPr>
          <w:rFonts w:ascii="Times New Roman" w:hAnsi="Times New Roman"/>
          <w:sz w:val="24"/>
          <w:szCs w:val="28"/>
        </w:rPr>
        <w:t xml:space="preserve"> в должной мере владеют регулятивными УУД: самоконтролем, самооценкой, самостоятельностью суждений.</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Учебный материал с уроков часто усваивается на </w:t>
      </w:r>
      <w:proofErr w:type="gramStart"/>
      <w:r w:rsidRPr="00C85139">
        <w:rPr>
          <w:rFonts w:ascii="Times New Roman" w:hAnsi="Times New Roman"/>
          <w:sz w:val="24"/>
          <w:szCs w:val="28"/>
        </w:rPr>
        <w:t>репродуктивном  уровне</w:t>
      </w:r>
      <w:proofErr w:type="gramEnd"/>
      <w:r w:rsidRPr="00C85139">
        <w:rPr>
          <w:rFonts w:ascii="Times New Roman" w:hAnsi="Times New Roman"/>
          <w:sz w:val="24"/>
          <w:szCs w:val="28"/>
        </w:rPr>
        <w:t>.</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Задания, направленные на частично-поисковую деятельность, </w:t>
      </w:r>
      <w:proofErr w:type="gramStart"/>
      <w:r w:rsidRPr="00C85139">
        <w:rPr>
          <w:rFonts w:ascii="Times New Roman" w:hAnsi="Times New Roman"/>
          <w:sz w:val="24"/>
          <w:szCs w:val="28"/>
        </w:rPr>
        <w:t>иногда  вызывают</w:t>
      </w:r>
      <w:proofErr w:type="gramEnd"/>
      <w:r w:rsidRPr="00C85139">
        <w:rPr>
          <w:rFonts w:ascii="Times New Roman" w:hAnsi="Times New Roman"/>
          <w:sz w:val="24"/>
          <w:szCs w:val="28"/>
        </w:rPr>
        <w:t xml:space="preserve"> трудности у ребенка, что и показывают  результаты  срезовых и мониторинговых обследований, т.к. сложным для детей является применение знаний в нестандартной ситуации.</w:t>
      </w:r>
    </w:p>
    <w:p w:rsidR="00E03B52" w:rsidRPr="00C85139" w:rsidRDefault="00E03B52" w:rsidP="00C85139">
      <w:pPr>
        <w:spacing w:after="0"/>
        <w:ind w:firstLine="709"/>
        <w:rPr>
          <w:rFonts w:ascii="Times New Roman" w:hAnsi="Times New Roman"/>
          <w:sz w:val="24"/>
          <w:szCs w:val="28"/>
        </w:rPr>
      </w:pPr>
      <w:r w:rsidRPr="00C85139">
        <w:rPr>
          <w:rFonts w:ascii="Times New Roman" w:hAnsi="Times New Roman"/>
          <w:sz w:val="24"/>
          <w:szCs w:val="28"/>
        </w:rPr>
        <w:t>В соответствии с планом внутришкольного контроля было проведено посещение уроков учителей начальных классов.</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b/>
          <w:bCs/>
          <w:i/>
          <w:iCs/>
          <w:sz w:val="24"/>
          <w:szCs w:val="28"/>
        </w:rPr>
        <w:lastRenderedPageBreak/>
        <w:t>Цель:</w:t>
      </w:r>
      <w:r w:rsidRPr="00C85139">
        <w:rPr>
          <w:rFonts w:ascii="Times New Roman" w:hAnsi="Times New Roman"/>
          <w:sz w:val="24"/>
          <w:szCs w:val="28"/>
        </w:rPr>
        <w:t xml:space="preserve"> </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1) знакомство с системой преподавания учителей начальных классов;</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2) осуществление единых педагогических требований к образовательному процессу;</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3) соответствие требованиям Федерального государственного образовательного стандарта.</w:t>
      </w:r>
    </w:p>
    <w:p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sz w:val="24"/>
          <w:szCs w:val="28"/>
        </w:rPr>
        <w:t xml:space="preserve">        </w:t>
      </w:r>
      <w:r w:rsidRPr="00C85139">
        <w:rPr>
          <w:rFonts w:ascii="Times New Roman" w:hAnsi="Times New Roman"/>
          <w:b/>
          <w:bCs/>
          <w:i/>
          <w:iCs/>
          <w:sz w:val="24"/>
          <w:szCs w:val="28"/>
        </w:rPr>
        <w:t>Методы проверки:</w:t>
      </w:r>
      <w:r w:rsidRPr="00C85139">
        <w:rPr>
          <w:rFonts w:ascii="Times New Roman" w:hAnsi="Times New Roman"/>
          <w:sz w:val="24"/>
          <w:szCs w:val="28"/>
        </w:rPr>
        <w:t xml:space="preserve"> наблюдение, знакомство с классной документацией, посещение уроков по всем предметам, собеседование с учителями.</w:t>
      </w:r>
    </w:p>
    <w:p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sz w:val="24"/>
          <w:szCs w:val="28"/>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 xml:space="preserve"> В ходе проверки установлено, что </w:t>
      </w:r>
      <w:proofErr w:type="gramStart"/>
      <w:r w:rsidRPr="00C85139">
        <w:rPr>
          <w:rFonts w:ascii="Times New Roman" w:hAnsi="Times New Roman"/>
          <w:sz w:val="24"/>
          <w:szCs w:val="28"/>
        </w:rPr>
        <w:t>учителя,  работающие</w:t>
      </w:r>
      <w:proofErr w:type="gramEnd"/>
      <w:r w:rsidRPr="00C85139">
        <w:rPr>
          <w:rFonts w:ascii="Times New Roman" w:hAnsi="Times New Roman"/>
          <w:sz w:val="24"/>
          <w:szCs w:val="28"/>
        </w:rPr>
        <w:t xml:space="preserve">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w:t>
      </w:r>
      <w:proofErr w:type="gramStart"/>
      <w:r w:rsidRPr="00C85139">
        <w:rPr>
          <w:rFonts w:ascii="Times New Roman" w:hAnsi="Times New Roman"/>
          <w:sz w:val="24"/>
          <w:szCs w:val="28"/>
        </w:rPr>
        <w:t>используют  все</w:t>
      </w:r>
      <w:proofErr w:type="gramEnd"/>
      <w:r w:rsidRPr="00C85139">
        <w:rPr>
          <w:rFonts w:ascii="Times New Roman" w:hAnsi="Times New Roman"/>
          <w:sz w:val="24"/>
          <w:szCs w:val="28"/>
        </w:rPr>
        <w:t xml:space="preserve"> возможности  для успешного овладения учащимися программного материала, для формирования у учащихся универсальных учебных действий.</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         Требования, предъявленные учителями, едины и учащимися выполняются.</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Каждый урок начинается с организации класса (проверяется наличие письменных принадлежностей, учебника, тетради и т. д.).</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На уроках в обязательном порядке проводятся физминутки в игровой форме. Уроки проходят в хорошем темпе.</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 xml:space="preserve">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w:t>
      </w:r>
      <w:proofErr w:type="gramStart"/>
      <w:r w:rsidRPr="00C85139">
        <w:rPr>
          <w:rFonts w:ascii="Times New Roman" w:hAnsi="Times New Roman"/>
          <w:sz w:val="24"/>
          <w:szCs w:val="28"/>
        </w:rPr>
        <w:t>математических  играх</w:t>
      </w:r>
      <w:proofErr w:type="gramEnd"/>
      <w:r w:rsidRPr="00C85139">
        <w:rPr>
          <w:rFonts w:ascii="Times New Roman" w:hAnsi="Times New Roman"/>
          <w:sz w:val="24"/>
          <w:szCs w:val="28"/>
        </w:rPr>
        <w:t>.</w:t>
      </w:r>
    </w:p>
    <w:p w:rsidR="00E03B52" w:rsidRPr="000F0AA1" w:rsidRDefault="00E03B52" w:rsidP="00E03B52">
      <w:pPr>
        <w:rPr>
          <w:rFonts w:ascii="Times New Roman" w:hAnsi="Times New Roman"/>
          <w:sz w:val="28"/>
          <w:szCs w:val="28"/>
        </w:rPr>
      </w:pPr>
    </w:p>
    <w:p w:rsidR="00E03B52" w:rsidRPr="000F0AA1" w:rsidRDefault="00E03B52" w:rsidP="00E03B52">
      <w:pPr>
        <w:ind w:left="360"/>
        <w:jc w:val="both"/>
        <w:rPr>
          <w:rFonts w:ascii="Times New Roman" w:hAnsi="Times New Roman"/>
          <w:sz w:val="28"/>
          <w:szCs w:val="28"/>
        </w:rPr>
      </w:pPr>
    </w:p>
    <w:p w:rsidR="00C85139" w:rsidRPr="00C85139" w:rsidRDefault="00C85139" w:rsidP="00C85139">
      <w:pPr>
        <w:rPr>
          <w:rFonts w:ascii="Times New Roman" w:hAnsi="Times New Roman"/>
          <w:b/>
          <w:sz w:val="24"/>
          <w:szCs w:val="28"/>
        </w:rPr>
      </w:pPr>
      <w:r w:rsidRPr="00C85139">
        <w:rPr>
          <w:rFonts w:ascii="Times New Roman" w:hAnsi="Times New Roman"/>
          <w:b/>
          <w:sz w:val="24"/>
          <w:szCs w:val="28"/>
        </w:rPr>
        <w:t xml:space="preserve">Анализ работы начальной школы предполагает основные направления </w:t>
      </w:r>
      <w:proofErr w:type="gramStart"/>
      <w:r w:rsidRPr="00C85139">
        <w:rPr>
          <w:rFonts w:ascii="Times New Roman" w:hAnsi="Times New Roman"/>
          <w:b/>
          <w:sz w:val="24"/>
          <w:szCs w:val="28"/>
        </w:rPr>
        <w:t>деятельности  на</w:t>
      </w:r>
      <w:proofErr w:type="gramEnd"/>
      <w:r w:rsidRPr="00C85139">
        <w:rPr>
          <w:rFonts w:ascii="Times New Roman" w:hAnsi="Times New Roman"/>
          <w:b/>
          <w:sz w:val="24"/>
          <w:szCs w:val="28"/>
        </w:rPr>
        <w:t xml:space="preserve"> 2022-2023 учебный год:</w:t>
      </w: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szCs w:val="28"/>
        </w:rPr>
      </w:pPr>
      <w:r w:rsidRPr="00C85139">
        <w:rPr>
          <w:b/>
          <w:bCs/>
          <w:szCs w:val="28"/>
        </w:rPr>
        <w:t>Направления работы:</w:t>
      </w:r>
    </w:p>
    <w:p w:rsidR="00C85139" w:rsidRPr="00C85139" w:rsidRDefault="00C85139" w:rsidP="00C85139">
      <w:pPr>
        <w:pStyle w:val="a5"/>
        <w:spacing w:before="0" w:beforeAutospacing="0" w:after="0" w:afterAutospacing="0"/>
        <w:rPr>
          <w:szCs w:val="28"/>
        </w:rPr>
      </w:pPr>
      <w:r w:rsidRPr="00C85139">
        <w:rPr>
          <w:szCs w:val="28"/>
        </w:rPr>
        <w:t>- информационное обеспечение;</w:t>
      </w:r>
    </w:p>
    <w:p w:rsidR="00C85139" w:rsidRPr="00C85139" w:rsidRDefault="00C85139" w:rsidP="00C85139">
      <w:pPr>
        <w:pStyle w:val="a5"/>
        <w:spacing w:before="0" w:beforeAutospacing="0" w:after="0" w:afterAutospacing="0"/>
        <w:rPr>
          <w:szCs w:val="28"/>
        </w:rPr>
      </w:pPr>
      <w:r w:rsidRPr="00C85139">
        <w:rPr>
          <w:szCs w:val="28"/>
        </w:rPr>
        <w:t xml:space="preserve">- содержание образования; </w:t>
      </w:r>
    </w:p>
    <w:p w:rsidR="00C85139" w:rsidRPr="00C85139" w:rsidRDefault="00C85139" w:rsidP="00C85139">
      <w:pPr>
        <w:pStyle w:val="a5"/>
        <w:spacing w:before="0" w:beforeAutospacing="0" w:after="0" w:afterAutospacing="0"/>
        <w:rPr>
          <w:szCs w:val="28"/>
        </w:rPr>
      </w:pPr>
      <w:r w:rsidRPr="00C85139">
        <w:rPr>
          <w:szCs w:val="28"/>
        </w:rPr>
        <w:t>- повышение квалификации;</w:t>
      </w:r>
    </w:p>
    <w:p w:rsidR="00C85139" w:rsidRPr="00C85139" w:rsidRDefault="00C85139" w:rsidP="00C85139">
      <w:pPr>
        <w:pStyle w:val="a5"/>
        <w:spacing w:before="0" w:beforeAutospacing="0" w:after="0" w:afterAutospacing="0"/>
        <w:rPr>
          <w:szCs w:val="28"/>
        </w:rPr>
      </w:pPr>
      <w:r w:rsidRPr="00C85139">
        <w:rPr>
          <w:szCs w:val="28"/>
        </w:rPr>
        <w:t>- участие в аттестации;</w:t>
      </w:r>
    </w:p>
    <w:p w:rsidR="00C85139" w:rsidRPr="00C85139" w:rsidRDefault="00C85139" w:rsidP="00C85139">
      <w:pPr>
        <w:pStyle w:val="a5"/>
        <w:spacing w:before="0" w:beforeAutospacing="0" w:after="0" w:afterAutospacing="0"/>
        <w:rPr>
          <w:szCs w:val="28"/>
        </w:rPr>
      </w:pPr>
      <w:r w:rsidRPr="00C85139">
        <w:rPr>
          <w:szCs w:val="28"/>
        </w:rPr>
        <w:t>- участие в конкурсах;</w:t>
      </w:r>
    </w:p>
    <w:p w:rsidR="00C85139" w:rsidRPr="00C85139" w:rsidRDefault="00C85139" w:rsidP="00C85139">
      <w:pPr>
        <w:pStyle w:val="a5"/>
        <w:spacing w:before="0" w:beforeAutospacing="0" w:after="0" w:afterAutospacing="0"/>
        <w:rPr>
          <w:szCs w:val="28"/>
        </w:rPr>
      </w:pPr>
      <w:r w:rsidRPr="00C85139">
        <w:rPr>
          <w:szCs w:val="28"/>
        </w:rPr>
        <w:t>- взаимное посещение уроков и внеклассных мероприятий;</w:t>
      </w:r>
    </w:p>
    <w:p w:rsidR="00C85139" w:rsidRPr="00C85139" w:rsidRDefault="00C85139" w:rsidP="00C85139">
      <w:pPr>
        <w:pStyle w:val="a5"/>
        <w:spacing w:before="0" w:beforeAutospacing="0" w:after="0" w:afterAutospacing="0"/>
        <w:rPr>
          <w:szCs w:val="28"/>
        </w:rPr>
      </w:pPr>
      <w:r w:rsidRPr="00C85139">
        <w:rPr>
          <w:szCs w:val="28"/>
        </w:rPr>
        <w:lastRenderedPageBreak/>
        <w:t>- межсекционная работа.</w:t>
      </w: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b/>
          <w:bCs/>
          <w:szCs w:val="28"/>
        </w:rPr>
      </w:pPr>
      <w:r w:rsidRPr="00C85139">
        <w:rPr>
          <w:b/>
          <w:bCs/>
          <w:szCs w:val="28"/>
        </w:rPr>
        <w:t>Задачи начальной школы на 2022-2023 учебный год:</w:t>
      </w:r>
    </w:p>
    <w:p w:rsidR="00C85139" w:rsidRPr="00C85139" w:rsidRDefault="00C85139" w:rsidP="00C85139">
      <w:pPr>
        <w:pStyle w:val="a5"/>
        <w:spacing w:before="0" w:beforeAutospacing="0" w:after="0" w:afterAutospacing="0"/>
        <w:rPr>
          <w:szCs w:val="28"/>
        </w:rPr>
      </w:pPr>
    </w:p>
    <w:p w:rsidR="00C85139" w:rsidRPr="00C85139" w:rsidRDefault="00C85139" w:rsidP="00C85139">
      <w:pPr>
        <w:pStyle w:val="a5"/>
        <w:spacing w:before="0" w:beforeAutospacing="0" w:after="0" w:afterAutospacing="0"/>
        <w:rPr>
          <w:szCs w:val="28"/>
        </w:rPr>
      </w:pPr>
      <w:r w:rsidRPr="00C85139">
        <w:rPr>
          <w:b/>
          <w:bCs/>
          <w:szCs w:val="28"/>
        </w:rPr>
        <w:t> </w:t>
      </w:r>
      <w:r w:rsidRPr="00C85139">
        <w:rPr>
          <w:szCs w:val="28"/>
        </w:rPr>
        <w:t xml:space="preserve">  1. Продолжение теоретической и практической деятельности по освоению педагогами ФГОС </w:t>
      </w:r>
      <w:proofErr w:type="gramStart"/>
      <w:r w:rsidRPr="00C85139">
        <w:rPr>
          <w:szCs w:val="28"/>
        </w:rPr>
        <w:t>НОО  третьего</w:t>
      </w:r>
      <w:proofErr w:type="gramEnd"/>
      <w:r w:rsidRPr="00C85139">
        <w:rPr>
          <w:szCs w:val="28"/>
        </w:rPr>
        <w:t xml:space="preserve">  поколения. </w:t>
      </w:r>
    </w:p>
    <w:p w:rsidR="00C85139" w:rsidRPr="00C85139" w:rsidRDefault="00C85139" w:rsidP="00C85139">
      <w:pPr>
        <w:pStyle w:val="a5"/>
        <w:spacing w:before="0" w:beforeAutospacing="0" w:after="0" w:afterAutospacing="0"/>
        <w:rPr>
          <w:szCs w:val="28"/>
        </w:rPr>
      </w:pPr>
      <w:r w:rsidRPr="00C85139">
        <w:rPr>
          <w:szCs w:val="28"/>
        </w:rPr>
        <w:t xml:space="preserve">2. Построение системы поиска и поддержки мотивированных детей, а также их сопровождение в течение всего периода обучения в начальной школе. </w:t>
      </w:r>
    </w:p>
    <w:p w:rsidR="00C85139" w:rsidRPr="00C85139" w:rsidRDefault="00C85139" w:rsidP="00C85139">
      <w:pPr>
        <w:pStyle w:val="a5"/>
        <w:spacing w:before="0" w:beforeAutospacing="0" w:after="0" w:afterAutospacing="0"/>
        <w:rPr>
          <w:szCs w:val="28"/>
        </w:rPr>
      </w:pPr>
      <w:r w:rsidRPr="00C85139">
        <w:rPr>
          <w:szCs w:val="28"/>
        </w:rPr>
        <w:t xml:space="preserve">3. Создание условий для самообразования учителей и творческой работы коллектива. </w:t>
      </w:r>
    </w:p>
    <w:p w:rsidR="00C85139" w:rsidRPr="00C85139" w:rsidRDefault="00C85139" w:rsidP="00C85139">
      <w:pPr>
        <w:pStyle w:val="a5"/>
        <w:spacing w:before="0" w:beforeAutospacing="0" w:after="0" w:afterAutospacing="0"/>
        <w:rPr>
          <w:szCs w:val="28"/>
        </w:rPr>
      </w:pPr>
      <w:r w:rsidRPr="00C85139">
        <w:rPr>
          <w:szCs w:val="28"/>
        </w:rPr>
        <w:t xml:space="preserve">4. Совершенствование форм и методов работы со слабоуспевающими детьми. </w:t>
      </w:r>
    </w:p>
    <w:p w:rsidR="00C85139" w:rsidRPr="00C85139" w:rsidRDefault="00C85139" w:rsidP="00C85139">
      <w:pPr>
        <w:pStyle w:val="a5"/>
        <w:spacing w:before="0" w:beforeAutospacing="0" w:after="0" w:afterAutospacing="0"/>
        <w:rPr>
          <w:szCs w:val="28"/>
        </w:rPr>
      </w:pPr>
      <w:r w:rsidRPr="00C85139">
        <w:rPr>
          <w:szCs w:val="28"/>
        </w:rPr>
        <w:t>5. Продолжение просветительской работы с родителями по вопросам обучения и воспитания, систематическое знакомство их с результатами обучения и достижениями учащихся, разработка тематики классных собраний на основе родительского запроса.</w:t>
      </w:r>
    </w:p>
    <w:p w:rsidR="00C85139" w:rsidRPr="00C85139" w:rsidRDefault="00C85139" w:rsidP="00C85139">
      <w:pPr>
        <w:pStyle w:val="a5"/>
        <w:spacing w:before="0" w:beforeAutospacing="0" w:after="0" w:afterAutospacing="0"/>
        <w:rPr>
          <w:szCs w:val="28"/>
        </w:rPr>
      </w:pPr>
      <w:r w:rsidRPr="00C85139">
        <w:rPr>
          <w:szCs w:val="28"/>
        </w:rPr>
        <w:t xml:space="preserve"> 6. Создание условий для реализации творческого потенциала педагогов, поддержка и стимулирование инициативы учителей, развитие и совершенствование различных форм методической деятельности. </w:t>
      </w:r>
    </w:p>
    <w:p w:rsidR="00C85139" w:rsidRPr="00C85139" w:rsidRDefault="00C85139" w:rsidP="00C85139">
      <w:pPr>
        <w:pStyle w:val="a5"/>
        <w:spacing w:before="0" w:beforeAutospacing="0" w:after="0" w:afterAutospacing="0"/>
        <w:rPr>
          <w:szCs w:val="28"/>
        </w:rPr>
      </w:pPr>
      <w:r w:rsidRPr="00C85139">
        <w:rPr>
          <w:szCs w:val="28"/>
        </w:rPr>
        <w:t xml:space="preserve">7. Продолжение работы по реализации принципа индивидуального личностноориентированного подхода с опорой на результаты психолого-педагогических исследований. </w:t>
      </w:r>
    </w:p>
    <w:p w:rsidR="00C85139" w:rsidRPr="00C85139" w:rsidRDefault="00C85139" w:rsidP="00C85139">
      <w:pPr>
        <w:pStyle w:val="a5"/>
        <w:spacing w:before="0" w:beforeAutospacing="0" w:after="0" w:afterAutospacing="0"/>
        <w:rPr>
          <w:szCs w:val="28"/>
        </w:rPr>
      </w:pPr>
      <w:r w:rsidRPr="00C85139">
        <w:rPr>
          <w:szCs w:val="28"/>
        </w:rPr>
        <w:t xml:space="preserve">8. Повышение профессионального уровня педагогов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аттестация педагогов, участие учителей в творческих и профессиональных конкурсах. </w:t>
      </w:r>
    </w:p>
    <w:p w:rsidR="00C85139" w:rsidRPr="00C85139" w:rsidRDefault="00C85139" w:rsidP="00C85139">
      <w:pPr>
        <w:pStyle w:val="a5"/>
        <w:spacing w:before="0" w:beforeAutospacing="0" w:after="0" w:afterAutospacing="0"/>
        <w:rPr>
          <w:szCs w:val="28"/>
        </w:rPr>
      </w:pPr>
      <w:r w:rsidRPr="00C85139">
        <w:rPr>
          <w:szCs w:val="28"/>
        </w:rPr>
        <w:t>9. Применение мониторинговой системы отслеживания успешности обучения каждого ребенка, его роста. Сохранение у детей желания учиться дальше и формирование у них основы умения учиться (через ситуацию успеха, портфолио).</w:t>
      </w:r>
    </w:p>
    <w:p w:rsidR="00C85139" w:rsidRPr="00C85139" w:rsidRDefault="00C85139" w:rsidP="00C85139">
      <w:pPr>
        <w:pStyle w:val="a5"/>
        <w:spacing w:before="0" w:beforeAutospacing="0" w:after="0" w:afterAutospacing="0"/>
      </w:pPr>
    </w:p>
    <w:p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 xml:space="preserve">АНАЛИЗ РАБОТЫ МЕТОДИЧЕСКОГО ОБЪЕДИНЕНИЯ УЧИТЕЛЕЙ     </w:t>
      </w:r>
    </w:p>
    <w:p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НАЧАЛЬНЫХ КЛАССОВ за 2020- 2021 учебный год.</w:t>
      </w:r>
    </w:p>
    <w:p w:rsidR="00E03B52" w:rsidRPr="00C85139" w:rsidRDefault="00E03B52" w:rsidP="00E03B52">
      <w:pPr>
        <w:shd w:val="clear" w:color="auto" w:fill="FFFFFF"/>
        <w:spacing w:afterAutospacing="1"/>
        <w:ind w:left="-142"/>
        <w:rPr>
          <w:rFonts w:ascii="Times New Roman" w:hAnsi="Times New Roman"/>
          <w:sz w:val="24"/>
          <w:szCs w:val="24"/>
        </w:rPr>
      </w:pPr>
      <w:r w:rsidRPr="00C85139">
        <w:rPr>
          <w:rFonts w:ascii="Times New Roman" w:hAnsi="Times New Roman"/>
          <w:sz w:val="24"/>
          <w:szCs w:val="24"/>
          <w:bdr w:val="none" w:sz="0" w:space="0" w:color="auto" w:frame="1"/>
        </w:rPr>
        <w:t xml:space="preserve">          В современной школе методическая работа </w:t>
      </w:r>
      <w:proofErr w:type="gramStart"/>
      <w:r w:rsidRPr="00C85139">
        <w:rPr>
          <w:rFonts w:ascii="Times New Roman" w:hAnsi="Times New Roman"/>
          <w:sz w:val="24"/>
          <w:szCs w:val="24"/>
          <w:bdr w:val="none" w:sz="0" w:space="0" w:color="auto" w:frame="1"/>
        </w:rPr>
        <w:t>направлена  на</w:t>
      </w:r>
      <w:proofErr w:type="gramEnd"/>
      <w:r w:rsidRPr="00C85139">
        <w:rPr>
          <w:rFonts w:ascii="Times New Roman" w:hAnsi="Times New Roman"/>
          <w:sz w:val="24"/>
          <w:szCs w:val="24"/>
          <w:bdr w:val="none" w:sz="0" w:space="0" w:color="auto" w:frame="1"/>
        </w:rPr>
        <w:t xml:space="preserve"> совершенствование педагогического  мастерства учительских  кадров, включение в педагогический  поиск, применение  ИКТ в образовательном  процессе. В 2021/ 2022 учебном году МО учителей начальных классов  работало над проблемой:</w:t>
      </w:r>
      <w:r w:rsidRPr="00C85139">
        <w:rPr>
          <w:rFonts w:ascii="Times New Roman" w:hAnsi="Times New Roman"/>
          <w:sz w:val="24"/>
          <w:szCs w:val="24"/>
        </w:rPr>
        <w:br/>
      </w:r>
      <w:r w:rsidRPr="00C85139">
        <w:rPr>
          <w:rFonts w:ascii="Times New Roman" w:hAnsi="Times New Roman"/>
          <w:b/>
          <w:sz w:val="24"/>
          <w:szCs w:val="24"/>
          <w:bdr w:val="none" w:sz="0" w:space="0" w:color="auto" w:frame="1"/>
        </w:rPr>
        <w:t>«Повышение эффективности и качества образования в начальной школе в условиях реализации ФГОС второго поколения».</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sz w:val="24"/>
          <w:szCs w:val="24"/>
          <w:u w:val="single"/>
          <w:bdr w:val="none" w:sz="0" w:space="0" w:color="auto" w:frame="1"/>
        </w:rPr>
        <w:t>Цель:</w:t>
      </w:r>
      <w:r w:rsidRPr="00C85139">
        <w:rPr>
          <w:rFonts w:ascii="Times New Roman" w:hAnsi="Times New Roman"/>
          <w:sz w:val="24"/>
          <w:szCs w:val="24"/>
          <w:bdr w:val="none" w:sz="0" w:space="0" w:color="auto" w:frame="1"/>
        </w:rPr>
        <w:t> создание условий для профессионально-личностного роста педагога как одного из основных условий обеспечения качества образования.</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b/>
          <w:sz w:val="24"/>
          <w:szCs w:val="24"/>
          <w:u w:val="single"/>
          <w:bdr w:val="none" w:sz="0" w:space="0" w:color="auto" w:frame="1"/>
        </w:rPr>
        <w:t> Задачи начальной школы на 2021/2022 учебный год:</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обеспечению внедрения современных образовательных технологий как значимого компонента содержания 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создать условия для повышения уровня квалификации педагога;</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акцентировать внимание на повышении уровня самообразования каждого учителя;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выявлению, изучению ценного передового педагогического опыта и его распространения;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активизировать работу с одаренными детьми по участию в олимпиадах и конкурсах различных уровней;</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формы и методы работы со слабоуспевающими детьми;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продолжить изучение нормативной базы ФГОС;</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r w:rsidRPr="00C85139">
        <w:rPr>
          <w:rFonts w:ascii="Times New Roman" w:hAnsi="Times New Roman"/>
          <w:b/>
          <w:sz w:val="24"/>
          <w:szCs w:val="24"/>
          <w:u w:val="single"/>
          <w:bdr w:val="none" w:sz="0" w:space="0" w:color="auto" w:frame="1"/>
        </w:rPr>
        <w:t>Ожидаемые результаты работы:</w:t>
      </w:r>
      <w:r w:rsidRPr="00C85139">
        <w:rPr>
          <w:rFonts w:ascii="Times New Roman" w:hAnsi="Times New Roman"/>
          <w:b/>
          <w:sz w:val="24"/>
          <w:szCs w:val="24"/>
          <w:bdr w:val="none" w:sz="0" w:space="0" w:color="auto" w:frame="1"/>
        </w:rPr>
        <w:t>                  </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xml:space="preserve">- рост качества </w:t>
      </w:r>
      <w:proofErr w:type="gramStart"/>
      <w:r w:rsidRPr="00C85139">
        <w:rPr>
          <w:rFonts w:ascii="Times New Roman" w:hAnsi="Times New Roman"/>
          <w:sz w:val="24"/>
          <w:szCs w:val="24"/>
          <w:bdr w:val="none" w:sz="0" w:space="0" w:color="auto" w:frame="1"/>
        </w:rPr>
        <w:t>знаний</w:t>
      </w:r>
      <w:proofErr w:type="gramEnd"/>
      <w:r w:rsidRPr="00C85139">
        <w:rPr>
          <w:rFonts w:ascii="Times New Roman" w:hAnsi="Times New Roman"/>
          <w:sz w:val="24"/>
          <w:szCs w:val="24"/>
          <w:bdr w:val="none" w:sz="0" w:space="0" w:color="auto" w:frame="1"/>
        </w:rPr>
        <w:t xml:space="preserve"> обучающихся;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-овладение учителями МО системой преподавания предметов в соответствии с новыми ФГОС;</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-создание условий в процессе обучения для формирования у обучающихся ключевых компетентностей, УУД.</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внедрение современных образовательных технологий как значимого компонента содержания образования;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создание условия для повышения уровня квалификации педагога;</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повышение уровня самообразования каждого учителя;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выявление, изучение ценного передового педагогического опыта и его распространение;</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совершенствование системы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u w:val="single"/>
          <w:bdr w:val="none" w:sz="0" w:space="0" w:color="auto" w:frame="1"/>
        </w:rPr>
        <w:br/>
        <w:t xml:space="preserve">Направления </w:t>
      </w:r>
      <w:proofErr w:type="gramStart"/>
      <w:r w:rsidRPr="00C85139">
        <w:rPr>
          <w:rFonts w:ascii="Times New Roman" w:hAnsi="Times New Roman"/>
          <w:b/>
          <w:sz w:val="24"/>
          <w:szCs w:val="24"/>
          <w:u w:val="single"/>
          <w:bdr w:val="none" w:sz="0" w:space="0" w:color="auto" w:frame="1"/>
        </w:rPr>
        <w:t>работы  на</w:t>
      </w:r>
      <w:proofErr w:type="gramEnd"/>
      <w:r w:rsidRPr="00C85139">
        <w:rPr>
          <w:rFonts w:ascii="Times New Roman" w:hAnsi="Times New Roman"/>
          <w:b/>
          <w:sz w:val="24"/>
          <w:szCs w:val="24"/>
          <w:u w:val="single"/>
          <w:bdr w:val="none" w:sz="0" w:space="0" w:color="auto" w:frame="1"/>
        </w:rPr>
        <w:t xml:space="preserve"> 2021/2022учебный год:</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b/>
          <w:sz w:val="24"/>
          <w:szCs w:val="24"/>
        </w:rPr>
        <w:t>1.      Аналитическая деятельность</w:t>
      </w:r>
      <w:r w:rsidRPr="00C85139">
        <w:rPr>
          <w:rFonts w:ascii="Times New Roman" w:hAnsi="Times New Roman"/>
          <w:sz w:val="24"/>
          <w:szCs w:val="24"/>
          <w:bdr w:val="none" w:sz="0" w:space="0" w:color="auto" w:frame="1"/>
        </w:rPr>
        <w:t>:</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методической деятельности за 2020/2021 учебный год и планирование на 2021/2022 учебный год.</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посещения открытых уроков.</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Изучение направлений деятельности педагогов (тема самообразования).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 Анализ работы педагогов с целью оказания помощи.</w:t>
      </w:r>
    </w:p>
    <w:p w:rsidR="00E03B52" w:rsidRPr="00C85139" w:rsidRDefault="00E03B52" w:rsidP="00E03B52">
      <w:pPr>
        <w:shd w:val="clear" w:color="auto" w:fill="FFFFFF"/>
        <w:spacing w:afterAutospacing="1"/>
        <w:jc w:val="both"/>
        <w:rPr>
          <w:rFonts w:ascii="Times New Roman" w:hAnsi="Times New Roman"/>
          <w:b/>
          <w:sz w:val="24"/>
          <w:szCs w:val="24"/>
          <w:bdr w:val="none" w:sz="0" w:space="0" w:color="auto" w:frame="1"/>
        </w:rPr>
      </w:pP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2.      Информационная деятельность:</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новинок в методической литературе в целях совершенствования педагогической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Продолжение знакомства с ФГОС начального общего образования и среднего 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Пополнение тематической папки «Методическое объединение учителей начальных классов». </w:t>
      </w:r>
    </w:p>
    <w:p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p>
    <w:p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3.      Консультативная деятельность:</w:t>
      </w:r>
    </w:p>
    <w:p w:rsidR="00E03B52" w:rsidRPr="00C85139" w:rsidRDefault="00E03B52" w:rsidP="00E03B52">
      <w:pPr>
        <w:shd w:val="clear" w:color="auto" w:fill="FFFFFF"/>
        <w:spacing w:after="100" w:afterAutospacing="1"/>
        <w:contextualSpacing/>
        <w:jc w:val="both"/>
        <w:rPr>
          <w:rFonts w:ascii="Times New Roman" w:hAnsi="Times New Roman"/>
          <w:b/>
          <w:sz w:val="24"/>
          <w:szCs w:val="24"/>
        </w:rPr>
      </w:pP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по вопросам </w:t>
      </w:r>
      <w:r w:rsidRPr="00C85139">
        <w:rPr>
          <w:rFonts w:ascii="Times New Roman" w:hAnsi="Times New Roman"/>
          <w:spacing w:val="-1"/>
          <w:sz w:val="24"/>
          <w:szCs w:val="24"/>
          <w:bdr w:val="none" w:sz="0" w:space="0" w:color="auto" w:frame="1"/>
        </w:rPr>
        <w:t>тематического планирования.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с целью ликвидации затруднений в педагогической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xml:space="preserve">- Консультирование </w:t>
      </w:r>
      <w:proofErr w:type="gramStart"/>
      <w:r w:rsidRPr="00C85139">
        <w:rPr>
          <w:rFonts w:ascii="Times New Roman" w:hAnsi="Times New Roman"/>
          <w:sz w:val="24"/>
          <w:szCs w:val="24"/>
          <w:bdr w:val="none" w:sz="0" w:space="0" w:color="auto" w:frame="1"/>
        </w:rPr>
        <w:t>педагогов  по</w:t>
      </w:r>
      <w:proofErr w:type="gramEnd"/>
      <w:r w:rsidRPr="00C85139">
        <w:rPr>
          <w:rFonts w:ascii="Times New Roman" w:hAnsi="Times New Roman"/>
          <w:sz w:val="24"/>
          <w:szCs w:val="24"/>
          <w:bdr w:val="none" w:sz="0" w:space="0" w:color="auto" w:frame="1"/>
        </w:rPr>
        <w:t xml:space="preserve"> вопросам в сфере формирования  универсальных учебных действий в рамках ФГОС.</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b/>
          <w:sz w:val="24"/>
          <w:szCs w:val="24"/>
          <w:bdr w:val="none" w:sz="0" w:space="0" w:color="auto" w:frame="1"/>
        </w:rPr>
        <w:t>4.     Организационные формы работы</w:t>
      </w:r>
      <w:r w:rsidRPr="00C85139">
        <w:rPr>
          <w:rFonts w:ascii="Times New Roman" w:hAnsi="Times New Roman"/>
          <w:sz w:val="24"/>
          <w:szCs w:val="24"/>
          <w:bdr w:val="none" w:sz="0" w:space="0" w:color="auto" w:frame="1"/>
        </w:rPr>
        <w:t>:</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4.1. Заседания методического объединения.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 3. Взаимопосещения уроков педагогами.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w:t>
      </w:r>
      <w:proofErr w:type="gramStart"/>
      <w:r w:rsidRPr="00C85139">
        <w:rPr>
          <w:rFonts w:ascii="Times New Roman" w:hAnsi="Times New Roman"/>
          <w:sz w:val="24"/>
          <w:szCs w:val="24"/>
          <w:bdr w:val="none" w:sz="0" w:space="0" w:color="auto" w:frame="1"/>
        </w:rPr>
        <w:t>4.Выступления</w:t>
      </w:r>
      <w:proofErr w:type="gramEnd"/>
      <w:r w:rsidRPr="00C85139">
        <w:rPr>
          <w:rFonts w:ascii="Times New Roman" w:hAnsi="Times New Roman"/>
          <w:sz w:val="24"/>
          <w:szCs w:val="24"/>
          <w:bdr w:val="none" w:sz="0" w:space="0" w:color="auto" w:frame="1"/>
        </w:rPr>
        <w:t xml:space="preserve"> учителей начальных классов на МО, практико-ориентированных семинарах, педагогических советах.</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4.5.  Повышение квалификации педагогов на курсах.</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4.6. Прохождение аттестации педагогических кадров.</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xml:space="preserve">Учителя начальных классов в 2021/2022 учебном </w:t>
      </w:r>
      <w:proofErr w:type="gramStart"/>
      <w:r w:rsidRPr="00C85139">
        <w:rPr>
          <w:rFonts w:ascii="Times New Roman" w:hAnsi="Times New Roman"/>
          <w:sz w:val="24"/>
          <w:szCs w:val="24"/>
          <w:bdr w:val="none" w:sz="0" w:space="0" w:color="auto" w:frame="1"/>
        </w:rPr>
        <w:t>году  работали</w:t>
      </w:r>
      <w:proofErr w:type="gramEnd"/>
      <w:r w:rsidRPr="00C85139">
        <w:rPr>
          <w:rFonts w:ascii="Times New Roman" w:hAnsi="Times New Roman"/>
          <w:sz w:val="24"/>
          <w:szCs w:val="24"/>
          <w:bdr w:val="none" w:sz="0" w:space="0" w:color="auto" w:frame="1"/>
        </w:rPr>
        <w:t xml:space="preserve"> по  УМК «Школа России». Обучение </w:t>
      </w:r>
      <w:proofErr w:type="gramStart"/>
      <w:r w:rsidRPr="00C85139">
        <w:rPr>
          <w:rFonts w:ascii="Times New Roman" w:hAnsi="Times New Roman"/>
          <w:sz w:val="24"/>
          <w:szCs w:val="24"/>
          <w:bdr w:val="none" w:sz="0" w:space="0" w:color="auto" w:frame="1"/>
        </w:rPr>
        <w:t>учащихся  начальной</w:t>
      </w:r>
      <w:proofErr w:type="gramEnd"/>
      <w:r w:rsidRPr="00C85139">
        <w:rPr>
          <w:rFonts w:ascii="Times New Roman" w:hAnsi="Times New Roman"/>
          <w:sz w:val="24"/>
          <w:szCs w:val="24"/>
          <w:bdr w:val="none" w:sz="0" w:space="0" w:color="auto" w:frame="1"/>
        </w:rPr>
        <w:t xml:space="preserve"> школы   направлено на личностное развитие, способствующее овладению необходимых жизненно важных знаний, умений и навыков.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Работа МО учителей начальных классов велась по утверждённому плану работы и была направлена на повышение качества образования младших школьников.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Педагогическим коллективом проделана большая работа по повышению качества образования, развитию личности младшего школьника, раскрытию его творческих способностей и интереса к учению. Этому способствовало проведение внеурочной деятельности: предметной недели, различных конкурсов, индивидуальных занятий с учащимися по расширению кругозора, разработка проектов.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младших школьников, применение современных технологий в образовательном процессе, в том числе и ИКТ.</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i/>
          <w:iCs/>
          <w:sz w:val="24"/>
          <w:szCs w:val="24"/>
          <w:u w:val="single"/>
          <w:bdr w:val="none" w:sz="0" w:space="0" w:color="auto" w:frame="1"/>
        </w:rPr>
        <w:t>Методическая работа учителей начальных классов.</w:t>
      </w:r>
      <w:r w:rsidRPr="00C85139">
        <w:rPr>
          <w:rFonts w:ascii="Times New Roman" w:hAnsi="Times New Roman"/>
          <w:b/>
          <w:sz w:val="24"/>
          <w:szCs w:val="24"/>
          <w:bdr w:val="none" w:sz="0" w:space="0" w:color="auto" w:frame="1"/>
        </w:rPr>
        <w:t>     </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Совершенствование педагогического мастерства учителя через МО предполагает различную научно-методическую деятельность:</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постоянное ознакомление с современными научными исследованиями в области преподавания различных дисциплин;</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прогрессивного опыта коллег по проблемам организации различных форм</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ознакомление с новыми программами и концепциями обучения и оценка их;</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повышение квалификации (в большей степени через обучение на разнообразных проблемных курсах и т.д.);</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стремление учителя к повышению квалификационного разряда;</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самообразование, направленное на расширение и углубление профессионально - методических знаний и умений, совершенствование уровня предметной подготовки;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посещение уроков своих коллег, обмен мнениями по вопросам организации, методов преподавания;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проведение выставок, смотров творческой деятельности учителя (доклады, выступления, конспекты открытых уроков, внеклассных мероприятий и т.д.).</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sz w:val="24"/>
          <w:szCs w:val="24"/>
          <w:bdr w:val="none" w:sz="0" w:space="0" w:color="auto" w:frame="1"/>
          <w:shd w:val="clear" w:color="auto" w:fill="FFFFFF"/>
        </w:rPr>
        <w:t>Тематика заседаний методического объединения определялась задачами методической работы школы. </w:t>
      </w:r>
      <w:r w:rsidRPr="00C85139">
        <w:rPr>
          <w:rFonts w:ascii="Times New Roman" w:hAnsi="Times New Roman"/>
          <w:sz w:val="24"/>
          <w:szCs w:val="24"/>
          <w:bdr w:val="none" w:sz="0" w:space="0" w:color="auto" w:frame="1"/>
        </w:rPr>
        <w:t>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Все заседания МО проведены своевременно. За истекший учебный год прошло 5 заседаний МО, для решения поставленных задач на заседаниях рассматривались различные теоретические и практические вопросы.     </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xml:space="preserve">      На первом заседании были рассмотрены рабочие программы по всем предметам и факультативам, учителям были даны рекомендации по ведению школьной документации </w:t>
      </w:r>
      <w:proofErr w:type="gramStart"/>
      <w:r w:rsidRPr="00C85139">
        <w:rPr>
          <w:rFonts w:ascii="Times New Roman" w:hAnsi="Times New Roman"/>
          <w:sz w:val="24"/>
          <w:szCs w:val="24"/>
          <w:bdr w:val="none" w:sz="0" w:space="0" w:color="auto" w:frame="1"/>
        </w:rPr>
        <w:t>и  составлению</w:t>
      </w:r>
      <w:proofErr w:type="gramEnd"/>
      <w:r w:rsidRPr="00C85139">
        <w:rPr>
          <w:rFonts w:ascii="Times New Roman" w:hAnsi="Times New Roman"/>
          <w:sz w:val="24"/>
          <w:szCs w:val="24"/>
          <w:bdr w:val="none" w:sz="0" w:space="0" w:color="auto" w:frame="1"/>
        </w:rPr>
        <w:t xml:space="preserve"> программ.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t xml:space="preserve">      </w:t>
      </w:r>
      <w:r w:rsidRPr="00C85139">
        <w:rPr>
          <w:rFonts w:ascii="Times New Roman" w:hAnsi="Times New Roman"/>
          <w:b/>
          <w:sz w:val="24"/>
          <w:szCs w:val="24"/>
          <w:bdr w:val="none" w:sz="0" w:space="0" w:color="auto" w:frame="1"/>
        </w:rPr>
        <w:t>На МО начальных классов в истекшем году были рассмотрены следующие темы:</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lastRenderedPageBreak/>
        <w:t>1. Методы и приемы, способствующие повышению техники чтения. Приемы работы с текстом через организацию деятельностного подхода в образовательном процессе начальной школы.</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2.Использование инновационных педтехнологий как средство повышения качества образования школьников. Адаптация первоклассников к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3. Внеурочная деятельность – важнейший компонент современного образовательного процесса в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4.Результаты деятельности педагогического коллектива начальной школы по совершенствованию образовательного процесса, подведение итогов, планирование работы МО на 2022/2023 учебный год.</w:t>
      </w:r>
    </w:p>
    <w:p w:rsidR="00E03B52" w:rsidRPr="00C85139" w:rsidRDefault="00E03B52" w:rsidP="00E03B52">
      <w:pPr>
        <w:jc w:val="both"/>
        <w:rPr>
          <w:rFonts w:ascii="Times New Roman" w:hAnsi="Times New Roman"/>
          <w:sz w:val="24"/>
          <w:szCs w:val="24"/>
        </w:rPr>
      </w:pPr>
      <w:r w:rsidRPr="00C85139">
        <w:rPr>
          <w:rFonts w:ascii="Times New Roman" w:hAnsi="Times New Roman"/>
          <w:b/>
          <w:i/>
          <w:sz w:val="24"/>
          <w:szCs w:val="24"/>
        </w:rPr>
        <w:t>Самообразование</w:t>
      </w:r>
    </w:p>
    <w:p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 xml:space="preserve">             </w:t>
      </w:r>
      <w:r w:rsidRPr="00C85139">
        <w:rPr>
          <w:rFonts w:ascii="Times New Roman" w:hAnsi="Times New Roman"/>
          <w:i/>
          <w:sz w:val="24"/>
          <w:szCs w:val="24"/>
        </w:rPr>
        <w:t xml:space="preserve"> </w:t>
      </w:r>
      <w:r w:rsidRPr="00C85139">
        <w:rPr>
          <w:rFonts w:ascii="Times New Roman" w:hAnsi="Times New Roman"/>
          <w:sz w:val="24"/>
          <w:szCs w:val="24"/>
        </w:rPr>
        <w:t xml:space="preserve">Большую роль в педагогической практике учителей играет самообразование, в процессе которого педагоги накапливают различный материал, реализуя его в практической деятельности.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начале учебного года были </w:t>
      </w:r>
      <w:proofErr w:type="gramStart"/>
      <w:r w:rsidRPr="00C85139">
        <w:rPr>
          <w:rFonts w:ascii="Times New Roman" w:hAnsi="Times New Roman"/>
          <w:sz w:val="24"/>
          <w:szCs w:val="24"/>
        </w:rPr>
        <w:t>определены  и</w:t>
      </w:r>
      <w:proofErr w:type="gramEnd"/>
      <w:r w:rsidRPr="00C85139">
        <w:rPr>
          <w:rFonts w:ascii="Times New Roman" w:hAnsi="Times New Roman"/>
          <w:sz w:val="24"/>
          <w:szCs w:val="24"/>
        </w:rPr>
        <w:t xml:space="preserve"> утверждены  темы   по самообразованию .В 2021-2022 учебном году учителя работали по следующим темам:</w:t>
      </w:r>
      <w:r w:rsidRPr="00C85139">
        <w:rPr>
          <w:rFonts w:ascii="Times New Roman" w:hAnsi="Times New Roman"/>
          <w:b/>
          <w:sz w:val="24"/>
          <w:szCs w:val="24"/>
          <w:bdr w:val="none" w:sz="0" w:space="0" w:color="auto" w:frame="1"/>
        </w:rPr>
        <w:t xml:space="preserve">      </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Чинчарова А.Н</w:t>
      </w:r>
      <w:r w:rsidRPr="00C85139">
        <w:rPr>
          <w:rFonts w:ascii="Times New Roman" w:hAnsi="Times New Roman"/>
          <w:sz w:val="24"/>
          <w:szCs w:val="24"/>
          <w:bdr w:val="none" w:sz="0" w:space="0" w:color="auto" w:frame="1"/>
        </w:rPr>
        <w:t>. «Развитие мышления учащихся на основе развивающих технологий и приёмов ТРИЗ-технологии»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Бадрудинова А.Р.</w:t>
      </w:r>
      <w:r w:rsidRPr="00C85139">
        <w:rPr>
          <w:rFonts w:ascii="Times New Roman" w:hAnsi="Times New Roman"/>
          <w:sz w:val="24"/>
          <w:szCs w:val="24"/>
          <w:bdr w:val="none" w:sz="0" w:space="0" w:color="auto" w:frame="1"/>
        </w:rPr>
        <w:t xml:space="preserve"> «Развитие навыков устного счёта и логического мышления через активные формы работы»</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Абасова М.М.</w:t>
      </w:r>
      <w:r w:rsidRPr="00C85139">
        <w:rPr>
          <w:rFonts w:ascii="Times New Roman" w:hAnsi="Times New Roman"/>
          <w:sz w:val="24"/>
          <w:szCs w:val="24"/>
          <w:bdr w:val="none" w:sz="0" w:space="0" w:color="auto" w:frame="1"/>
        </w:rPr>
        <w:t xml:space="preserve"> «Развитие навыков устного счёта на уроках математики в начальной школе»</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Исабалаева А.Г</w:t>
      </w:r>
      <w:r w:rsidRPr="00C85139">
        <w:rPr>
          <w:rFonts w:ascii="Times New Roman" w:hAnsi="Times New Roman"/>
          <w:sz w:val="24"/>
          <w:szCs w:val="24"/>
          <w:bdr w:val="none" w:sz="0" w:space="0" w:color="auto" w:frame="1"/>
        </w:rPr>
        <w:t>. «Чтение – залог успешного обучения»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Нурмагомедова С.Н</w:t>
      </w:r>
      <w:r w:rsidRPr="00C85139">
        <w:rPr>
          <w:rFonts w:ascii="Times New Roman" w:hAnsi="Times New Roman"/>
          <w:sz w:val="24"/>
          <w:szCs w:val="24"/>
          <w:bdr w:val="none" w:sz="0" w:space="0" w:color="auto" w:frame="1"/>
        </w:rPr>
        <w:t>. «Работа над словарными словами»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Ханалиева Д.И.</w:t>
      </w:r>
      <w:r w:rsidRPr="00C85139">
        <w:rPr>
          <w:rFonts w:ascii="Times New Roman" w:hAnsi="Times New Roman"/>
          <w:sz w:val="24"/>
          <w:szCs w:val="24"/>
          <w:bdr w:val="none" w:sz="0" w:space="0" w:color="auto" w:frame="1"/>
        </w:rPr>
        <w:t> «Активизация познавательной деятельности на уроках математики по ФГОС НОО»</w:t>
      </w:r>
    </w:p>
    <w:p w:rsidR="00E03B52" w:rsidRPr="00C85139" w:rsidRDefault="00E03B52" w:rsidP="00E03B52">
      <w:pPr>
        <w:shd w:val="clear" w:color="auto" w:fill="FFFFFF"/>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r w:rsidRPr="00C85139">
        <w:rPr>
          <w:rFonts w:ascii="Times New Roman" w:hAnsi="Times New Roman"/>
          <w:b/>
          <w:sz w:val="24"/>
          <w:szCs w:val="24"/>
          <w:bdr w:val="none" w:sz="0" w:space="0" w:color="auto" w:frame="1"/>
        </w:rPr>
        <w:t xml:space="preserve">Агапова </w:t>
      </w:r>
      <w:proofErr w:type="gramStart"/>
      <w:r w:rsidRPr="00C85139">
        <w:rPr>
          <w:rFonts w:ascii="Times New Roman" w:hAnsi="Times New Roman"/>
          <w:b/>
          <w:sz w:val="24"/>
          <w:szCs w:val="24"/>
          <w:bdr w:val="none" w:sz="0" w:space="0" w:color="auto" w:frame="1"/>
        </w:rPr>
        <w:t>Е.Н</w:t>
      </w:r>
      <w:r w:rsidRPr="00C85139">
        <w:rPr>
          <w:rFonts w:ascii="Times New Roman" w:hAnsi="Times New Roman"/>
          <w:sz w:val="24"/>
          <w:szCs w:val="24"/>
          <w:bdr w:val="none" w:sz="0" w:space="0" w:color="auto" w:frame="1"/>
        </w:rPr>
        <w:t xml:space="preserve">  «</w:t>
      </w:r>
      <w:proofErr w:type="gramEnd"/>
      <w:r w:rsidRPr="00C85139">
        <w:rPr>
          <w:rFonts w:ascii="Times New Roman" w:hAnsi="Times New Roman"/>
          <w:sz w:val="24"/>
          <w:szCs w:val="24"/>
          <w:bdr w:val="none" w:sz="0" w:space="0" w:color="auto" w:frame="1"/>
        </w:rPr>
        <w:t>Взаимодействие игровой и учебно- познавательной деятельности младших школьников в условиях реализации ФГОС НОО»</w:t>
      </w:r>
    </w:p>
    <w:p w:rsidR="00E03B52" w:rsidRPr="00C85139" w:rsidRDefault="00E03B52" w:rsidP="00E03B52">
      <w:pPr>
        <w:shd w:val="clear" w:color="auto" w:fill="FFFFFF"/>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Сахратулаева Р.Г. «</w:t>
      </w:r>
      <w:r w:rsidRPr="00C85139">
        <w:rPr>
          <w:rFonts w:ascii="Times New Roman" w:hAnsi="Times New Roman"/>
          <w:sz w:val="24"/>
          <w:szCs w:val="24"/>
        </w:rPr>
        <w:t>Виды словарной работы на уроках русского языка</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Гасанова М.М. «</w:t>
      </w:r>
      <w:r w:rsidRPr="00C85139">
        <w:rPr>
          <w:rFonts w:ascii="Times New Roman" w:hAnsi="Times New Roman"/>
          <w:sz w:val="24"/>
          <w:szCs w:val="24"/>
          <w:bdr w:val="none" w:sz="0" w:space="0" w:color="auto" w:frame="1"/>
        </w:rPr>
        <w:t>Развитие учащихся в процессе формирования универсальных учебных действий</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ind w:left="-284" w:firstLine="284"/>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Гасанова Д.З. «</w:t>
      </w:r>
      <w:r w:rsidRPr="00C85139">
        <w:rPr>
          <w:rFonts w:ascii="Times New Roman" w:hAnsi="Times New Roman"/>
          <w:sz w:val="24"/>
          <w:szCs w:val="24"/>
        </w:rPr>
        <w:t>Пути формирования функциональной грамотности младших школьников в условиях учебной деятельности</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ind w:left="-284" w:firstLine="284"/>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lastRenderedPageBreak/>
        <w:t>Мусаева А.М. «</w:t>
      </w:r>
      <w:r w:rsidRPr="00C85139">
        <w:rPr>
          <w:rFonts w:ascii="Times New Roman" w:hAnsi="Times New Roman"/>
          <w:sz w:val="24"/>
          <w:szCs w:val="24"/>
        </w:rPr>
        <w:t>Формирующее оценивание как требование ФГОС</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tabs>
          <w:tab w:val="left" w:pos="1892"/>
        </w:tabs>
        <w:ind w:left="-284" w:firstLine="284"/>
        <w:contextualSpacing/>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Пузенко Е.В.</w:t>
      </w:r>
      <w:r w:rsidRPr="00C85139">
        <w:rPr>
          <w:rFonts w:ascii="Times New Roman" w:hAnsi="Times New Roman"/>
          <w:b/>
          <w:sz w:val="24"/>
          <w:szCs w:val="24"/>
          <w:bdr w:val="none" w:sz="0" w:space="0" w:color="auto" w:frame="1"/>
        </w:rPr>
        <w:tab/>
        <w:t>«</w:t>
      </w:r>
      <w:r w:rsidRPr="00C85139">
        <w:rPr>
          <w:rFonts w:ascii="Times New Roman" w:hAnsi="Times New Roman"/>
          <w:sz w:val="24"/>
          <w:szCs w:val="24"/>
          <w:bdr w:val="none" w:sz="0" w:space="0" w:color="auto" w:frame="1"/>
        </w:rPr>
        <w:t>Создание условий для формирования у учащихся положительных эмоций по отношению к учебной деятельности</w:t>
      </w:r>
      <w:r w:rsidRPr="00C85139">
        <w:rPr>
          <w:rFonts w:ascii="Times New Roman" w:hAnsi="Times New Roman"/>
          <w:b/>
          <w:sz w:val="24"/>
          <w:szCs w:val="24"/>
          <w:bdr w:val="none" w:sz="0" w:space="0" w:color="auto" w:frame="1"/>
        </w:rPr>
        <w:t>»</w:t>
      </w:r>
    </w:p>
    <w:p w:rsidR="00E03B52" w:rsidRPr="00C85139" w:rsidRDefault="00E03B52" w:rsidP="00E03B52">
      <w:pPr>
        <w:contextualSpacing/>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Магомедова И.Г</w:t>
      </w:r>
      <w:r w:rsidRPr="00C85139">
        <w:rPr>
          <w:rFonts w:ascii="Times New Roman" w:hAnsi="Times New Roman"/>
          <w:sz w:val="24"/>
          <w:szCs w:val="24"/>
          <w:bdr w:val="none" w:sz="0" w:space="0" w:color="auto" w:frame="1"/>
        </w:rPr>
        <w:t xml:space="preserve">. «Групповые формы работы на уроках в современной </w:t>
      </w:r>
      <w:proofErr w:type="gramStart"/>
      <w:r w:rsidRPr="00C85139">
        <w:rPr>
          <w:rFonts w:ascii="Times New Roman" w:hAnsi="Times New Roman"/>
          <w:sz w:val="24"/>
          <w:szCs w:val="24"/>
          <w:bdr w:val="none" w:sz="0" w:space="0" w:color="auto" w:frame="1"/>
        </w:rPr>
        <w:t>школе »</w:t>
      </w:r>
      <w:proofErr w:type="gramEnd"/>
      <w:r w:rsidRPr="00C85139">
        <w:rPr>
          <w:rFonts w:ascii="Times New Roman" w:hAnsi="Times New Roman"/>
          <w:b/>
          <w:sz w:val="24"/>
          <w:szCs w:val="24"/>
          <w:bdr w:val="none" w:sz="0" w:space="0" w:color="auto" w:frame="1"/>
        </w:rPr>
        <w:t> </w:t>
      </w:r>
    </w:p>
    <w:p w:rsidR="00E03B52" w:rsidRPr="00C85139" w:rsidRDefault="00E03B52" w:rsidP="00E03B52">
      <w:pPr>
        <w:contextualSpacing/>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Гитинова М.М.</w:t>
      </w:r>
      <w:r w:rsidRPr="00C85139">
        <w:rPr>
          <w:rFonts w:ascii="Times New Roman" w:hAnsi="Times New Roman"/>
          <w:sz w:val="24"/>
          <w:szCs w:val="24"/>
          <w:bdr w:val="none" w:sz="0" w:space="0" w:color="auto" w:frame="1"/>
        </w:rPr>
        <w:t xml:space="preserve"> «Развитие орфографической зоркости на уроках письма»</w:t>
      </w:r>
    </w:p>
    <w:p w:rsidR="00E03B52" w:rsidRPr="00C85139" w:rsidRDefault="00E03B52" w:rsidP="00E03B52">
      <w:pPr>
        <w:shd w:val="clear" w:color="auto" w:fill="FFFFFF"/>
        <w:contextualSpacing/>
        <w:jc w:val="both"/>
        <w:rPr>
          <w:rFonts w:ascii="Times New Roman" w:hAnsi="Times New Roman"/>
          <w:sz w:val="24"/>
          <w:szCs w:val="24"/>
        </w:rPr>
      </w:pPr>
      <w:r w:rsidRPr="00C85139">
        <w:rPr>
          <w:rFonts w:ascii="Times New Roman" w:hAnsi="Times New Roman"/>
          <w:b/>
          <w:sz w:val="24"/>
          <w:szCs w:val="24"/>
          <w:bdr w:val="none" w:sz="0" w:space="0" w:color="auto" w:frame="1"/>
        </w:rPr>
        <w:t>Амайациева З.М. «</w:t>
      </w:r>
      <w:r w:rsidRPr="00C85139">
        <w:rPr>
          <w:rFonts w:ascii="Times New Roman" w:hAnsi="Times New Roman"/>
          <w:sz w:val="24"/>
          <w:szCs w:val="24"/>
        </w:rPr>
        <w:t>Развитие творческих способностей учащихся в рамках реализации</w:t>
      </w:r>
      <w:r w:rsidRPr="00C85139">
        <w:rPr>
          <w:rFonts w:ascii="Times New Roman" w:hAnsi="Times New Roman"/>
          <w:b/>
          <w:sz w:val="24"/>
          <w:szCs w:val="24"/>
          <w:bdr w:val="none" w:sz="0" w:space="0" w:color="auto" w:frame="1"/>
        </w:rPr>
        <w:t xml:space="preserve"> </w:t>
      </w:r>
      <w:r w:rsidRPr="00C85139">
        <w:rPr>
          <w:rFonts w:ascii="Times New Roman" w:hAnsi="Times New Roman"/>
          <w:sz w:val="24"/>
          <w:szCs w:val="24"/>
          <w:bdr w:val="none" w:sz="0" w:space="0" w:color="auto" w:frame="1"/>
        </w:rPr>
        <w:t>ФГОС НОО»</w:t>
      </w:r>
    </w:p>
    <w:p w:rsidR="00E03B52" w:rsidRPr="00C85139" w:rsidRDefault="00E03B52" w:rsidP="00E03B52">
      <w:pPr>
        <w:contextualSpacing/>
        <w:rPr>
          <w:rFonts w:ascii="Times New Roman" w:hAnsi="Times New Roman"/>
          <w:sz w:val="24"/>
          <w:szCs w:val="24"/>
          <w:bdr w:val="none" w:sz="0" w:space="0" w:color="auto" w:frame="1"/>
        </w:rPr>
      </w:pPr>
      <w:r w:rsidRPr="00C85139">
        <w:rPr>
          <w:rFonts w:ascii="Times New Roman" w:hAnsi="Times New Roman"/>
          <w:b/>
          <w:sz w:val="24"/>
          <w:szCs w:val="24"/>
          <w:bdr w:val="none" w:sz="0" w:space="0" w:color="auto" w:frame="1"/>
        </w:rPr>
        <w:t>Агапова А.И.</w:t>
      </w:r>
      <w:r w:rsidRPr="00C85139">
        <w:rPr>
          <w:rFonts w:ascii="Times New Roman" w:hAnsi="Times New Roman"/>
          <w:sz w:val="24"/>
          <w:szCs w:val="24"/>
          <w:bdr w:val="none" w:sz="0" w:space="0" w:color="auto" w:frame="1"/>
        </w:rPr>
        <w:t xml:space="preserve"> «Игра как средство </w:t>
      </w:r>
      <w:proofErr w:type="gramStart"/>
      <w:r w:rsidRPr="00C85139">
        <w:rPr>
          <w:rFonts w:ascii="Times New Roman" w:hAnsi="Times New Roman"/>
          <w:sz w:val="24"/>
          <w:szCs w:val="24"/>
          <w:bdr w:val="none" w:sz="0" w:space="0" w:color="auto" w:frame="1"/>
        </w:rPr>
        <w:t>воспитания,обучения</w:t>
      </w:r>
      <w:proofErr w:type="gramEnd"/>
      <w:r w:rsidRPr="00C85139">
        <w:rPr>
          <w:rFonts w:ascii="Times New Roman" w:hAnsi="Times New Roman"/>
          <w:sz w:val="24"/>
          <w:szCs w:val="24"/>
          <w:bdr w:val="none" w:sz="0" w:space="0" w:color="auto" w:frame="1"/>
        </w:rPr>
        <w:t xml:space="preserve"> и развития личности»</w:t>
      </w:r>
    </w:p>
    <w:p w:rsidR="00E03B52" w:rsidRPr="00C85139" w:rsidRDefault="00E03B52" w:rsidP="00E03B52">
      <w:pPr>
        <w:contextualSpacing/>
        <w:rPr>
          <w:rFonts w:ascii="Times New Roman" w:hAnsi="Times New Roman"/>
          <w:sz w:val="24"/>
          <w:szCs w:val="24"/>
          <w:bdr w:val="none" w:sz="0" w:space="0" w:color="auto" w:frame="1"/>
        </w:rPr>
      </w:pPr>
    </w:p>
    <w:p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 xml:space="preserve">                 Все учителя работают по выбранным темам самообразования, совершенствуя свой профессиональный уровень. Работая по теме самообразования, учителя изучали литературу, собирали материал, апробировали различные приёмы обучения учащихся, выступали на методических объединениях, разрабатывали дидактический материал, давали открытые уроки, занятия, отслеживали динамику развития учащихся, анализировали свою деятельность.</w:t>
      </w:r>
    </w:p>
    <w:p w:rsidR="00E03B52" w:rsidRPr="00C85139" w:rsidRDefault="00E03B52" w:rsidP="00E03B52">
      <w:pPr>
        <w:ind w:firstLine="708"/>
        <w:jc w:val="both"/>
        <w:rPr>
          <w:rFonts w:ascii="Times New Roman" w:hAnsi="Times New Roman"/>
          <w:sz w:val="24"/>
          <w:szCs w:val="24"/>
        </w:rPr>
      </w:pPr>
      <w:r w:rsidRPr="00C85139">
        <w:rPr>
          <w:rFonts w:ascii="Times New Roman" w:hAnsi="Times New Roman"/>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ПК, мультимедийные установки, интерактивная доска, что позволяет вести дифференцированное обучение, способствует гуманизации образовательного процесса. </w:t>
      </w:r>
    </w:p>
    <w:p w:rsidR="00E03B52" w:rsidRPr="00C85139" w:rsidRDefault="00E03B52" w:rsidP="00E03B52">
      <w:pPr>
        <w:shd w:val="clear" w:color="auto" w:fill="FFFFFF"/>
        <w:ind w:left="-284" w:firstLine="284"/>
        <w:jc w:val="both"/>
        <w:rPr>
          <w:rFonts w:ascii="Times New Roman" w:hAnsi="Times New Roman"/>
          <w:sz w:val="24"/>
          <w:szCs w:val="24"/>
        </w:rPr>
      </w:pPr>
      <w:r w:rsidRPr="00C85139">
        <w:rPr>
          <w:rFonts w:ascii="Times New Roman" w:hAnsi="Times New Roman"/>
          <w:sz w:val="24"/>
          <w:szCs w:val="24"/>
          <w:bdr w:val="none" w:sz="0" w:space="0" w:color="auto" w:frame="1"/>
        </w:rPr>
        <w:t xml:space="preserve">                        В конце учебного года каждый член МО сделал отчёт по своей работе и наметил пути </w:t>
      </w:r>
      <w:proofErr w:type="gramStart"/>
      <w:r w:rsidRPr="00C85139">
        <w:rPr>
          <w:rFonts w:ascii="Times New Roman" w:hAnsi="Times New Roman"/>
          <w:sz w:val="24"/>
          <w:szCs w:val="24"/>
          <w:bdr w:val="none" w:sz="0" w:space="0" w:color="auto" w:frame="1"/>
        </w:rPr>
        <w:t>реализации  своей</w:t>
      </w:r>
      <w:proofErr w:type="gramEnd"/>
      <w:r w:rsidRPr="00C85139">
        <w:rPr>
          <w:rFonts w:ascii="Times New Roman" w:hAnsi="Times New Roman"/>
          <w:sz w:val="24"/>
          <w:szCs w:val="24"/>
          <w:bdr w:val="none" w:sz="0" w:space="0" w:color="auto" w:frame="1"/>
        </w:rPr>
        <w:t xml:space="preserve"> деятельности по самообразованию в следующем учебном году.  С целью накопления, систематизации материала по своей методической теме каждый учитель ведет «портфолио», где отражаются результаты педагогической деятельности. Это способствует повышению профессионального мастерства педагогов, ориентации их на решение современных задач образования, что, в конечном </w:t>
      </w:r>
      <w:proofErr w:type="gramStart"/>
      <w:r w:rsidRPr="00C85139">
        <w:rPr>
          <w:rFonts w:ascii="Times New Roman" w:hAnsi="Times New Roman"/>
          <w:sz w:val="24"/>
          <w:szCs w:val="24"/>
          <w:bdr w:val="none" w:sz="0" w:space="0" w:color="auto" w:frame="1"/>
        </w:rPr>
        <w:t>счёте,  направлено</w:t>
      </w:r>
      <w:proofErr w:type="gramEnd"/>
      <w:r w:rsidRPr="00C85139">
        <w:rPr>
          <w:rFonts w:ascii="Times New Roman" w:hAnsi="Times New Roman"/>
          <w:sz w:val="24"/>
          <w:szCs w:val="24"/>
          <w:bdr w:val="none" w:sz="0" w:space="0" w:color="auto" w:frame="1"/>
        </w:rPr>
        <w:t xml:space="preserve"> на повышение качества образовательного процесса в начальных классах.     </w:t>
      </w:r>
    </w:p>
    <w:p w:rsidR="00E03B52" w:rsidRPr="00C85139" w:rsidRDefault="00E03B52" w:rsidP="00E03B52">
      <w:pPr>
        <w:shd w:val="clear" w:color="auto" w:fill="FFFFFF"/>
        <w:spacing w:after="100" w:afterAutospacing="1"/>
        <w:rPr>
          <w:rFonts w:ascii="Times New Roman" w:hAnsi="Times New Roman"/>
          <w:sz w:val="24"/>
          <w:szCs w:val="24"/>
        </w:rPr>
      </w:pPr>
      <w:r w:rsidRPr="00C85139">
        <w:rPr>
          <w:rFonts w:ascii="Times New Roman" w:hAnsi="Times New Roman"/>
          <w:sz w:val="24"/>
          <w:szCs w:val="24"/>
          <w:bdr w:val="none" w:sz="0" w:space="0" w:color="auto" w:frame="1"/>
        </w:rPr>
        <w:t>  Результаты работы по методической теме педагоги представили на заседаниях МО и  открытых уроках.</w:t>
      </w:r>
      <w:r w:rsidRPr="00C85139">
        <w:rPr>
          <w:rFonts w:ascii="Times New Roman" w:hAnsi="Times New Roman"/>
          <w:sz w:val="24"/>
          <w:szCs w:val="24"/>
        </w:rPr>
        <w:br/>
      </w:r>
      <w:r w:rsidRPr="00C85139">
        <w:rPr>
          <w:rFonts w:ascii="Times New Roman" w:hAnsi="Times New Roman"/>
          <w:sz w:val="24"/>
          <w:szCs w:val="24"/>
          <w:bdr w:val="none" w:sz="0" w:space="0" w:color="auto" w:frame="1"/>
        </w:rPr>
        <w:t xml:space="preserve">На заседаниях  МО учителей начальных классов рассматривались предложения по важным проблемам и методикам обучения для повышения эффективности и качества образовательного процесса. </w:t>
      </w:r>
      <w:proofErr w:type="gramStart"/>
      <w:r w:rsidRPr="00C85139">
        <w:rPr>
          <w:rFonts w:ascii="Times New Roman" w:hAnsi="Times New Roman"/>
          <w:sz w:val="24"/>
          <w:szCs w:val="24"/>
          <w:bdr w:val="none" w:sz="0" w:space="0" w:color="auto" w:frame="1"/>
        </w:rPr>
        <w:t>Изучались  не</w:t>
      </w:r>
      <w:proofErr w:type="gramEnd"/>
      <w:r w:rsidRPr="00C85139">
        <w:rPr>
          <w:rFonts w:ascii="Times New Roman" w:hAnsi="Times New Roman"/>
          <w:sz w:val="24"/>
          <w:szCs w:val="24"/>
          <w:bdr w:val="none" w:sz="0" w:space="0" w:color="auto" w:frame="1"/>
        </w:rPr>
        <w:t xml:space="preserve"> только теоретические вопросы, но и проводились практические семинары, на которых учителя обменивались своим опытом, что позволило заинтересовать учителей проводимой работой, способствовало проявлению инициативы, творчества. </w:t>
      </w:r>
    </w:p>
    <w:p w:rsidR="00E03B52" w:rsidRPr="00C85139" w:rsidRDefault="00E03B52" w:rsidP="00E03B52">
      <w:pPr>
        <w:shd w:val="clear" w:color="auto" w:fill="FFFFFF"/>
        <w:ind w:left="708" w:firstLine="708"/>
        <w:jc w:val="both"/>
        <w:rPr>
          <w:rFonts w:ascii="Times New Roman" w:hAnsi="Times New Roman"/>
          <w:b/>
          <w:sz w:val="24"/>
          <w:szCs w:val="24"/>
        </w:rPr>
      </w:pPr>
      <w:r w:rsidRPr="00C85139">
        <w:rPr>
          <w:rFonts w:ascii="Times New Roman" w:hAnsi="Times New Roman"/>
          <w:b/>
          <w:sz w:val="24"/>
          <w:szCs w:val="24"/>
          <w:bdr w:val="none" w:sz="0" w:space="0" w:color="auto" w:frame="1"/>
        </w:rPr>
        <w:t>Рекомендации: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xml:space="preserve">         Всем членам МО продолжить работу по индивидуальным образовательным маршрутам, вводить более современные пути </w:t>
      </w:r>
      <w:proofErr w:type="gramStart"/>
      <w:r w:rsidRPr="00C85139">
        <w:rPr>
          <w:rFonts w:ascii="Times New Roman" w:hAnsi="Times New Roman"/>
          <w:sz w:val="24"/>
          <w:szCs w:val="24"/>
          <w:bdr w:val="none" w:sz="0" w:space="0" w:color="auto" w:frame="1"/>
        </w:rPr>
        <w:t>реализации  своей</w:t>
      </w:r>
      <w:proofErr w:type="gramEnd"/>
      <w:r w:rsidRPr="00C85139">
        <w:rPr>
          <w:rFonts w:ascii="Times New Roman" w:hAnsi="Times New Roman"/>
          <w:sz w:val="24"/>
          <w:szCs w:val="24"/>
          <w:bdr w:val="none" w:sz="0" w:space="0" w:color="auto" w:frame="1"/>
        </w:rPr>
        <w:t xml:space="preserve"> педагогической деятельности по методическим проблемам.</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xml:space="preserve">         Учителям начальных классов больше уделять внимание практической работе </w:t>
      </w:r>
      <w:proofErr w:type="gramStart"/>
      <w:r w:rsidRPr="00C85139">
        <w:rPr>
          <w:rFonts w:ascii="Times New Roman" w:hAnsi="Times New Roman"/>
          <w:sz w:val="24"/>
          <w:szCs w:val="24"/>
          <w:bdr w:val="none" w:sz="0" w:space="0" w:color="auto" w:frame="1"/>
        </w:rPr>
        <w:t>по  методической</w:t>
      </w:r>
      <w:proofErr w:type="gramEnd"/>
      <w:r w:rsidRPr="00C85139">
        <w:rPr>
          <w:rFonts w:ascii="Times New Roman" w:hAnsi="Times New Roman"/>
          <w:sz w:val="24"/>
          <w:szCs w:val="24"/>
          <w:bdr w:val="none" w:sz="0" w:space="0" w:color="auto" w:frame="1"/>
        </w:rPr>
        <w:t xml:space="preserve"> проблеме, которая поможет  лучшей организации работы по улучшению мыслительной деятельности учащихся. </w:t>
      </w:r>
    </w:p>
    <w:p w:rsidR="00E03B52" w:rsidRPr="00C85139" w:rsidRDefault="00E03B52" w:rsidP="00E03B52">
      <w:pPr>
        <w:shd w:val="clear" w:color="auto" w:fill="FFFFFF"/>
        <w:spacing w:after="100" w:afterAutospacing="1"/>
        <w:jc w:val="both"/>
        <w:rPr>
          <w:rFonts w:ascii="Times New Roman" w:hAnsi="Times New Roman"/>
          <w:b/>
          <w:i/>
          <w:iCs/>
          <w:sz w:val="24"/>
          <w:szCs w:val="24"/>
          <w:bdr w:val="none" w:sz="0" w:space="0" w:color="auto" w:frame="1"/>
        </w:rPr>
      </w:pPr>
    </w:p>
    <w:p w:rsidR="00E03B52" w:rsidRPr="00C85139" w:rsidRDefault="00E03B52" w:rsidP="00E03B52">
      <w:pPr>
        <w:shd w:val="clear" w:color="auto" w:fill="FFFFFF"/>
        <w:spacing w:after="100" w:afterAutospacing="1"/>
        <w:jc w:val="both"/>
        <w:rPr>
          <w:rFonts w:ascii="Times New Roman" w:hAnsi="Times New Roman"/>
          <w:b/>
          <w:i/>
          <w:iCs/>
          <w:sz w:val="24"/>
          <w:szCs w:val="24"/>
          <w:bdr w:val="none" w:sz="0" w:space="0" w:color="auto" w:frame="1"/>
        </w:rPr>
      </w:pPr>
    </w:p>
    <w:p w:rsidR="00E03B52" w:rsidRPr="00C85139" w:rsidRDefault="00E03B52" w:rsidP="00E03B52">
      <w:pPr>
        <w:shd w:val="clear" w:color="auto" w:fill="FFFFFF"/>
        <w:spacing w:after="100" w:afterAutospacing="1"/>
        <w:jc w:val="both"/>
        <w:rPr>
          <w:rFonts w:ascii="Times New Roman" w:hAnsi="Times New Roman"/>
          <w:b/>
          <w:sz w:val="24"/>
          <w:szCs w:val="24"/>
        </w:rPr>
      </w:pPr>
      <w:r w:rsidRPr="00C85139">
        <w:rPr>
          <w:rFonts w:ascii="Times New Roman" w:hAnsi="Times New Roman"/>
          <w:b/>
          <w:i/>
          <w:iCs/>
          <w:sz w:val="24"/>
          <w:szCs w:val="24"/>
          <w:bdr w:val="none" w:sz="0" w:space="0" w:color="auto" w:frame="1"/>
        </w:rPr>
        <w:t>Повышение квалификации педагогов</w:t>
      </w:r>
    </w:p>
    <w:p w:rsidR="00E03B52" w:rsidRPr="00C85139" w:rsidRDefault="00E03B52" w:rsidP="00E03B52">
      <w:pPr>
        <w:shd w:val="clear" w:color="auto" w:fill="FFFFFF"/>
        <w:spacing w:after="100" w:afterAutospacing="1"/>
        <w:contextualSpacing/>
        <w:rPr>
          <w:rFonts w:ascii="Times New Roman" w:hAnsi="Times New Roman"/>
          <w:sz w:val="24"/>
          <w:szCs w:val="24"/>
        </w:rPr>
      </w:pPr>
      <w:r w:rsidRPr="00C85139">
        <w:rPr>
          <w:rFonts w:ascii="Times New Roman" w:hAnsi="Times New Roman"/>
          <w:sz w:val="24"/>
          <w:szCs w:val="24"/>
        </w:rPr>
        <w:t xml:space="preserve">      </w:t>
      </w:r>
      <w:r w:rsidRPr="00C85139">
        <w:rPr>
          <w:rFonts w:ascii="Times New Roman" w:hAnsi="Times New Roman"/>
          <w:sz w:val="24"/>
          <w:szCs w:val="24"/>
          <w:bdr w:val="none" w:sz="0" w:space="0" w:color="auto" w:frame="1"/>
        </w:rPr>
        <w:t>Успех реализации стандартов второго поколения в большей степени зависит от педагога.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и введение новых ФГОС.</w:t>
      </w:r>
      <w:r w:rsidRPr="00C85139">
        <w:rPr>
          <w:rFonts w:ascii="Times New Roman" w:hAnsi="Times New Roman"/>
          <w:sz w:val="24"/>
          <w:szCs w:val="24"/>
        </w:rPr>
        <w:br/>
      </w:r>
      <w:r w:rsidRPr="00C85139">
        <w:rPr>
          <w:rFonts w:ascii="Times New Roman" w:hAnsi="Times New Roman"/>
          <w:sz w:val="24"/>
          <w:szCs w:val="24"/>
          <w:bdr w:val="none" w:sz="0" w:space="0" w:color="auto" w:frame="1"/>
        </w:rPr>
        <w:t>Педагоги  постоянно работают над задачей формирования творчески работающего коллектива учителей – единомышленников. В этом году преподаватели повышали свой профессиональный уровень, посещая курсы и семинары.</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xml:space="preserve">Учителя начальных классов в 2021/2022 учебном году принимали участие в муниципальных семинарах согласно плана работы отдела </w:t>
      </w:r>
      <w:proofErr w:type="gramStart"/>
      <w:r w:rsidRPr="00C85139">
        <w:rPr>
          <w:rFonts w:ascii="Times New Roman" w:hAnsi="Times New Roman"/>
          <w:sz w:val="24"/>
          <w:szCs w:val="24"/>
          <w:bdr w:val="none" w:sz="0" w:space="0" w:color="auto" w:frame="1"/>
          <w:shd w:val="clear" w:color="auto" w:fill="FFFFFF"/>
        </w:rPr>
        <w:t>образования .</w:t>
      </w:r>
      <w:proofErr w:type="gramEnd"/>
      <w:r w:rsidRPr="00C85139">
        <w:rPr>
          <w:rFonts w:ascii="Times New Roman" w:hAnsi="Times New Roman"/>
          <w:sz w:val="24"/>
          <w:szCs w:val="24"/>
          <w:bdr w:val="none" w:sz="0" w:space="0" w:color="auto" w:frame="1"/>
          <w:shd w:val="clear" w:color="auto" w:fill="FFFFFF"/>
        </w:rPr>
        <w:t xml:space="preserve"> </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Учителя повышали свой уровень образования дистанционно, участвуя в работе вебинаров на различные темы.</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было организовано взаимопосещения уроков, проведены открытые уроки.</w:t>
      </w:r>
    </w:p>
    <w:p w:rsidR="00E03B52" w:rsidRPr="00C85139" w:rsidRDefault="00E03B52" w:rsidP="00E03B52">
      <w:pPr>
        <w:shd w:val="clear" w:color="auto" w:fill="FFFFFF"/>
        <w:spacing w:after="100"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Непрерывное совершенствование уровня педагогического мастерства учителей, применение педагогического опыта, творческие отчеты учителей; изучение нормативной и методической документации по вопросам образования. Такой комплексный подход позволил каждому учителю найти свое место с учетом индивидуальных возможностей.</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xml:space="preserve">     В образовательный </w:t>
      </w:r>
      <w:proofErr w:type="gramStart"/>
      <w:r w:rsidRPr="00C85139">
        <w:rPr>
          <w:rFonts w:ascii="Times New Roman" w:hAnsi="Times New Roman"/>
          <w:sz w:val="24"/>
          <w:szCs w:val="24"/>
          <w:bdr w:val="none" w:sz="0" w:space="0" w:color="auto" w:frame="1"/>
        </w:rPr>
        <w:t>процесс  учителя</w:t>
      </w:r>
      <w:proofErr w:type="gramEnd"/>
      <w:r w:rsidRPr="00C85139">
        <w:rPr>
          <w:rFonts w:ascii="Times New Roman" w:hAnsi="Times New Roman"/>
          <w:sz w:val="24"/>
          <w:szCs w:val="24"/>
          <w:bdr w:val="none" w:sz="0" w:space="0" w:color="auto" w:frame="1"/>
        </w:rPr>
        <w:t xml:space="preserve"> начальных классов   внедряли педагогические технологии: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развития критического мышления.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проблемно-диалогического обучения.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ТРИЗ (теория решения изобретательских задач)</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Игровые технологии.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коллективного взаимодействия.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Здоровьесберегающие технологии. </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b/>
          <w:sz w:val="24"/>
          <w:szCs w:val="24"/>
          <w:bdr w:val="none" w:sz="0" w:space="0" w:color="auto" w:frame="1"/>
        </w:rPr>
        <w:t>             Привычными для учащихся школы стали такие традиционные формы внеклассной работы, как проведение Недели начальных классов, которая прошла с 18 апреля по 25 апреля в 2021-2022 учебном году.</w:t>
      </w:r>
      <w:r w:rsidRPr="00C85139">
        <w:rPr>
          <w:rFonts w:ascii="Times New Roman" w:hAnsi="Times New Roman"/>
          <w:sz w:val="24"/>
          <w:szCs w:val="24"/>
          <w:bdr w:val="none" w:sz="0" w:space="0" w:color="auto" w:frame="1"/>
        </w:rPr>
        <w:t xml:space="preserve">   </w:t>
      </w:r>
    </w:p>
    <w:p w:rsidR="00E03B52" w:rsidRPr="00C85139" w:rsidRDefault="00E03B52" w:rsidP="00E03B52">
      <w:pPr>
        <w:shd w:val="clear" w:color="auto" w:fill="FFFFFF"/>
        <w:spacing w:afterAutospacing="1"/>
        <w:contextualSpacing/>
        <w:jc w:val="both"/>
        <w:rPr>
          <w:rFonts w:ascii="Times New Roman" w:hAnsi="Times New Roman"/>
          <w:sz w:val="24"/>
          <w:szCs w:val="24"/>
          <w:bdr w:val="none" w:sz="0" w:space="0" w:color="auto" w:frame="1"/>
        </w:rPr>
      </w:pPr>
      <w:proofErr w:type="gramStart"/>
      <w:r w:rsidRPr="00C85139">
        <w:rPr>
          <w:rFonts w:ascii="Times New Roman" w:hAnsi="Times New Roman"/>
          <w:sz w:val="24"/>
          <w:szCs w:val="24"/>
          <w:bdr w:val="none" w:sz="0" w:space="0" w:color="auto" w:frame="1"/>
        </w:rPr>
        <w:t>Это  позволяет</w:t>
      </w:r>
      <w:proofErr w:type="gramEnd"/>
      <w:r w:rsidRPr="00C85139">
        <w:rPr>
          <w:rFonts w:ascii="Times New Roman" w:hAnsi="Times New Roman"/>
          <w:sz w:val="24"/>
          <w:szCs w:val="24"/>
          <w:bdr w:val="none" w:sz="0" w:space="0" w:color="auto" w:frame="1"/>
        </w:rPr>
        <w:t xml:space="preserve"> как учащимся, так и учителям дополнительно раскрыть свой творческий потенциал, самореализовать себя.                     </w:t>
      </w:r>
    </w:p>
    <w:p w:rsidR="00E03B52" w:rsidRPr="00C85139"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Неделя начальных классов проходила в соответствии с утверждённым планом, представленном по направлениям: мероприятия в классах, интеллектуальные испытания.                               Мероприятия различной направленности были проведены классными руководителями. Неделя начальной школы </w:t>
      </w:r>
      <w:proofErr w:type="gramStart"/>
      <w:r w:rsidRPr="00C85139">
        <w:rPr>
          <w:rFonts w:ascii="Times New Roman" w:hAnsi="Times New Roman"/>
          <w:sz w:val="24"/>
          <w:szCs w:val="24"/>
          <w:bdr w:val="none" w:sz="0" w:space="0" w:color="auto" w:frame="1"/>
        </w:rPr>
        <w:t>прошла  в</w:t>
      </w:r>
      <w:proofErr w:type="gramEnd"/>
      <w:r w:rsidRPr="00C85139">
        <w:rPr>
          <w:rFonts w:ascii="Times New Roman" w:hAnsi="Times New Roman"/>
          <w:sz w:val="24"/>
          <w:szCs w:val="24"/>
          <w:bdr w:val="none" w:sz="0" w:space="0" w:color="auto" w:frame="1"/>
        </w:rPr>
        <w:t xml:space="preserve"> атмосфере творчества, сотрудничества и показала высокую результативность </w:t>
      </w:r>
      <w:r w:rsidRPr="00C85139">
        <w:rPr>
          <w:rFonts w:ascii="Times New Roman" w:hAnsi="Times New Roman"/>
          <w:sz w:val="24"/>
          <w:szCs w:val="24"/>
          <w:bdr w:val="none" w:sz="0" w:space="0" w:color="auto" w:frame="1"/>
        </w:rPr>
        <w:lastRenderedPageBreak/>
        <w:t xml:space="preserve">работы учителей начальных классов, позволила учащимся раскрыть свой творческий  потенциал.  Программа проведения отразила различные формы и методы урочной деятельности. Удачно сочетались коллективные и индивидуальные формы работ. Мероприятия развивали творческие способности, воображение, внимание, речь, побуждали учащихся к активности, воспитывали лучшие человеческие качества. Для активизации мыслительной деятельности учащихся использовались оригинальные наглядные пособия, презентации, созданные учителями, проведены игры, конкурсы, викторины с использованием компьютерных технологий. В ходе </w:t>
      </w:r>
      <w:proofErr w:type="gramStart"/>
      <w:r w:rsidRPr="00C85139">
        <w:rPr>
          <w:rFonts w:ascii="Times New Roman" w:hAnsi="Times New Roman"/>
          <w:sz w:val="24"/>
          <w:szCs w:val="24"/>
          <w:bdr w:val="none" w:sz="0" w:space="0" w:color="auto" w:frame="1"/>
        </w:rPr>
        <w:t>проведения Недели</w:t>
      </w:r>
      <w:proofErr w:type="gramEnd"/>
      <w:r w:rsidRPr="00C85139">
        <w:rPr>
          <w:rFonts w:ascii="Times New Roman" w:hAnsi="Times New Roman"/>
          <w:sz w:val="24"/>
          <w:szCs w:val="24"/>
          <w:bdr w:val="none" w:sz="0" w:space="0" w:color="auto" w:frame="1"/>
        </w:rPr>
        <w:t xml:space="preserve">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rsidR="00E03B52" w:rsidRPr="00C85139" w:rsidRDefault="00E03B52" w:rsidP="00E03B52">
      <w:pPr>
        <w:ind w:left="142"/>
        <w:contextualSpacing/>
        <w:jc w:val="both"/>
        <w:rPr>
          <w:rFonts w:ascii="Times New Roman" w:hAnsi="Times New Roman"/>
          <w:sz w:val="24"/>
          <w:szCs w:val="24"/>
        </w:rPr>
      </w:pPr>
      <w:r w:rsidRPr="00C85139">
        <w:rPr>
          <w:rFonts w:ascii="Times New Roman" w:hAnsi="Times New Roman"/>
          <w:sz w:val="24"/>
          <w:szCs w:val="24"/>
        </w:rPr>
        <w:t xml:space="preserve">               Дети хорошо потрудились, проявили творческий талант и способности в </w:t>
      </w:r>
      <w:proofErr w:type="gramStart"/>
      <w:r w:rsidRPr="00C85139">
        <w:rPr>
          <w:rFonts w:ascii="Times New Roman" w:hAnsi="Times New Roman"/>
          <w:sz w:val="24"/>
          <w:szCs w:val="24"/>
        </w:rPr>
        <w:t>изучении  школьных</w:t>
      </w:r>
      <w:proofErr w:type="gramEnd"/>
      <w:r w:rsidRPr="00C85139">
        <w:rPr>
          <w:rFonts w:ascii="Times New Roman" w:hAnsi="Times New Roman"/>
          <w:sz w:val="24"/>
          <w:szCs w:val="24"/>
        </w:rPr>
        <w:t xml:space="preserve"> предметов. Получили заслуженные награды.  </w:t>
      </w:r>
    </w:p>
    <w:p w:rsidR="00E03B52" w:rsidRPr="000F0AA1" w:rsidRDefault="00E03B52" w:rsidP="00E03B52">
      <w:pPr>
        <w:ind w:left="142"/>
        <w:contextualSpacing/>
        <w:jc w:val="both"/>
        <w:rPr>
          <w:rFonts w:ascii="Times New Roman" w:hAnsi="Times New Roman"/>
          <w:sz w:val="28"/>
          <w:szCs w:val="28"/>
        </w:rPr>
      </w:pPr>
    </w:p>
    <w:p w:rsidR="00E03B52" w:rsidRPr="000F0AA1" w:rsidRDefault="00E03B52" w:rsidP="00E03B52">
      <w:pPr>
        <w:ind w:left="142"/>
        <w:contextualSpacing/>
        <w:jc w:val="both"/>
        <w:rPr>
          <w:rFonts w:ascii="Times New Roman" w:hAnsi="Times New Roman"/>
          <w:sz w:val="28"/>
          <w:szCs w:val="28"/>
          <w:bdr w:val="none" w:sz="0" w:space="0" w:color="auto" w:frame="1"/>
        </w:rPr>
      </w:pPr>
    </w:p>
    <w:p w:rsidR="00E03B52" w:rsidRPr="000F0AA1" w:rsidRDefault="00E03B52" w:rsidP="00E03B52">
      <w:pPr>
        <w:jc w:val="both"/>
        <w:rPr>
          <w:rFonts w:ascii="Times New Roman" w:hAnsi="Times New Roman"/>
          <w:sz w:val="28"/>
          <w:szCs w:val="28"/>
        </w:rPr>
      </w:pPr>
      <w:r w:rsidRPr="000F0AA1">
        <w:rPr>
          <w:rFonts w:ascii="Times New Roman" w:hAnsi="Times New Roman"/>
          <w:sz w:val="28"/>
          <w:szCs w:val="28"/>
          <w:bdr w:val="none" w:sz="0" w:space="0" w:color="auto" w:frame="1"/>
        </w:rPr>
        <w:t>  </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276"/>
        <w:gridCol w:w="1276"/>
        <w:gridCol w:w="1984"/>
        <w:gridCol w:w="2268"/>
      </w:tblGrid>
      <w:tr w:rsidR="000F0AA1" w:rsidRPr="000F0AA1" w:rsidTr="00C85139">
        <w:tc>
          <w:tcPr>
            <w:tcW w:w="567" w:type="dxa"/>
          </w:tcPr>
          <w:p w:rsidR="00E03B52" w:rsidRPr="00C85139" w:rsidRDefault="00E03B52" w:rsidP="00C85139">
            <w:pPr>
              <w:spacing w:after="100" w:afterAutospacing="1" w:line="240" w:lineRule="auto"/>
              <w:ind w:left="-851" w:right="-250"/>
              <w:jc w:val="center"/>
              <w:rPr>
                <w:rFonts w:ascii="Times New Roman" w:hAnsi="Times New Roman"/>
                <w:sz w:val="24"/>
                <w:szCs w:val="24"/>
              </w:rPr>
            </w:pPr>
            <w:r w:rsidRPr="00C85139">
              <w:rPr>
                <w:rFonts w:ascii="Times New Roman" w:hAnsi="Times New Roman"/>
                <w:sz w:val="24"/>
                <w:szCs w:val="24"/>
              </w:rPr>
              <w:t>№    №</w:t>
            </w:r>
          </w:p>
        </w:tc>
        <w:tc>
          <w:tcPr>
            <w:tcW w:w="4111"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Мероприятие</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Класс</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Дата</w:t>
            </w:r>
          </w:p>
        </w:tc>
        <w:tc>
          <w:tcPr>
            <w:tcW w:w="1984"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Время проведения</w:t>
            </w:r>
          </w:p>
        </w:tc>
        <w:tc>
          <w:tcPr>
            <w:tcW w:w="2268"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Ответственный учитель</w:t>
            </w:r>
          </w:p>
        </w:tc>
      </w:tr>
      <w:tr w:rsidR="000F0AA1" w:rsidRPr="000F0AA1" w:rsidTr="00C85139">
        <w:tc>
          <w:tcPr>
            <w:tcW w:w="567"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w:t>
            </w: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6</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7</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8</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9</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11</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12</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w:t>
            </w:r>
            <w:r w:rsidR="00C85139">
              <w:rPr>
                <w:rFonts w:ascii="Times New Roman" w:hAnsi="Times New Roman"/>
                <w:sz w:val="24"/>
                <w:szCs w:val="24"/>
              </w:rPr>
              <w:t>3</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15</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16</w:t>
            </w:r>
          </w:p>
        </w:tc>
        <w:tc>
          <w:tcPr>
            <w:tcW w:w="4111"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Открытие предме</w:t>
            </w:r>
            <w:r w:rsidR="00C85139">
              <w:rPr>
                <w:rFonts w:ascii="Times New Roman" w:hAnsi="Times New Roman"/>
                <w:sz w:val="24"/>
                <w:szCs w:val="24"/>
              </w:rPr>
              <w:t>тной недели «По дорогам знаний»</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Конкурс «Король письма»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предмету «Окружающий мир</w:t>
            </w:r>
            <w:proofErr w:type="gramStart"/>
            <w:r w:rsidRPr="00C85139">
              <w:rPr>
                <w:rFonts w:ascii="Times New Roman" w:hAnsi="Times New Roman"/>
                <w:sz w:val="24"/>
                <w:szCs w:val="24"/>
              </w:rPr>
              <w:t>»</w:t>
            </w:r>
            <w:r w:rsidR="00C85139">
              <w:rPr>
                <w:rFonts w:ascii="Times New Roman" w:hAnsi="Times New Roman"/>
                <w:sz w:val="24"/>
                <w:szCs w:val="24"/>
              </w:rPr>
              <w:t xml:space="preserve"> .</w:t>
            </w:r>
            <w:proofErr w:type="gramEnd"/>
            <w:r w:rsidR="00C85139">
              <w:rPr>
                <w:rFonts w:ascii="Times New Roman" w:hAnsi="Times New Roman"/>
                <w:sz w:val="24"/>
                <w:szCs w:val="24"/>
              </w:rPr>
              <w:t xml:space="preserve"> Тема: «ВОВ и Великая Победа»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Конкурс чтецов «Го</w:t>
            </w:r>
            <w:r w:rsidR="00C85139">
              <w:rPr>
                <w:rFonts w:ascii="Times New Roman" w:hAnsi="Times New Roman"/>
                <w:sz w:val="24"/>
                <w:szCs w:val="24"/>
              </w:rPr>
              <w:t>лубая планета без черного дыма»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предмету «Математика». Тема: «Умножение трех</w:t>
            </w:r>
            <w:r w:rsidR="00C85139">
              <w:rPr>
                <w:rFonts w:ascii="Times New Roman" w:hAnsi="Times New Roman"/>
                <w:sz w:val="24"/>
                <w:szCs w:val="24"/>
              </w:rPr>
              <w:t>значного числа на однозначное.»</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w:t>
            </w:r>
            <w:r w:rsidR="00C85139">
              <w:rPr>
                <w:rFonts w:ascii="Times New Roman" w:hAnsi="Times New Roman"/>
                <w:sz w:val="24"/>
                <w:szCs w:val="24"/>
              </w:rPr>
              <w:t>ок по математике «Деление на 2»</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Конкур</w:t>
            </w:r>
            <w:r w:rsidR="00C85139">
              <w:rPr>
                <w:rFonts w:ascii="Times New Roman" w:hAnsi="Times New Roman"/>
                <w:sz w:val="24"/>
                <w:szCs w:val="24"/>
              </w:rPr>
              <w:t>с рисунков «Моя любимая сказка»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Открытый урок по матема</w:t>
            </w:r>
            <w:r w:rsidR="00C85139">
              <w:rPr>
                <w:rFonts w:ascii="Times New Roman" w:hAnsi="Times New Roman"/>
                <w:sz w:val="24"/>
                <w:szCs w:val="24"/>
              </w:rPr>
              <w:t>тике «Умножение и деление на 2»</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математике. Закрепление. «Приемы письменных в</w:t>
            </w:r>
            <w:r w:rsidR="00C85139">
              <w:rPr>
                <w:rFonts w:ascii="Times New Roman" w:hAnsi="Times New Roman"/>
                <w:sz w:val="24"/>
                <w:szCs w:val="24"/>
              </w:rPr>
              <w:t>ычислений»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кл</w:t>
            </w:r>
            <w:r w:rsidR="00C85139">
              <w:rPr>
                <w:rFonts w:ascii="Times New Roman" w:hAnsi="Times New Roman"/>
                <w:sz w:val="24"/>
                <w:szCs w:val="24"/>
              </w:rPr>
              <w:t>ассный час «Умей творить добро»</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 xml:space="preserve">Литературная гостиная по творчеству Расула </w:t>
            </w:r>
            <w:r w:rsidR="00C85139">
              <w:rPr>
                <w:rFonts w:ascii="Times New Roman" w:hAnsi="Times New Roman"/>
                <w:sz w:val="24"/>
                <w:szCs w:val="24"/>
              </w:rPr>
              <w:t>Гамзатова «Поэт аула и планеты»</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русскому языку</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«1-е и 2-е спряжение глагола»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w:t>
            </w:r>
            <w:r w:rsidR="00C85139">
              <w:rPr>
                <w:rFonts w:ascii="Times New Roman" w:hAnsi="Times New Roman"/>
                <w:sz w:val="24"/>
                <w:szCs w:val="24"/>
              </w:rPr>
              <w:t>ероприятие «Прощание с азбукой»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мероприятие. «Веселые старты»</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мероприятие. Викторин</w:t>
            </w:r>
            <w:r w:rsidR="00C85139">
              <w:rPr>
                <w:rFonts w:ascii="Times New Roman" w:hAnsi="Times New Roman"/>
                <w:sz w:val="24"/>
                <w:szCs w:val="24"/>
              </w:rPr>
              <w:t>а «Путешествие в страну сказок.</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Закрытие недели «По дорогам знаний»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Подведение итогов недели, награждение победителей.</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4а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4д</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3д</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2б</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3г</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1д</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2а</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4г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4-е кл.</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1е</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2в</w:t>
            </w:r>
          </w:p>
        </w:tc>
        <w:tc>
          <w:tcPr>
            <w:tcW w:w="1276"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18.04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18.04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19.04.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19.04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20.04</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20.04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20.04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21.04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21.04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21.04</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22.04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22.04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23.04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23.04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25.05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25.05</w:t>
            </w:r>
          </w:p>
        </w:tc>
        <w:tc>
          <w:tcPr>
            <w:tcW w:w="1984"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12.00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13 .10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12.30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3.20</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14.05</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12.00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13.20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11.00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10.10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tabs>
                <w:tab w:val="center" w:pos="672"/>
              </w:tabs>
              <w:spacing w:after="100" w:afterAutospacing="1" w:line="240" w:lineRule="auto"/>
              <w:rPr>
                <w:rFonts w:ascii="Times New Roman" w:hAnsi="Times New Roman"/>
                <w:sz w:val="24"/>
                <w:szCs w:val="24"/>
              </w:rPr>
            </w:pPr>
          </w:p>
          <w:p w:rsidR="00E03B52" w:rsidRPr="00C85139" w:rsidRDefault="00C85139" w:rsidP="00C85139">
            <w:pPr>
              <w:tabs>
                <w:tab w:val="center" w:pos="672"/>
              </w:tabs>
              <w:spacing w:after="100" w:afterAutospacing="1" w:line="240" w:lineRule="auto"/>
              <w:jc w:val="center"/>
              <w:rPr>
                <w:rFonts w:ascii="Times New Roman" w:hAnsi="Times New Roman"/>
                <w:sz w:val="24"/>
                <w:szCs w:val="24"/>
              </w:rPr>
            </w:pPr>
            <w:r>
              <w:rPr>
                <w:rFonts w:ascii="Times New Roman" w:hAnsi="Times New Roman"/>
                <w:sz w:val="24"/>
                <w:szCs w:val="24"/>
              </w:rPr>
              <w:t>11.00.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12.30.</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10.10</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12.00</w:t>
            </w:r>
          </w:p>
        </w:tc>
        <w:tc>
          <w:tcPr>
            <w:tcW w:w="2268"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Сахратулаева Р.Г.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Абасова М.А.</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Гасанова Д.З</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Пузенко Е.В.</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Агапова А.И.</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Гасанова М.М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Мусаева А.М.</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Гитинова М.М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Амайациева З.М.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Нурмагомед</w:t>
            </w:r>
            <w:r w:rsidR="00C85139">
              <w:rPr>
                <w:rFonts w:ascii="Times New Roman" w:hAnsi="Times New Roman"/>
                <w:sz w:val="24"/>
                <w:szCs w:val="24"/>
              </w:rPr>
              <w:t>ова С.Н.</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Чинчарова А.Н.</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Магомедова И.Г.</w:t>
            </w:r>
          </w:p>
        </w:tc>
      </w:tr>
    </w:tbl>
    <w:p w:rsidR="00E03B52" w:rsidRPr="000F0AA1" w:rsidRDefault="00E03B52" w:rsidP="00E03B52">
      <w:pPr>
        <w:shd w:val="clear" w:color="auto" w:fill="FFFFFF"/>
        <w:spacing w:afterAutospacing="1"/>
        <w:jc w:val="both"/>
        <w:rPr>
          <w:rFonts w:ascii="Times New Roman" w:hAnsi="Times New Roman"/>
          <w:sz w:val="28"/>
          <w:szCs w:val="28"/>
        </w:rPr>
      </w:pPr>
      <w:r w:rsidRPr="000F0AA1">
        <w:rPr>
          <w:rFonts w:ascii="Times New Roman" w:hAnsi="Times New Roman"/>
          <w:sz w:val="28"/>
          <w:szCs w:val="28"/>
          <w:bdr w:val="none" w:sz="0" w:space="0" w:color="auto" w:frame="1"/>
        </w:rPr>
        <w:lastRenderedPageBreak/>
        <w:t xml:space="preserve">                                                                                    </w:t>
      </w:r>
      <w:r w:rsidRPr="000F0AA1">
        <w:rPr>
          <w:rFonts w:ascii="Times New Roman" w:hAnsi="Times New Roman"/>
          <w:b/>
          <w:sz w:val="28"/>
          <w:szCs w:val="28"/>
        </w:rPr>
        <w:t xml:space="preserve"> </w:t>
      </w:r>
      <w:r w:rsidRPr="000F0AA1">
        <w:rPr>
          <w:rFonts w:ascii="Times New Roman" w:hAnsi="Times New Roman"/>
          <w:sz w:val="28"/>
          <w:szCs w:val="28"/>
        </w:rPr>
        <w:t xml:space="preserve"> </w:t>
      </w:r>
    </w:p>
    <w:p w:rsidR="00E03B52" w:rsidRPr="000F0AA1" w:rsidRDefault="00E03B52" w:rsidP="00E03B52">
      <w:pPr>
        <w:shd w:val="clear" w:color="auto" w:fill="FFFFFF"/>
        <w:jc w:val="both"/>
        <w:rPr>
          <w:rFonts w:ascii="Times New Roman" w:hAnsi="Times New Roman"/>
          <w:sz w:val="28"/>
          <w:szCs w:val="28"/>
        </w:rPr>
      </w:pPr>
    </w:p>
    <w:p w:rsidR="00E03B52" w:rsidRPr="00C85139" w:rsidRDefault="00E03B52" w:rsidP="00E03B52">
      <w:pPr>
        <w:shd w:val="clear" w:color="auto" w:fill="FFFFFF"/>
        <w:spacing w:after="100" w:afterAutospacing="1"/>
        <w:jc w:val="both"/>
        <w:rPr>
          <w:rFonts w:ascii="Times New Roman" w:hAnsi="Times New Roman"/>
          <w:sz w:val="24"/>
          <w:szCs w:val="28"/>
        </w:rPr>
      </w:pPr>
      <w:r w:rsidRPr="00C85139">
        <w:rPr>
          <w:rFonts w:ascii="Times New Roman" w:hAnsi="Times New Roman"/>
          <w:sz w:val="24"/>
          <w:szCs w:val="28"/>
          <w:bdr w:val="none" w:sz="0" w:space="0" w:color="auto" w:frame="1"/>
        </w:rPr>
        <w:lastRenderedPageBreak/>
        <w:t>   </w:t>
      </w:r>
      <w:r w:rsidRPr="00C85139">
        <w:rPr>
          <w:rFonts w:ascii="Times New Roman" w:hAnsi="Times New Roman"/>
          <w:b/>
          <w:sz w:val="24"/>
          <w:szCs w:val="28"/>
        </w:rPr>
        <w:t xml:space="preserve">Выводы: </w:t>
      </w:r>
      <w:r w:rsidRPr="00C85139">
        <w:rPr>
          <w:rFonts w:ascii="Times New Roman" w:hAnsi="Times New Roman"/>
          <w:sz w:val="24"/>
          <w:szCs w:val="28"/>
        </w:rPr>
        <w:t>Открытые уроки и мероприятия разрабатывались и проводились с учетом возрастных особенностей учащихся и предметных программ НОО. Данная форма работы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Можно с уверенностью сказать, что Неделя начальных классов прошла в атмосфере творчества, сотрудничества и показала высокую результативность работы начальных классов.</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Рекомендации:</w:t>
      </w:r>
      <w:r w:rsidRPr="00C85139">
        <w:rPr>
          <w:rFonts w:ascii="Times New Roman" w:hAnsi="Times New Roman"/>
          <w:sz w:val="24"/>
          <w:szCs w:val="28"/>
        </w:rPr>
        <w:t xml:space="preserve">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1.</w:t>
      </w:r>
      <w:r w:rsidRPr="00C85139">
        <w:rPr>
          <w:rFonts w:ascii="Times New Roman" w:hAnsi="Times New Roman"/>
          <w:sz w:val="24"/>
          <w:szCs w:val="28"/>
        </w:rPr>
        <w:t xml:space="preserve"> Учителям начальных классов вынести благодарность за подготовку и проведение «Недели…»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2.</w:t>
      </w:r>
      <w:r w:rsidRPr="00C85139">
        <w:rPr>
          <w:rFonts w:ascii="Times New Roman" w:hAnsi="Times New Roman"/>
          <w:sz w:val="24"/>
          <w:szCs w:val="28"/>
        </w:rPr>
        <w:t xml:space="preserve"> Шире использовать современные педагогические технологии на уроках и во внеурочной деятельности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3.</w:t>
      </w:r>
      <w:r w:rsidRPr="00C85139">
        <w:rPr>
          <w:rFonts w:ascii="Times New Roman" w:hAnsi="Times New Roman"/>
          <w:sz w:val="24"/>
          <w:szCs w:val="28"/>
        </w:rPr>
        <w:t xml:space="preserve"> В большей степени привлекать к открытым урокам и мероприятиям в качестве активных субъектов учащихся старших классов, родителей и педагогов.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4</w:t>
      </w:r>
      <w:r w:rsidRPr="00C85139">
        <w:rPr>
          <w:rFonts w:ascii="Times New Roman" w:hAnsi="Times New Roman"/>
          <w:sz w:val="24"/>
          <w:szCs w:val="28"/>
        </w:rPr>
        <w:t xml:space="preserve">. Активнее применять методы поисковой, исследовательской деятельности, интерактивных форм организации деятельности обучающихся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5</w:t>
      </w:r>
      <w:r w:rsidRPr="00C85139">
        <w:rPr>
          <w:rFonts w:ascii="Times New Roman" w:hAnsi="Times New Roman"/>
          <w:sz w:val="24"/>
          <w:szCs w:val="28"/>
        </w:rPr>
        <w:t>. Продолжить работу по пропаганде здорового образа жизни</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sz w:val="24"/>
          <w:szCs w:val="28"/>
        </w:rPr>
        <w:t xml:space="preserve"> В ходе проведения «Недели…» каждый ученик нашел нишу для самовыражения. Были организованы выставки лучших творческих работ учеников, награждены ученики начальных классов, особо отличившиеся в учебных, спортивных и творческих делах. Был дан старт на новые поиски и решения. Открытые уроки и мероприятия проводились по плану, подготовлены добросовестно. Все поставленные цели и задачи были достигнуты и решены. Дети принимали активное участие, проявили особый интерес и самостоятельность при подготовке. Широко применялся наглядный и дидактический материал, ИКТ, поддерживалась связь с библиотекой. </w:t>
      </w:r>
    </w:p>
    <w:p w:rsidR="00E03B52" w:rsidRPr="00C85139" w:rsidRDefault="00E03B52" w:rsidP="00E03B52">
      <w:pPr>
        <w:shd w:val="clear" w:color="auto" w:fill="FFFFFF"/>
        <w:spacing w:after="100" w:afterAutospacing="1"/>
        <w:contextualSpacing/>
        <w:jc w:val="both"/>
        <w:rPr>
          <w:rFonts w:ascii="Times New Roman" w:hAnsi="Times New Roman"/>
          <w:sz w:val="24"/>
          <w:szCs w:val="28"/>
          <w:bdr w:val="none" w:sz="0" w:space="0" w:color="auto" w:frame="1"/>
        </w:rPr>
      </w:pPr>
      <w:r w:rsidRPr="00C85139">
        <w:rPr>
          <w:rFonts w:ascii="Times New Roman" w:hAnsi="Times New Roman"/>
          <w:sz w:val="24"/>
          <w:szCs w:val="28"/>
        </w:rPr>
        <w:t>В заключительный день были подведены итоги «Недели…», названы победители, награждены участники мероприятий грамотами и сладкими призами</w:t>
      </w:r>
    </w:p>
    <w:p w:rsidR="00E03B52" w:rsidRPr="00C85139" w:rsidRDefault="00E03B52" w:rsidP="00E03B52">
      <w:pPr>
        <w:tabs>
          <w:tab w:val="left" w:pos="142"/>
          <w:tab w:val="left" w:pos="6450"/>
        </w:tabs>
        <w:contextualSpacing/>
        <w:jc w:val="both"/>
        <w:rPr>
          <w:rFonts w:ascii="Times New Roman" w:hAnsi="Times New Roman"/>
          <w:b/>
          <w:sz w:val="24"/>
          <w:szCs w:val="28"/>
        </w:rPr>
      </w:pPr>
      <w:r w:rsidRPr="00C85139">
        <w:rPr>
          <w:rFonts w:ascii="Times New Roman" w:hAnsi="Times New Roman"/>
          <w:sz w:val="24"/>
          <w:szCs w:val="28"/>
          <w:bdr w:val="none" w:sz="0" w:space="0" w:color="auto" w:frame="1"/>
        </w:rPr>
        <w:t xml:space="preserve">   Учителя и учащиеся начальной школы принимали активное </w:t>
      </w:r>
      <w:proofErr w:type="gramStart"/>
      <w:r w:rsidRPr="00C85139">
        <w:rPr>
          <w:rFonts w:ascii="Times New Roman" w:hAnsi="Times New Roman"/>
          <w:sz w:val="24"/>
          <w:szCs w:val="28"/>
          <w:bdr w:val="none" w:sz="0" w:space="0" w:color="auto" w:frame="1"/>
        </w:rPr>
        <w:t>участие  в</w:t>
      </w:r>
      <w:proofErr w:type="gramEnd"/>
      <w:r w:rsidRPr="00C85139">
        <w:rPr>
          <w:rFonts w:ascii="Times New Roman" w:hAnsi="Times New Roman"/>
          <w:sz w:val="24"/>
          <w:szCs w:val="28"/>
          <w:bdr w:val="none" w:sz="0" w:space="0" w:color="auto" w:frame="1"/>
        </w:rPr>
        <w:t xml:space="preserve"> дистанционных  всероссийских, региональных мероприятиях: марафоны и олимпиады на сайте Учи.ру; олимпиа</w:t>
      </w:r>
      <w:r w:rsidRPr="00C85139">
        <w:rPr>
          <w:rFonts w:ascii="Times New Roman" w:hAnsi="Times New Roman"/>
          <w:b/>
          <w:sz w:val="24"/>
          <w:szCs w:val="28"/>
        </w:rPr>
        <w:t xml:space="preserve">  </w:t>
      </w:r>
    </w:p>
    <w:p w:rsidR="00E03B52" w:rsidRPr="00C85139" w:rsidRDefault="00E03B52" w:rsidP="00E03B52">
      <w:pPr>
        <w:tabs>
          <w:tab w:val="left" w:pos="142"/>
          <w:tab w:val="left" w:pos="6450"/>
        </w:tabs>
        <w:jc w:val="both"/>
        <w:rPr>
          <w:rFonts w:ascii="Times New Roman" w:hAnsi="Times New Roman"/>
          <w:b/>
          <w:i/>
          <w:sz w:val="24"/>
          <w:szCs w:val="28"/>
        </w:rPr>
      </w:pPr>
      <w:r w:rsidRPr="00C85139">
        <w:rPr>
          <w:rFonts w:ascii="Times New Roman" w:hAnsi="Times New Roman"/>
          <w:b/>
          <w:sz w:val="24"/>
          <w:szCs w:val="28"/>
        </w:rPr>
        <w:t xml:space="preserve"> </w:t>
      </w:r>
      <w:r w:rsidRPr="00C85139">
        <w:rPr>
          <w:rFonts w:ascii="Times New Roman" w:hAnsi="Times New Roman"/>
          <w:b/>
          <w:i/>
          <w:sz w:val="24"/>
          <w:szCs w:val="28"/>
        </w:rPr>
        <w:t>Участие в интеллектуальных конкурсах:</w:t>
      </w:r>
      <w:r w:rsidRPr="00C85139">
        <w:rPr>
          <w:rFonts w:ascii="Times New Roman" w:hAnsi="Times New Roman"/>
          <w:sz w:val="24"/>
          <w:szCs w:val="28"/>
        </w:rPr>
        <w:t xml:space="preserve"> Учителя начальных классов уделяют большое внимание ученикам, имеющим высокий уровень мотивации учения. В течение года учащиеся </w:t>
      </w:r>
      <w:proofErr w:type="gramStart"/>
      <w:r w:rsidRPr="00C85139">
        <w:rPr>
          <w:rFonts w:ascii="Times New Roman" w:hAnsi="Times New Roman"/>
          <w:sz w:val="24"/>
          <w:szCs w:val="28"/>
        </w:rPr>
        <w:t>принимали  участие</w:t>
      </w:r>
      <w:proofErr w:type="gramEnd"/>
      <w:r w:rsidRPr="00C85139">
        <w:rPr>
          <w:rFonts w:ascii="Times New Roman" w:hAnsi="Times New Roman"/>
          <w:sz w:val="24"/>
          <w:szCs w:val="28"/>
        </w:rPr>
        <w:t xml:space="preserve"> в международных и всероссийских конкурсах: «Кенгуру», «Русский медвежонок», «Учи.ру» и др. и занимали призовые места.</w:t>
      </w:r>
    </w:p>
    <w:p w:rsidR="00E03B52" w:rsidRPr="00985F65" w:rsidRDefault="00E03B52" w:rsidP="00985F65">
      <w:pPr>
        <w:pStyle w:val="2"/>
        <w:rPr>
          <w:rFonts w:ascii="Times New Roman" w:hAnsi="Times New Roman" w:cs="Times New Roman"/>
        </w:rPr>
      </w:pPr>
      <w:r w:rsidRPr="000F0AA1">
        <w:rPr>
          <w:rFonts w:ascii="Times New Roman" w:hAnsi="Times New Roman" w:cs="Times New Roman"/>
        </w:rPr>
        <w:t xml:space="preserve">Результаты участия учащихся в школьной и муниципальной олимпиаде в 2021-2022 учебном </w:t>
      </w:r>
      <w:proofErr w:type="gramStart"/>
      <w:r w:rsidRPr="000F0AA1">
        <w:rPr>
          <w:rFonts w:ascii="Times New Roman" w:hAnsi="Times New Roman" w:cs="Times New Roman"/>
        </w:rPr>
        <w:t>году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319"/>
        <w:gridCol w:w="1559"/>
        <w:gridCol w:w="1559"/>
        <w:gridCol w:w="1134"/>
        <w:gridCol w:w="3260"/>
      </w:tblGrid>
      <w:tr w:rsidR="000F0AA1" w:rsidRPr="000F0AA1" w:rsidTr="00985F65">
        <w:trPr>
          <w:trHeight w:val="682"/>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Название конкурса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 Ф. И. ученика</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Результат по школе</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Результат по району</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Класс</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Учитель</w:t>
            </w:r>
          </w:p>
        </w:tc>
      </w:tr>
      <w:tr w:rsidR="000F0AA1" w:rsidRPr="000F0AA1" w:rsidTr="00985F65">
        <w:trPr>
          <w:trHeight w:val="1516"/>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lastRenderedPageBreak/>
              <w:t>Предметная олимпиада по математике в 3 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Гамзатов С. </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Абдулкеримов</w:t>
            </w:r>
            <w:r w:rsidRPr="00985F65">
              <w:rPr>
                <w:rFonts w:ascii="Times New Roman" w:hAnsi="Times New Roman"/>
                <w:sz w:val="24"/>
                <w:szCs w:val="24"/>
              </w:rPr>
              <w:br/>
              <w:t>Алиева З.</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985F65" w:rsidRDefault="00985F65" w:rsidP="00985F65">
            <w:pPr>
              <w:spacing w:after="0"/>
              <w:rPr>
                <w:rFonts w:ascii="Times New Roman" w:hAnsi="Times New Roman"/>
                <w:sz w:val="24"/>
                <w:szCs w:val="24"/>
              </w:rPr>
            </w:pPr>
            <w:r>
              <w:rPr>
                <w:rFonts w:ascii="Times New Roman" w:hAnsi="Times New Roman"/>
                <w:sz w:val="24"/>
                <w:szCs w:val="24"/>
              </w:rPr>
              <w:t>2 место</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 </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3а</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3а</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Гасанова М.М.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Бадрудинова А.Р.</w:t>
            </w:r>
            <w:r w:rsidRPr="00985F65">
              <w:rPr>
                <w:rFonts w:ascii="Times New Roman" w:hAnsi="Times New Roman"/>
                <w:sz w:val="24"/>
                <w:szCs w:val="24"/>
              </w:rPr>
              <w:br/>
              <w:t xml:space="preserve">Ханалиева Д.И. </w:t>
            </w:r>
            <w:r w:rsidRPr="00985F65">
              <w:rPr>
                <w:rFonts w:ascii="Times New Roman" w:hAnsi="Times New Roman"/>
                <w:sz w:val="24"/>
                <w:szCs w:val="24"/>
              </w:rPr>
              <w:br/>
            </w:r>
            <w:r w:rsidRPr="00985F65">
              <w:rPr>
                <w:rFonts w:ascii="Times New Roman" w:hAnsi="Times New Roman"/>
                <w:sz w:val="24"/>
                <w:szCs w:val="24"/>
              </w:rPr>
              <w:br/>
              <w:t>Ханалиева Д.И.</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математике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Асильдаров  А.</w:t>
            </w:r>
            <w:r w:rsidRPr="00985F65">
              <w:rPr>
                <w:rFonts w:ascii="Times New Roman" w:hAnsi="Times New Roman"/>
                <w:sz w:val="24"/>
                <w:szCs w:val="24"/>
              </w:rPr>
              <w:br/>
              <w:t>Абдулкеримов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2 место</w:t>
            </w:r>
            <w:r w:rsidR="00E03B52" w:rsidRPr="00985F65">
              <w:rPr>
                <w:rFonts w:ascii="Times New Roman" w:hAnsi="Times New Roman"/>
                <w:sz w:val="24"/>
                <w:szCs w:val="24"/>
              </w:rPr>
              <w:b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 1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4б</w:t>
            </w:r>
            <w:r w:rsidR="00E03B52" w:rsidRPr="00985F65">
              <w:rPr>
                <w:rFonts w:ascii="Times New Roman" w:hAnsi="Times New Roman"/>
                <w:sz w:val="24"/>
                <w:szCs w:val="24"/>
              </w:rPr>
              <w:br/>
              <w:t>4б</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Нурмагомедова С Нурмагомедова С </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русскому языку в 3классах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Мирзеханова 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Алиева З.</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3 место </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3а</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Ханалиева Д.И.</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Гасанова М.М.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Ха</w:t>
            </w:r>
            <w:r w:rsidR="00985F65">
              <w:rPr>
                <w:rFonts w:ascii="Times New Roman" w:hAnsi="Times New Roman"/>
                <w:sz w:val="24"/>
                <w:szCs w:val="24"/>
              </w:rPr>
              <w:t>налиева Д.И.</w:t>
            </w:r>
          </w:p>
        </w:tc>
      </w:tr>
      <w:tr w:rsidR="000F0AA1" w:rsidRPr="000F0AA1" w:rsidTr="00985F65">
        <w:trPr>
          <w:trHeight w:val="1676"/>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русскому языку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Абдулкеримов  Г.</w:t>
            </w:r>
            <w:r w:rsidRPr="00985F65">
              <w:rPr>
                <w:rFonts w:ascii="Times New Roman" w:hAnsi="Times New Roman"/>
                <w:sz w:val="24"/>
                <w:szCs w:val="24"/>
              </w:rPr>
              <w:br/>
              <w:t>Тагирова И.</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r w:rsidRPr="00985F65">
              <w:rPr>
                <w:rFonts w:ascii="Times New Roman" w:hAnsi="Times New Roman"/>
                <w:sz w:val="24"/>
                <w:szCs w:val="24"/>
              </w:rPr>
              <w:br/>
              <w:t>Сахратулаева Р.Г.</w:t>
            </w:r>
            <w:r w:rsidRPr="00985F65">
              <w:rPr>
                <w:rFonts w:ascii="Times New Roman" w:hAnsi="Times New Roman"/>
                <w:sz w:val="24"/>
                <w:szCs w:val="24"/>
              </w:rPr>
              <w:br/>
              <w:t>Нурмагомедова С</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окружающему миру  в 3классах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Тажудинов Н.</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Г.</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Бадрудинова А.Р.</w:t>
            </w:r>
            <w:r w:rsidRPr="00985F65">
              <w:rPr>
                <w:rFonts w:ascii="Times New Roman" w:hAnsi="Times New Roman"/>
                <w:sz w:val="24"/>
                <w:szCs w:val="24"/>
              </w:rPr>
              <w:br/>
              <w:t>Гасанова М.М.</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Бадрудинова А.Р.</w:t>
            </w:r>
          </w:p>
          <w:p w:rsidR="00E03B52" w:rsidRPr="00985F65" w:rsidRDefault="00E03B52" w:rsidP="00B27AB6">
            <w:pPr>
              <w:spacing w:before="100" w:beforeAutospacing="1" w:after="100" w:afterAutospacing="1"/>
              <w:rPr>
                <w:rFonts w:ascii="Times New Roman" w:hAnsi="Times New Roman"/>
                <w:sz w:val="24"/>
                <w:szCs w:val="24"/>
              </w:rPr>
            </w:pPr>
          </w:p>
        </w:tc>
      </w:tr>
      <w:tr w:rsidR="000F0AA1" w:rsidRPr="000F0AA1" w:rsidTr="00985F65">
        <w:trPr>
          <w:trHeight w:val="1932"/>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окружающему миру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Магомедов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Магомедова П.</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4д</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4в</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Абасова М.А.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Амайациева З.М.</w:t>
            </w:r>
          </w:p>
        </w:tc>
      </w:tr>
    </w:tbl>
    <w:p w:rsidR="00E03B52" w:rsidRPr="00985F65" w:rsidRDefault="00E03B52" w:rsidP="00E03B52">
      <w:pPr>
        <w:shd w:val="clear" w:color="auto" w:fill="FFFFFF"/>
        <w:spacing w:afterAutospacing="1"/>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lastRenderedPageBreak/>
        <w:t>    </w:t>
      </w:r>
    </w:p>
    <w:p w:rsidR="00E03B52" w:rsidRPr="00985F65" w:rsidRDefault="00E03B52" w:rsidP="00E03B52">
      <w:pPr>
        <w:shd w:val="clear" w:color="auto" w:fill="FFFFFF"/>
        <w:spacing w:afterAutospacing="1"/>
        <w:jc w:val="both"/>
        <w:rPr>
          <w:rFonts w:ascii="Times New Roman" w:hAnsi="Times New Roman"/>
          <w:sz w:val="24"/>
          <w:szCs w:val="24"/>
        </w:rPr>
      </w:pPr>
      <w:r w:rsidRPr="00985F65">
        <w:rPr>
          <w:rFonts w:ascii="Times New Roman" w:hAnsi="Times New Roman"/>
          <w:sz w:val="24"/>
          <w:szCs w:val="24"/>
          <w:bdr w:val="none" w:sz="0" w:space="0" w:color="auto" w:frame="1"/>
        </w:rPr>
        <w:t>Участие в подобных мероприятиях создает прекрасные возможности для раскрытия творческого потенциала школьников,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обеспечивает участие в различных видах деятельности, что, в конечном итоге, способствует развитию личности учеников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Руководителю ШМО учителей начальных классов Исабалаевой А.Г. рассмотреть на заседаниях   ШМО в 2022/2023 учебном году следующие вопросы:</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О методах и формах повышения качества знаний учащихся, внедрение эффективных </w:t>
      </w:r>
      <w:proofErr w:type="gramStart"/>
      <w:r w:rsidRPr="00985F65">
        <w:rPr>
          <w:rFonts w:ascii="Times New Roman" w:hAnsi="Times New Roman"/>
          <w:sz w:val="24"/>
          <w:szCs w:val="24"/>
          <w:bdr w:val="none" w:sz="0" w:space="0" w:color="auto" w:frame="1"/>
        </w:rPr>
        <w:t>форм  и</w:t>
      </w:r>
      <w:proofErr w:type="gramEnd"/>
      <w:r w:rsidRPr="00985F65">
        <w:rPr>
          <w:rFonts w:ascii="Times New Roman" w:hAnsi="Times New Roman"/>
          <w:sz w:val="24"/>
          <w:szCs w:val="24"/>
          <w:bdr w:val="none" w:sz="0" w:space="0" w:color="auto" w:frame="1"/>
        </w:rPr>
        <w:t>   методов техники чтения.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Развитие читательской компетентности, которая определяется: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w:t>
      </w:r>
      <w:proofErr w:type="gramStart"/>
      <w:r w:rsidRPr="00985F65">
        <w:rPr>
          <w:rFonts w:ascii="Times New Roman" w:hAnsi="Times New Roman"/>
          <w:sz w:val="24"/>
          <w:szCs w:val="24"/>
          <w:bdr w:val="none" w:sz="0" w:space="0" w:color="auto" w:frame="1"/>
        </w:rPr>
        <w:t>а)  владением</w:t>
      </w:r>
      <w:proofErr w:type="gramEnd"/>
      <w:r w:rsidRPr="00985F65">
        <w:rPr>
          <w:rFonts w:ascii="Times New Roman" w:hAnsi="Times New Roman"/>
          <w:sz w:val="24"/>
          <w:szCs w:val="24"/>
          <w:bdr w:val="none" w:sz="0" w:space="0" w:color="auto" w:frame="1"/>
        </w:rPr>
        <w:t xml:space="preserve"> техникой чтения;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б) приёмами понимания прочитанного и прослушанного произведения;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в) знанием книг и умением их выбирать</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г) сформированностью духовной потребности в книге и чтении.</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В целях ликвидации и предупреждения пробелов по составляющим техники чтения необходимо:</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Регулярно проводить индивидуальный </w:t>
      </w:r>
      <w:proofErr w:type="gramStart"/>
      <w:r w:rsidRPr="00985F65">
        <w:rPr>
          <w:rFonts w:ascii="Times New Roman" w:hAnsi="Times New Roman"/>
          <w:sz w:val="24"/>
          <w:szCs w:val="24"/>
          <w:bdr w:val="none" w:sz="0" w:space="0" w:color="auto" w:frame="1"/>
        </w:rPr>
        <w:t>контроль  формирования</w:t>
      </w:r>
      <w:proofErr w:type="gramEnd"/>
      <w:r w:rsidRPr="00985F65">
        <w:rPr>
          <w:rFonts w:ascii="Times New Roman" w:hAnsi="Times New Roman"/>
          <w:sz w:val="24"/>
          <w:szCs w:val="24"/>
          <w:bdr w:val="none" w:sz="0" w:space="0" w:color="auto" w:frame="1"/>
        </w:rPr>
        <w:t xml:space="preserve"> у учащихся технической стороны чтения;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Вести строгий учёт пробелов, наглядно отражать динамику овладения учащимися приёмов чтения;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Добиваться осуществления регулярного контроля за чтением учащихся дома, обсуждения прочитанного, а также оценке прочитанного самими учащимися;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На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течение3-5 минут в начале каждого урока), чтение “парами”, “по цепочке”, “по ролям”, выборочное чтение и т.п.</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bdr w:val="none" w:sz="0" w:space="0" w:color="auto" w:frame="1"/>
        </w:rPr>
      </w:pPr>
      <w:r w:rsidRPr="00985F65">
        <w:rPr>
          <w:rFonts w:ascii="Times New Roman" w:hAnsi="Times New Roman"/>
          <w:b/>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b/>
          <w:sz w:val="24"/>
          <w:szCs w:val="24"/>
          <w:bdr w:val="none" w:sz="0" w:space="0" w:color="auto" w:frame="1"/>
        </w:rPr>
        <w:t>       ВЫВОДЫ:</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Тематика заседаний школьного методического объединения учителей начальных классов отражала основные проблемные вопросы, которые стремится решать педагогический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коллектив школы. В основном, поставленные задачи на 2021 /2022учебный год были выполнены.</w:t>
      </w:r>
    </w:p>
    <w:p w:rsidR="00E03B52" w:rsidRPr="00985F65"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Повышается профессиональный образовательный уровень педагогов, эффективным оказалось внедрение в </w:t>
      </w:r>
      <w:proofErr w:type="gramStart"/>
      <w:r w:rsidRPr="00985F65">
        <w:rPr>
          <w:rFonts w:ascii="Times New Roman" w:hAnsi="Times New Roman"/>
          <w:sz w:val="24"/>
          <w:szCs w:val="24"/>
          <w:bdr w:val="none" w:sz="0" w:space="0" w:color="auto" w:frame="1"/>
        </w:rPr>
        <w:t>учебный  процесс</w:t>
      </w:r>
      <w:proofErr w:type="gramEnd"/>
      <w:r w:rsidRPr="00985F65">
        <w:rPr>
          <w:rFonts w:ascii="Times New Roman" w:hAnsi="Times New Roman"/>
          <w:sz w:val="24"/>
          <w:szCs w:val="24"/>
          <w:bdr w:val="none" w:sz="0" w:space="0" w:color="auto" w:frame="1"/>
        </w:rPr>
        <w:t xml:space="preserve"> уроков с компьютерной поддержкой.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обучающихся.                                                                              </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lastRenderedPageBreak/>
        <w:t xml:space="preserve">            Наряду с имеющимися положительными тенденциями </w:t>
      </w:r>
      <w:proofErr w:type="gramStart"/>
      <w:r w:rsidRPr="00985F65">
        <w:rPr>
          <w:rFonts w:ascii="Times New Roman" w:hAnsi="Times New Roman"/>
          <w:sz w:val="24"/>
          <w:szCs w:val="24"/>
          <w:bdr w:val="none" w:sz="0" w:space="0" w:color="auto" w:frame="1"/>
        </w:rPr>
        <w:t>в  методической</w:t>
      </w:r>
      <w:proofErr w:type="gramEnd"/>
      <w:r w:rsidRPr="00985F65">
        <w:rPr>
          <w:rFonts w:ascii="Times New Roman" w:hAnsi="Times New Roman"/>
          <w:sz w:val="24"/>
          <w:szCs w:val="24"/>
          <w:bdr w:val="none" w:sz="0" w:space="0" w:color="auto" w:frame="1"/>
        </w:rPr>
        <w:t>   работе  педагогического коллектива имеются и определенные недостатки:</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Необходимо шире использовать методы поддержки и развития слабоуспевающих и одарённых учащихся.</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rPr>
          <w:rFonts w:ascii="Times New Roman" w:hAnsi="Times New Roman"/>
          <w:sz w:val="24"/>
          <w:szCs w:val="24"/>
        </w:rPr>
      </w:pPr>
      <w:r w:rsidRPr="00985F65">
        <w:rPr>
          <w:rFonts w:ascii="Times New Roman" w:hAnsi="Times New Roman"/>
          <w:sz w:val="24"/>
          <w:szCs w:val="24"/>
          <w:bdr w:val="none" w:sz="0" w:space="0" w:color="auto" w:frame="1"/>
        </w:rPr>
        <w:t>   Анализируя проведённую работу, можно сделать вывод о следующих проблемах, стоящих перед МО учителей начальных классов:</w:t>
      </w:r>
    </w:p>
    <w:p w:rsidR="00E03B52" w:rsidRPr="00985F65" w:rsidRDefault="00E03B52" w:rsidP="00E03B52">
      <w:pPr>
        <w:shd w:val="clear" w:color="auto" w:fill="FFFFFF"/>
        <w:ind w:left="360"/>
        <w:contextualSpacing/>
        <w:jc w:val="both"/>
        <w:rPr>
          <w:rFonts w:ascii="Times New Roman" w:hAnsi="Times New Roman"/>
          <w:sz w:val="24"/>
          <w:szCs w:val="24"/>
          <w:bdr w:val="none" w:sz="0" w:space="0" w:color="auto" w:frame="1"/>
        </w:rPr>
      </w:pP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Усиление внимания к дифференциации и индивидуализации обучения в соответствии с ФГОС НОО.</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Развитие творческой активности учителей, повышение уровня методической подготовки учителей.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3.   Организация урока в рамках системно-деятельностного подхода.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4.  Обеспечение преемственности как обязательное условие адаптации при переходе «ДОУ – школа 1 ступени – школа 2 ступени»</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5.   Укрепление взаимодействия семьи и школы.</w:t>
      </w:r>
    </w:p>
    <w:p w:rsidR="00E03B52" w:rsidRPr="00985F65" w:rsidRDefault="00E03B52" w:rsidP="00E03B52">
      <w:pPr>
        <w:pStyle w:val="a6"/>
        <w:ind w:left="-426"/>
        <w:jc w:val="both"/>
        <w:rPr>
          <w:color w:val="auto"/>
        </w:rPr>
      </w:pPr>
      <w:r w:rsidRPr="00985F65">
        <w:rPr>
          <w:color w:val="auto"/>
        </w:rPr>
        <w:t xml:space="preserve">   </w:t>
      </w:r>
      <w:r w:rsidRPr="00985F65">
        <w:rPr>
          <w:color w:val="auto"/>
        </w:rPr>
        <w:tab/>
        <w:t xml:space="preserve"> 6. Необходимо шире использовать информационные технологии.</w:t>
      </w:r>
    </w:p>
    <w:p w:rsidR="00E03B52" w:rsidRPr="00985F65" w:rsidRDefault="00E03B52" w:rsidP="00E03B52">
      <w:pPr>
        <w:rPr>
          <w:rFonts w:ascii="Times New Roman" w:hAnsi="Times New Roman"/>
          <w:b/>
          <w:sz w:val="24"/>
          <w:szCs w:val="24"/>
        </w:rPr>
      </w:pPr>
      <w:r w:rsidRPr="00985F65">
        <w:rPr>
          <w:rFonts w:ascii="Times New Roman" w:hAnsi="Times New Roman"/>
          <w:sz w:val="24"/>
          <w:szCs w:val="24"/>
        </w:rPr>
        <w:t xml:space="preserve">  7. Освоить современные образовательные технологии, ориентированные на компетентностное развитие личности учащихся;</w:t>
      </w:r>
      <w:r w:rsidRPr="00985F65">
        <w:rPr>
          <w:rFonts w:ascii="Times New Roman" w:hAnsi="Times New Roman"/>
          <w:b/>
          <w:sz w:val="24"/>
          <w:szCs w:val="24"/>
        </w:rPr>
        <w:br/>
      </w:r>
      <w:r w:rsidRPr="00985F65">
        <w:rPr>
          <w:rFonts w:ascii="Times New Roman" w:hAnsi="Times New Roman"/>
          <w:sz w:val="24"/>
          <w:szCs w:val="24"/>
        </w:rPr>
        <w:t xml:space="preserve"> 8. Изучать  теоретические основы новой технологии.</w:t>
      </w:r>
    </w:p>
    <w:p w:rsidR="00E03B52" w:rsidRPr="00985F65" w:rsidRDefault="00E03B52" w:rsidP="00E03B52">
      <w:pPr>
        <w:pStyle w:val="a6"/>
        <w:ind w:left="-142"/>
        <w:jc w:val="both"/>
        <w:rPr>
          <w:color w:val="auto"/>
        </w:rPr>
      </w:pPr>
      <w:r w:rsidRPr="00985F65">
        <w:rPr>
          <w:b/>
          <w:color w:val="auto"/>
        </w:rPr>
        <w:t>ПОСТАНОВИЛИ</w:t>
      </w:r>
      <w:r w:rsidRPr="00985F65">
        <w:rPr>
          <w:color w:val="auto"/>
        </w:rPr>
        <w:t>: признать работу учителей МО начальных классов удовлетворительной.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sz w:val="24"/>
          <w:szCs w:val="24"/>
          <w:bdr w:val="none" w:sz="0" w:space="0" w:color="auto" w:frame="1"/>
        </w:rPr>
        <w:t> </w:t>
      </w:r>
      <w:r w:rsidRPr="00985F65">
        <w:rPr>
          <w:rFonts w:ascii="Times New Roman" w:hAnsi="Times New Roman"/>
          <w:b/>
          <w:sz w:val="24"/>
          <w:szCs w:val="24"/>
          <w:bdr w:val="none" w:sz="0" w:space="0" w:color="auto" w:frame="1"/>
        </w:rPr>
        <w:t>РЕШЕНИЕ:</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Признать работу МО учителей начальных классов удовлетворительной.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Совершенствовать дальнейшее развитие педагогического мастерства.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3. В 2022/2023 году работать над </w:t>
      </w:r>
      <w:r w:rsidRPr="00985F65">
        <w:rPr>
          <w:rFonts w:ascii="Times New Roman" w:hAnsi="Times New Roman"/>
          <w:sz w:val="24"/>
          <w:szCs w:val="24"/>
          <w:u w:val="single"/>
          <w:bdr w:val="none" w:sz="0" w:space="0" w:color="auto" w:frame="1"/>
        </w:rPr>
        <w:t>проблемой</w:t>
      </w:r>
      <w:r w:rsidRPr="00985F65">
        <w:rPr>
          <w:rFonts w:ascii="Times New Roman" w:hAnsi="Times New Roman"/>
          <w:sz w:val="24"/>
          <w:szCs w:val="24"/>
          <w:bdr w:val="none" w:sz="0" w:space="0" w:color="auto" w:frame="1"/>
        </w:rPr>
        <w:t>: Повышение эффективности</w:t>
      </w:r>
    </w:p>
    <w:p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и качества образования в начальной школе в условиях реализации Федерального</w:t>
      </w:r>
    </w:p>
    <w:p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государственного образовательного стандарта начального общего образования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i/>
          <w:iCs/>
          <w:sz w:val="24"/>
          <w:szCs w:val="24"/>
          <w:bdr w:val="none" w:sz="0" w:space="0" w:color="auto" w:frame="1"/>
        </w:rPr>
        <w:t>   (ФГОС).</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4.  В 2022/2023 году работать над решением следующих </w:t>
      </w:r>
      <w:r w:rsidRPr="00985F65">
        <w:rPr>
          <w:rFonts w:ascii="Times New Roman" w:hAnsi="Times New Roman"/>
          <w:sz w:val="24"/>
          <w:szCs w:val="24"/>
          <w:u w:val="single"/>
          <w:bdr w:val="none" w:sz="0" w:space="0" w:color="auto" w:frame="1"/>
        </w:rPr>
        <w:t>задач</w:t>
      </w: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4.1. Внедрение в практику работы всех учителей МО современных образовательных </w:t>
      </w:r>
    </w:p>
    <w:p w:rsidR="00E03B52" w:rsidRPr="00985F65" w:rsidRDefault="00E03B52" w:rsidP="00E03B52">
      <w:pPr>
        <w:shd w:val="clear" w:color="auto" w:fill="FFFFFF"/>
        <w:ind w:left="90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технологий, направленных на формирование компетентностей обучающихся, УУД.</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4.2. Внедрение в процесс обучения мониторинга процесса формирования УУД </w:t>
      </w:r>
    </w:p>
    <w:p w:rsidR="00E03B52" w:rsidRPr="00985F65" w:rsidRDefault="00E03B52" w:rsidP="00E03B52">
      <w:pPr>
        <w:shd w:val="clear" w:color="auto" w:fill="FFFFFF"/>
        <w:ind w:left="54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младшего школьника.</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5. Приоритетными направлениями в 2022/2023 учебном году считать:</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5.1. Совершенствование содержания и форм методической работы, обмена опытом</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lastRenderedPageBreak/>
        <w:t>            учителей начальных классов по актуальным вопросам достижения учащимися</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 по учебным предметам, диагностики и оценки</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5.2. Профессиональное развитие и повышение квалификации учителей начальных</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классов.</w:t>
      </w:r>
    </w:p>
    <w:p w:rsidR="003567FE" w:rsidRPr="000F0AA1" w:rsidRDefault="003567FE" w:rsidP="003567FE">
      <w:pPr>
        <w:pStyle w:val="1"/>
        <w:spacing w:before="0" w:beforeAutospacing="0" w:after="0" w:afterAutospacing="0"/>
        <w:contextualSpacing/>
        <w:jc w:val="center"/>
        <w:rPr>
          <w:sz w:val="24"/>
          <w:szCs w:val="24"/>
        </w:rPr>
      </w:pPr>
    </w:p>
    <w:p w:rsidR="003567FE" w:rsidRPr="000F0AA1" w:rsidRDefault="003567FE" w:rsidP="003567FE">
      <w:pPr>
        <w:pStyle w:val="1"/>
        <w:spacing w:before="0" w:beforeAutospacing="0" w:after="0" w:afterAutospacing="0"/>
        <w:contextualSpacing/>
        <w:jc w:val="center"/>
        <w:rPr>
          <w:sz w:val="24"/>
          <w:szCs w:val="24"/>
        </w:rPr>
      </w:pPr>
    </w:p>
    <w:p w:rsidR="003567FE" w:rsidRPr="00985F65" w:rsidRDefault="003567FE" w:rsidP="003567FE">
      <w:pPr>
        <w:pStyle w:val="a5"/>
        <w:shd w:val="clear" w:color="auto" w:fill="FFFFFF"/>
        <w:spacing w:before="0" w:beforeAutospacing="0" w:after="0" w:afterAutospacing="0" w:line="242" w:lineRule="atLeast"/>
        <w:contextualSpacing/>
        <w:jc w:val="center"/>
        <w:rPr>
          <w:b/>
          <w:bCs/>
        </w:rPr>
      </w:pPr>
      <w:r w:rsidRPr="00985F65">
        <w:rPr>
          <w:b/>
          <w:bCs/>
        </w:rPr>
        <w:t xml:space="preserve">Отчет о проделанной работе методического объединения учителей-предметников ИЗО, музыки, физической культуры, шахмат, технологии, ОБЖ. </w:t>
      </w:r>
    </w:p>
    <w:p w:rsidR="00797221" w:rsidRPr="00985F65" w:rsidRDefault="00797221" w:rsidP="003567FE">
      <w:pPr>
        <w:pStyle w:val="a5"/>
        <w:shd w:val="clear" w:color="auto" w:fill="FFFFFF"/>
        <w:spacing w:before="0" w:beforeAutospacing="0" w:after="0" w:afterAutospacing="0" w:line="242" w:lineRule="atLeast"/>
        <w:contextualSpacing/>
        <w:jc w:val="center"/>
        <w:rPr>
          <w:b/>
          <w:bCs/>
        </w:rPr>
      </w:pPr>
    </w:p>
    <w:p w:rsidR="00797221" w:rsidRPr="00985F65" w:rsidRDefault="00797221" w:rsidP="00797221">
      <w:pPr>
        <w:shd w:val="clear" w:color="auto" w:fill="FFF9F9"/>
        <w:spacing w:before="100" w:beforeAutospacing="1" w:after="0" w:line="306" w:lineRule="atLeast"/>
        <w:rPr>
          <w:rFonts w:ascii="Times New Roman" w:hAnsi="Times New Roman"/>
          <w:bCs/>
          <w:sz w:val="24"/>
          <w:szCs w:val="24"/>
        </w:rPr>
      </w:pPr>
      <w:r w:rsidRPr="00985F65">
        <w:rPr>
          <w:rFonts w:ascii="Times New Roman" w:hAnsi="Times New Roman"/>
          <w:bCs/>
          <w:sz w:val="24"/>
          <w:szCs w:val="24"/>
        </w:rPr>
        <w:t>Тема школы: Профессионально – личностный рост педагога как одно из условий формирования новых образовательных технологий.</w:t>
      </w:r>
    </w:p>
    <w:p w:rsidR="00797221" w:rsidRPr="00985F65" w:rsidRDefault="00797221" w:rsidP="00797221">
      <w:pPr>
        <w:shd w:val="clear" w:color="auto" w:fill="FFFFFF"/>
        <w:spacing w:after="0" w:line="242" w:lineRule="atLeast"/>
        <w:jc w:val="center"/>
        <w:rPr>
          <w:rFonts w:ascii="Times New Roman" w:hAnsi="Times New Roman"/>
          <w:bCs/>
          <w:sz w:val="24"/>
          <w:szCs w:val="24"/>
        </w:rPr>
      </w:pPr>
      <w:r w:rsidRPr="00985F65">
        <w:rPr>
          <w:rFonts w:ascii="Times New Roman" w:hAnsi="Times New Roman"/>
          <w:bCs/>
          <w:sz w:val="24"/>
          <w:szCs w:val="24"/>
        </w:rPr>
        <w:t>Цель: Создание условий, способствующих переосмыслению каждым педагогом своей роли в построении образовательных отношений на современном этапе.</w:t>
      </w:r>
    </w:p>
    <w:p w:rsidR="00797221" w:rsidRPr="00985F65" w:rsidRDefault="00797221" w:rsidP="00797221">
      <w:pPr>
        <w:spacing w:after="0" w:line="240" w:lineRule="auto"/>
        <w:jc w:val="both"/>
        <w:rPr>
          <w:rFonts w:ascii="Times New Roman" w:eastAsiaTheme="minorEastAsia" w:hAnsi="Times New Roman"/>
          <w:sz w:val="24"/>
          <w:szCs w:val="24"/>
        </w:rPr>
      </w:pPr>
    </w:p>
    <w:p w:rsidR="00797221" w:rsidRPr="00985F65" w:rsidRDefault="00797221" w:rsidP="00797221">
      <w:pPr>
        <w:spacing w:after="0" w:line="240" w:lineRule="auto"/>
        <w:jc w:val="center"/>
        <w:rPr>
          <w:rFonts w:ascii="Times New Roman" w:hAnsi="Times New Roman"/>
          <w:bCs/>
          <w:sz w:val="24"/>
          <w:szCs w:val="24"/>
        </w:rPr>
      </w:pPr>
      <w:r w:rsidRPr="00985F65">
        <w:rPr>
          <w:rFonts w:ascii="Times New Roman" w:eastAsiaTheme="minorEastAsia" w:hAnsi="Times New Roman"/>
          <w:sz w:val="24"/>
          <w:szCs w:val="24"/>
        </w:rPr>
        <w:t xml:space="preserve">Методическая работа осуществлялась по теме </w:t>
      </w:r>
      <w:r w:rsidRPr="00985F65">
        <w:rPr>
          <w:rFonts w:ascii="Times New Roman" w:eastAsiaTheme="minorEastAsia" w:hAnsi="Times New Roman"/>
          <w:bCs/>
          <w:i/>
          <w:iCs/>
          <w:sz w:val="24"/>
          <w:szCs w:val="24"/>
        </w:rPr>
        <w:t>"Повышение качества образования обучающихся по предметам технология, музыка и ИЗО, ОБЖ, шахматы и физическая культура - через совершенствование мастерства учителя при внедрении современных технологий обучения».</w:t>
      </w:r>
      <w:r w:rsidRPr="00985F65">
        <w:rPr>
          <w:rFonts w:ascii="Times New Roman" w:hAnsi="Times New Roman"/>
          <w:bCs/>
          <w:sz w:val="24"/>
          <w:szCs w:val="24"/>
        </w:rPr>
        <w:t xml:space="preserve"> </w:t>
      </w:r>
    </w:p>
    <w:p w:rsidR="00797221" w:rsidRPr="00985F65" w:rsidRDefault="00797221" w:rsidP="00797221">
      <w:pPr>
        <w:spacing w:after="0" w:line="240" w:lineRule="auto"/>
        <w:jc w:val="center"/>
        <w:rPr>
          <w:rFonts w:ascii="Times New Roman" w:hAnsi="Times New Roman"/>
          <w:bCs/>
          <w:sz w:val="24"/>
          <w:szCs w:val="24"/>
        </w:rPr>
      </w:pPr>
    </w:p>
    <w:p w:rsidR="00797221" w:rsidRPr="00985F65" w:rsidRDefault="00797221" w:rsidP="00797221">
      <w:pPr>
        <w:spacing w:after="0" w:line="240" w:lineRule="auto"/>
        <w:jc w:val="center"/>
        <w:rPr>
          <w:rFonts w:ascii="Times New Roman" w:hAnsi="Times New Roman"/>
          <w:b/>
          <w:sz w:val="24"/>
          <w:szCs w:val="24"/>
        </w:rPr>
      </w:pPr>
      <w:r w:rsidRPr="00985F65">
        <w:rPr>
          <w:rFonts w:ascii="Times New Roman" w:hAnsi="Times New Roman"/>
          <w:b/>
          <w:bCs/>
          <w:sz w:val="24"/>
          <w:szCs w:val="24"/>
        </w:rPr>
        <w:t>Цели и задачи методического объединения учителей-предметников</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      Способствовать повышению образовательного уровня, созданию научной базы знаний у учащихся выпускных классов для успешной социализации.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Повышать уровень мотивации изучения предметов.</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Продолжать работу над достижением высокого качества учебно-воспитательного процесса на основе изучения личности учащихся.</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Развивать интерес учащихся к изучаемому предмету.</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5.  Обучать детей самостоятельности и творчеству, развивать использование групповых методов работы.</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6.  Способствовать развитию межпредметных связей на уроке.</w:t>
      </w:r>
    </w:p>
    <w:p w:rsidR="00797221" w:rsidRPr="00985F65" w:rsidRDefault="00797221" w:rsidP="00797221">
      <w:pPr>
        <w:spacing w:after="0" w:line="240" w:lineRule="auto"/>
        <w:jc w:val="both"/>
        <w:rPr>
          <w:rFonts w:ascii="Times New Roman" w:hAnsi="Times New Roman"/>
          <w:sz w:val="24"/>
          <w:szCs w:val="24"/>
        </w:rPr>
      </w:pPr>
      <w:proofErr w:type="gramStart"/>
      <w:r w:rsidRPr="00985F65">
        <w:rPr>
          <w:rFonts w:ascii="Times New Roman" w:eastAsiaTheme="minorEastAsia" w:hAnsi="Times New Roman"/>
          <w:sz w:val="24"/>
          <w:szCs w:val="24"/>
        </w:rPr>
        <w:t>В  методическое</w:t>
      </w:r>
      <w:proofErr w:type="gramEnd"/>
      <w:r w:rsidRPr="00985F65">
        <w:rPr>
          <w:rFonts w:ascii="Times New Roman" w:eastAsiaTheme="minorEastAsia" w:hAnsi="Times New Roman"/>
          <w:sz w:val="24"/>
          <w:szCs w:val="24"/>
        </w:rPr>
        <w:t xml:space="preserve">  объединение  входят   8 учителей – предметников : учителя технологии, изо, музыки, основы безопасной жизнедеятельности, физической культуры и шахматам. Все имеют 1-ю и 2-ю </w:t>
      </w:r>
      <w:proofErr w:type="gramStart"/>
      <w:r w:rsidRPr="00985F65">
        <w:rPr>
          <w:rFonts w:ascii="Times New Roman" w:eastAsiaTheme="minorEastAsia" w:hAnsi="Times New Roman"/>
          <w:sz w:val="24"/>
          <w:szCs w:val="24"/>
        </w:rPr>
        <w:t>квалификационную  категорию</w:t>
      </w:r>
      <w:proofErr w:type="gramEnd"/>
      <w:r w:rsidRPr="00985F65">
        <w:rPr>
          <w:rFonts w:ascii="Times New Roman" w:eastAsiaTheme="minorEastAsia" w:hAnsi="Times New Roman"/>
          <w:sz w:val="24"/>
          <w:szCs w:val="24"/>
        </w:rPr>
        <w:t xml:space="preserve">. В </w:t>
      </w:r>
      <w:proofErr w:type="gramStart"/>
      <w:r w:rsidRPr="00985F65">
        <w:rPr>
          <w:rFonts w:ascii="Times New Roman" w:eastAsiaTheme="minorEastAsia" w:hAnsi="Times New Roman"/>
          <w:sz w:val="24"/>
          <w:szCs w:val="24"/>
        </w:rPr>
        <w:t>течении  года</w:t>
      </w:r>
      <w:proofErr w:type="gramEnd"/>
      <w:r w:rsidRPr="00985F65">
        <w:rPr>
          <w:rFonts w:ascii="Times New Roman" w:eastAsiaTheme="minorEastAsia" w:hAnsi="Times New Roman"/>
          <w:sz w:val="24"/>
          <w:szCs w:val="24"/>
        </w:rPr>
        <w:t xml:space="preserve"> проводились совместные заседания , на которых рассматривались и решались общие проблемы, делились педагогическим опытом, рассматривали и обсуждали  методические новинки, работали над темами самообразования, посещали уроки.</w:t>
      </w:r>
      <w:r w:rsidRPr="00985F65">
        <w:rPr>
          <w:rFonts w:ascii="Times New Roman" w:hAnsi="Times New Roman"/>
          <w:sz w:val="24"/>
          <w:szCs w:val="24"/>
        </w:rPr>
        <w:t xml:space="preserve"> </w:t>
      </w:r>
      <w:r w:rsidRPr="00985F65">
        <w:rPr>
          <w:rFonts w:ascii="Times New Roman" w:eastAsiaTheme="minorEastAsia" w:hAnsi="Times New Roman"/>
          <w:sz w:val="24"/>
          <w:szCs w:val="24"/>
        </w:rPr>
        <w:t xml:space="preserve">В течение года состав не менялся. В школе сложился коллектив </w:t>
      </w:r>
      <w:proofErr w:type="gramStart"/>
      <w:r w:rsidRPr="00985F65">
        <w:rPr>
          <w:rFonts w:ascii="Times New Roman" w:eastAsiaTheme="minorEastAsia" w:hAnsi="Times New Roman"/>
          <w:sz w:val="24"/>
          <w:szCs w:val="24"/>
        </w:rPr>
        <w:t>педагогов  способных</w:t>
      </w:r>
      <w:proofErr w:type="gramEnd"/>
      <w:r w:rsidRPr="00985F65">
        <w:rPr>
          <w:rFonts w:ascii="Times New Roman" w:eastAsiaTheme="minorEastAsia" w:hAnsi="Times New Roman"/>
          <w:sz w:val="24"/>
          <w:szCs w:val="24"/>
        </w:rPr>
        <w:t xml:space="preserve"> успешно реализовать поставленные задачи. Методические разработки учителей-предметников находят отражение на страницах школьного сайта.</w:t>
      </w:r>
      <w:r w:rsidRPr="00985F65">
        <w:rPr>
          <w:rFonts w:ascii="Times New Roman" w:hAnsi="Times New Roman"/>
          <w:sz w:val="24"/>
          <w:szCs w:val="24"/>
        </w:rPr>
        <w:t xml:space="preserve">  </w:t>
      </w:r>
    </w:p>
    <w:p w:rsidR="00797221" w:rsidRPr="00985F65" w:rsidRDefault="00797221" w:rsidP="00797221">
      <w:pPr>
        <w:spacing w:after="0" w:line="240" w:lineRule="auto"/>
        <w:rPr>
          <w:rFonts w:ascii="Times New Roman" w:hAnsi="Times New Roman"/>
          <w:bCs/>
          <w:sz w:val="24"/>
          <w:szCs w:val="24"/>
        </w:rPr>
      </w:pPr>
    </w:p>
    <w:p w:rsidR="00797221" w:rsidRPr="00985F65" w:rsidRDefault="00797221" w:rsidP="00797221">
      <w:pPr>
        <w:spacing w:after="0" w:line="240" w:lineRule="auto"/>
        <w:rPr>
          <w:rFonts w:ascii="Times New Roman" w:hAnsi="Times New Roman"/>
          <w:sz w:val="24"/>
          <w:szCs w:val="24"/>
        </w:rPr>
      </w:pPr>
    </w:p>
    <w:tbl>
      <w:tblPr>
        <w:tblW w:w="1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8747"/>
        <w:gridCol w:w="1418"/>
        <w:gridCol w:w="2693"/>
      </w:tblGrid>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lastRenderedPageBreak/>
              <w:t>№ пп</w:t>
            </w:r>
          </w:p>
        </w:tc>
        <w:tc>
          <w:tcPr>
            <w:tcW w:w="874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Тема</w:t>
            </w:r>
          </w:p>
        </w:tc>
        <w:tc>
          <w:tcPr>
            <w:tcW w:w="1418"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Сроки</w:t>
            </w:r>
          </w:p>
        </w:tc>
        <w:tc>
          <w:tcPr>
            <w:tcW w:w="2693"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Форма работы Ответственный</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1</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1.Анализ работы за прошедший учебный год.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2.Обсуждение и утверждение плана работы МО на 2021-2022учебный год.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3.Организационно методические вопросы начала учебного года.                                                     </w:t>
            </w:r>
          </w:p>
          <w:p w:rsid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4. Утверждение </w:t>
            </w:r>
            <w:proofErr w:type="gramStart"/>
            <w:r w:rsidRPr="00985F65">
              <w:rPr>
                <w:rFonts w:ascii="Times New Roman" w:hAnsi="Times New Roman"/>
                <w:sz w:val="24"/>
                <w:szCs w:val="24"/>
              </w:rPr>
              <w:t>сроков  проведения</w:t>
            </w:r>
            <w:proofErr w:type="gramEnd"/>
            <w:r w:rsidRPr="00985F65">
              <w:rPr>
                <w:rFonts w:ascii="Times New Roman" w:hAnsi="Times New Roman"/>
                <w:sz w:val="24"/>
                <w:szCs w:val="24"/>
              </w:rPr>
              <w:t xml:space="preserve"> открытых уроков, предметных недель.                                            </w:t>
            </w:r>
            <w:r w:rsidR="00985F65">
              <w:rPr>
                <w:rFonts w:ascii="Times New Roman" w:hAnsi="Times New Roman"/>
                <w:sz w:val="24"/>
                <w:szCs w:val="24"/>
              </w:rPr>
              <w:t>                  </w:t>
            </w:r>
          </w:p>
          <w:p w:rsidR="00797221" w:rsidRPr="00985F65" w:rsidRDefault="00985F65" w:rsidP="00797221">
            <w:pPr>
              <w:spacing w:before="90" w:after="90" w:line="240" w:lineRule="auto"/>
              <w:rPr>
                <w:rFonts w:ascii="Times New Roman" w:hAnsi="Times New Roman"/>
                <w:sz w:val="24"/>
                <w:szCs w:val="24"/>
              </w:rPr>
            </w:pPr>
            <w:r>
              <w:rPr>
                <w:rFonts w:ascii="Times New Roman" w:hAnsi="Times New Roman"/>
                <w:sz w:val="24"/>
                <w:szCs w:val="24"/>
              </w:rPr>
              <w:t>  </w:t>
            </w:r>
            <w:r w:rsidR="00797221" w:rsidRPr="00985F65">
              <w:rPr>
                <w:rFonts w:ascii="Times New Roman" w:hAnsi="Times New Roman"/>
                <w:sz w:val="24"/>
                <w:szCs w:val="24"/>
              </w:rPr>
              <w:t xml:space="preserve"> 5.Составление графика работы кружков.</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jc w:val="center"/>
              <w:rPr>
                <w:rFonts w:ascii="Times New Roman" w:hAnsi="Times New Roman"/>
                <w:sz w:val="24"/>
                <w:szCs w:val="24"/>
              </w:rPr>
            </w:pPr>
            <w:r w:rsidRPr="00985F65">
              <w:rPr>
                <w:rFonts w:ascii="Times New Roman" w:hAnsi="Times New Roman"/>
                <w:sz w:val="24"/>
                <w:szCs w:val="24"/>
              </w:rPr>
              <w:t>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Август</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Сентябрь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Белокурова Т.А.</w:t>
            </w:r>
          </w:p>
          <w:p w:rsidR="00797221" w:rsidRPr="00985F65" w:rsidRDefault="00797221" w:rsidP="00797221">
            <w:pPr>
              <w:spacing w:before="90" w:after="90" w:line="240" w:lineRule="auto"/>
              <w:jc w:val="center"/>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2</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1. Адаптация пятиклассников.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Взаимопосещение уроков. Анализ и самоанализ.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Работа с одаренными детьми, с учащимися, испытывающими трудности в обучении.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Корректировка расписания уроков.                             </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Октябрь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Ноябрь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3</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1.Формирование учебно-познавательных компетенций у учащихся через использование технологии развития критического </w:t>
            </w:r>
            <w:proofErr w:type="gramStart"/>
            <w:r w:rsidRPr="00985F65">
              <w:rPr>
                <w:rFonts w:ascii="Times New Roman" w:hAnsi="Times New Roman"/>
                <w:sz w:val="24"/>
                <w:szCs w:val="24"/>
              </w:rPr>
              <w:t>мышления  на</w:t>
            </w:r>
            <w:proofErr w:type="gramEnd"/>
            <w:r w:rsidRPr="00985F65">
              <w:rPr>
                <w:rFonts w:ascii="Times New Roman" w:hAnsi="Times New Roman"/>
                <w:sz w:val="24"/>
                <w:szCs w:val="24"/>
              </w:rPr>
              <w:t xml:space="preserve"> уроках гуманитарного цикла.</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2.Мониторинг уровня готовности педагогов </w:t>
            </w:r>
            <w:proofErr w:type="gramStart"/>
            <w:r w:rsidRPr="00985F65">
              <w:rPr>
                <w:rFonts w:ascii="Times New Roman" w:hAnsi="Times New Roman"/>
                <w:sz w:val="24"/>
                <w:szCs w:val="24"/>
              </w:rPr>
              <w:t>СОШ  к</w:t>
            </w:r>
            <w:proofErr w:type="gramEnd"/>
            <w:r w:rsidRPr="00985F65">
              <w:rPr>
                <w:rFonts w:ascii="Times New Roman" w:hAnsi="Times New Roman"/>
                <w:sz w:val="24"/>
                <w:szCs w:val="24"/>
              </w:rPr>
              <w:t xml:space="preserve"> внедрению ФГОС ООО.</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Взаимопосещение уроков. Анализ и самоанализ.</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Работа с одаренными детьми, с учащимися, испытывающими трудности в обучении</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Декабрь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Январь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4</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2. </w:t>
            </w:r>
            <w:proofErr w:type="gramStart"/>
            <w:r w:rsidRPr="00985F65">
              <w:rPr>
                <w:rFonts w:ascii="Times New Roman" w:hAnsi="Times New Roman"/>
                <w:sz w:val="24"/>
                <w:szCs w:val="24"/>
              </w:rPr>
              <w:t>Взаимопосещение  уроков</w:t>
            </w:r>
            <w:proofErr w:type="gramEnd"/>
            <w:r w:rsidRPr="00985F65">
              <w:rPr>
                <w:rFonts w:ascii="Times New Roman" w:hAnsi="Times New Roman"/>
                <w:sz w:val="24"/>
                <w:szCs w:val="24"/>
              </w:rPr>
              <w:t>. Анализ и самоанализ пед. Деятельности.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Работа с одаренными детьми, с учащимися, испытывающими трудности в обучении.</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Февраль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Март</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5</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 Творческие отчёты учителей-предметников по темам самообразования.</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Подведение итогов и анализ работы МО.</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Апрель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Май</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bl>
    <w:p w:rsidR="00797221" w:rsidRPr="00985F65" w:rsidRDefault="00797221" w:rsidP="00797221">
      <w:pPr>
        <w:spacing w:after="0" w:line="240" w:lineRule="auto"/>
        <w:rPr>
          <w:rFonts w:ascii="Times New Roman" w:hAnsi="Times New Roman"/>
          <w:sz w:val="24"/>
          <w:szCs w:val="24"/>
        </w:rPr>
      </w:pP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Заседание № 1</w:t>
      </w:r>
      <w:r w:rsidRPr="00985F65">
        <w:rPr>
          <w:rFonts w:ascii="Times New Roman" w:eastAsiaTheme="minorEastAsia" w:hAnsi="Times New Roman"/>
          <w:sz w:val="24"/>
          <w:szCs w:val="24"/>
        </w:rPr>
        <w:t xml:space="preserve"> Планирование и организация методической работы учителей музыки, ИЗО, технологии на2021-2022 г. 1.1. Анализ итогов работы за 2020/2021 учебный год и о планировании работы МО на 2021/2022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1.2. Утверждение плана работы ШМО на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lastRenderedPageBreak/>
        <w:t xml:space="preserve"> 1.3. Рассмотрение рабочих программ по предметам на 2021-22учебный год. О требованиях ФГОС по предметам.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2</w:t>
      </w:r>
      <w:r w:rsidRPr="00985F65">
        <w:rPr>
          <w:rFonts w:ascii="Times New Roman" w:eastAsiaTheme="minorEastAsia" w:hAnsi="Times New Roman"/>
          <w:sz w:val="24"/>
          <w:szCs w:val="24"/>
        </w:rPr>
        <w:t xml:space="preserve"> «Основные образовательные технологии в урочной деятельности, как одно из условий повышения качества образования».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2.1. Анализ успеваемости по предметам за 1 четверть.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2.2. Утверждение видов работ на уроках искусства и технологии.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2.3. Результаты школьного этапа олимпиады школьников.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2.4. Реализация программы по самообразованию учителей.</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3 «</w:t>
      </w:r>
      <w:r w:rsidRPr="00985F65">
        <w:rPr>
          <w:rFonts w:ascii="Times New Roman" w:eastAsiaTheme="minorEastAsia" w:hAnsi="Times New Roman"/>
          <w:sz w:val="24"/>
          <w:szCs w:val="24"/>
        </w:rPr>
        <w:t xml:space="preserve">Инновационная деятельность учителя – ресурс развития профессионализма».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3.1. О коррекции рабочих программы, учебно - календарного планирования учебного материала.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3.2. Итого 2 четверти.</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3.3. Утверждение типов работ в электронной школе на 2021-20212учебный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4</w:t>
      </w:r>
      <w:r w:rsidRPr="00985F65">
        <w:rPr>
          <w:rFonts w:ascii="Times New Roman" w:eastAsiaTheme="minorEastAsia" w:hAnsi="Times New Roman"/>
          <w:sz w:val="24"/>
          <w:szCs w:val="24"/>
        </w:rPr>
        <w:t xml:space="preserve"> «Предварительные отчеты членов МО по темам самообразования».</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4.1. О реализации образовательных программ за 2021-2022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4.2. О повышении квалификации </w:t>
      </w:r>
      <w:proofErr w:type="gramStart"/>
      <w:r w:rsidRPr="00985F65">
        <w:rPr>
          <w:rFonts w:ascii="Times New Roman" w:eastAsiaTheme="minorEastAsia" w:hAnsi="Times New Roman"/>
          <w:sz w:val="24"/>
          <w:szCs w:val="24"/>
        </w:rPr>
        <w:t>педагогов .Предварительные</w:t>
      </w:r>
      <w:proofErr w:type="gramEnd"/>
      <w:r w:rsidRPr="00985F65">
        <w:rPr>
          <w:rFonts w:ascii="Times New Roman" w:eastAsiaTheme="minorEastAsia" w:hAnsi="Times New Roman"/>
          <w:sz w:val="24"/>
          <w:szCs w:val="24"/>
        </w:rPr>
        <w:t xml:space="preserve"> отчеты членов МО по темам самообразования.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4.3. О выполнении практической части учебных программ по предметам, результатам работы за учебный год.  </w:t>
      </w:r>
      <w:r w:rsidRPr="00985F65">
        <w:rPr>
          <w:rFonts w:ascii="Times New Roman" w:eastAsiaTheme="minorEastAsia" w:hAnsi="Times New Roman"/>
          <w:sz w:val="24"/>
          <w:szCs w:val="24"/>
          <w:u w:val="single"/>
        </w:rPr>
        <w:t>Заседание № 5</w:t>
      </w:r>
      <w:r w:rsidRPr="00985F65">
        <w:rPr>
          <w:rFonts w:ascii="Times New Roman" w:eastAsiaTheme="minorEastAsia" w:hAnsi="Times New Roman"/>
          <w:sz w:val="24"/>
          <w:szCs w:val="24"/>
        </w:rPr>
        <w:t xml:space="preserve"> Анализ достигнутых результатов работы МО и определение перспектив дальнейшей работы».</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5.1 Обобщенные результаты динамики интеллектуального и творческого развития обучающихся.</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5.2 Отчеты членов МО по темам </w:t>
      </w:r>
      <w:proofErr w:type="gramStart"/>
      <w:r w:rsidRPr="00985F65">
        <w:rPr>
          <w:rFonts w:ascii="Times New Roman" w:eastAsiaTheme="minorEastAsia" w:hAnsi="Times New Roman"/>
          <w:sz w:val="24"/>
          <w:szCs w:val="24"/>
        </w:rPr>
        <w:t>самообразования .</w:t>
      </w:r>
      <w:proofErr w:type="gramEnd"/>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5.3. Анализ выполнения учебных программ, обязательного минимума содержания образования, практической части учебных программ.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5.4. Анализ эффективности организации со слабоуспевающими учащимися в основной школе.</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5.5 Анализ работы МО за текущий год и постановка задач на 2022-2023 учебный год.</w:t>
      </w:r>
    </w:p>
    <w:p w:rsidR="00797221" w:rsidRPr="00985F65" w:rsidRDefault="00797221" w:rsidP="00797221">
      <w:pPr>
        <w:spacing w:after="0" w:line="240" w:lineRule="auto"/>
        <w:rPr>
          <w:rFonts w:ascii="Times New Roman" w:hAnsi="Times New Roman"/>
          <w:i/>
          <w:sz w:val="24"/>
          <w:szCs w:val="24"/>
        </w:rPr>
      </w:pPr>
      <w:r w:rsidRPr="00985F65">
        <w:rPr>
          <w:rFonts w:ascii="Times New Roman" w:eastAsiaTheme="minorEastAsia" w:hAnsi="Times New Roman"/>
          <w:sz w:val="24"/>
          <w:szCs w:val="24"/>
        </w:rPr>
        <w:t xml:space="preserve"> </w:t>
      </w:r>
    </w:p>
    <w:p w:rsidR="00797221" w:rsidRPr="00985F65" w:rsidRDefault="00797221" w:rsidP="00797221">
      <w:pPr>
        <w:spacing w:after="0" w:line="240" w:lineRule="auto"/>
        <w:jc w:val="both"/>
        <w:rPr>
          <w:rFonts w:ascii="Times New Roman" w:eastAsiaTheme="minorEastAsia" w:hAnsi="Times New Roman"/>
          <w:i/>
          <w:sz w:val="24"/>
          <w:szCs w:val="24"/>
        </w:rPr>
      </w:pPr>
      <w:r w:rsidRPr="00985F65">
        <w:rPr>
          <w:rFonts w:ascii="Times New Roman" w:hAnsi="Times New Roman"/>
          <w:i/>
          <w:sz w:val="24"/>
          <w:szCs w:val="24"/>
        </w:rPr>
        <w:t xml:space="preserve">     </w:t>
      </w:r>
      <w:r w:rsidRPr="00985F65">
        <w:rPr>
          <w:rFonts w:ascii="Times New Roman" w:eastAsiaTheme="minorEastAsia" w:hAnsi="Times New Roman"/>
          <w:sz w:val="24"/>
          <w:szCs w:val="24"/>
        </w:rPr>
        <w:t xml:space="preserve">Согласно плана работы </w:t>
      </w:r>
      <w:proofErr w:type="gramStart"/>
      <w:r w:rsidRPr="00985F65">
        <w:rPr>
          <w:rFonts w:ascii="Times New Roman" w:eastAsiaTheme="minorEastAsia" w:hAnsi="Times New Roman"/>
          <w:sz w:val="24"/>
          <w:szCs w:val="24"/>
        </w:rPr>
        <w:t>школы,  с</w:t>
      </w:r>
      <w:proofErr w:type="gramEnd"/>
      <w:r w:rsidRPr="00985F65">
        <w:rPr>
          <w:rFonts w:ascii="Times New Roman" w:eastAsiaTheme="minorEastAsia" w:hAnsi="Times New Roman"/>
          <w:sz w:val="24"/>
          <w:szCs w:val="24"/>
        </w:rPr>
        <w:t xml:space="preserve"> 14. 02 по 19. 02. 2022 </w:t>
      </w:r>
      <w:proofErr w:type="gramStart"/>
      <w:r w:rsidRPr="00985F65">
        <w:rPr>
          <w:rFonts w:ascii="Times New Roman" w:eastAsiaTheme="minorEastAsia" w:hAnsi="Times New Roman"/>
          <w:sz w:val="24"/>
          <w:szCs w:val="24"/>
        </w:rPr>
        <w:t>года  проведена</w:t>
      </w:r>
      <w:proofErr w:type="gramEnd"/>
      <w:r w:rsidRPr="00985F65">
        <w:rPr>
          <w:rFonts w:ascii="Times New Roman" w:eastAsiaTheme="minorEastAsia" w:hAnsi="Times New Roman"/>
          <w:sz w:val="24"/>
          <w:szCs w:val="24"/>
        </w:rPr>
        <w:t xml:space="preserve"> предметная неделя технологии, ИЗО, музыки, ОБЖ, физической культуры и шахматам.  На заседании МО учителей - предметников была обсуждена идея и содержание предметной недели.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Цель проведения</w:t>
      </w:r>
      <w:r w:rsidRPr="00985F65">
        <w:rPr>
          <w:rFonts w:ascii="Times New Roman" w:hAnsi="Times New Roman"/>
          <w:iCs/>
          <w:sz w:val="24"/>
          <w:szCs w:val="24"/>
        </w:rPr>
        <w:t>:</w:t>
      </w:r>
      <w:r w:rsidRPr="00985F65">
        <w:rPr>
          <w:rFonts w:ascii="Times New Roman" w:hAnsi="Times New Roman"/>
          <w:sz w:val="24"/>
          <w:szCs w:val="24"/>
        </w:rPr>
        <w:t xml:space="preserve">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формирования гармоничного мировоззрения учащихся.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повышение их интереса к изучаемым учебным дисциплинам;</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Задачи:</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активации профессионального саморазвития личности учителя.</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выявления и поддержки творческих лидеров.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вовлечение обучающихся в самостоятельную творческую деятельность, повышение их интереса к изучаемым учебным дисциплинам;</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-совершенствование профессионального мастерства учителей через подготовку, организацию и проведение открытых мероприятий по предмету.                                                                                                                                                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w:t>
      </w:r>
      <w:proofErr w:type="gramStart"/>
      <w:r w:rsidRPr="00985F65">
        <w:rPr>
          <w:rFonts w:ascii="Times New Roman" w:hAnsi="Times New Roman"/>
          <w:sz w:val="24"/>
          <w:szCs w:val="24"/>
        </w:rPr>
        <w:t>так же</w:t>
      </w:r>
      <w:proofErr w:type="gramEnd"/>
      <w:r w:rsidRPr="00985F65">
        <w:rPr>
          <w:rFonts w:ascii="Times New Roman" w:hAnsi="Times New Roman"/>
          <w:sz w:val="24"/>
          <w:szCs w:val="24"/>
        </w:rPr>
        <w:t xml:space="preserve"> их развивающую направленность. </w:t>
      </w:r>
    </w:p>
    <w:p w:rsidR="00797221" w:rsidRPr="00985F65" w:rsidRDefault="00797221" w:rsidP="00797221">
      <w:pPr>
        <w:spacing w:after="0" w:line="240" w:lineRule="auto"/>
        <w:rPr>
          <w:rFonts w:ascii="Times New Roman" w:hAnsi="Times New Roman"/>
          <w:sz w:val="24"/>
          <w:szCs w:val="24"/>
        </w:rPr>
      </w:pPr>
    </w:p>
    <w:p w:rsidR="00797221" w:rsidRPr="00985F65" w:rsidRDefault="00797221" w:rsidP="00797221">
      <w:pPr>
        <w:keepNext/>
        <w:keepLines/>
        <w:spacing w:after="0"/>
        <w:outlineLvl w:val="0"/>
        <w:rPr>
          <w:rFonts w:ascii="Times New Roman" w:eastAsiaTheme="majorEastAsia" w:hAnsi="Times New Roman"/>
          <w:b/>
          <w:bCs/>
          <w:sz w:val="24"/>
          <w:szCs w:val="24"/>
        </w:rPr>
      </w:pPr>
      <w:r w:rsidRPr="00985F65">
        <w:rPr>
          <w:rFonts w:ascii="Times New Roman" w:eastAsiaTheme="majorEastAsia" w:hAnsi="Times New Roman"/>
          <w:bCs/>
          <w:sz w:val="24"/>
          <w:szCs w:val="24"/>
        </w:rPr>
        <w:lastRenderedPageBreak/>
        <w:t xml:space="preserve">   </w:t>
      </w:r>
      <w:r w:rsidRPr="00985F65">
        <w:rPr>
          <w:rFonts w:ascii="Times New Roman" w:eastAsiaTheme="majorEastAsia" w:hAnsi="Times New Roman"/>
          <w:b/>
          <w:bCs/>
          <w:sz w:val="24"/>
          <w:szCs w:val="24"/>
        </w:rPr>
        <w:t xml:space="preserve">ПЛАН ПРОВЕДЕНИЯ НЕДЕЛИ </w:t>
      </w:r>
      <w:r w:rsidR="00985F65" w:rsidRPr="00985F65">
        <w:rPr>
          <w:rFonts w:ascii="Times New Roman" w:eastAsiaTheme="majorEastAsia" w:hAnsi="Times New Roman"/>
          <w:b/>
          <w:bCs/>
          <w:sz w:val="24"/>
          <w:szCs w:val="24"/>
        </w:rPr>
        <w:t>ТЕХНОЛОГИИ,</w:t>
      </w:r>
      <w:r w:rsidRPr="00985F65">
        <w:rPr>
          <w:rFonts w:ascii="Times New Roman" w:eastAsiaTheme="majorEastAsia" w:hAnsi="Times New Roman"/>
          <w:b/>
          <w:bCs/>
          <w:sz w:val="24"/>
          <w:szCs w:val="24"/>
        </w:rPr>
        <w:t xml:space="preserve"> ОБЖ, ИЗОБРАЗИ ТЕЛЬНОГО ИСКУССТВА, МУЗЫКИ И ФИЗИЧЕСКОЙ КУЛЬТУРЫ.</w:t>
      </w:r>
    </w:p>
    <w:p w:rsidR="00797221" w:rsidRPr="00985F65" w:rsidRDefault="00797221" w:rsidP="00797221">
      <w:pPr>
        <w:rPr>
          <w:rFonts w:ascii="Times New Roman" w:eastAsiaTheme="minorEastAsia" w:hAnsi="Times New Roman"/>
          <w:sz w:val="24"/>
          <w:szCs w:val="24"/>
        </w:rPr>
      </w:pPr>
    </w:p>
    <w:tbl>
      <w:tblPr>
        <w:tblStyle w:val="51"/>
        <w:tblW w:w="0" w:type="auto"/>
        <w:tblLayout w:type="fixed"/>
        <w:tblLook w:val="04A0" w:firstRow="1" w:lastRow="0" w:firstColumn="1" w:lastColumn="0" w:noHBand="0" w:noVBand="1"/>
      </w:tblPr>
      <w:tblGrid>
        <w:gridCol w:w="392"/>
        <w:gridCol w:w="1559"/>
        <w:gridCol w:w="3686"/>
        <w:gridCol w:w="1417"/>
        <w:gridCol w:w="2410"/>
        <w:gridCol w:w="1276"/>
        <w:gridCol w:w="1701"/>
      </w:tblGrid>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День недели.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Мероприятия.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985F65" w:rsidP="00797221">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w:t>
            </w:r>
            <w:r w:rsidR="00797221" w:rsidRPr="00985F65">
              <w:rPr>
                <w:rFonts w:ascii="Times New Roman" w:hAnsi="Times New Roman" w:cs="Times New Roman"/>
                <w:sz w:val="24"/>
                <w:szCs w:val="24"/>
              </w:rPr>
              <w:t>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Время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Прове</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Место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проведения.</w:t>
            </w: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Понед.</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14.02.22год.</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1.Оформление стенда «Неделя технологии».</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2.Урок – игра «Волейбол»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3.Открытый урок по шахматам на тему «Правила игры «шах» и «мат».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10-11кл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8акл</w:t>
            </w:r>
          </w:p>
          <w:p w:rsidR="00797221" w:rsidRPr="00985F65" w:rsidRDefault="00797221" w:rsidP="00797221">
            <w:pPr>
              <w:spacing w:after="0" w:line="240" w:lineRule="auto"/>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Белокуро ва Т.А. </w:t>
            </w:r>
          </w:p>
          <w:p w:rsidR="00797221" w:rsidRPr="00985F65" w:rsidRDefault="00985F65" w:rsidP="007972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Исмаило</w:t>
            </w:r>
            <w:r w:rsidR="00797221" w:rsidRPr="00985F65">
              <w:rPr>
                <w:rFonts w:ascii="Times New Roman" w:hAnsi="Times New Roman" w:cs="Times New Roman"/>
                <w:sz w:val="24"/>
                <w:szCs w:val="24"/>
              </w:rPr>
              <w:t>ва  А.А.</w:t>
            </w:r>
            <w:proofErr w:type="gramEnd"/>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Мусаев П.А.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Исмаилов А.Г.</w:t>
            </w: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9ч. 10м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10ч.10м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1этаж</w:t>
            </w: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Фойе.</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19каб.</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rPr>
          <w:trHeight w:val="88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Вторник.</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15.02.22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proofErr w:type="gramStart"/>
            <w:r w:rsidRPr="00985F65">
              <w:rPr>
                <w:rFonts w:ascii="Times New Roman" w:hAnsi="Times New Roman" w:cs="Times New Roman"/>
                <w:sz w:val="24"/>
                <w:szCs w:val="24"/>
              </w:rPr>
              <w:t>1. .</w:t>
            </w:r>
            <w:proofErr w:type="gramEnd"/>
            <w:r w:rsidRPr="00985F65">
              <w:rPr>
                <w:rFonts w:ascii="Times New Roman" w:hAnsi="Times New Roman" w:cs="Times New Roman"/>
                <w:sz w:val="24"/>
                <w:szCs w:val="24"/>
              </w:rPr>
              <w:t xml:space="preserve"> Открытый урок по физ-ре на тему</w:t>
            </w:r>
            <w:r w:rsidR="00985F65">
              <w:rPr>
                <w:rFonts w:ascii="Times New Roman" w:hAnsi="Times New Roman" w:cs="Times New Roman"/>
                <w:sz w:val="24"/>
                <w:szCs w:val="24"/>
              </w:rPr>
              <w:t xml:space="preserve"> «Ведение мяча и передача мяча»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7бкл.</w:t>
            </w:r>
          </w:p>
          <w:p w:rsidR="00797221" w:rsidRPr="00985F65" w:rsidRDefault="00797221" w:rsidP="00797221">
            <w:pPr>
              <w:spacing w:after="0" w:line="240" w:lineRule="auto"/>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Мусаев П.А.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8ч.30м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rPr>
          <w:trHeight w:val="91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Среда.</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16.02.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1. Открытый урок по технологии на тему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«Конструирова ние брюк».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8а,8бкл.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Белокуро ва Т.А. </w:t>
            </w: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11ч50м.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 урок</w:t>
            </w:r>
          </w:p>
          <w:p w:rsidR="00797221" w:rsidRPr="00985F65" w:rsidRDefault="00797221" w:rsidP="00797221">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Четверг.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17.02.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1.Открытый урок по </w:t>
            </w:r>
            <w:proofErr w:type="gramStart"/>
            <w:r w:rsidRPr="00985F65">
              <w:rPr>
                <w:rFonts w:ascii="Times New Roman" w:hAnsi="Times New Roman" w:cs="Times New Roman"/>
                <w:sz w:val="24"/>
                <w:szCs w:val="24"/>
              </w:rPr>
              <w:t>ОБЖ  на</w:t>
            </w:r>
            <w:proofErr w:type="gramEnd"/>
            <w:r w:rsidRPr="00985F65">
              <w:rPr>
                <w:rFonts w:ascii="Times New Roman" w:hAnsi="Times New Roman" w:cs="Times New Roman"/>
                <w:sz w:val="24"/>
                <w:szCs w:val="24"/>
              </w:rPr>
              <w:t xml:space="preserve"> тему: «Здоровье, как основная ценнос ть человека»</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2.Изготовление</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поделок в кабине те технологии (девочки).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 Веселые старты.</w:t>
            </w:r>
          </w:p>
          <w:p w:rsidR="00797221" w:rsidRPr="00985F65" w:rsidRDefault="00797221" w:rsidP="00797221">
            <w:pPr>
              <w:spacing w:after="0" w:line="24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8б</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5а,5б,5в.</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Магоме дов Р.И.</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Белокуро ва Т.А.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985F65" w:rsidP="00797221">
            <w:pPr>
              <w:spacing w:after="0" w:line="240" w:lineRule="auto"/>
              <w:rPr>
                <w:rFonts w:ascii="Times New Roman" w:hAnsi="Times New Roman" w:cs="Times New Roman"/>
                <w:sz w:val="24"/>
                <w:szCs w:val="24"/>
              </w:rPr>
            </w:pPr>
            <w:r>
              <w:rPr>
                <w:rFonts w:ascii="Times New Roman" w:hAnsi="Times New Roman" w:cs="Times New Roman"/>
                <w:sz w:val="24"/>
                <w:szCs w:val="24"/>
              </w:rPr>
              <w:t>Исмаило</w:t>
            </w:r>
            <w:r w:rsidR="00797221" w:rsidRPr="00985F65">
              <w:rPr>
                <w:rFonts w:ascii="Times New Roman" w:hAnsi="Times New Roman" w:cs="Times New Roman"/>
                <w:sz w:val="24"/>
                <w:szCs w:val="24"/>
              </w:rPr>
              <w:t>ва А.А.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8ч.30м.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12ч35м.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Конфере</w:t>
            </w:r>
            <w:r w:rsidR="00985F65">
              <w:rPr>
                <w:rFonts w:ascii="Times New Roman" w:hAnsi="Times New Roman" w:cs="Times New Roman"/>
                <w:i/>
                <w:sz w:val="24"/>
                <w:szCs w:val="24"/>
              </w:rPr>
              <w:t>нц-</w:t>
            </w:r>
            <w:r w:rsidRPr="00985F65">
              <w:rPr>
                <w:rFonts w:ascii="Times New Roman" w:hAnsi="Times New Roman" w:cs="Times New Roman"/>
                <w:i/>
                <w:sz w:val="24"/>
                <w:szCs w:val="24"/>
              </w:rPr>
              <w:t xml:space="preserve"> зал</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985F65" w:rsidRDefault="00985F65" w:rsidP="00797221">
            <w:pPr>
              <w:spacing w:after="0" w:line="240" w:lineRule="auto"/>
              <w:rPr>
                <w:rFonts w:ascii="Times New Roman" w:hAnsi="Times New Roman" w:cs="Times New Roman"/>
                <w:i/>
                <w:sz w:val="24"/>
                <w:szCs w:val="24"/>
              </w:rPr>
            </w:pPr>
          </w:p>
          <w:p w:rsidR="00985F65" w:rsidRDefault="00985F65"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Пятница.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18.02.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Конкурс рисунков на тему «Красота весны».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–11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Маликова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А.З.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 xml:space="preserve">1этаж </w:t>
            </w: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Фойе.</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Суббота.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19.02.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Закрытие недели.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1.Открытый урок по шахматам на тему «Сравнитель ная сила фигур».</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Открытый урок по технологии «Знатоки техноло гии».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Выставка работ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6а 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–11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Исмаилов А.Г.</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Зайнудино</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ва А.Г.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12ч.35м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19каб.</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3 этаж (нов каб)</w:t>
            </w:r>
          </w:p>
        </w:tc>
      </w:tr>
    </w:tbl>
    <w:p w:rsidR="00797221" w:rsidRPr="00985F65" w:rsidRDefault="00797221" w:rsidP="00797221">
      <w:pPr>
        <w:rPr>
          <w:rFonts w:ascii="Times New Roman" w:eastAsiaTheme="minorEastAsia" w:hAnsi="Times New Roman"/>
          <w:sz w:val="24"/>
          <w:szCs w:val="24"/>
        </w:rPr>
      </w:pPr>
      <w:r w:rsidRPr="00985F65">
        <w:rPr>
          <w:rFonts w:ascii="Times New Roman" w:eastAsiaTheme="minorEastAsia" w:hAnsi="Times New Roman"/>
          <w:sz w:val="24"/>
          <w:szCs w:val="24"/>
        </w:rPr>
        <w:lastRenderedPageBreak/>
        <w:t xml:space="preserve">                                </w:t>
      </w:r>
    </w:p>
    <w:p w:rsidR="00797221" w:rsidRPr="00985F65" w:rsidRDefault="00797221" w:rsidP="00797221">
      <w:pPr>
        <w:spacing w:after="0" w:line="240" w:lineRule="auto"/>
        <w:rPr>
          <w:rFonts w:ascii="Times New Roman" w:eastAsiaTheme="minorEastAsia" w:hAnsi="Times New Roman"/>
          <w:sz w:val="24"/>
          <w:szCs w:val="24"/>
        </w:rPr>
      </w:pP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Интересно, познавательно </w:t>
      </w:r>
      <w:proofErr w:type="gramStart"/>
      <w:r w:rsidRPr="00985F65">
        <w:rPr>
          <w:rFonts w:ascii="Times New Roman" w:hAnsi="Times New Roman"/>
          <w:sz w:val="24"/>
          <w:szCs w:val="24"/>
        </w:rPr>
        <w:t>прошла  предметная</w:t>
      </w:r>
      <w:proofErr w:type="gramEnd"/>
      <w:r w:rsidRPr="00985F65">
        <w:rPr>
          <w:rFonts w:ascii="Times New Roman" w:hAnsi="Times New Roman"/>
          <w:sz w:val="24"/>
          <w:szCs w:val="24"/>
        </w:rPr>
        <w:t xml:space="preserve">  неделя.  </w:t>
      </w:r>
      <w:proofErr w:type="gramStart"/>
      <w:r w:rsidRPr="00985F65">
        <w:rPr>
          <w:rFonts w:ascii="Times New Roman" w:hAnsi="Times New Roman"/>
          <w:sz w:val="24"/>
          <w:szCs w:val="24"/>
        </w:rPr>
        <w:t>Учителя  технологии</w:t>
      </w:r>
      <w:proofErr w:type="gramEnd"/>
      <w:r w:rsidRPr="00985F65">
        <w:rPr>
          <w:rFonts w:ascii="Times New Roman" w:hAnsi="Times New Roman"/>
          <w:sz w:val="24"/>
          <w:szCs w:val="24"/>
        </w:rPr>
        <w:t xml:space="preserve"> организовали  выставку творческих работ учащихся. Ребята с интересом знакомились с работами своих сверстников, удивлялись, восхищались, обменивались мнением.  </w:t>
      </w:r>
      <w:proofErr w:type="gramStart"/>
      <w:r w:rsidRPr="00985F65">
        <w:rPr>
          <w:rFonts w:ascii="Times New Roman" w:hAnsi="Times New Roman"/>
          <w:sz w:val="24"/>
          <w:szCs w:val="24"/>
        </w:rPr>
        <w:t>Они  имели</w:t>
      </w:r>
      <w:proofErr w:type="gramEnd"/>
      <w:r w:rsidRPr="00985F65">
        <w:rPr>
          <w:rFonts w:ascii="Times New Roman" w:hAnsi="Times New Roman"/>
          <w:sz w:val="24"/>
          <w:szCs w:val="24"/>
        </w:rPr>
        <w:t xml:space="preserve"> возможность трудиться, дискутировать,  высказывать свое отношение к понятию "труд". Сделали вывод, что необходимо чаще проводить уроки труда, </w:t>
      </w:r>
      <w:proofErr w:type="gramStart"/>
      <w:r w:rsidRPr="00985F65">
        <w:rPr>
          <w:rFonts w:ascii="Times New Roman" w:hAnsi="Times New Roman"/>
          <w:sz w:val="24"/>
          <w:szCs w:val="24"/>
        </w:rPr>
        <w:t>которые  учат</w:t>
      </w:r>
      <w:proofErr w:type="gramEnd"/>
      <w:r w:rsidRPr="00985F65">
        <w:rPr>
          <w:rFonts w:ascii="Times New Roman" w:hAnsi="Times New Roman"/>
          <w:sz w:val="24"/>
          <w:szCs w:val="24"/>
        </w:rPr>
        <w:t xml:space="preserve">  их работать, беречь природу, соблюдать правила техники безопасности при работе с инструментами, рабочим инвентарем.</w:t>
      </w:r>
    </w:p>
    <w:p w:rsidR="00797221" w:rsidRPr="00985F65" w:rsidRDefault="00797221" w:rsidP="00797221">
      <w:pPr>
        <w:spacing w:after="0" w:line="240" w:lineRule="auto"/>
        <w:ind w:firstLine="284"/>
        <w:rPr>
          <w:rFonts w:ascii="Times New Roman" w:hAnsi="Times New Roman"/>
          <w:sz w:val="24"/>
          <w:szCs w:val="24"/>
        </w:rPr>
      </w:pPr>
      <w:r w:rsidRPr="00985F65">
        <w:rPr>
          <w:rFonts w:ascii="Times New Roman" w:hAnsi="Times New Roman"/>
          <w:sz w:val="24"/>
          <w:szCs w:val="24"/>
        </w:rPr>
        <w:t xml:space="preserve">Для </w:t>
      </w:r>
      <w:proofErr w:type="gramStart"/>
      <w:r w:rsidRPr="00985F65">
        <w:rPr>
          <w:rFonts w:ascii="Times New Roman" w:hAnsi="Times New Roman"/>
          <w:sz w:val="24"/>
          <w:szCs w:val="24"/>
        </w:rPr>
        <w:t>учащихся  8</w:t>
      </w:r>
      <w:proofErr w:type="gramEnd"/>
      <w:r w:rsidRPr="00985F65">
        <w:rPr>
          <w:rFonts w:ascii="Times New Roman" w:hAnsi="Times New Roman"/>
          <w:sz w:val="24"/>
          <w:szCs w:val="24"/>
        </w:rPr>
        <w:t xml:space="preserve">-х и 6-х классов была представлена возможность посоревноваться в знании технологии.  </w:t>
      </w:r>
      <w:proofErr w:type="gramStart"/>
      <w:r w:rsidRPr="00985F65">
        <w:rPr>
          <w:rFonts w:ascii="Times New Roman" w:hAnsi="Times New Roman"/>
          <w:sz w:val="24"/>
          <w:szCs w:val="24"/>
        </w:rPr>
        <w:t>Обучающиеся  повторили</w:t>
      </w:r>
      <w:proofErr w:type="gramEnd"/>
      <w:r w:rsidRPr="00985F65">
        <w:rPr>
          <w:rFonts w:ascii="Times New Roman" w:hAnsi="Times New Roman"/>
          <w:sz w:val="24"/>
          <w:szCs w:val="24"/>
        </w:rPr>
        <w:t xml:space="preserve"> и продемонстрировали практическую и теоретическую части выполняемого изделия. Высказывали свое ощущение после выполненной работы. Приобрели </w:t>
      </w:r>
      <w:proofErr w:type="gramStart"/>
      <w:r w:rsidRPr="00985F65">
        <w:rPr>
          <w:rFonts w:ascii="Times New Roman" w:hAnsi="Times New Roman"/>
          <w:sz w:val="24"/>
          <w:szCs w:val="24"/>
        </w:rPr>
        <w:t>опыт  использования</w:t>
      </w:r>
      <w:proofErr w:type="gramEnd"/>
      <w:r w:rsidRPr="00985F65">
        <w:rPr>
          <w:rFonts w:ascii="Times New Roman" w:hAnsi="Times New Roman"/>
          <w:sz w:val="24"/>
          <w:szCs w:val="24"/>
        </w:rPr>
        <w:t xml:space="preserve"> правил техники безопасности при работе с ручными инструментами, электрическим утюгом, на швейной машине.</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proofErr w:type="gramStart"/>
      <w:r w:rsidRPr="00985F65">
        <w:rPr>
          <w:rFonts w:ascii="Times New Roman" w:hAnsi="Times New Roman"/>
          <w:sz w:val="24"/>
          <w:szCs w:val="24"/>
        </w:rPr>
        <w:t>Учитель  по</w:t>
      </w:r>
      <w:proofErr w:type="gramEnd"/>
      <w:r w:rsidRPr="00985F65">
        <w:rPr>
          <w:rFonts w:ascii="Times New Roman" w:hAnsi="Times New Roman"/>
          <w:sz w:val="24"/>
          <w:szCs w:val="24"/>
        </w:rPr>
        <w:t xml:space="preserve"> шахматам, Исмаилов А.Г.</w:t>
      </w:r>
      <w:r w:rsidRPr="00985F65">
        <w:rPr>
          <w:rFonts w:ascii="Times New Roman" w:eastAsia="Calibri" w:hAnsi="Times New Roman"/>
          <w:sz w:val="24"/>
          <w:szCs w:val="24"/>
        </w:rPr>
        <w:t xml:space="preserve"> провел открытый урок для учащихся 3 класса  на тему: «Сравнительная сила фигур»</w:t>
      </w:r>
      <w:r w:rsidRPr="00985F65">
        <w:rPr>
          <w:rFonts w:ascii="Times New Roman" w:hAnsi="Times New Roman"/>
          <w:sz w:val="24"/>
          <w:szCs w:val="24"/>
        </w:rPr>
        <w:t xml:space="preserve"> с </w:t>
      </w:r>
      <w:r w:rsidRPr="00985F65">
        <w:rPr>
          <w:rFonts w:ascii="Times New Roman" w:hAnsi="Times New Roman"/>
          <w:bCs/>
          <w:i/>
          <w:iCs/>
          <w:sz w:val="24"/>
          <w:szCs w:val="24"/>
        </w:rPr>
        <w:t xml:space="preserve">целью </w:t>
      </w:r>
      <w:r w:rsidRPr="00985F65">
        <w:rPr>
          <w:rFonts w:ascii="Times New Roman" w:hAnsi="Times New Roman"/>
          <w:sz w:val="24"/>
          <w:szCs w:val="24"/>
        </w:rPr>
        <w:t>повысить интерес к занятиям по шахматам, и научить творчески мыслить.</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 xml:space="preserve">Аминат Алиевна Исмаилова подготовила игру – соревнование по физической культуре между пятыми классами, с озорными конкурсами, веселыми эстафетами. Ребята с увлечением приняли участие в игре, проявляли смекалку, выдержку, поддерживая командный дух. </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 xml:space="preserve">Учитель ИЗО Маликова А.З. подготовила и провела выставку рисунков учащихся на тему: </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proofErr w:type="gramStart"/>
      <w:r w:rsidRPr="00985F65">
        <w:rPr>
          <w:rFonts w:ascii="Times New Roman" w:hAnsi="Times New Roman"/>
          <w:sz w:val="24"/>
          <w:szCs w:val="24"/>
        </w:rPr>
        <w:t>« День</w:t>
      </w:r>
      <w:proofErr w:type="gramEnd"/>
      <w:r w:rsidRPr="00985F65">
        <w:rPr>
          <w:rFonts w:ascii="Times New Roman" w:hAnsi="Times New Roman"/>
          <w:sz w:val="24"/>
          <w:szCs w:val="24"/>
        </w:rPr>
        <w:t xml:space="preserve"> Защитника Отечества» и « Красота весны». Учащиеся рисовали с удовольствием, красочно и красиво. Лучшие работы были отмечены.</w:t>
      </w:r>
    </w:p>
    <w:p w:rsidR="00797221" w:rsidRPr="00985F65" w:rsidRDefault="00797221" w:rsidP="00797221">
      <w:pPr>
        <w:rPr>
          <w:rFonts w:ascii="Times New Roman" w:eastAsiaTheme="minorEastAsia" w:hAnsi="Times New Roman"/>
          <w:sz w:val="24"/>
          <w:szCs w:val="24"/>
        </w:rPr>
      </w:pPr>
      <w:r w:rsidRPr="00985F65">
        <w:rPr>
          <w:rFonts w:ascii="Times New Roman" w:eastAsiaTheme="minorEastAsia" w:hAnsi="Times New Roman"/>
          <w:sz w:val="24"/>
          <w:szCs w:val="24"/>
        </w:rPr>
        <w:t xml:space="preserve">  Мусаев П.А. провел интересный, </w:t>
      </w:r>
      <w:proofErr w:type="gramStart"/>
      <w:r w:rsidRPr="00985F65">
        <w:rPr>
          <w:rFonts w:ascii="Times New Roman" w:eastAsiaTheme="minorEastAsia" w:hAnsi="Times New Roman"/>
          <w:sz w:val="24"/>
          <w:szCs w:val="24"/>
        </w:rPr>
        <w:t>занимательный  открытый</w:t>
      </w:r>
      <w:proofErr w:type="gramEnd"/>
      <w:r w:rsidRPr="00985F65">
        <w:rPr>
          <w:rFonts w:ascii="Times New Roman" w:eastAsiaTheme="minorEastAsia" w:hAnsi="Times New Roman"/>
          <w:sz w:val="24"/>
          <w:szCs w:val="24"/>
        </w:rPr>
        <w:t xml:space="preserve"> урок по физической культуре на тему «Ведение мяча и передача мяча» в 7б классе. На </w:t>
      </w:r>
      <w:proofErr w:type="gramStart"/>
      <w:r w:rsidRPr="00985F65">
        <w:rPr>
          <w:rFonts w:ascii="Times New Roman" w:eastAsiaTheme="minorEastAsia" w:hAnsi="Times New Roman"/>
          <w:sz w:val="24"/>
          <w:szCs w:val="24"/>
        </w:rPr>
        <w:t>уроках  учитель</w:t>
      </w:r>
      <w:proofErr w:type="gramEnd"/>
      <w:r w:rsidRPr="00985F65">
        <w:rPr>
          <w:rFonts w:ascii="Times New Roman" w:eastAsiaTheme="minorEastAsia" w:hAnsi="Times New Roman"/>
          <w:sz w:val="24"/>
          <w:szCs w:val="24"/>
        </w:rPr>
        <w:t xml:space="preserve"> применял разные навыки, что укрепляет  дисциплину  и прививает  сознательное  отношение  к занятиям физической культурой и спортом; повышает  уровень  физической подготовки учащихся.  </w:t>
      </w:r>
      <w:r w:rsidRPr="00985F65">
        <w:rPr>
          <w:rFonts w:ascii="Times New Roman" w:eastAsiaTheme="minorEastAsia" w:hAnsi="Times New Roman"/>
          <w:sz w:val="24"/>
          <w:szCs w:val="24"/>
          <w:shd w:val="clear" w:color="auto" w:fill="FFFFFF"/>
        </w:rPr>
        <w:t xml:space="preserve">В течении недели работала творческая мастерская, где </w:t>
      </w:r>
      <w:proofErr w:type="gramStart"/>
      <w:r w:rsidRPr="00985F65">
        <w:rPr>
          <w:rFonts w:ascii="Times New Roman" w:eastAsiaTheme="minorEastAsia" w:hAnsi="Times New Roman"/>
          <w:sz w:val="24"/>
          <w:szCs w:val="24"/>
          <w:shd w:val="clear" w:color="auto" w:fill="FFFFFF"/>
        </w:rPr>
        <w:t>каждый  ученик</w:t>
      </w:r>
      <w:proofErr w:type="gramEnd"/>
      <w:r w:rsidRPr="00985F65">
        <w:rPr>
          <w:rFonts w:ascii="Times New Roman" w:eastAsiaTheme="minorEastAsia" w:hAnsi="Times New Roman"/>
          <w:sz w:val="24"/>
          <w:szCs w:val="24"/>
          <w:shd w:val="clear" w:color="auto" w:fill="FFFFFF"/>
        </w:rPr>
        <w:t xml:space="preserve">  мог найти себе занятие по душе. </w:t>
      </w:r>
      <w:r w:rsidRPr="00985F65">
        <w:rPr>
          <w:rFonts w:ascii="Times New Roman" w:eastAsiaTheme="minorEastAsia" w:hAnsi="Times New Roman"/>
          <w:sz w:val="24"/>
          <w:szCs w:val="24"/>
        </w:rPr>
        <w:t xml:space="preserve">В конце недели подведены итоги.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eastAsiaTheme="minorEastAsia" w:hAnsi="Times New Roman"/>
          <w:sz w:val="24"/>
          <w:szCs w:val="24"/>
        </w:rPr>
        <w:t xml:space="preserve">На основании анализа мероприятий, организованных в ходе недели, можно сделать следующие выводы: </w:t>
      </w:r>
      <w:r w:rsidRPr="00985F65">
        <w:rPr>
          <w:rFonts w:ascii="Times New Roman" w:hAnsi="Times New Roman"/>
          <w:sz w:val="24"/>
          <w:szCs w:val="24"/>
        </w:rPr>
        <w:t>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В течение учебного года МО учителей-предметников проводило плановые мероприятия по решению поставленных задач: каждую четверть проводились заседания, на которых рассматривались спорные вопросы преподавания, новые вопросы методики.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Все учителя приняли участие в августовских заседаниях учителей предметников, а также в семинарах, проводимых отделом образования в течение года.</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Каждый учитель-предметник составил рабочие программы. Учителя </w:t>
      </w:r>
      <w:proofErr w:type="gramStart"/>
      <w:r w:rsidRPr="00985F65">
        <w:rPr>
          <w:rFonts w:ascii="Times New Roman" w:hAnsi="Times New Roman"/>
          <w:sz w:val="24"/>
          <w:szCs w:val="24"/>
        </w:rPr>
        <w:t>составляют  поурочное</w:t>
      </w:r>
      <w:proofErr w:type="gramEnd"/>
      <w:r w:rsidRPr="00985F65">
        <w:rPr>
          <w:rFonts w:ascii="Times New Roman" w:hAnsi="Times New Roman"/>
          <w:sz w:val="24"/>
          <w:szCs w:val="24"/>
        </w:rPr>
        <w:t xml:space="preserve"> планирование с использованием информационно-коммуникационных технологий,  используют Интернет.</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учителя. </w:t>
      </w:r>
      <w:r w:rsidRPr="00985F65">
        <w:rPr>
          <w:rFonts w:ascii="Times New Roman" w:hAnsi="Times New Roman"/>
          <w:sz w:val="24"/>
          <w:szCs w:val="24"/>
        </w:rPr>
        <w:br/>
        <w:t xml:space="preserve">Анализ итогов работы показал, что поставленные задачи в основном выполнены. Но в работе МО существуют недостатки. Так выявлено, что не все учителя готовы пока к внедрению новых технологий, к смене педагогической ситуации, роли учителя на уроке; </w:t>
      </w:r>
      <w:proofErr w:type="gramStart"/>
      <w:r w:rsidRPr="00985F65">
        <w:rPr>
          <w:rFonts w:ascii="Times New Roman" w:hAnsi="Times New Roman"/>
          <w:sz w:val="24"/>
          <w:szCs w:val="24"/>
        </w:rPr>
        <w:t>не  в</w:t>
      </w:r>
      <w:proofErr w:type="gramEnd"/>
      <w:r w:rsidRPr="00985F65">
        <w:rPr>
          <w:rFonts w:ascii="Times New Roman" w:hAnsi="Times New Roman"/>
          <w:sz w:val="24"/>
          <w:szCs w:val="24"/>
        </w:rPr>
        <w:t xml:space="preserve"> системе ведётся работа со способными и слабоуспевающими детьми.. Главное в том, что недостатки анализируются, а значит, возможно, их устранение.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lastRenderedPageBreak/>
        <w:t>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w:t>
      </w:r>
      <w:r w:rsidRPr="00985F65">
        <w:rPr>
          <w:rFonts w:ascii="Times New Roman" w:hAnsi="Times New Roman"/>
          <w:b/>
          <w:sz w:val="24"/>
          <w:szCs w:val="24"/>
        </w:rPr>
        <w:t xml:space="preserve">, </w:t>
      </w:r>
      <w:r w:rsidRPr="00985F65">
        <w:rPr>
          <w:rFonts w:ascii="Times New Roman" w:hAnsi="Times New Roman"/>
          <w:sz w:val="24"/>
          <w:szCs w:val="24"/>
        </w:rPr>
        <w:t>стремление постоянно повышать свое педагогическое мастерство.</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Анализируя работу МО школы, хотелось бы дать следующие рекомендации по работе в следующем учебном году:</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конкретно планировать работу по изучению, освоению и внедрению в практику передового опыта;</w:t>
      </w:r>
      <w:r w:rsidRPr="00985F65">
        <w:rPr>
          <w:rFonts w:ascii="Times New Roman" w:hAnsi="Times New Roman"/>
          <w:sz w:val="24"/>
          <w:szCs w:val="24"/>
        </w:rPr>
        <w:br/>
        <w:t>- планировать проектную и исследовательскую деятельность индивидуально или совместно с учащимися;</w:t>
      </w:r>
      <w:r w:rsidRPr="00985F65">
        <w:rPr>
          <w:rFonts w:ascii="Times New Roman" w:hAnsi="Times New Roman"/>
          <w:sz w:val="24"/>
          <w:szCs w:val="24"/>
        </w:rPr>
        <w:br/>
        <w:t>- уделять особое внимание внеклассной работе по предмету;</w:t>
      </w:r>
      <w:r w:rsidRPr="00985F65">
        <w:rPr>
          <w:rFonts w:ascii="Times New Roman" w:hAnsi="Times New Roman"/>
          <w:sz w:val="24"/>
          <w:szCs w:val="24"/>
        </w:rPr>
        <w:br/>
        <w:t>- участвовать в подготовке и проведении семинаров на район с целью обмена опытом;</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Работу учителей в 2021-2022 учебном году признать удовлетворительной.</w:t>
      </w:r>
    </w:p>
    <w:p w:rsidR="00797221" w:rsidRPr="00985F65" w:rsidRDefault="00797221" w:rsidP="00797221">
      <w:pPr>
        <w:spacing w:before="90" w:after="90" w:line="240" w:lineRule="auto"/>
        <w:jc w:val="center"/>
        <w:rPr>
          <w:rFonts w:ascii="Times New Roman" w:hAnsi="Times New Roman"/>
          <w:b/>
          <w:sz w:val="24"/>
          <w:szCs w:val="24"/>
        </w:rPr>
      </w:pPr>
      <w:r w:rsidRPr="00985F65">
        <w:rPr>
          <w:rFonts w:ascii="Times New Roman" w:hAnsi="Times New Roman"/>
          <w:b/>
          <w:bCs/>
          <w:sz w:val="24"/>
          <w:szCs w:val="24"/>
        </w:rPr>
        <w:t>Перспективы на следующий учебный год.</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         Исходя из вышеизложенного, на следующий 2022-2023 </w:t>
      </w:r>
      <w:proofErr w:type="gramStart"/>
      <w:r w:rsidRPr="00985F65">
        <w:rPr>
          <w:rFonts w:ascii="Times New Roman" w:hAnsi="Times New Roman"/>
          <w:sz w:val="24"/>
          <w:szCs w:val="24"/>
        </w:rPr>
        <w:t>уч.год</w:t>
      </w:r>
      <w:proofErr w:type="gramEnd"/>
      <w:r w:rsidRPr="00985F65">
        <w:rPr>
          <w:rFonts w:ascii="Times New Roman" w:hAnsi="Times New Roman"/>
          <w:sz w:val="24"/>
          <w:szCs w:val="24"/>
        </w:rPr>
        <w:t xml:space="preserve"> перед педагогами МО учителей предметников поставлены следующие задачи: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1.Продолжить внедрение информационных технологий на уроках.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2.Вести активную работу по </w:t>
      </w:r>
      <w:proofErr w:type="gramStart"/>
      <w:r w:rsidRPr="00985F65">
        <w:rPr>
          <w:rFonts w:ascii="Times New Roman" w:hAnsi="Times New Roman"/>
          <w:sz w:val="24"/>
          <w:szCs w:val="24"/>
        </w:rPr>
        <w:t>повышению  качество</w:t>
      </w:r>
      <w:proofErr w:type="gramEnd"/>
      <w:r w:rsidRPr="00985F65">
        <w:rPr>
          <w:rFonts w:ascii="Times New Roman" w:hAnsi="Times New Roman"/>
          <w:sz w:val="24"/>
          <w:szCs w:val="24"/>
        </w:rPr>
        <w:t xml:space="preserve"> знаний  учащихся и  выработкой у учащихся мотивации к учению.</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3.Продолжить работу по созданию банка методических идей.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Продолжить работу с одаренными детьми, а также с детьми, требующими особого внимания (неуспевающие, учащиеся, имеющие одну «тройку» по предмету).</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5.Совершенствовать систему организации и проведений научной и проектной деятельности.</w:t>
      </w:r>
    </w:p>
    <w:p w:rsidR="00797221" w:rsidRPr="00985F65" w:rsidRDefault="00797221" w:rsidP="00797221">
      <w:pPr>
        <w:tabs>
          <w:tab w:val="left" w:pos="2610"/>
        </w:tabs>
        <w:rPr>
          <w:rFonts w:ascii="Times New Roman" w:eastAsiaTheme="minorEastAsia" w:hAnsi="Times New Roman"/>
          <w:sz w:val="24"/>
          <w:szCs w:val="24"/>
        </w:rPr>
      </w:pPr>
      <w:r w:rsidRPr="00985F65">
        <w:rPr>
          <w:rFonts w:ascii="Times New Roman" w:eastAsiaTheme="minorEastAsia" w:hAnsi="Times New Roman"/>
          <w:sz w:val="24"/>
          <w:szCs w:val="24"/>
        </w:rPr>
        <w:t xml:space="preserve">                              </w:t>
      </w:r>
    </w:p>
    <w:p w:rsidR="00797221" w:rsidRPr="00985F65" w:rsidRDefault="00797221" w:rsidP="00797221">
      <w:pPr>
        <w:tabs>
          <w:tab w:val="left" w:pos="2610"/>
        </w:tabs>
        <w:jc w:val="center"/>
        <w:rPr>
          <w:rFonts w:ascii="Times New Roman" w:eastAsiaTheme="minorEastAsia" w:hAnsi="Times New Roman"/>
          <w:sz w:val="24"/>
          <w:szCs w:val="24"/>
        </w:rPr>
      </w:pPr>
      <w:r w:rsidRPr="00985F65">
        <w:rPr>
          <w:rFonts w:ascii="Times New Roman" w:eastAsiaTheme="minorEastAsia" w:hAnsi="Times New Roman"/>
          <w:sz w:val="24"/>
          <w:szCs w:val="24"/>
        </w:rPr>
        <w:t>Руководитель ШМО   /                        /   Белокурова Т.А.</w:t>
      </w:r>
    </w:p>
    <w:p w:rsidR="00797221" w:rsidRPr="000F0AA1" w:rsidRDefault="00797221" w:rsidP="003567FE">
      <w:pPr>
        <w:pStyle w:val="a5"/>
        <w:shd w:val="clear" w:color="auto" w:fill="FFFFFF"/>
        <w:spacing w:before="0" w:beforeAutospacing="0" w:after="0" w:afterAutospacing="0" w:line="242" w:lineRule="atLeast"/>
        <w:contextualSpacing/>
        <w:jc w:val="center"/>
        <w:rPr>
          <w:b/>
          <w:bCs/>
        </w:rPr>
      </w:pPr>
    </w:p>
    <w:p w:rsidR="00676B22" w:rsidRPr="00985F65" w:rsidRDefault="00797221" w:rsidP="00676B22">
      <w:pPr>
        <w:shd w:val="clear" w:color="auto" w:fill="FFFFFF"/>
        <w:spacing w:after="0" w:line="240" w:lineRule="auto"/>
        <w:jc w:val="center"/>
        <w:rPr>
          <w:rFonts w:ascii="Times New Roman" w:hAnsi="Times New Roman"/>
          <w:b/>
          <w:sz w:val="24"/>
          <w:szCs w:val="24"/>
        </w:rPr>
      </w:pPr>
      <w:r w:rsidRPr="00985F65">
        <w:rPr>
          <w:rFonts w:ascii="Times New Roman" w:hAnsi="Times New Roman"/>
          <w:b/>
          <w:sz w:val="24"/>
          <w:szCs w:val="24"/>
        </w:rPr>
        <w:t xml:space="preserve"> </w:t>
      </w:r>
      <w:r w:rsidR="00676B22" w:rsidRPr="00985F65">
        <w:rPr>
          <w:rFonts w:ascii="Times New Roman" w:hAnsi="Times New Roman"/>
          <w:b/>
          <w:sz w:val="24"/>
          <w:szCs w:val="24"/>
        </w:rPr>
        <w:t>Отчет о проделанной работе по безопасности образовательной среды заместителя директора по безопасности МКОУ «Краснооктябрьская СОШ им. Р.Гамзатова» за 2001-2022 учебный год</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Главными задачами в 2021-2022 учебного году явились:</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создание безопасных условий в образовательном учреждении в ходе осуществления образовательного процесса;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обучение воспитанников, работников школы основам безопасного поведения в образовательном учреждении и на дорогах;</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организация внутришкольного контроля за состоянием профилактической работы в области охраны труда, пожарной безопасности, гражданской обороны ЧС;</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формирование навыков правильного поведения при опасностях.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ежемесячно </w:t>
      </w:r>
      <w:r w:rsidRPr="00985F65">
        <w:rPr>
          <w:rFonts w:ascii="Times New Roman" w:hAnsi="Times New Roman"/>
          <w:sz w:val="24"/>
          <w:szCs w:val="24"/>
        </w:rPr>
        <w:lastRenderedPageBreak/>
        <w:t>проводились отработки планов эвакуации при возможных ЧС. Обучение сотрудников в области пожарной безопасности проводилось на базе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 течение учебного года регулярно производилась проверка пожарной сигнализации, аварийного освещения обслуживающей организацией.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обеспечения комплексной безопасности школы в 2021-2022 учебном году разработан и утвержден Паспорт антитеррористической безопасности МКОУ «Краснооктябрьская СОШ им. Р.Гамзатова».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Пропускной режим в здание школы контролируется: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при входе утром школе ежедневно дежурит охранник ЧОП, дежурный администратор, классный руководитель дежурного класса.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родители учащихся пропускаются в здание школы в указанное время на переменах или после занятий с записью в журнале учета посетителей.</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охранник ЧОП, сторож заносит данные о посетителе в журнал регистрации.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учащиеся школы не могут покинуть здание во время учебного процесса без особого разрешения классного руководителя или дежурного администратора.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xml:space="preserve">         запрещен вход в школу любых посетителей, если они отказываются предъявить </w:t>
      </w:r>
      <w:proofErr w:type="gramStart"/>
      <w:r w:rsidRPr="00985F65">
        <w:rPr>
          <w:rFonts w:ascii="Times New Roman" w:hAnsi="Times New Roman"/>
          <w:sz w:val="24"/>
          <w:szCs w:val="24"/>
        </w:rPr>
        <w:t>документы</w:t>
      </w:r>
      <w:proofErr w:type="gramEnd"/>
      <w:r w:rsidRPr="00985F65">
        <w:rPr>
          <w:rFonts w:ascii="Times New Roman" w:hAnsi="Times New Roman"/>
          <w:sz w:val="24"/>
          <w:szCs w:val="24"/>
        </w:rPr>
        <w:t xml:space="preserve"> удостоверяющие личность и объяснить цель посещения.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проезд транспорта, завоз материальных средств и продуктов осуществляется под строгим контролем охраны с записью в журнале регистрации.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Здание школы оснащено:</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системой контроля управления доступом в школу;</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круглосуточным видеонаблюдением;</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тревожной кнопкой вызова вневедомственной охраны;</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автоматической системой противопожарной сигнализации.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сотрудников, проведение тренингов по эвакуации и обнаружению подозрительных (посторонних) предметов.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20 декабря 2021 года на базе школы была </w:t>
      </w:r>
      <w:proofErr w:type="gramStart"/>
      <w:r w:rsidRPr="00985F65">
        <w:rPr>
          <w:rFonts w:ascii="Times New Roman" w:hAnsi="Times New Roman"/>
          <w:sz w:val="24"/>
          <w:szCs w:val="24"/>
        </w:rPr>
        <w:t>проведена  плановая</w:t>
      </w:r>
      <w:proofErr w:type="gramEnd"/>
      <w:r w:rsidRPr="00985F65">
        <w:rPr>
          <w:rFonts w:ascii="Times New Roman" w:hAnsi="Times New Roman"/>
          <w:sz w:val="24"/>
          <w:szCs w:val="24"/>
        </w:rPr>
        <w:t xml:space="preserve"> антитеррористическая тренировка по теме «Действия персонала при обнаружении предмета, похожего на взрывное устройство». В тренировке принимали участие все работники и обучающиеся школы, всего 402 человека. К проведению бесед и инструктажей по антитеррористической безопасности привлекались сотрудники отдела полиции.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2021-2022 учебном году, согласно закону № 53 – ФЗ от 20.05.02 года осуществлялся общественный контроль состояния охраны труда и техники безопасности. Контроль проводился совместно с комиссией по охране труда. Во всех кабинетах и помещениях пополнена недостающая документация (откорректированы инструкции, журналы инструктажа и регистрации их проведения). Следует особо отметить выполнение требований охраны труда и ТБ в кабинетах повышенной опасности. Имеется вся необходимая документация, вовремя проводятся инструктажи с обучающимися, заполняются соответствующие журналы. Обучение сотрудников в области охраны труда проводилось на базе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декабре 2021 года прошел </w:t>
      </w:r>
      <w:proofErr w:type="gramStart"/>
      <w:r w:rsidRPr="00985F65">
        <w:rPr>
          <w:rFonts w:ascii="Times New Roman" w:hAnsi="Times New Roman"/>
          <w:sz w:val="24"/>
          <w:szCs w:val="24"/>
        </w:rPr>
        <w:t>обучение  на</w:t>
      </w:r>
      <w:proofErr w:type="gramEnd"/>
      <w:r w:rsidRPr="00985F65">
        <w:rPr>
          <w:rFonts w:ascii="Times New Roman" w:hAnsi="Times New Roman"/>
          <w:sz w:val="24"/>
          <w:szCs w:val="24"/>
        </w:rPr>
        <w:t xml:space="preserve"> базе ДИРО  – заместитель директора по безопасности Магомедов Р.И.. В июне 2022 года требуется переобучить в области охраны труда 2 человек (Магомедов Р. И., Махмудова Э.М.)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В связи с увеличением количества чрезвычайных ситуаций природного и техногенного характера, с целью исключения ЧС в школе скорректированы схемы оповещения сотрудников в рабочее и нерабочее время, с которыми ознакомлены все работники, проведены инструктажи для сотрудников по действиям в ЧС, подготовлен, согласован и реализовывается план основных мероприятий по вопросам ГО и ЧС, составлено расписание занятий с сотрудниками. Но возникают определенные трудности: в связи со сменной работой сотрудников невозможно присутствие работников на каждом занятии, поэтому разработаны конспекты, которые предлагаются для самостоятельного обучения.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2021 – 2022 учебном году проводилось обучение работников в области ГОиЧС. На базе школы проводились занятия с педагогическим и техническим персоналом. В целях повышения защиты работников школы и обучающихся (воспитанников) от угроз природно-техногенного, террористического характера и согласно плана «Основных мероприятий </w:t>
      </w:r>
      <w:proofErr w:type="gramStart"/>
      <w:r w:rsidRPr="00985F65">
        <w:rPr>
          <w:rFonts w:ascii="Times New Roman" w:hAnsi="Times New Roman"/>
          <w:sz w:val="24"/>
          <w:szCs w:val="24"/>
        </w:rPr>
        <w:t>школы  по</w:t>
      </w:r>
      <w:proofErr w:type="gramEnd"/>
      <w:r w:rsidRPr="00985F65">
        <w:rPr>
          <w:rFonts w:ascii="Times New Roman" w:hAnsi="Times New Roman"/>
          <w:sz w:val="24"/>
          <w:szCs w:val="24"/>
        </w:rPr>
        <w:t xml:space="preserve"> вопросам ГО, предупреждения и ликвидации чрезвычайных ситуаций, обеспечения пожарной безопасности и безопасности людей на водных объектах на 2021 г.» в школе были запланированы и проведены следующие мероприятия: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1. ОТ по теме «Действия персонала при пожаре».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2. ОТ по теме </w:t>
      </w:r>
      <w:proofErr w:type="gramStart"/>
      <w:r w:rsidRPr="00985F65">
        <w:rPr>
          <w:rFonts w:ascii="Times New Roman" w:hAnsi="Times New Roman"/>
          <w:sz w:val="24"/>
          <w:szCs w:val="24"/>
        </w:rPr>
        <w:t>« Действия</w:t>
      </w:r>
      <w:proofErr w:type="gramEnd"/>
      <w:r w:rsidRPr="00985F65">
        <w:rPr>
          <w:rFonts w:ascii="Times New Roman" w:hAnsi="Times New Roman"/>
          <w:sz w:val="24"/>
          <w:szCs w:val="24"/>
        </w:rPr>
        <w:t xml:space="preserve"> руководящего состава, персонала при угрозе террористического акта – обнаружение подозрительного предмета».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3. КШУ по теме «Действия руководящего и личного состава по приведению в готовность ПВР по сигналу о ЧС - наводнение».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4. ОТ по теме «Действия руководящего состава и персонала при возникновении пожара».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5. ОТ по теме «Действия персонала при пожаре» Заключительная объектовая тренировка «День защиты детей» прошла дистанционно. Поставленные цели и задачи были выполнены. Выявленные недостатки разбирались сразу и при подведении итогов. Мероприятие показало, что обучающиеся достаточно хорошо действуют по сигналу «Внимание, всем!».</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Мероприятия по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Разработаны и утверждены следующие документы по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1.      планы эвакуации, инструкции к планам эвакуации при возникновении пожара, а также</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2. Приказы:</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-«Об обеспечении пожарной безопасности и об установлении противопожарного режима</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в 2021-2022 учебном году»;</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 назначении должностных лиц, ответственных за пожарную безопасность».     </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3.Ежедневно проверялись эвакуационные выходы.</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4.Соответственно графику проверялась система АПС.</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5.Проводилась проверка наличия и исправность средств пожаротушения.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6.Проведены учебные эвакуации детей и персонала (сентябрь, октябрь, ноябрь, декабрь, январь, март, апрель, май) на случай возникновения пожара, отработка практических навыков действия работников школы при возникновении ЧС.</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7.Перед проведением массовых мероприятий проводилась проверка противопожарного состояния школы в соответствие требованиям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8.Проведён инструктаж всех сотрудников и детей по мерам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9.С вновь прибывшими сотрудниками проведён вводный инструктаж по ТБ.</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10.На первом этаже имеется стенд по правилам пожарной безопасности, так же размещен стенд «Правила поведения в случае возникновения чрезвычайных ситуациях».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Учебные эвакуации (ежемесячно).</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 Инструктажи с персоналом и воспитанниками.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Ежедневные обходы здания и территории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Беседы - лекции для старшего и среднего звена.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Воспитательские часы в начальной школе.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Родительские собрания по классам «Меры по противодействию терроризму».</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Библиотечные чтения «Антитеррористическая безопасность».</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Контроль пропускного режима.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r w:rsidRPr="00985F65">
        <w:rPr>
          <w:rFonts w:ascii="Times New Roman" w:hAnsi="Times New Roman"/>
          <w:sz w:val="24"/>
          <w:szCs w:val="24"/>
        </w:rPr>
        <w:t> Беседы с инспектором ПДН «Безопасность в общении с незнакомыми людьми» и др.</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тренингов по обнаружению подозрительных (посторонних) предметов.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случаев травматизма сотрудников и обучающихся, составлен план мероприятий по предупреждению травматизма, согласно приказа МО РФ № 779 от 22. 04.1997 г. организовано проведение занятий со вновь прибывшими работниками. Ежегодно в январе проводится обучение по ОТ с постоянным составом.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9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В школе оформлены уголки по ПДД на 1, </w:t>
      </w:r>
      <w:proofErr w:type="gramStart"/>
      <w:r w:rsidRPr="00985F65">
        <w:rPr>
          <w:rFonts w:ascii="Times New Roman" w:hAnsi="Times New Roman"/>
          <w:sz w:val="24"/>
          <w:szCs w:val="24"/>
        </w:rPr>
        <w:t>2  и</w:t>
      </w:r>
      <w:proofErr w:type="gramEnd"/>
      <w:r w:rsidRPr="00985F65">
        <w:rPr>
          <w:rFonts w:ascii="Times New Roman" w:hAnsi="Times New Roman"/>
          <w:sz w:val="24"/>
          <w:szCs w:val="24"/>
        </w:rPr>
        <w:t xml:space="preserve"> 3 этажах.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2021 -2022 учебном году проводился контроль за проведением классных часов, плановых и внеплановых инструктажей по профилактике ДДТТ. У всех классных руководителей имеется необходимая документация, </w:t>
      </w:r>
      <w:proofErr w:type="gramStart"/>
      <w:r w:rsidRPr="00985F65">
        <w:rPr>
          <w:rFonts w:ascii="Times New Roman" w:hAnsi="Times New Roman"/>
          <w:sz w:val="24"/>
          <w:szCs w:val="24"/>
        </w:rPr>
        <w:t>во время</w:t>
      </w:r>
      <w:proofErr w:type="gramEnd"/>
      <w:r w:rsidRPr="00985F65">
        <w:rPr>
          <w:rFonts w:ascii="Times New Roman" w:hAnsi="Times New Roman"/>
          <w:sz w:val="24"/>
          <w:szCs w:val="24"/>
        </w:rPr>
        <w:t xml:space="preserve"> проводятся инструктажи и заполняются необходимые журналы. В течение всего учебного года в школе проводятся мероприятия, направленные на профилактику детского дорожно-транспортного травматизма: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родительские собрания «Безопасный путь в школу и домой»;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встречи с инспектором ГИБДД;</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«Декада безопасности дорожного движения» среди учащихся 1 – 9 классов.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конкурса «Красный – зеленый!» по профилактике ДДТТ среди обучающихся;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Утренник «Посвящение первоклассников в пешеходы»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Конкурсы рисунков на асфальте, конкурсы газет и плакатов «Дорога без опасности»; </w:t>
      </w:r>
      <w:r w:rsidRPr="00985F65">
        <w:rPr>
          <w:rFonts w:ascii="Times New Roman" w:hAnsi="Times New Roman"/>
          <w:sz w:val="24"/>
          <w:szCs w:val="24"/>
        </w:rPr>
        <w:t> общешкольное комплексное мероприятие «Дорожные знаки – наши друзья!»;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Выступление агитбригад 1 – 9 классов, являющихся активными участниками мероприятий по ПДД (</w:t>
      </w:r>
      <w:proofErr w:type="gramStart"/>
      <w:r w:rsidRPr="00985F65">
        <w:rPr>
          <w:rFonts w:ascii="Times New Roman" w:hAnsi="Times New Roman"/>
          <w:sz w:val="24"/>
          <w:szCs w:val="24"/>
        </w:rPr>
        <w:t>например</w:t>
      </w:r>
      <w:proofErr w:type="gramEnd"/>
      <w:r w:rsidRPr="00985F65">
        <w:rPr>
          <w:rFonts w:ascii="Times New Roman" w:hAnsi="Times New Roman"/>
          <w:sz w:val="24"/>
          <w:szCs w:val="24"/>
        </w:rPr>
        <w:t xml:space="preserve"> «Посвящение первоклассников в пешеходы»).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Ежегодно в школе проводится совместная работа с районным военкоматом по постановке юношей на первоначальный воинский учет. Все были поставлены на учет своевременно.</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Мероприятия по электробезопасности: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Электрощитовая школы, электрическое оборудование в помещениях школы регулярно проверялись на соответствие требованиям электробезопасности службами энергонадзора.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Все электрощитовые оборудованы автономными установками пожаротушения, закрыты на замки.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xml:space="preserve">         Согласно </w:t>
      </w:r>
      <w:proofErr w:type="gramStart"/>
      <w:r w:rsidRPr="00985F65">
        <w:rPr>
          <w:rFonts w:ascii="Times New Roman" w:hAnsi="Times New Roman"/>
          <w:sz w:val="24"/>
          <w:szCs w:val="24"/>
        </w:rPr>
        <w:t>графику</w:t>
      </w:r>
      <w:proofErr w:type="gramEnd"/>
      <w:r w:rsidRPr="00985F65">
        <w:rPr>
          <w:rFonts w:ascii="Times New Roman" w:hAnsi="Times New Roman"/>
          <w:sz w:val="24"/>
          <w:szCs w:val="24"/>
        </w:rPr>
        <w:t xml:space="preserve"> проводится проверка электрощитовой.</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Электророзетки, электровыключатели и электропроводка содержатся в исправном состоянии.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Центром оказания доступной и своевременной медицинской помощи является медицинский кабинет; помощь оказывает медицинская сестра. Постоянно имеется необходимое и допустимое лекарственное обеспечение. Медицинское обслуживание осуществляется на бесплатной основе и финансируется за счёт районной больницы. Основными направлениями работы кабинета </w:t>
      </w:r>
      <w:r w:rsidRPr="00985F65">
        <w:rPr>
          <w:rFonts w:ascii="Times New Roman" w:hAnsi="Times New Roman"/>
          <w:sz w:val="24"/>
          <w:szCs w:val="24"/>
        </w:rPr>
        <w:lastRenderedPageBreak/>
        <w:t>являются консультативная и врачебная помощь, профилактика травматизма и санитарно-просветительская работа. К консультативной и врачебной помощи относятся: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первичное обследование детей с жалобами по состоянию здоровья, оказание помощи;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направление заболевших к узким специалистам;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консультирование родителей по поводу состояния здоровья детей и профилактических мероприятий.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травматизма проводятся следующие мероприятия: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оснащение кабинетов аптечками;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просветительская работа с обучающимися, педагогами и родителями по правилам безопасного поведения;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привитие навыков оказания первой доврачебной помощи.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К санитарно-просветительской работе относятся: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лекций и бесед для обучающихся, родителей, педагогов по оказанию первой медицинской помощи, правильному питанию и закаливанию и т.д.;</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Режим охраны здоровья в школе находится под постоянным контролем школьных медицинских работников. Все обучающиеся осматриваются регулярно для выявления острых заболеваний, педикулеза, чесотки (производится осмотр кожи, зева, измерение температуры). При выявлении заболевания ребенок получает направление к участковому врачу для дальнейшего лечения.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Заместитель директора по безопасности Магомедов Р.И.</w:t>
      </w:r>
    </w:p>
    <w:p w:rsidR="00676B22" w:rsidRPr="00985F65" w:rsidRDefault="00676B22" w:rsidP="00676B22">
      <w:pPr>
        <w:rPr>
          <w:rFonts w:ascii="Times New Roman" w:eastAsiaTheme="minorHAnsi" w:hAnsi="Times New Roman"/>
          <w:sz w:val="24"/>
          <w:szCs w:val="24"/>
          <w:lang w:eastAsia="en-US"/>
        </w:rPr>
      </w:pP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Аналитический отчет заместителя директора школы</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по воспитательной работе</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 xml:space="preserve"> по итогам организации процесса воспитания </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в МКОУ «Краснооктябрьская СОШ им. Р. Гамзатова»</w:t>
      </w:r>
    </w:p>
    <w:p w:rsidR="003567FE" w:rsidRPr="000F0AA1" w:rsidRDefault="0036090C" w:rsidP="003567FE">
      <w:pPr>
        <w:contextualSpacing/>
        <w:jc w:val="center"/>
        <w:rPr>
          <w:rFonts w:ascii="Times New Roman" w:hAnsi="Times New Roman"/>
          <w:b/>
          <w:sz w:val="24"/>
          <w:szCs w:val="24"/>
        </w:rPr>
      </w:pPr>
      <w:r w:rsidRPr="000F0AA1">
        <w:rPr>
          <w:rFonts w:ascii="Times New Roman" w:hAnsi="Times New Roman"/>
          <w:b/>
          <w:sz w:val="24"/>
          <w:szCs w:val="24"/>
        </w:rPr>
        <w:t xml:space="preserve"> за 2021-2022</w:t>
      </w:r>
      <w:r w:rsidR="003567FE" w:rsidRPr="000F0AA1">
        <w:rPr>
          <w:rFonts w:ascii="Times New Roman" w:hAnsi="Times New Roman"/>
          <w:b/>
          <w:sz w:val="24"/>
          <w:szCs w:val="24"/>
        </w:rPr>
        <w:t xml:space="preserve"> учебный год.</w:t>
      </w:r>
    </w:p>
    <w:p w:rsidR="003567FE" w:rsidRPr="00985F65" w:rsidRDefault="003567FE" w:rsidP="003567FE">
      <w:pPr>
        <w:contextualSpacing/>
        <w:rPr>
          <w:rFonts w:ascii="Times New Roman" w:hAnsi="Times New Roman"/>
          <w:sz w:val="24"/>
          <w:szCs w:val="24"/>
        </w:rPr>
      </w:pPr>
      <w:r w:rsidRPr="000F0AA1">
        <w:rPr>
          <w:rFonts w:ascii="Times New Roman" w:hAnsi="Times New Roman"/>
          <w:b/>
          <w:sz w:val="24"/>
          <w:szCs w:val="24"/>
        </w:rPr>
        <w:tab/>
      </w:r>
      <w:r w:rsidRPr="00985F65">
        <w:rPr>
          <w:rFonts w:ascii="Times New Roman" w:hAnsi="Times New Roman"/>
          <w:sz w:val="24"/>
          <w:szCs w:val="24"/>
        </w:rPr>
        <w:t xml:space="preserve">Вся воспитательная и образовательная деятельность </w:t>
      </w:r>
      <w:proofErr w:type="gramStart"/>
      <w:r w:rsidRPr="00985F65">
        <w:rPr>
          <w:rFonts w:ascii="Times New Roman" w:hAnsi="Times New Roman"/>
          <w:sz w:val="24"/>
          <w:szCs w:val="24"/>
        </w:rPr>
        <w:t xml:space="preserve">в  </w:t>
      </w:r>
      <w:r w:rsidRPr="00985F65">
        <w:rPr>
          <w:rFonts w:ascii="Times New Roman" w:hAnsi="Times New Roman"/>
          <w:bCs/>
          <w:sz w:val="24"/>
          <w:szCs w:val="24"/>
        </w:rPr>
        <w:t>МКОУ</w:t>
      </w:r>
      <w:proofErr w:type="gramEnd"/>
      <w:r w:rsidRPr="00985F65">
        <w:rPr>
          <w:rFonts w:ascii="Times New Roman" w:hAnsi="Times New Roman"/>
          <w:bCs/>
          <w:sz w:val="24"/>
          <w:szCs w:val="24"/>
        </w:rPr>
        <w:t xml:space="preserve"> «КСОШ им. Р. Гамзатова»  </w:t>
      </w:r>
      <w:r w:rsidRPr="00985F65">
        <w:rPr>
          <w:rFonts w:ascii="Times New Roman" w:hAnsi="Times New Roman"/>
          <w:sz w:val="24"/>
          <w:szCs w:val="24"/>
        </w:rPr>
        <w:t xml:space="preserve">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w:t>
      </w:r>
      <w:proofErr w:type="gramStart"/>
      <w:r w:rsidRPr="00985F65">
        <w:rPr>
          <w:rFonts w:ascii="Times New Roman" w:hAnsi="Times New Roman"/>
          <w:sz w:val="24"/>
          <w:szCs w:val="24"/>
        </w:rPr>
        <w:t>самоуправление;  проектная</w:t>
      </w:r>
      <w:proofErr w:type="gramEnd"/>
      <w:r w:rsidRPr="00985F65">
        <w:rPr>
          <w:rFonts w:ascii="Times New Roman" w:hAnsi="Times New Roman"/>
          <w:sz w:val="24"/>
          <w:szCs w:val="24"/>
        </w:rPr>
        <w:t xml:space="preserve"> деятельность.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ab/>
        <w:t xml:space="preserve">Нормативно-правовые документы, регламентирующие </w:t>
      </w:r>
      <w:proofErr w:type="gramStart"/>
      <w:r w:rsidRPr="00985F65">
        <w:rPr>
          <w:rFonts w:ascii="Times New Roman" w:hAnsi="Times New Roman"/>
          <w:sz w:val="24"/>
          <w:szCs w:val="24"/>
        </w:rPr>
        <w:t>воспитательную  деятельность</w:t>
      </w:r>
      <w:proofErr w:type="gramEnd"/>
      <w:r w:rsidRPr="00985F65">
        <w:rPr>
          <w:rFonts w:ascii="Times New Roman" w:hAnsi="Times New Roman"/>
          <w:sz w:val="24"/>
          <w:szCs w:val="24"/>
        </w:rPr>
        <w:t xml:space="preserve"> ОУ:</w:t>
      </w:r>
    </w:p>
    <w:p w:rsidR="003567FE" w:rsidRPr="00985F65" w:rsidRDefault="003567FE" w:rsidP="00E87CFA">
      <w:pPr>
        <w:numPr>
          <w:ilvl w:val="0"/>
          <w:numId w:val="46"/>
        </w:numPr>
        <w:spacing w:after="0" w:line="240" w:lineRule="auto"/>
        <w:contextualSpacing/>
        <w:rPr>
          <w:rFonts w:ascii="Times New Roman" w:hAnsi="Times New Roman"/>
          <w:sz w:val="24"/>
          <w:szCs w:val="24"/>
        </w:rPr>
      </w:pPr>
      <w:proofErr w:type="gramStart"/>
      <w:r w:rsidRPr="00985F65">
        <w:rPr>
          <w:rFonts w:ascii="Times New Roman" w:hAnsi="Times New Roman"/>
          <w:sz w:val="24"/>
          <w:szCs w:val="24"/>
        </w:rPr>
        <w:t>Закон  РФ</w:t>
      </w:r>
      <w:proofErr w:type="gramEnd"/>
      <w:r w:rsidRPr="00985F65">
        <w:rPr>
          <w:rFonts w:ascii="Times New Roman" w:hAnsi="Times New Roman"/>
          <w:sz w:val="24"/>
          <w:szCs w:val="24"/>
        </w:rPr>
        <w:t xml:space="preserve">  «Об образовании»;</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основных гарантиях прав ребенка в РФ»;</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Конвенции о правах ребенка;</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общественных объединениях»;</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основах системы профилактики, безнадзорности и правонарушений несовершеннолетних»;</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Закон РФ «О государственной поддержке молодежных и детских общественных объединений»;</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Решение коллегии МО РФ «Об основных направлениях воспитания в системе вариативного образования» 5.06.96. №121;</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sz w:val="24"/>
          <w:szCs w:val="24"/>
        </w:rPr>
        <w:lastRenderedPageBreak/>
        <w:t>Устав</w:t>
      </w:r>
      <w:r w:rsidRPr="00985F65">
        <w:rPr>
          <w:rFonts w:ascii="Times New Roman" w:hAnsi="Times New Roman"/>
          <w:bCs/>
          <w:sz w:val="24"/>
          <w:szCs w:val="24"/>
        </w:rPr>
        <w:t xml:space="preserve"> МКОУ «</w:t>
      </w:r>
      <w:proofErr w:type="gramStart"/>
      <w:r w:rsidRPr="00985F65">
        <w:rPr>
          <w:rFonts w:ascii="Times New Roman" w:hAnsi="Times New Roman"/>
          <w:bCs/>
          <w:sz w:val="24"/>
          <w:szCs w:val="24"/>
        </w:rPr>
        <w:t>КСОШ  им.</w:t>
      </w:r>
      <w:proofErr w:type="gramEnd"/>
      <w:r w:rsidRPr="00985F65">
        <w:rPr>
          <w:rFonts w:ascii="Times New Roman" w:hAnsi="Times New Roman"/>
          <w:bCs/>
          <w:sz w:val="24"/>
          <w:szCs w:val="24"/>
        </w:rPr>
        <w:t xml:space="preserve"> Р. Гамзатова»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 Проблема, над которой работает школа: </w:t>
      </w:r>
      <w:proofErr w:type="gramStart"/>
      <w:r w:rsidRPr="00985F65">
        <w:rPr>
          <w:rFonts w:ascii="Times New Roman" w:hAnsi="Times New Roman"/>
          <w:bCs/>
          <w:sz w:val="24"/>
          <w:szCs w:val="24"/>
        </w:rPr>
        <w:t>« Личностно</w:t>
      </w:r>
      <w:proofErr w:type="gramEnd"/>
      <w:r w:rsidRPr="00985F65">
        <w:rPr>
          <w:rFonts w:ascii="Times New Roman" w:hAnsi="Times New Roman"/>
          <w:bCs/>
          <w:sz w:val="24"/>
          <w:szCs w:val="24"/>
        </w:rPr>
        <w:t>-ориентированное обучение и воспитание учащихся, направленное на возрождение нравственности и культуры»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Целью во</w:t>
      </w:r>
      <w:r w:rsidR="00047B78" w:rsidRPr="00985F65">
        <w:rPr>
          <w:rFonts w:ascii="Times New Roman" w:hAnsi="Times New Roman"/>
          <w:bCs/>
          <w:sz w:val="24"/>
          <w:szCs w:val="24"/>
        </w:rPr>
        <w:t>спитательной работы школы в 2021- 2022</w:t>
      </w:r>
      <w:r w:rsidRPr="00985F65">
        <w:rPr>
          <w:rFonts w:ascii="Times New Roman" w:hAnsi="Times New Roman"/>
          <w:bCs/>
          <w:sz w:val="24"/>
          <w:szCs w:val="24"/>
        </w:rPr>
        <w:t xml:space="preserve"> учебном году явилось:</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sz w:val="24"/>
          <w:szCs w:val="24"/>
        </w:rPr>
        <w:t xml:space="preserve"> </w:t>
      </w:r>
      <w:r w:rsidRPr="00985F65">
        <w:rPr>
          <w:rFonts w:ascii="Times New Roman" w:hAnsi="Times New Roman"/>
          <w:bCs/>
          <w:sz w:val="24"/>
          <w:szCs w:val="24"/>
        </w:rPr>
        <w:t xml:space="preserve">Исходя из цели, были поставлены следующие задачи воспитательной деятельности: </w:t>
      </w:r>
    </w:p>
    <w:p w:rsidR="003567FE" w:rsidRPr="00985F65" w:rsidRDefault="003567FE" w:rsidP="003567FE">
      <w:pPr>
        <w:contextualSpacing/>
        <w:rPr>
          <w:rFonts w:ascii="Times New Roman" w:hAnsi="Times New Roman"/>
          <w:bCs/>
          <w:sz w:val="24"/>
          <w:szCs w:val="24"/>
        </w:rPr>
      </w:pPr>
      <w:r w:rsidRPr="00985F65">
        <w:rPr>
          <w:rFonts w:ascii="Times New Roman" w:hAnsi="Times New Roman"/>
          <w:bCs/>
          <w:sz w:val="24"/>
          <w:szCs w:val="24"/>
        </w:rPr>
        <w:t xml:space="preserve">              -Продолжить создавать условий для успешного перехода на ФГОС второго поколения;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Совершенствование системы воспитательной работы в классных коллективах;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Дальнейшее развитие и совершенствование системы дополнительного образования в школе.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Развитие коммуникативных умений педагогов, работать в системе «учитель – ученик - родитель».</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РЕАЛИЗАЦИЯ ЭТИХ ЦЕЛЕЙ И ЗАДАЧ ПРЕДПОЛАГАЛО:</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благоприятных условий и возможностей для полноценного развития личности, для охраны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здоровья и жизни детей;</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условий проявления и мотивации творческой активности воспитанников в различных сферах</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социально значимой деятельности;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Развитие системы непрерывного образования; преемственность уровней и ступеней образования; поддержка</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исследовательской и проектной деятельности;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Освоение и использование в практической деятельности новых педагогических технологий и методик</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воспитательной работы;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xml:space="preserve">• Развитие различных форм ученического самоуправления; </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Дальнейшее развитие и совершенствование системы дополнительного образования в школе;</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Координация деятельности и взаимодействие всех звеньев воспитательной системы: базового 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дополнительного образования; школы и социума; школы и семьи;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Основные направления воспитания и социализации: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гражданственности, патриотизма, социальной ответственности и компетентности,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уважения к правам, свободам и обязанностям человека.</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нравственных чувств, убеждений и этического сознания.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lastRenderedPageBreak/>
        <w:t xml:space="preserve">Воспитание трудолюбия, творческого отношения к образованию, труду, жизни, подготовка к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сознательному выбору профессии.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Формирование ценностного отношения к семье, здоровью и здоровому образу жизни.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ценностного отношения к природе, окружающей среде (экологическое воспитание).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Воспитание ценностного отношения к прекрасному, формирование представлений об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эстетических идеалах и ценностях, основ эстетической культуры (эстетическое воспитание).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3567FE" w:rsidRPr="00985F65" w:rsidRDefault="003567FE" w:rsidP="00666A3D">
      <w:pPr>
        <w:spacing w:before="100" w:beforeAutospacing="1" w:after="100" w:afterAutospacing="1"/>
        <w:contextualSpacing/>
        <w:rPr>
          <w:rFonts w:ascii="Times New Roman" w:hAnsi="Times New Roman"/>
          <w:sz w:val="24"/>
          <w:szCs w:val="24"/>
        </w:rPr>
      </w:pPr>
      <w:proofErr w:type="gramStart"/>
      <w:r w:rsidRPr="00985F65">
        <w:rPr>
          <w:rFonts w:ascii="Times New Roman" w:hAnsi="Times New Roman"/>
          <w:bCs/>
          <w:sz w:val="24"/>
          <w:szCs w:val="24"/>
        </w:rPr>
        <w:t>ПРИОРИТЕТНЫЕ  НАПРАВЛЕНИЯ</w:t>
      </w:r>
      <w:proofErr w:type="gramEnd"/>
      <w:r w:rsidRPr="00985F65">
        <w:rPr>
          <w:rFonts w:ascii="Times New Roman" w:hAnsi="Times New Roman"/>
          <w:bCs/>
          <w:sz w:val="24"/>
          <w:szCs w:val="24"/>
        </w:rPr>
        <w:t xml:space="preserve"> В  </w:t>
      </w:r>
      <w:r w:rsidR="00666A3D" w:rsidRPr="00985F65">
        <w:rPr>
          <w:rFonts w:ascii="Times New Roman" w:hAnsi="Times New Roman"/>
          <w:bCs/>
          <w:sz w:val="24"/>
          <w:szCs w:val="24"/>
        </w:rPr>
        <w:t>ВОСПИТАТЕЛЬНОЙ  РАБОТЕ  НА  2021-2022</w:t>
      </w:r>
      <w:r w:rsidRPr="00985F65">
        <w:rPr>
          <w:rFonts w:ascii="Times New Roman" w:hAnsi="Times New Roman"/>
          <w:bCs/>
          <w:sz w:val="24"/>
          <w:szCs w:val="24"/>
        </w:rPr>
        <w:t xml:space="preserve"> УЧЕБНЫЙ  ГОД:</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-гражданско-патриотическое воспитание;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нравственно-эстетическое воспитание;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xml:space="preserve">- экологическое воспитание; </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физкультурно-оздоровительное воспитание, воспитание культуры здорового и безопасного образа жизни;</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самоуправление;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-антитеррористическая и антикоррупционная деятельность;</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-БДД</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трудовое воспитание и профессиональная ориентация;</w:t>
      </w:r>
    </w:p>
    <w:p w:rsidR="003567FE" w:rsidRPr="00985F65" w:rsidRDefault="003567FE" w:rsidP="003567FE">
      <w:pPr>
        <w:spacing w:before="100" w:beforeAutospacing="1" w:after="100" w:afterAutospacing="1"/>
        <w:contextualSpacing/>
        <w:rPr>
          <w:rFonts w:ascii="Times New Roman" w:hAnsi="Times New Roman"/>
          <w:sz w:val="24"/>
          <w:szCs w:val="24"/>
        </w:rPr>
      </w:pPr>
    </w:p>
    <w:p w:rsidR="003567FE" w:rsidRPr="00985F65" w:rsidRDefault="003567FE" w:rsidP="00F81633">
      <w:pPr>
        <w:numPr>
          <w:ilvl w:val="0"/>
          <w:numId w:val="6"/>
        </w:numPr>
        <w:spacing w:after="0" w:line="240" w:lineRule="auto"/>
        <w:contextualSpacing/>
        <w:rPr>
          <w:rFonts w:ascii="Times New Roman" w:hAnsi="Times New Roman"/>
          <w:sz w:val="24"/>
          <w:szCs w:val="24"/>
        </w:rPr>
      </w:pPr>
      <w:r w:rsidRPr="00985F65">
        <w:rPr>
          <w:rFonts w:ascii="Times New Roman" w:hAnsi="Times New Roman"/>
          <w:sz w:val="24"/>
          <w:szCs w:val="24"/>
        </w:rPr>
        <w:t>Работа ШМО классных руководителей</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современных педагогических технологий в процессе воспитательной работы.</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Задачи: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Активное включение классных руководителей в научно-методическую, инновационную, опытно-педагогическую деятельность;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Создание информационно-педагогического банка собственных достижений, популяризация собственного опыта;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w:t>
      </w:r>
      <w:r w:rsidRPr="00985F65">
        <w:rPr>
          <w:rFonts w:ascii="Times New Roman" w:hAnsi="Times New Roman"/>
          <w:sz w:val="24"/>
          <w:szCs w:val="24"/>
        </w:rPr>
        <w:lastRenderedPageBreak/>
        <w:t>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Качественная характеристика </w:t>
      </w:r>
      <w:proofErr w:type="gramStart"/>
      <w:r w:rsidRPr="00985F65">
        <w:rPr>
          <w:rFonts w:ascii="Times New Roman" w:hAnsi="Times New Roman"/>
          <w:sz w:val="24"/>
          <w:szCs w:val="24"/>
        </w:rPr>
        <w:t>организаторов  воспитательного</w:t>
      </w:r>
      <w:proofErr w:type="gramEnd"/>
      <w:r w:rsidRPr="00985F65">
        <w:rPr>
          <w:rFonts w:ascii="Times New Roman" w:hAnsi="Times New Roman"/>
          <w:sz w:val="24"/>
          <w:szCs w:val="24"/>
        </w:rPr>
        <w:t xml:space="preserve"> процесса и классных руководителей.</w:t>
      </w:r>
    </w:p>
    <w:p w:rsidR="003567FE" w:rsidRPr="00985F65" w:rsidRDefault="00666A3D" w:rsidP="003567FE">
      <w:pPr>
        <w:ind w:firstLine="708"/>
        <w:contextualSpacing/>
        <w:rPr>
          <w:rFonts w:ascii="Times New Roman" w:hAnsi="Times New Roman"/>
          <w:sz w:val="24"/>
          <w:szCs w:val="24"/>
        </w:rPr>
      </w:pPr>
      <w:r w:rsidRPr="00985F65">
        <w:rPr>
          <w:rFonts w:ascii="Times New Roman" w:hAnsi="Times New Roman"/>
          <w:sz w:val="24"/>
          <w:szCs w:val="24"/>
        </w:rPr>
        <w:t>В 2021-2022</w:t>
      </w:r>
      <w:r w:rsidR="003567FE" w:rsidRPr="00985F65">
        <w:rPr>
          <w:rFonts w:ascii="Times New Roman" w:hAnsi="Times New Roman"/>
          <w:sz w:val="24"/>
          <w:szCs w:val="24"/>
        </w:rPr>
        <w:t xml:space="preserve"> </w:t>
      </w:r>
      <w:proofErr w:type="gramStart"/>
      <w:r w:rsidR="003567FE" w:rsidRPr="00985F65">
        <w:rPr>
          <w:rFonts w:ascii="Times New Roman" w:hAnsi="Times New Roman"/>
          <w:sz w:val="24"/>
          <w:szCs w:val="24"/>
        </w:rPr>
        <w:t>учебном  году</w:t>
      </w:r>
      <w:proofErr w:type="gramEnd"/>
      <w:r w:rsidR="003567FE" w:rsidRPr="00985F65">
        <w:rPr>
          <w:rFonts w:ascii="Times New Roman" w:hAnsi="Times New Roman"/>
          <w:sz w:val="24"/>
          <w:szCs w:val="24"/>
        </w:rPr>
        <w:t xml:space="preserve">  обязанности классного  руководителя  были возложены на 38    педагогах. Высшую квалификационную категорию имеет 10 человек, </w:t>
      </w:r>
      <w:proofErr w:type="gramStart"/>
      <w:r w:rsidR="003567FE" w:rsidRPr="00985F65">
        <w:rPr>
          <w:rFonts w:ascii="Times New Roman" w:hAnsi="Times New Roman"/>
          <w:sz w:val="24"/>
          <w:szCs w:val="24"/>
        </w:rPr>
        <w:t>первую  категорию</w:t>
      </w:r>
      <w:proofErr w:type="gramEnd"/>
      <w:r w:rsidR="003567FE" w:rsidRPr="00985F65">
        <w:rPr>
          <w:rFonts w:ascii="Times New Roman" w:hAnsi="Times New Roman"/>
          <w:sz w:val="24"/>
          <w:szCs w:val="24"/>
        </w:rPr>
        <w:t xml:space="preserve"> –16 человек. Количество педагогов, осуществляющих классное руководство в младшем </w:t>
      </w:r>
      <w:proofErr w:type="gramStart"/>
      <w:r w:rsidR="003567FE" w:rsidRPr="00985F65">
        <w:rPr>
          <w:rFonts w:ascii="Times New Roman" w:hAnsi="Times New Roman"/>
          <w:sz w:val="24"/>
          <w:szCs w:val="24"/>
        </w:rPr>
        <w:t>звене  -</w:t>
      </w:r>
      <w:proofErr w:type="gramEnd"/>
      <w:r w:rsidR="003567FE" w:rsidRPr="00985F65">
        <w:rPr>
          <w:rFonts w:ascii="Times New Roman" w:hAnsi="Times New Roman"/>
          <w:sz w:val="24"/>
          <w:szCs w:val="24"/>
        </w:rPr>
        <w:t xml:space="preserve"> 18 человек, в среднем звене – 15, в  старшем звене – 5.</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985F65" w:rsidRDefault="003567FE" w:rsidP="003567FE">
      <w:pPr>
        <w:ind w:firstLine="360"/>
        <w:contextualSpacing/>
        <w:rPr>
          <w:rFonts w:ascii="Times New Roman" w:hAnsi="Times New Roman"/>
          <w:sz w:val="24"/>
          <w:szCs w:val="24"/>
        </w:rPr>
      </w:pPr>
      <w:r w:rsidRPr="00985F65">
        <w:rPr>
          <w:rFonts w:ascii="Times New Roman" w:hAnsi="Times New Roman"/>
          <w:sz w:val="24"/>
          <w:szCs w:val="24"/>
        </w:rPr>
        <w:t>Эффективность работы прослеживается в положительной динамике в:</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состоянии психологического и физического здоровья учащихся класса;</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воспитанности учащихся;</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проценте </w:t>
      </w:r>
      <w:proofErr w:type="gramStart"/>
      <w:r w:rsidRPr="00985F65">
        <w:rPr>
          <w:rFonts w:ascii="Times New Roman" w:hAnsi="Times New Roman"/>
          <w:sz w:val="24"/>
          <w:szCs w:val="24"/>
        </w:rPr>
        <w:t>посещаемости  учебных</w:t>
      </w:r>
      <w:proofErr w:type="gramEnd"/>
      <w:r w:rsidRPr="00985F65">
        <w:rPr>
          <w:rFonts w:ascii="Times New Roman" w:hAnsi="Times New Roman"/>
          <w:sz w:val="24"/>
          <w:szCs w:val="24"/>
        </w:rPr>
        <w:t xml:space="preserve"> занятий и внеучебных мероприятий;</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сформированности классного коллектива;</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рейтинге активности класса и отдельных учащихся в школьных, муниципальных и региональных мероприятиях.</w:t>
      </w:r>
    </w:p>
    <w:p w:rsidR="003567FE" w:rsidRPr="00985F65" w:rsidRDefault="003567FE" w:rsidP="003567FE">
      <w:pPr>
        <w:ind w:left="360"/>
        <w:contextualSpacing/>
        <w:rPr>
          <w:rFonts w:ascii="Times New Roman" w:hAnsi="Times New Roman"/>
          <w:sz w:val="24"/>
          <w:szCs w:val="24"/>
        </w:rPr>
      </w:pP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Организаторы воспитательного процесса заместитель директора по ВР Арабиева </w:t>
      </w:r>
      <w:proofErr w:type="gramStart"/>
      <w:r w:rsidRPr="00985F65">
        <w:rPr>
          <w:rFonts w:ascii="Times New Roman" w:hAnsi="Times New Roman"/>
          <w:sz w:val="24"/>
          <w:szCs w:val="24"/>
        </w:rPr>
        <w:t>П.Д.,соцпед</w:t>
      </w:r>
      <w:proofErr w:type="gramEnd"/>
      <w:r w:rsidRPr="00985F65">
        <w:rPr>
          <w:rFonts w:ascii="Times New Roman" w:hAnsi="Times New Roman"/>
          <w:sz w:val="24"/>
          <w:szCs w:val="24"/>
        </w:rPr>
        <w:t>- Давудбекова К.М. , преподаватель – организатор- Омарова П.О., педагог-психолог-Тагирова П.Р.- все имеют высшее образование.</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3567FE" w:rsidRPr="00985F65" w:rsidRDefault="003567FE" w:rsidP="003567FE">
      <w:pPr>
        <w:pStyle w:val="western"/>
        <w:ind w:firstLine="708"/>
        <w:contextualSpacing/>
        <w:jc w:val="both"/>
      </w:pPr>
      <w:r w:rsidRPr="00985F65">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985F65" w:rsidRDefault="003567FE" w:rsidP="003567FE">
      <w:pPr>
        <w:pStyle w:val="western"/>
        <w:ind w:firstLine="360"/>
        <w:contextualSpacing/>
        <w:jc w:val="both"/>
      </w:pPr>
      <w:r w:rsidRPr="00985F65">
        <w:t>Эффективность работы прослеживается в положительной динамике в:</w:t>
      </w:r>
    </w:p>
    <w:p w:rsidR="003567FE" w:rsidRPr="00985F65" w:rsidRDefault="003567FE" w:rsidP="00E87CFA">
      <w:pPr>
        <w:pStyle w:val="western"/>
        <w:numPr>
          <w:ilvl w:val="0"/>
          <w:numId w:val="35"/>
        </w:numPr>
        <w:contextualSpacing/>
        <w:jc w:val="both"/>
      </w:pPr>
      <w:r w:rsidRPr="00985F65">
        <w:t>состоянии психологического и физического здоровья учащихся класса;</w:t>
      </w:r>
    </w:p>
    <w:p w:rsidR="003567FE" w:rsidRPr="00985F65" w:rsidRDefault="003567FE" w:rsidP="00E87CFA">
      <w:pPr>
        <w:pStyle w:val="western"/>
        <w:numPr>
          <w:ilvl w:val="0"/>
          <w:numId w:val="35"/>
        </w:numPr>
        <w:contextualSpacing/>
        <w:jc w:val="both"/>
      </w:pPr>
      <w:r w:rsidRPr="00985F65">
        <w:t>уровне воспитанности учащихся;</w:t>
      </w:r>
    </w:p>
    <w:p w:rsidR="003567FE" w:rsidRPr="00985F65" w:rsidRDefault="003567FE" w:rsidP="00E87CFA">
      <w:pPr>
        <w:pStyle w:val="western"/>
        <w:numPr>
          <w:ilvl w:val="0"/>
          <w:numId w:val="35"/>
        </w:numPr>
        <w:contextualSpacing/>
        <w:jc w:val="both"/>
      </w:pPr>
      <w:r w:rsidRPr="00985F65">
        <w:t xml:space="preserve">проценте </w:t>
      </w:r>
      <w:proofErr w:type="gramStart"/>
      <w:r w:rsidRPr="00985F65">
        <w:t>посещаемости  учебных</w:t>
      </w:r>
      <w:proofErr w:type="gramEnd"/>
      <w:r w:rsidRPr="00985F65">
        <w:t xml:space="preserve"> занятий и внеучебных мероприятий;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lastRenderedPageBreak/>
        <w:t xml:space="preserve">уровне сформированности классного коллектива;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 </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Аналитический раздел</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Целеполагающий раздел; </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Технологический раздел;</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работа с родителями.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Классные руководители ставили перед собой и решали следующие воспитательные задачи: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работа над сплочением детского коллектива;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воспитание уважения к себе и окружающим;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знание культуры поведения, культуры общения;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профилактика здорового образа жизни;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организация ученического самоуправления;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тесная связь с семьей, вовлечение родителей в общественную жизнь класса и школы.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Учитывая возрастные осйурадовообенности учащихся, продумано и грамотно составлена работа в классных коллективах у следующих педагогов: Сайдумовой И. </w:t>
      </w:r>
      <w:proofErr w:type="gramStart"/>
      <w:r w:rsidRPr="00985F65">
        <w:rPr>
          <w:rFonts w:ascii="Times New Roman" w:hAnsi="Times New Roman"/>
          <w:sz w:val="24"/>
          <w:szCs w:val="24"/>
        </w:rPr>
        <w:t>В,Раджабовой</w:t>
      </w:r>
      <w:proofErr w:type="gramEnd"/>
      <w:r w:rsidRPr="00985F65">
        <w:rPr>
          <w:rFonts w:ascii="Times New Roman" w:hAnsi="Times New Roman"/>
          <w:sz w:val="24"/>
          <w:szCs w:val="24"/>
        </w:rPr>
        <w:t xml:space="preserve"> .,Бадрудиновой А.Г. Га</w:t>
      </w:r>
      <w:r w:rsidR="006A7D26" w:rsidRPr="00985F65">
        <w:rPr>
          <w:rFonts w:ascii="Times New Roman" w:hAnsi="Times New Roman"/>
          <w:sz w:val="24"/>
          <w:szCs w:val="24"/>
        </w:rPr>
        <w:t>джимурадовой.,</w:t>
      </w:r>
      <w:r w:rsidRPr="00985F65">
        <w:rPr>
          <w:rFonts w:ascii="Times New Roman" w:hAnsi="Times New Roman"/>
          <w:sz w:val="24"/>
          <w:szCs w:val="24"/>
        </w:rPr>
        <w:t xml:space="preserve"> Асильдаровой Ш. А.,Исабалаевой А.А.,Давудбековой К.М..,Магомедовой З.М., Магомедовой И.Г.,Нурмагомедовой С. Н.</w:t>
      </w:r>
      <w:r w:rsidR="00F4005D" w:rsidRPr="00985F65">
        <w:rPr>
          <w:rFonts w:ascii="Times New Roman" w:hAnsi="Times New Roman"/>
          <w:sz w:val="24"/>
          <w:szCs w:val="24"/>
        </w:rPr>
        <w:t>,Исмаиловой Л.М.</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руководителями.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Изучая работу классных руководителей с </w:t>
      </w:r>
      <w:proofErr w:type="gramStart"/>
      <w:r w:rsidRPr="00985F65">
        <w:rPr>
          <w:rFonts w:ascii="Times New Roman" w:hAnsi="Times New Roman"/>
          <w:sz w:val="24"/>
          <w:szCs w:val="24"/>
        </w:rPr>
        <w:t>классом,  показал</w:t>
      </w:r>
      <w:proofErr w:type="gramEnd"/>
      <w:r w:rsidRPr="00985F65">
        <w:rPr>
          <w:rFonts w:ascii="Times New Roman" w:hAnsi="Times New Roman"/>
          <w:sz w:val="24"/>
          <w:szCs w:val="24"/>
        </w:rPr>
        <w:t xml:space="preserve">,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w:t>
      </w:r>
      <w:proofErr w:type="gramStart"/>
      <w:r w:rsidRPr="00985F65">
        <w:rPr>
          <w:rFonts w:ascii="Times New Roman" w:hAnsi="Times New Roman"/>
          <w:sz w:val="24"/>
          <w:szCs w:val="24"/>
        </w:rPr>
        <w:t>интересным  и</w:t>
      </w:r>
      <w:proofErr w:type="gramEnd"/>
      <w:r w:rsidRPr="00985F65">
        <w:rPr>
          <w:rFonts w:ascii="Times New Roman" w:hAnsi="Times New Roman"/>
          <w:sz w:val="24"/>
          <w:szCs w:val="24"/>
        </w:rPr>
        <w:t xml:space="preserve"> познавательным т.е .уменьшить негативное влияние со стороны, быть толерантным по отношению к другим. Традиционными общешкольными мероп</w:t>
      </w:r>
      <w:r w:rsidR="00AC3BA6" w:rsidRPr="00985F65">
        <w:rPr>
          <w:rFonts w:ascii="Times New Roman" w:hAnsi="Times New Roman"/>
          <w:sz w:val="24"/>
          <w:szCs w:val="24"/>
        </w:rPr>
        <w:t>риятиями запланированные на 2021-2022</w:t>
      </w:r>
      <w:r w:rsidRPr="00985F65">
        <w:rPr>
          <w:rFonts w:ascii="Times New Roman" w:hAnsi="Times New Roman"/>
          <w:sz w:val="24"/>
          <w:szCs w:val="24"/>
        </w:rPr>
        <w:t xml:space="preserve"> учебный год были: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-День Знаний;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-День рождение Р.Гамзатова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Осенний бал;</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Фестиваль народов Дагестана            </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Учителя;</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Матери;</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Пожилых людей;</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-Новогоднее представление</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Защитника Отечества;</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-8 Марта;</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lastRenderedPageBreak/>
        <w:t>-День Победы;</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-Последний звонок</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некоторые учителя начальной школы такие </w:t>
      </w:r>
      <w:proofErr w:type="gramStart"/>
      <w:r w:rsidRPr="00985F65">
        <w:rPr>
          <w:rFonts w:ascii="Times New Roman" w:hAnsi="Times New Roman"/>
          <w:sz w:val="24"/>
          <w:szCs w:val="24"/>
        </w:rPr>
        <w:t>как:.,</w:t>
      </w:r>
      <w:proofErr w:type="gramEnd"/>
      <w:r w:rsidRPr="00985F65">
        <w:rPr>
          <w:rFonts w:ascii="Times New Roman" w:hAnsi="Times New Roman"/>
          <w:sz w:val="24"/>
          <w:szCs w:val="24"/>
        </w:rPr>
        <w:t xml:space="preserve">Нурмагомедова С.Н.,Исабалаева А.А., </w:t>
      </w:r>
      <w:r w:rsidR="00B5411E" w:rsidRPr="00985F65">
        <w:rPr>
          <w:rFonts w:ascii="Times New Roman" w:hAnsi="Times New Roman"/>
          <w:sz w:val="24"/>
          <w:szCs w:val="24"/>
        </w:rPr>
        <w:t>Магомедова И.Г.</w:t>
      </w:r>
      <w:r w:rsidRPr="00985F65">
        <w:rPr>
          <w:rFonts w:ascii="Times New Roman" w:hAnsi="Times New Roman"/>
          <w:sz w:val="24"/>
          <w:szCs w:val="24"/>
        </w:rPr>
        <w:t>,Исабалаева Д.И.,Бадрудинова А.Р.,Магомедова З.М.и учителя среднего и старшего звена отличились плодотворностью работа</w:t>
      </w:r>
      <w:r w:rsidR="00E4089C" w:rsidRPr="00985F65">
        <w:rPr>
          <w:rFonts w:ascii="Times New Roman" w:hAnsi="Times New Roman"/>
          <w:sz w:val="24"/>
          <w:szCs w:val="24"/>
        </w:rPr>
        <w:t xml:space="preserve"> Сайдумовой И. В., с учащимися 7</w:t>
      </w:r>
      <w:r w:rsidRPr="00985F65">
        <w:rPr>
          <w:rFonts w:ascii="Times New Roman" w:hAnsi="Times New Roman"/>
          <w:sz w:val="24"/>
          <w:szCs w:val="24"/>
        </w:rPr>
        <w:t xml:space="preserve">– го  кл., вся работа которой была направлена на сплочение класса. Каждая беседа и темы классного часа были подобраны очень тщательно. Хорошо была поставлена так же и профориентационная </w:t>
      </w:r>
      <w:proofErr w:type="gramStart"/>
      <w:r w:rsidRPr="00985F65">
        <w:rPr>
          <w:rFonts w:ascii="Times New Roman" w:hAnsi="Times New Roman"/>
          <w:sz w:val="24"/>
          <w:szCs w:val="24"/>
        </w:rPr>
        <w:t>работа,в</w:t>
      </w:r>
      <w:proofErr w:type="gramEnd"/>
      <w:r w:rsidRPr="00985F65">
        <w:rPr>
          <w:rFonts w:ascii="Times New Roman" w:hAnsi="Times New Roman"/>
          <w:sz w:val="24"/>
          <w:szCs w:val="24"/>
        </w:rPr>
        <w:t xml:space="preserve"> 10-м  классе под руководством </w:t>
      </w:r>
      <w:r w:rsidR="00E4089C" w:rsidRPr="00985F65">
        <w:rPr>
          <w:rFonts w:ascii="Times New Roman" w:hAnsi="Times New Roman"/>
          <w:sz w:val="24"/>
          <w:szCs w:val="24"/>
        </w:rPr>
        <w:t xml:space="preserve"> РаджабовойП.Ш.</w:t>
      </w:r>
      <w:r w:rsidRPr="00985F65">
        <w:rPr>
          <w:rFonts w:ascii="Times New Roman" w:hAnsi="Times New Roman"/>
          <w:sz w:val="24"/>
          <w:szCs w:val="24"/>
        </w:rPr>
        <w:t xml:space="preserve">Также хорошей работой отличается Давудбекова К.М.,Гаджимурадова А.Г.,Раджабова П.Ш. Асильдарова Ш.А.. Своей хваткой и умением находить подход к </w:t>
      </w:r>
      <w:proofErr w:type="gramStart"/>
      <w:r w:rsidRPr="00985F65">
        <w:rPr>
          <w:rFonts w:ascii="Times New Roman" w:hAnsi="Times New Roman"/>
          <w:sz w:val="24"/>
          <w:szCs w:val="24"/>
        </w:rPr>
        <w:t>учащимся,  показывают</w:t>
      </w:r>
      <w:proofErr w:type="gramEnd"/>
      <w:r w:rsidRPr="00985F65">
        <w:rPr>
          <w:rFonts w:ascii="Times New Roman" w:hAnsi="Times New Roman"/>
          <w:sz w:val="24"/>
          <w:szCs w:val="24"/>
        </w:rPr>
        <w:t xml:space="preserve"> хорошую работу и молодые специалисты  работающие  классными руководителями первый го</w:t>
      </w:r>
      <w:r w:rsidR="00E4089C" w:rsidRPr="00985F65">
        <w:rPr>
          <w:rFonts w:ascii="Times New Roman" w:hAnsi="Times New Roman"/>
          <w:sz w:val="24"/>
          <w:szCs w:val="24"/>
        </w:rPr>
        <w:t>д. Это такие как Пузенко Е.В.-2</w:t>
      </w:r>
      <w:r w:rsidRPr="00985F65">
        <w:rPr>
          <w:rFonts w:ascii="Times New Roman" w:hAnsi="Times New Roman"/>
          <w:sz w:val="24"/>
          <w:szCs w:val="24"/>
        </w:rPr>
        <w:t xml:space="preserve">Г </w:t>
      </w:r>
      <w:proofErr w:type="gramStart"/>
      <w:r w:rsidRPr="00985F65">
        <w:rPr>
          <w:rFonts w:ascii="Times New Roman" w:hAnsi="Times New Roman"/>
          <w:sz w:val="24"/>
          <w:szCs w:val="24"/>
        </w:rPr>
        <w:t>кл..</w:t>
      </w:r>
      <w:proofErr w:type="gramEnd"/>
      <w:r w:rsidRPr="00985F65">
        <w:rPr>
          <w:rFonts w:ascii="Times New Roman" w:hAnsi="Times New Roman"/>
          <w:sz w:val="24"/>
          <w:szCs w:val="24"/>
        </w:rPr>
        <w:t xml:space="preserve">На хорошем уровне ведется воспитательная </w:t>
      </w:r>
      <w:r w:rsidR="00E4089C" w:rsidRPr="00985F65">
        <w:rPr>
          <w:rFonts w:ascii="Times New Roman" w:hAnsi="Times New Roman"/>
          <w:sz w:val="24"/>
          <w:szCs w:val="24"/>
        </w:rPr>
        <w:t>работа в 8</w:t>
      </w:r>
      <w:r w:rsidRPr="00985F65">
        <w:rPr>
          <w:rFonts w:ascii="Times New Roman" w:hAnsi="Times New Roman"/>
          <w:sz w:val="24"/>
          <w:szCs w:val="24"/>
        </w:rPr>
        <w:t xml:space="preserve">-х кл.,где кл.руководители:,Джабуева П.С.,Исмаилова Л.М..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Во всех классах также были проведены открытые мероприятия с</w:t>
      </w:r>
      <w:r w:rsidR="00B27AB6" w:rsidRPr="00985F65">
        <w:rPr>
          <w:rFonts w:ascii="Times New Roman" w:hAnsi="Times New Roman"/>
          <w:sz w:val="24"/>
          <w:szCs w:val="24"/>
        </w:rPr>
        <w:t xml:space="preserve"> использованием различных </w:t>
      </w:r>
      <w:proofErr w:type="gramStart"/>
      <w:r w:rsidR="00B27AB6" w:rsidRPr="00985F65">
        <w:rPr>
          <w:rFonts w:ascii="Times New Roman" w:hAnsi="Times New Roman"/>
          <w:sz w:val="24"/>
          <w:szCs w:val="24"/>
        </w:rPr>
        <w:t>ИКТ .</w:t>
      </w:r>
      <w:proofErr w:type="gramEnd"/>
    </w:p>
    <w:p w:rsidR="003567FE" w:rsidRPr="00985F65" w:rsidRDefault="003567FE" w:rsidP="00583530">
      <w:pPr>
        <w:shd w:val="clear" w:color="auto" w:fill="FFFFFF"/>
        <w:contextualSpacing/>
        <w:jc w:val="both"/>
        <w:rPr>
          <w:rFonts w:ascii="Times New Roman" w:hAnsi="Times New Roman"/>
          <w:sz w:val="24"/>
          <w:szCs w:val="24"/>
        </w:rPr>
      </w:pP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а) планы воспитательной работы были составлены всеми классными руководителями и сданы своевременно, молодым специалистам была оказана методическая помощь.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в) документация всеми классными руководителями оформлялась, всегда в соответствии с требованиями;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г) в большинстве классных коллективов были созданы условия для творческого развития личности,</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В 2020-2021 году было проведено пять заседаний МО классных </w:t>
      </w:r>
      <w:proofErr w:type="gramStart"/>
      <w:r w:rsidRPr="00985F65">
        <w:rPr>
          <w:rFonts w:ascii="Times New Roman" w:hAnsi="Times New Roman"/>
          <w:sz w:val="24"/>
          <w:szCs w:val="24"/>
        </w:rPr>
        <w:t>руководителей,  со</w:t>
      </w:r>
      <w:proofErr w:type="gramEnd"/>
      <w:r w:rsidRPr="00985F65">
        <w:rPr>
          <w:rFonts w:ascii="Times New Roman" w:hAnsi="Times New Roman"/>
          <w:sz w:val="24"/>
          <w:szCs w:val="24"/>
        </w:rPr>
        <w:t xml:space="preserve">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0F0AA1" w:rsidRPr="00985F65" w:rsidTr="00FD0437">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сентябрь</w:t>
            </w:r>
          </w:p>
        </w:tc>
        <w:tc>
          <w:tcPr>
            <w:tcW w:w="13843"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proofErr w:type="gramStart"/>
            <w:r w:rsidRPr="00985F65">
              <w:rPr>
                <w:rFonts w:ascii="Times New Roman" w:hAnsi="Times New Roman"/>
                <w:bCs/>
                <w:sz w:val="24"/>
                <w:szCs w:val="24"/>
                <w:u w:val="single"/>
              </w:rPr>
              <w:t>Тема:</w:t>
            </w:r>
            <w:r w:rsidRPr="00985F65">
              <w:rPr>
                <w:rFonts w:ascii="Times New Roman" w:hAnsi="Times New Roman"/>
                <w:bCs/>
                <w:i/>
                <w:iCs/>
                <w:sz w:val="24"/>
                <w:szCs w:val="24"/>
              </w:rPr>
              <w:t>«</w:t>
            </w:r>
            <w:proofErr w:type="gramEnd"/>
            <w:r w:rsidRPr="00985F65">
              <w:rPr>
                <w:rFonts w:ascii="Times New Roman" w:hAnsi="Times New Roman"/>
                <w:bCs/>
                <w:i/>
                <w:iCs/>
                <w:sz w:val="24"/>
                <w:szCs w:val="24"/>
              </w:rPr>
              <w:t xml:space="preserve">Аспекты реализации воспитательной работы в условиях ФГОС» </w:t>
            </w: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обеспечение нормативно-методического сопровождения воспитательного процесса. </w:t>
            </w:r>
          </w:p>
          <w:p w:rsidR="003567FE" w:rsidRPr="00985F65" w:rsidRDefault="003567FE" w:rsidP="00FD0437">
            <w:pPr>
              <w:contextualSpacing/>
              <w:rPr>
                <w:rFonts w:ascii="Times New Roman" w:hAnsi="Times New Roman"/>
                <w:sz w:val="24"/>
                <w:szCs w:val="24"/>
              </w:rPr>
            </w:pPr>
          </w:p>
          <w:p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 </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Анализ работы М</w:t>
            </w:r>
            <w:r w:rsidR="00583530" w:rsidRPr="00985F65">
              <w:rPr>
                <w:rFonts w:ascii="Times New Roman" w:hAnsi="Times New Roman"/>
                <w:sz w:val="24"/>
                <w:szCs w:val="24"/>
              </w:rPr>
              <w:t>О классных руководителей за 2020-2021</w:t>
            </w:r>
            <w:r w:rsidRPr="00985F65">
              <w:rPr>
                <w:rFonts w:ascii="Times New Roman" w:hAnsi="Times New Roman"/>
                <w:sz w:val="24"/>
                <w:szCs w:val="24"/>
              </w:rPr>
              <w:t xml:space="preserve"> учебный год. </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Обсуждение и утверждение плана работы методического объединения на 2020 -2021 учебный год;</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Современные требования к планированию воспитательной работы классных руководителей в соответствии с ФГОС;</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Целевые установки по организации воспитательной работы на новый учебный год;</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Нормативно-правовое обеспечение восп</w:t>
            </w:r>
            <w:r w:rsidR="00583530" w:rsidRPr="00985F65">
              <w:rPr>
                <w:rFonts w:ascii="Times New Roman" w:hAnsi="Times New Roman"/>
                <w:sz w:val="24"/>
                <w:szCs w:val="24"/>
              </w:rPr>
              <w:t>итательной работы в школе в 2021-2022</w:t>
            </w:r>
            <w:r w:rsidRPr="00985F65">
              <w:rPr>
                <w:rFonts w:ascii="Times New Roman" w:hAnsi="Times New Roman"/>
                <w:sz w:val="24"/>
                <w:szCs w:val="24"/>
              </w:rPr>
              <w:t xml:space="preserve"> учебном году;</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Утверждение тем по самообразованию классных руководителей;</w:t>
            </w:r>
          </w:p>
          <w:p w:rsidR="003567FE" w:rsidRPr="00985F65" w:rsidRDefault="003567FE" w:rsidP="00FD0437">
            <w:pPr>
              <w:widowControl w:val="0"/>
              <w:suppressAutoHyphens/>
              <w:ind w:left="360"/>
              <w:contextualSpacing/>
              <w:jc w:val="both"/>
              <w:rPr>
                <w:rFonts w:ascii="Times New Roman" w:hAnsi="Times New Roman"/>
                <w:sz w:val="24"/>
                <w:szCs w:val="24"/>
              </w:rPr>
            </w:pPr>
          </w:p>
        </w:tc>
      </w:tr>
      <w:tr w:rsidR="000F0AA1" w:rsidRPr="00985F65"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lastRenderedPageBreak/>
              <w:t>ноябрь</w:t>
            </w:r>
          </w:p>
        </w:tc>
        <w:tc>
          <w:tcPr>
            <w:tcW w:w="13843"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proofErr w:type="gramStart"/>
            <w:r w:rsidRPr="00985F65">
              <w:rPr>
                <w:rFonts w:ascii="Times New Roman" w:hAnsi="Times New Roman"/>
                <w:bCs/>
                <w:sz w:val="24"/>
                <w:szCs w:val="24"/>
                <w:u w:val="single"/>
              </w:rPr>
              <w:t>Тема:</w:t>
            </w:r>
            <w:r w:rsidRPr="00985F65">
              <w:rPr>
                <w:rFonts w:ascii="Times New Roman" w:hAnsi="Times New Roman"/>
                <w:bCs/>
                <w:i/>
                <w:iCs/>
                <w:sz w:val="24"/>
                <w:szCs w:val="24"/>
              </w:rPr>
              <w:t>«</w:t>
            </w:r>
            <w:proofErr w:type="gramEnd"/>
            <w:r w:rsidRPr="00985F65">
              <w:rPr>
                <w:rFonts w:ascii="Times New Roman" w:hAnsi="Times New Roman"/>
                <w:bCs/>
                <w:i/>
                <w:iCs/>
                <w:sz w:val="24"/>
                <w:szCs w:val="24"/>
              </w:rPr>
              <w:t xml:space="preserve">Школа – территория безопасности» </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proofErr w:type="gramStart"/>
            <w:r w:rsidRPr="00985F65">
              <w:rPr>
                <w:rFonts w:ascii="Times New Roman" w:hAnsi="Times New Roman"/>
                <w:bCs/>
                <w:sz w:val="24"/>
                <w:szCs w:val="24"/>
                <w:u w:val="single"/>
              </w:rPr>
              <w:t>Цель:</w:t>
            </w:r>
            <w:r w:rsidRPr="00985F65">
              <w:rPr>
                <w:rFonts w:ascii="Times New Roman" w:hAnsi="Times New Roman"/>
                <w:sz w:val="24"/>
                <w:szCs w:val="24"/>
              </w:rPr>
              <w:t>формировать</w:t>
            </w:r>
            <w:proofErr w:type="gramEnd"/>
            <w:r w:rsidRPr="00985F65">
              <w:rPr>
                <w:rFonts w:ascii="Times New Roman" w:hAnsi="Times New Roman"/>
                <w:sz w:val="24"/>
                <w:szCs w:val="24"/>
              </w:rPr>
              <w:t xml:space="preserve"> у классных руководителей установку на необходимость педагогической поддержки в работе с детьми  по формированию ЗОЖ.</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семинар-практикум</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«Формы и методы работы классного руководителя с обучающимися и родителями </w:t>
            </w:r>
            <w:proofErr w:type="gramStart"/>
            <w:r w:rsidRPr="00985F65">
              <w:rPr>
                <w:rFonts w:ascii="Times New Roman" w:hAnsi="Times New Roman"/>
                <w:sz w:val="24"/>
                <w:szCs w:val="24"/>
              </w:rPr>
              <w:t>по безопасному использования</w:t>
            </w:r>
            <w:proofErr w:type="gramEnd"/>
            <w:r w:rsidRPr="00985F65">
              <w:rPr>
                <w:rFonts w:ascii="Times New Roman" w:hAnsi="Times New Roman"/>
                <w:sz w:val="24"/>
                <w:szCs w:val="24"/>
              </w:rPr>
              <w:t xml:space="preserve"> сети Интернет, направленные на блокировку опасного контента (информации, причиняющей вред здоровью и развитию детей);</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«Работа классного руководителя по предотвращению детского дорожно - транспортного травматизма и безопасное поведение на объектах железнодорожного транспорта;</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Формы и методы профилактики суицидального поведения в работе классного руководителя с обучающимися и их родителями.</w:t>
            </w:r>
          </w:p>
        </w:tc>
      </w:tr>
      <w:tr w:rsidR="000F0AA1" w:rsidRPr="00985F65"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январь</w:t>
            </w:r>
          </w:p>
        </w:tc>
        <w:tc>
          <w:tcPr>
            <w:tcW w:w="13843"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proofErr w:type="gramStart"/>
            <w:r w:rsidRPr="00985F65">
              <w:rPr>
                <w:rFonts w:ascii="Times New Roman" w:hAnsi="Times New Roman"/>
                <w:bCs/>
                <w:sz w:val="24"/>
                <w:szCs w:val="24"/>
                <w:u w:val="single"/>
              </w:rPr>
              <w:t>Тема:</w:t>
            </w:r>
            <w:r w:rsidRPr="00985F65">
              <w:rPr>
                <w:rFonts w:ascii="Times New Roman" w:hAnsi="Times New Roman"/>
                <w:bCs/>
                <w:i/>
                <w:iCs/>
                <w:sz w:val="24"/>
                <w:szCs w:val="24"/>
              </w:rPr>
              <w:t>«</w:t>
            </w:r>
            <w:proofErr w:type="gramEnd"/>
            <w:r w:rsidRPr="00985F65">
              <w:rPr>
                <w:rFonts w:ascii="Times New Roman" w:hAnsi="Times New Roman"/>
                <w:bCs/>
                <w:i/>
                <w:iCs/>
                <w:sz w:val="24"/>
                <w:szCs w:val="24"/>
              </w:rPr>
              <w:t>Современные методики воспитания обучающихся в соответствии с ФГОС. Методы психологической коррекции детско-родительских отношений</w:t>
            </w:r>
            <w:proofErr w:type="gramStart"/>
            <w:r w:rsidRPr="00985F65">
              <w:rPr>
                <w:rFonts w:ascii="Times New Roman" w:hAnsi="Times New Roman"/>
                <w:bCs/>
                <w:i/>
                <w:iCs/>
                <w:sz w:val="24"/>
                <w:szCs w:val="24"/>
              </w:rPr>
              <w:t>. »</w:t>
            </w:r>
            <w:proofErr w:type="gramEnd"/>
          </w:p>
          <w:p w:rsidR="003567FE" w:rsidRPr="00985F65" w:rsidRDefault="003567FE" w:rsidP="00FD0437">
            <w:pPr>
              <w:contextualSpacing/>
              <w:jc w:val="center"/>
              <w:rPr>
                <w:rFonts w:ascii="Times New Roman" w:hAnsi="Times New Roman"/>
                <w:bCs/>
                <w:i/>
                <w:iCs/>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повышение компетентности классного руководителя с помощью использовании новых технологий воспитания по ФГОС ОВЗ.</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практикум</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Воспитание в соответствии с ФГОС для обучающихся с ОВЗ: содержание, модели, методики;</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lastRenderedPageBreak/>
              <w:t>Формирование социально-бытовой компетенции обучающихся с ОВЗ на воспитательных мероприятиях;</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Психолого-педагогическая поддержка родителей как условие социализации детей с ОВЗ;</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Педагогические приемы создания ситуации успеха для детей с ОВЗ.</w:t>
            </w:r>
          </w:p>
        </w:tc>
      </w:tr>
      <w:tr w:rsidR="000F0AA1" w:rsidRPr="00985F65"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март</w:t>
            </w:r>
          </w:p>
        </w:tc>
        <w:tc>
          <w:tcPr>
            <w:tcW w:w="13843"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pStyle w:val="a7"/>
              <w:spacing w:after="0"/>
              <w:contextualSpacing/>
              <w:jc w:val="center"/>
            </w:pPr>
            <w:proofErr w:type="gramStart"/>
            <w:r w:rsidRPr="00985F65">
              <w:rPr>
                <w:bCs/>
                <w:u w:val="single"/>
              </w:rPr>
              <w:t>Тема:</w:t>
            </w:r>
            <w:r w:rsidRPr="00985F65">
              <w:rPr>
                <w:bCs/>
                <w:i/>
                <w:iCs/>
              </w:rPr>
              <w:t>«</w:t>
            </w:r>
            <w:proofErr w:type="gramEnd"/>
            <w:r w:rsidRPr="00985F65">
              <w:rPr>
                <w:bCs/>
                <w:i/>
                <w:iCs/>
              </w:rPr>
              <w:t xml:space="preserve">Воспитание толерантной личности в образовательной организации» </w:t>
            </w:r>
          </w:p>
          <w:p w:rsidR="003567FE" w:rsidRPr="00985F65" w:rsidRDefault="003567FE" w:rsidP="00FD0437">
            <w:pPr>
              <w:pStyle w:val="a7"/>
              <w:spacing w:after="0"/>
              <w:contextualSpacing/>
              <w:jc w:val="center"/>
              <w:rPr>
                <w:bCs/>
                <w:i/>
                <w:iCs/>
              </w:rPr>
            </w:pPr>
          </w:p>
          <w:p w:rsidR="003567FE" w:rsidRPr="00985F65" w:rsidRDefault="003567FE" w:rsidP="00FD0437">
            <w:pPr>
              <w:pStyle w:val="a7"/>
              <w:spacing w:after="0"/>
              <w:contextualSpacing/>
              <w:jc w:val="both"/>
            </w:pPr>
            <w:r w:rsidRPr="00985F65">
              <w:rPr>
                <w:bCs/>
                <w:u w:val="single"/>
              </w:rPr>
              <w:t xml:space="preserve">Цель: </w:t>
            </w:r>
            <w:r w:rsidRPr="00985F65">
              <w:t>создание условий, способствующих осмыслению и внедрению в практику работы классного руководителя современных форм по формированию толерантности в классном коллективе.</w:t>
            </w:r>
          </w:p>
          <w:p w:rsidR="003567FE" w:rsidRPr="00985F65" w:rsidRDefault="003567FE" w:rsidP="00FD0437">
            <w:pPr>
              <w:pStyle w:val="a7"/>
              <w:spacing w:after="0"/>
              <w:contextualSpacing/>
              <w:jc w:val="both"/>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Конфликтная и толерантная личность: понятие, критерии и сравнительная характеристика;</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Формирование межэтнической (межнациональной) толерантности личности обучающихся в воспитательной среде образовательной организации;</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Развитие коммуникативной компетентности </w:t>
            </w:r>
            <w:proofErr w:type="gramStart"/>
            <w:r w:rsidRPr="00985F65">
              <w:rPr>
                <w:rFonts w:ascii="Times New Roman" w:hAnsi="Times New Roman"/>
                <w:sz w:val="24"/>
                <w:szCs w:val="24"/>
              </w:rPr>
              <w:t>учащихся  через</w:t>
            </w:r>
            <w:proofErr w:type="gramEnd"/>
            <w:r w:rsidRPr="00985F65">
              <w:rPr>
                <w:rFonts w:ascii="Times New Roman" w:hAnsi="Times New Roman"/>
                <w:sz w:val="24"/>
                <w:szCs w:val="24"/>
              </w:rPr>
              <w:t xml:space="preserve"> воспитательную работу в классе;</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Влияние современных информационнокоммуникационных технологий на образ жизни, воспитание и личностное становление подрастающего поколения.</w:t>
            </w:r>
          </w:p>
        </w:tc>
      </w:tr>
      <w:tr w:rsidR="000F0AA1" w:rsidRPr="00985F65"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rPr>
              <w:t>Тема:</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Итоговое заседание</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1.Анализ ВР. Анализ деятельности классных руководителей.</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2.Реализация планов воспитательной работы.</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3. Планирование работы по организации летнего отдыха и эффективного оздоровления обучающихся в каникулярный период.</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 xml:space="preserve"> 4. Составление перспективного плана работы МО классных руководителей на новый учебный год.</w:t>
            </w:r>
          </w:p>
        </w:tc>
      </w:tr>
    </w:tbl>
    <w:p w:rsidR="003567FE" w:rsidRPr="00985F65" w:rsidRDefault="003567FE" w:rsidP="003567FE">
      <w:pPr>
        <w:contextualSpacing/>
        <w:rPr>
          <w:rFonts w:ascii="Times New Roman" w:hAnsi="Times New Roman"/>
          <w:sz w:val="24"/>
          <w:szCs w:val="24"/>
        </w:rPr>
      </w:pP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bCs/>
          <w:iCs/>
          <w:sz w:val="24"/>
          <w:szCs w:val="24"/>
        </w:rPr>
        <w:t>Межсекционная работа включала в себя</w:t>
      </w:r>
      <w:r w:rsidRPr="00985F65">
        <w:rPr>
          <w:rFonts w:ascii="Times New Roman" w:hAnsi="Times New Roman"/>
          <w:bCs/>
          <w:i/>
          <w:iCs/>
          <w:sz w:val="24"/>
          <w:szCs w:val="24"/>
        </w:rPr>
        <w:t xml:space="preserve"> </w:t>
      </w:r>
      <w:r w:rsidRPr="00985F65">
        <w:rPr>
          <w:rFonts w:ascii="Times New Roman" w:hAnsi="Times New Roman"/>
          <w:sz w:val="24"/>
          <w:szCs w:val="24"/>
        </w:rPr>
        <w:t>составление планов воспитательной работы в классных коллективах, совершенствование воспитательных систем,</w:t>
      </w:r>
      <w:r w:rsidRPr="00985F65">
        <w:rPr>
          <w:rFonts w:ascii="Times New Roman" w:eastAsia="MS Mincho" w:hAnsi="Times New Roman"/>
          <w:bCs/>
          <w:sz w:val="24"/>
          <w:szCs w:val="24"/>
        </w:rPr>
        <w:t xml:space="preserve"> организацию взаимных посещений классными руководителями </w:t>
      </w:r>
      <w:proofErr w:type="gramStart"/>
      <w:r w:rsidRPr="00985F65">
        <w:rPr>
          <w:rFonts w:ascii="Times New Roman" w:eastAsia="MS Mincho" w:hAnsi="Times New Roman"/>
          <w:bCs/>
          <w:sz w:val="24"/>
          <w:szCs w:val="24"/>
        </w:rPr>
        <w:t>внеклассных  мероприятий</w:t>
      </w:r>
      <w:proofErr w:type="gramEnd"/>
      <w:r w:rsidRPr="00985F65">
        <w:rPr>
          <w:rFonts w:ascii="Times New Roman" w:eastAsia="MS Mincho" w:hAnsi="Times New Roman"/>
          <w:bCs/>
          <w:sz w:val="24"/>
          <w:szCs w:val="24"/>
        </w:rPr>
        <w:t>.</w:t>
      </w:r>
      <w:r w:rsidRPr="00985F65">
        <w:rPr>
          <w:rFonts w:ascii="Times New Roman" w:hAnsi="Times New Roman"/>
          <w:sz w:val="24"/>
          <w:szCs w:val="24"/>
        </w:rPr>
        <w:t xml:space="preserve"> </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w:t>
      </w:r>
    </w:p>
    <w:p w:rsidR="003567FE" w:rsidRPr="00985F65" w:rsidRDefault="003567FE" w:rsidP="003567FE">
      <w:pPr>
        <w:contextualSpacing/>
        <w:jc w:val="center"/>
        <w:rPr>
          <w:rFonts w:ascii="Times New Roman" w:hAnsi="Times New Roman"/>
          <w:sz w:val="24"/>
          <w:szCs w:val="24"/>
        </w:rPr>
      </w:pPr>
      <w:r w:rsidRPr="00985F65">
        <w:rPr>
          <w:rFonts w:ascii="Times New Roman" w:hAnsi="Times New Roman"/>
          <w:sz w:val="24"/>
          <w:szCs w:val="24"/>
        </w:rPr>
        <w:t xml:space="preserve"> Самые распространённые проблемы, мешающие полноценной работе классного руководителя:</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 Нехватка времени для общения и работы с классом из-за загруженности работой учителя как предметника, оформление большого количества документов.</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Насыщенная послеурочная занятость учащихся и как следствие - трудно или невозможно собрать весь класс. </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Невнимание к особенностям мировоззрения, уровню жизни современного учащегося, незнание психологических и возрастных особенностей учащихся</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985F65">
        <w:rPr>
          <w:rFonts w:ascii="Times New Roman" w:hAnsi="Times New Roman"/>
          <w:sz w:val="24"/>
          <w:szCs w:val="24"/>
          <w:u w:val="single"/>
        </w:rPr>
        <w:t>успешного</w:t>
      </w:r>
      <w:r w:rsidRPr="00985F65">
        <w:rPr>
          <w:rFonts w:ascii="Times New Roman" w:hAnsi="Times New Roman"/>
          <w:sz w:val="24"/>
          <w:szCs w:val="24"/>
        </w:rPr>
        <w:t xml:space="preserve"> учащегося, непонимание, раздражительность со стороны обеих сторон</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lastRenderedPageBreak/>
        <w:t>Несогласованность   со стороны учителей-предметников и классного руководителя в требованиях к классу</w:t>
      </w:r>
    </w:p>
    <w:p w:rsidR="003567FE" w:rsidRPr="00985F65" w:rsidRDefault="003567FE" w:rsidP="003567FE">
      <w:pPr>
        <w:ind w:left="360"/>
        <w:contextualSpacing/>
        <w:jc w:val="both"/>
        <w:rPr>
          <w:rFonts w:ascii="Times New Roman" w:hAnsi="Times New Roman"/>
          <w:sz w:val="24"/>
          <w:szCs w:val="24"/>
        </w:rPr>
      </w:pPr>
      <w:r w:rsidRPr="00985F65">
        <w:rPr>
          <w:rFonts w:ascii="Times New Roman" w:hAnsi="Times New Roman"/>
          <w:sz w:val="24"/>
          <w:szCs w:val="24"/>
        </w:rPr>
        <w:t>Исходя из этого можно выделить следующие предложения   классных руководителей:</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Расширить рамки взаимодействия классных руководителей внутри школы и между школами района, с целью взаимообмена опытом</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Отрабатывать и приводить в систему воспитательную работу в классе</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Выводы:</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готовы делиться своими наработками и достижениями в области работы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Имеется ряд трудностей и проблем в работе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3567FE" w:rsidRPr="00985F65" w:rsidRDefault="003567FE" w:rsidP="003567FE">
      <w:pPr>
        <w:ind w:left="420"/>
        <w:contextualSpacing/>
        <w:jc w:val="both"/>
        <w:rPr>
          <w:rFonts w:ascii="Times New Roman" w:hAnsi="Times New Roman"/>
          <w:sz w:val="24"/>
          <w:szCs w:val="24"/>
        </w:rPr>
      </w:pPr>
      <w:r w:rsidRPr="00985F65">
        <w:rPr>
          <w:rFonts w:ascii="Times New Roman" w:hAnsi="Times New Roman"/>
          <w:sz w:val="24"/>
          <w:szCs w:val="24"/>
        </w:rPr>
        <w:t xml:space="preserve"> </w:t>
      </w:r>
    </w:p>
    <w:p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 xml:space="preserve">  </w:t>
      </w:r>
      <w:r w:rsidRPr="00985F65">
        <w:rPr>
          <w:rFonts w:ascii="Times New Roman" w:hAnsi="Times New Roman"/>
          <w:sz w:val="24"/>
          <w:szCs w:val="24"/>
        </w:rPr>
        <w:tab/>
        <w:t xml:space="preserve">В целом работа ШМО классных руководителей была качественной: </w:t>
      </w:r>
      <w:proofErr w:type="gramStart"/>
      <w:r w:rsidRPr="00985F65">
        <w:rPr>
          <w:rFonts w:ascii="Times New Roman" w:hAnsi="Times New Roman"/>
          <w:sz w:val="24"/>
          <w:szCs w:val="24"/>
        </w:rPr>
        <w:t>сформирована  теоретическая</w:t>
      </w:r>
      <w:proofErr w:type="gramEnd"/>
      <w:r w:rsidRPr="00985F65">
        <w:rPr>
          <w:rFonts w:ascii="Times New Roman" w:hAnsi="Times New Roman"/>
          <w:sz w:val="24"/>
          <w:szCs w:val="24"/>
        </w:rPr>
        <w:t xml:space="preserve">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3567FE" w:rsidRPr="00985F65" w:rsidRDefault="003567FE" w:rsidP="003567FE">
      <w:pPr>
        <w:pStyle w:val="ab"/>
        <w:spacing w:after="0"/>
        <w:ind w:left="0" w:firstLine="720"/>
        <w:contextualSpacing/>
        <w:jc w:val="both"/>
        <w:rPr>
          <w:rFonts w:ascii="Times New Roman" w:hAnsi="Times New Roman"/>
          <w:i/>
          <w:sz w:val="24"/>
          <w:szCs w:val="24"/>
        </w:rPr>
      </w:pPr>
      <w:r w:rsidRPr="00985F65">
        <w:rPr>
          <w:rFonts w:ascii="Times New Roman" w:hAnsi="Times New Roman"/>
          <w:i/>
          <w:sz w:val="24"/>
          <w:szCs w:val="24"/>
        </w:rPr>
        <w:t>Проблемное поле:</w:t>
      </w:r>
    </w:p>
    <w:p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Недостаточно популизирован </w:t>
      </w:r>
      <w:proofErr w:type="gramStart"/>
      <w:r w:rsidRPr="00985F65">
        <w:rPr>
          <w:rFonts w:ascii="Times New Roman" w:hAnsi="Times New Roman"/>
          <w:sz w:val="24"/>
          <w:szCs w:val="24"/>
        </w:rPr>
        <w:t>опыт  передовых</w:t>
      </w:r>
      <w:proofErr w:type="gramEnd"/>
      <w:r w:rsidRPr="00985F65">
        <w:rPr>
          <w:rFonts w:ascii="Times New Roman" w:hAnsi="Times New Roman"/>
          <w:sz w:val="24"/>
          <w:szCs w:val="24"/>
        </w:rPr>
        <w:t xml:space="preserve">  классных руководителей.</w:t>
      </w:r>
    </w:p>
    <w:p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Слабое участие классных руководителей в работе Интернет-сообществ, методических </w:t>
      </w:r>
      <w:proofErr w:type="gramStart"/>
      <w:r w:rsidRPr="00985F65">
        <w:rPr>
          <w:rFonts w:ascii="Times New Roman" w:hAnsi="Times New Roman"/>
          <w:sz w:val="24"/>
          <w:szCs w:val="24"/>
        </w:rPr>
        <w:t>журналов..</w:t>
      </w:r>
      <w:proofErr w:type="gramEnd"/>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 xml:space="preserve">  Возможные пут</w:t>
      </w:r>
      <w:r w:rsidR="00583530" w:rsidRPr="00985F65">
        <w:rPr>
          <w:rFonts w:ascii="Times New Roman" w:hAnsi="Times New Roman"/>
          <w:i/>
          <w:sz w:val="24"/>
          <w:szCs w:val="24"/>
        </w:rPr>
        <w:t>и преодоления недостатков в 2022-2023</w:t>
      </w:r>
      <w:r w:rsidRPr="00985F65">
        <w:rPr>
          <w:rFonts w:ascii="Times New Roman" w:hAnsi="Times New Roman"/>
          <w:i/>
          <w:sz w:val="24"/>
          <w:szCs w:val="24"/>
        </w:rPr>
        <w:t xml:space="preserve"> </w:t>
      </w:r>
      <w:proofErr w:type="gramStart"/>
      <w:r w:rsidRPr="00985F65">
        <w:rPr>
          <w:rFonts w:ascii="Times New Roman" w:hAnsi="Times New Roman"/>
          <w:i/>
          <w:sz w:val="24"/>
          <w:szCs w:val="24"/>
        </w:rPr>
        <w:t>учебном  году</w:t>
      </w:r>
      <w:proofErr w:type="gramEnd"/>
      <w:r w:rsidRPr="00985F65">
        <w:rPr>
          <w:rFonts w:ascii="Times New Roman" w:hAnsi="Times New Roman"/>
          <w:i/>
          <w:sz w:val="24"/>
          <w:szCs w:val="24"/>
        </w:rPr>
        <w:t xml:space="preserve">: </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В будущем году следует:</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1. Систематизировать взаимопосещение классных часов.</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2. Внедрить новые информационные технологии в работу каждого классного руководителя</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 xml:space="preserve">4. Контролировать качественное выполнение воспитательных </w:t>
      </w:r>
      <w:proofErr w:type="gramStart"/>
      <w:r w:rsidRPr="00985F65">
        <w:rPr>
          <w:rFonts w:ascii="Times New Roman" w:hAnsi="Times New Roman"/>
          <w:i/>
          <w:sz w:val="24"/>
          <w:szCs w:val="24"/>
        </w:rPr>
        <w:t>программ(</w:t>
      </w:r>
      <w:proofErr w:type="gramEnd"/>
      <w:r w:rsidRPr="00985F65">
        <w:rPr>
          <w:rFonts w:ascii="Times New Roman" w:hAnsi="Times New Roman"/>
          <w:i/>
          <w:sz w:val="24"/>
          <w:szCs w:val="24"/>
        </w:rPr>
        <w:t>отдельных )</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классных руководителей.</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5. Использовать новые формы взаимной педагогической деятельности.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6.Продолжить работу по мониторингу воспитательной деятельности;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7. Усилить работу по профилактике правонарушений и пропаганде здорового образа жизни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lastRenderedPageBreak/>
        <w:t>8. Развивать органы ученического самоуправления;</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 xml:space="preserve">9.Создать </w:t>
      </w:r>
      <w:proofErr w:type="gramStart"/>
      <w:r w:rsidRPr="00985F65">
        <w:rPr>
          <w:rFonts w:ascii="Times New Roman" w:hAnsi="Times New Roman"/>
          <w:i/>
          <w:sz w:val="24"/>
          <w:szCs w:val="24"/>
        </w:rPr>
        <w:t>условия  для</w:t>
      </w:r>
      <w:proofErr w:type="gramEnd"/>
      <w:r w:rsidRPr="00985F65">
        <w:rPr>
          <w:rFonts w:ascii="Times New Roman" w:hAnsi="Times New Roman"/>
          <w:i/>
          <w:sz w:val="24"/>
          <w:szCs w:val="24"/>
        </w:rPr>
        <w:t xml:space="preserve">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3567FE" w:rsidRPr="00985F65" w:rsidRDefault="003567FE" w:rsidP="003567FE">
      <w:pPr>
        <w:pStyle w:val="ab"/>
        <w:ind w:left="0" w:firstLine="720"/>
        <w:contextualSpacing/>
        <w:jc w:val="both"/>
        <w:rPr>
          <w:rFonts w:ascii="Times New Roman" w:hAnsi="Times New Roman"/>
          <w:i/>
          <w:sz w:val="24"/>
          <w:szCs w:val="24"/>
        </w:rPr>
      </w:pPr>
    </w:p>
    <w:p w:rsidR="003567FE" w:rsidRPr="00985F65" w:rsidRDefault="003567FE" w:rsidP="00E87CFA">
      <w:pPr>
        <w:pStyle w:val="ab"/>
        <w:numPr>
          <w:ilvl w:val="0"/>
          <w:numId w:val="48"/>
        </w:numPr>
        <w:spacing w:line="240" w:lineRule="auto"/>
        <w:contextualSpacing/>
        <w:jc w:val="both"/>
        <w:rPr>
          <w:rFonts w:ascii="Times New Roman" w:hAnsi="Times New Roman"/>
          <w:bCs/>
          <w:i/>
          <w:sz w:val="24"/>
          <w:szCs w:val="24"/>
        </w:rPr>
      </w:pPr>
      <w:r w:rsidRPr="00985F65">
        <w:rPr>
          <w:rFonts w:ascii="Times New Roman" w:hAnsi="Times New Roman"/>
          <w:i/>
          <w:sz w:val="24"/>
          <w:szCs w:val="24"/>
        </w:rPr>
        <w:t xml:space="preserve">более активно включаться в научно-методическую, инновационную, опытно-педагогическую деятельность. </w:t>
      </w:r>
    </w:p>
    <w:p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r w:rsidRPr="00985F65">
        <w:rPr>
          <w:rFonts w:ascii="Times New Roman" w:hAnsi="Times New Roman"/>
          <w:sz w:val="24"/>
          <w:szCs w:val="24"/>
        </w:rPr>
        <w:t xml:space="preserve"> </w:t>
      </w:r>
    </w:p>
    <w:p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p>
    <w:p w:rsidR="003567FE" w:rsidRPr="00985F65" w:rsidRDefault="003567FE" w:rsidP="003567FE">
      <w:pPr>
        <w:pStyle w:val="ab"/>
        <w:ind w:left="780"/>
        <w:contextualSpacing/>
        <w:jc w:val="both"/>
        <w:rPr>
          <w:rFonts w:ascii="Times New Roman" w:hAnsi="Times New Roman"/>
          <w:i/>
          <w:sz w:val="24"/>
          <w:szCs w:val="24"/>
        </w:rPr>
      </w:pPr>
      <w:r w:rsidRPr="00985F65">
        <w:rPr>
          <w:rFonts w:ascii="Times New Roman" w:hAnsi="Times New Roman"/>
          <w:i/>
          <w:sz w:val="24"/>
          <w:szCs w:val="24"/>
        </w:rPr>
        <w:t>Работа психолога-педагога вела</w:t>
      </w:r>
      <w:r w:rsidR="00583530" w:rsidRPr="00985F65">
        <w:rPr>
          <w:rFonts w:ascii="Times New Roman" w:hAnsi="Times New Roman"/>
          <w:i/>
          <w:sz w:val="24"/>
          <w:szCs w:val="24"/>
        </w:rPr>
        <w:t>сь по плану работы школы на 2021-2022</w:t>
      </w:r>
      <w:r w:rsidRPr="00985F65">
        <w:rPr>
          <w:rFonts w:ascii="Times New Roman" w:hAnsi="Times New Roman"/>
          <w:i/>
          <w:sz w:val="24"/>
          <w:szCs w:val="24"/>
        </w:rPr>
        <w:t xml:space="preserve"> </w:t>
      </w:r>
      <w:proofErr w:type="gramStart"/>
      <w:r w:rsidRPr="00985F65">
        <w:rPr>
          <w:rFonts w:ascii="Times New Roman" w:hAnsi="Times New Roman"/>
          <w:i/>
          <w:sz w:val="24"/>
          <w:szCs w:val="24"/>
        </w:rPr>
        <w:t>уч.год</w:t>
      </w:r>
      <w:proofErr w:type="gramEnd"/>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Цели работы:</w:t>
      </w:r>
      <w:r w:rsidRPr="00985F65">
        <w:rPr>
          <w:rFonts w:ascii="Times New Roman" w:eastAsia="Calibri" w:hAnsi="Times New Roman"/>
          <w:sz w:val="24"/>
          <w:szCs w:val="24"/>
          <w:lang w:eastAsia="en-US"/>
        </w:rPr>
        <w:t>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Задачи: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3.Проведение комплекса мероприятий для выявления и сопровождения учащихся «группы риска» и детей ОВЗ.</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4.Обеспечение преемственности в процессе обучения и сопровождения ребенка.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Приоритет</w:t>
      </w:r>
      <w:r w:rsidR="00F86104" w:rsidRPr="00985F65">
        <w:rPr>
          <w:rFonts w:ascii="Times New Roman" w:eastAsia="Calibri" w:hAnsi="Times New Roman"/>
          <w:bCs/>
          <w:sz w:val="24"/>
          <w:szCs w:val="24"/>
          <w:lang w:eastAsia="en-US"/>
        </w:rPr>
        <w:t>ные направления в работе на 2021-2022</w:t>
      </w:r>
      <w:r w:rsidRPr="00985F65">
        <w:rPr>
          <w:rFonts w:ascii="Times New Roman" w:eastAsia="Calibri" w:hAnsi="Times New Roman"/>
          <w:bCs/>
          <w:sz w:val="24"/>
          <w:szCs w:val="24"/>
          <w:lang w:eastAsia="en-US"/>
        </w:rPr>
        <w:t xml:space="preserve"> учебный год:</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Мониторинг сформированности УУД в начальной школе.</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поддержка учащихся 1 и 5 классов в период адаптации.</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учащихся 1-9 классов в работе ФГОС ООО.</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детей с ОВЗ.</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детей «группы риска».</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сопровождения учащихся, испытывающих трудности в освоении ООП.</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Предпрофильная и профильная подготовка учащихся, профориентация.</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Развитие психологической компетентности субъектов образовательных отношений.</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подготовка учащихся к ЕГЭ, ОГЭ.</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Поддержка исследовательской деятельности учащихся.</w:t>
      </w:r>
    </w:p>
    <w:p w:rsidR="003567FE" w:rsidRPr="00985F65" w:rsidRDefault="003567FE" w:rsidP="00E87CFA">
      <w:pPr>
        <w:numPr>
          <w:ilvl w:val="0"/>
          <w:numId w:val="55"/>
        </w:num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Анализ выполненной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Консультативное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За прошедший период было проведено 50 консультаций (индивидуальных и групповых): 39 для учащихся, а также 11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Процесс консультирования обычно проходил в два этапа: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а) первичное консультирование – во время которого собираются основные данные и уточняется запрос;</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кроме того, родителям и учителям давались рекомендации по взаимодействию с ребенком и способам преодоления трудностей.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Основная тематика консультаций:</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общении со сверстниками;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эмоционально-поведенческие трудности (агрессивность, тревожность, демонстративность и т.п.);</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проблемы в детско-родительских отношениях;</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профессиональном самоопределении;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обучения;</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отношениях между учащимися, родителями и педагогами;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консультации по результатам диагностики.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Диагностическое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w:t>
      </w:r>
      <w:proofErr w:type="gramStart"/>
      <w:r w:rsidRPr="00985F65">
        <w:rPr>
          <w:rFonts w:ascii="Times New Roman" w:eastAsia="Calibri" w:hAnsi="Times New Roman"/>
          <w:sz w:val="24"/>
          <w:szCs w:val="24"/>
          <w:lang w:eastAsia="en-US"/>
        </w:rPr>
        <w:t>так же</w:t>
      </w:r>
      <w:proofErr w:type="gramEnd"/>
      <w:r w:rsidRPr="00985F65">
        <w:rPr>
          <w:rFonts w:ascii="Times New Roman" w:eastAsia="Calibri" w:hAnsi="Times New Roman"/>
          <w:sz w:val="24"/>
          <w:szCs w:val="24"/>
          <w:lang w:eastAsia="en-US"/>
        </w:rPr>
        <w:t xml:space="preserve"> как составляющая индивидуальных консультаций.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Диагностическая работа проводилась </w:t>
      </w:r>
      <w:proofErr w:type="gramStart"/>
      <w:r w:rsidRPr="00985F65">
        <w:rPr>
          <w:rFonts w:ascii="Times New Roman" w:eastAsia="Calibri" w:hAnsi="Times New Roman"/>
          <w:sz w:val="24"/>
          <w:szCs w:val="24"/>
          <w:lang w:eastAsia="en-US"/>
        </w:rPr>
        <w:t>согласно плана</w:t>
      </w:r>
      <w:proofErr w:type="gramEnd"/>
      <w:r w:rsidRPr="00985F65">
        <w:rPr>
          <w:rFonts w:ascii="Times New Roman" w:eastAsia="Calibri" w:hAnsi="Times New Roman"/>
          <w:sz w:val="24"/>
          <w:szCs w:val="24"/>
          <w:lang w:eastAsia="en-US"/>
        </w:rPr>
        <w:t xml:space="preserve"> работы психолога, запросам администрации, классных руководителей, родителей на протяжении всего учебного года.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равной мере использовались групповые и индивидуальные формы обследования учащихся.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Общие групповые исследования были проведены в следующих классах:</w:t>
      </w:r>
    </w:p>
    <w:p w:rsidR="003567FE" w:rsidRPr="00985F65" w:rsidRDefault="003567FE" w:rsidP="003567FE">
      <w:pPr>
        <w:contextualSpacing/>
        <w:rPr>
          <w:rFonts w:ascii="Times New Roman" w:hAnsi="Times New Roman"/>
          <w:sz w:val="24"/>
          <w:szCs w:val="24"/>
        </w:rPr>
      </w:pPr>
      <w:r w:rsidRPr="00985F65">
        <w:rPr>
          <w:rFonts w:ascii="Times New Roman" w:eastAsia="Calibri" w:hAnsi="Times New Roman"/>
          <w:bCs/>
          <w:sz w:val="24"/>
          <w:szCs w:val="24"/>
          <w:lang w:eastAsia="en-US"/>
        </w:rPr>
        <w:t>1-й класс. </w:t>
      </w:r>
      <w:r w:rsidRPr="00985F65">
        <w:rPr>
          <w:rFonts w:ascii="Times New Roman" w:eastAsia="Calibri" w:hAnsi="Times New Roman"/>
          <w:sz w:val="24"/>
          <w:szCs w:val="24"/>
          <w:lang w:eastAsia="en-US"/>
        </w:rPr>
        <w:t xml:space="preserve">Целевые исследования по выявлению проблем в адаптации детей к новым жизненным условиям на первоначальном этапе школьного обучения. </w:t>
      </w:r>
      <w:r w:rsidRPr="00985F65">
        <w:rPr>
          <w:rFonts w:ascii="Times New Roman" w:hAnsi="Times New Roman"/>
          <w:sz w:val="24"/>
          <w:szCs w:val="24"/>
        </w:rPr>
        <w:t xml:space="preserve">Для анализа уровня адаптации </w:t>
      </w:r>
      <w:proofErr w:type="gramStart"/>
      <w:r w:rsidRPr="00985F65">
        <w:rPr>
          <w:rFonts w:ascii="Times New Roman" w:hAnsi="Times New Roman"/>
          <w:sz w:val="24"/>
          <w:szCs w:val="24"/>
        </w:rPr>
        <w:t>обучающихся  была</w:t>
      </w:r>
      <w:proofErr w:type="gramEnd"/>
      <w:r w:rsidRPr="00985F65">
        <w:rPr>
          <w:rFonts w:ascii="Times New Roman" w:hAnsi="Times New Roman"/>
          <w:sz w:val="24"/>
          <w:szCs w:val="24"/>
        </w:rPr>
        <w:t xml:space="preserve"> проведена следующая работа: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«Домик»</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В текущем учебном </w:t>
      </w:r>
      <w:proofErr w:type="gramStart"/>
      <w:r w:rsidRPr="00985F65">
        <w:rPr>
          <w:rFonts w:ascii="Times New Roman" w:hAnsi="Times New Roman"/>
          <w:sz w:val="24"/>
          <w:szCs w:val="24"/>
        </w:rPr>
        <w:t>г</w:t>
      </w:r>
      <w:r w:rsidR="00F86104" w:rsidRPr="00985F65">
        <w:rPr>
          <w:rFonts w:ascii="Times New Roman" w:hAnsi="Times New Roman"/>
          <w:sz w:val="24"/>
          <w:szCs w:val="24"/>
        </w:rPr>
        <w:t>оду  в</w:t>
      </w:r>
      <w:proofErr w:type="gramEnd"/>
      <w:r w:rsidR="00F86104" w:rsidRPr="00985F65">
        <w:rPr>
          <w:rFonts w:ascii="Times New Roman" w:hAnsi="Times New Roman"/>
          <w:sz w:val="24"/>
          <w:szCs w:val="24"/>
        </w:rPr>
        <w:t xml:space="preserve"> школе шесть</w:t>
      </w:r>
      <w:r w:rsidRPr="00985F65">
        <w:rPr>
          <w:rFonts w:ascii="Times New Roman" w:hAnsi="Times New Roman"/>
          <w:sz w:val="24"/>
          <w:szCs w:val="24"/>
        </w:rPr>
        <w:t xml:space="preserve"> первых классов.</w:t>
      </w:r>
    </w:p>
    <w:p w:rsidR="003567FE" w:rsidRPr="00985F65" w:rsidRDefault="003567FE" w:rsidP="003567FE">
      <w:pPr>
        <w:contextualSpacing/>
        <w:rPr>
          <w:rFonts w:ascii="Times New Roman" w:hAnsi="Times New Roman"/>
          <w:sz w:val="24"/>
          <w:szCs w:val="24"/>
        </w:rPr>
      </w:pP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В результате посещения уроков математики, литературного чтения, русского языка, окружающего мира было выявлено, что учителя первых классов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физминутки в стихотворной форме, гимнастика для глаз, кистей рук, пальцев, постоянно обращается внимание на осанку, на правильное положение головы при письме и чтении. Обучение первоклассников проходит без балльного оценивания знаний. Преподаватели используют словесную объяснительную оценку лишь при положительных ответах и активной работе учеников.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rsidR="003567FE" w:rsidRPr="00985F65" w:rsidRDefault="003567FE" w:rsidP="003567FE">
      <w:pPr>
        <w:shd w:val="clear" w:color="auto" w:fill="FFFFFF"/>
        <w:spacing w:before="100" w:beforeAutospacing="1"/>
        <w:contextualSpacing/>
        <w:rPr>
          <w:rFonts w:ascii="Times New Roman" w:hAnsi="Times New Roman"/>
          <w:sz w:val="24"/>
          <w:szCs w:val="24"/>
        </w:rPr>
      </w:pPr>
      <w:r w:rsidRPr="00985F65">
        <w:rPr>
          <w:rFonts w:ascii="Times New Roman" w:hAnsi="Times New Roman"/>
          <w:sz w:val="24"/>
          <w:szCs w:val="24"/>
        </w:rPr>
        <w:t>Методика «Домик» предназначена для выявления способности копировать сложный образец. 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 На основании данных проведенной диагностики выявлен средний уровень произвольного внимания и умения копировать образец 58% (23 человека), что характерно именно для первоклассников и является для них возрастной нормой, высокий уровень определен у 21% (17 человек), низкий уровень выявлен у такого же количества детей 21% (17 человек).</w:t>
      </w:r>
    </w:p>
    <w:p w:rsidR="003567FE" w:rsidRPr="00985F65" w:rsidRDefault="003567FE" w:rsidP="00B70F14">
      <w:pPr>
        <w:shd w:val="clear" w:color="auto" w:fill="FFFFFF"/>
        <w:spacing w:before="100" w:beforeAutospacing="1"/>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Определение школьной мотива</w:t>
      </w:r>
      <w:r w:rsidR="00B70F14" w:rsidRPr="00985F65">
        <w:rPr>
          <w:rFonts w:ascii="Times New Roman" w:eastAsia="Calibri" w:hAnsi="Times New Roman"/>
          <w:sz w:val="24"/>
          <w:szCs w:val="24"/>
          <w:lang w:eastAsia="en-US"/>
        </w:rPr>
        <w:t>ции готовности детей к обучению</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 результатам исследования составлена справочная документация в помощь учителю.</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 xml:space="preserve"> С каждым из учителей проведено обсуждение полученных результатов. Определены уровни подготовленности первоклассников к обучению, дети с угрозой риска школьной дезадаптации не выявлены. Практиковались беседы с родителями, интересующимися результатами обследования.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5-й класс.</w:t>
      </w:r>
      <w:r w:rsidRPr="00985F65">
        <w:rPr>
          <w:rFonts w:ascii="Times New Roman" w:eastAsia="Calibri" w:hAnsi="Times New Roman"/>
          <w:sz w:val="24"/>
          <w:szCs w:val="24"/>
          <w:lang w:eastAsia="en-US"/>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Для анализа уровня адаптации </w:t>
      </w:r>
      <w:proofErr w:type="gramStart"/>
      <w:r w:rsidRPr="00985F65">
        <w:rPr>
          <w:rFonts w:ascii="Times New Roman" w:eastAsia="Calibri" w:hAnsi="Times New Roman"/>
          <w:sz w:val="24"/>
          <w:szCs w:val="24"/>
          <w:lang w:eastAsia="en-US"/>
        </w:rPr>
        <w:t>обучающихся  была</w:t>
      </w:r>
      <w:proofErr w:type="gramEnd"/>
      <w:r w:rsidRPr="00985F65">
        <w:rPr>
          <w:rFonts w:ascii="Times New Roman" w:eastAsia="Calibri" w:hAnsi="Times New Roman"/>
          <w:sz w:val="24"/>
          <w:szCs w:val="24"/>
          <w:lang w:eastAsia="en-US"/>
        </w:rPr>
        <w:t xml:space="preserve"> проведена следующая работа: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rsidR="003567FE" w:rsidRPr="00985F65" w:rsidRDefault="003567FE" w:rsidP="00E87CFA">
      <w:pPr>
        <w:numPr>
          <w:ilvl w:val="0"/>
          <w:numId w:val="62"/>
        </w:numPr>
        <w:contextualSpacing/>
        <w:rPr>
          <w:rFonts w:ascii="Times New Roman" w:hAnsi="Times New Roman"/>
          <w:sz w:val="24"/>
          <w:szCs w:val="24"/>
        </w:rPr>
      </w:pPr>
      <w:proofErr w:type="gramStart"/>
      <w:r w:rsidRPr="00985F65">
        <w:rPr>
          <w:rFonts w:ascii="Times New Roman" w:hAnsi="Times New Roman"/>
          <w:sz w:val="24"/>
          <w:szCs w:val="24"/>
        </w:rPr>
        <w:t>Методика  «</w:t>
      </w:r>
      <w:proofErr w:type="gramEnd"/>
      <w:r w:rsidRPr="00985F65">
        <w:rPr>
          <w:rFonts w:ascii="Times New Roman" w:hAnsi="Times New Roman"/>
          <w:sz w:val="24"/>
          <w:szCs w:val="24"/>
        </w:rPr>
        <w:t>Выявление учения и интересов школьника»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 теку</w:t>
      </w:r>
      <w:r w:rsidR="00B70F14" w:rsidRPr="00985F65">
        <w:rPr>
          <w:rFonts w:ascii="Times New Roman" w:hAnsi="Times New Roman"/>
          <w:sz w:val="24"/>
          <w:szCs w:val="24"/>
        </w:rPr>
        <w:t xml:space="preserve">щем учебном </w:t>
      </w:r>
      <w:proofErr w:type="gramStart"/>
      <w:r w:rsidR="00B70F14" w:rsidRPr="00985F65">
        <w:rPr>
          <w:rFonts w:ascii="Times New Roman" w:hAnsi="Times New Roman"/>
          <w:sz w:val="24"/>
          <w:szCs w:val="24"/>
        </w:rPr>
        <w:t>году  в</w:t>
      </w:r>
      <w:proofErr w:type="gramEnd"/>
      <w:r w:rsidR="00B70F14" w:rsidRPr="00985F65">
        <w:rPr>
          <w:rFonts w:ascii="Times New Roman" w:hAnsi="Times New Roman"/>
          <w:sz w:val="24"/>
          <w:szCs w:val="24"/>
        </w:rPr>
        <w:t xml:space="preserve"> школе три</w:t>
      </w:r>
      <w:r w:rsidRPr="00985F65">
        <w:rPr>
          <w:rFonts w:ascii="Times New Roman" w:hAnsi="Times New Roman"/>
          <w:sz w:val="24"/>
          <w:szCs w:val="24"/>
        </w:rPr>
        <w:t xml:space="preserve"> пятых классов.</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Анализируя посещённые уроки можно сделать вывод о высокой степени адаптации обучающихся 5 класса. Дети не испытывают видимой сложности в общении с педагогами, старшими школьниками, стараются выполнять предъявляемые им требования. Учащихся 5-го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многим учебным предметам, учатся с высоким уровнем познавательной мотивации, не устают в процессе учебного дня, с интересом выполняют домашние задания. 48% учащихся – высокая учебная активность, 15% - средний уровень адаптации. Количество дезадаптированных учащихся не превышает допустимые значения и составляет 8% пятиклассников, что подтверждают отзывы классного руководителя и учителей, работающих в 5-ом классе.</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У большинства учащихся пятого класса не только высокий уровень познавательной мотивации, желания учиться и положительного отношения к школе, но и эмоционально благополучный психологический фон, доброжелательное отношение к учителям, классному руководителю и одноклассникам</w:t>
      </w:r>
      <w:proofErr w:type="gramStart"/>
      <w:r w:rsidRPr="00985F65">
        <w:rPr>
          <w:rFonts w:ascii="Times New Roman" w:hAnsi="Times New Roman"/>
          <w:sz w:val="24"/>
          <w:szCs w:val="24"/>
        </w:rPr>
        <w:t>. .</w:t>
      </w:r>
      <w:proofErr w:type="gramEnd"/>
    </w:p>
    <w:p w:rsidR="003567FE" w:rsidRPr="00985F65" w:rsidRDefault="003567FE" w:rsidP="003567FE">
      <w:pPr>
        <w:shd w:val="clear" w:color="auto" w:fill="FFFFFF"/>
        <w:contextualSpacing/>
        <w:rPr>
          <w:rFonts w:ascii="Times New Roman" w:hAnsi="Times New Roman"/>
          <w:sz w:val="24"/>
          <w:szCs w:val="24"/>
        </w:rPr>
      </w:pP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Педагоги – предметники на уроках осуществляют индивидуальный и дифференцированный подход к детям, используют развивающее обучение, элементы здоровьесберегающих технологий; следят за усвоением обучающимися учебного материала.</w:t>
      </w:r>
    </w:p>
    <w:p w:rsidR="003567FE" w:rsidRPr="00985F65" w:rsidRDefault="003567FE" w:rsidP="003567FE">
      <w:pPr>
        <w:shd w:val="clear" w:color="auto" w:fill="FFFFFF"/>
        <w:contextualSpacing/>
        <w:rPr>
          <w:rFonts w:ascii="Times New Roman" w:hAnsi="Times New Roman"/>
          <w:sz w:val="24"/>
          <w:szCs w:val="24"/>
        </w:rPr>
      </w:pP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 предметники активно используют различные формы и виды работ.</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На уроках применяются элементы исследовательской и проектной деятельности.</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lastRenderedPageBreak/>
        <w:t>Развивается умение работать в парах, группах.</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развивают умение доказывать и обосновывать свой ответ.</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активно применяют на уроках ИКТ - технологии.</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проводят работу по формированию общеучебных умений и навыков, выделения главного, умения сравнивать.</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 xml:space="preserve">Классные руководители 5-х классов находит общий язык с детьми, старается помочь ребятам адаптироваться в новых </w:t>
      </w:r>
      <w:proofErr w:type="gramStart"/>
      <w:r w:rsidRPr="00985F65">
        <w:rPr>
          <w:rFonts w:ascii="Times New Roman" w:hAnsi="Times New Roman"/>
          <w:sz w:val="24"/>
          <w:szCs w:val="24"/>
        </w:rPr>
        <w:t>условиях..</w:t>
      </w:r>
      <w:proofErr w:type="gramEnd"/>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Безусловно, есть и ребята, которые считают нагрузку в 5 классе достаточно серьезной: "Трудные уроки, учиться стало сложнее", </w:t>
      </w:r>
      <w:proofErr w:type="gramStart"/>
      <w:r w:rsidRPr="00985F65">
        <w:rPr>
          <w:rFonts w:ascii="Times New Roman" w:eastAsia="Calibri" w:hAnsi="Times New Roman"/>
          <w:sz w:val="24"/>
          <w:szCs w:val="24"/>
          <w:lang w:eastAsia="en-US"/>
        </w:rPr>
        <w:t>Стало</w:t>
      </w:r>
      <w:proofErr w:type="gramEnd"/>
      <w:r w:rsidRPr="00985F65">
        <w:rPr>
          <w:rFonts w:ascii="Times New Roman" w:eastAsia="Calibri" w:hAnsi="Times New Roman"/>
          <w:sz w:val="24"/>
          <w:szCs w:val="24"/>
          <w:lang w:eastAsia="en-US"/>
        </w:rPr>
        <w:t xml:space="preserve"> труднее".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своевременного выявления проблем во взаимоотношениях с преподавателями и учащимися </w:t>
      </w:r>
      <w:r w:rsidRPr="00985F65">
        <w:rPr>
          <w:rFonts w:ascii="Times New Roman" w:eastAsia="Calibri" w:hAnsi="Times New Roman"/>
          <w:bCs/>
          <w:sz w:val="24"/>
          <w:szCs w:val="24"/>
          <w:lang w:eastAsia="en-US"/>
        </w:rPr>
        <w:t>в 10 кл</w:t>
      </w:r>
      <w:r w:rsidRPr="00985F65">
        <w:rPr>
          <w:rFonts w:ascii="Times New Roman" w:eastAsia="Calibri" w:hAnsi="Times New Roman"/>
          <w:sz w:val="24"/>
          <w:szCs w:val="24"/>
          <w:lang w:eastAsia="en-US"/>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Проведена психологическая диагностик</w:t>
      </w:r>
      <w:r w:rsidR="00C704BF" w:rsidRPr="00985F65">
        <w:rPr>
          <w:rFonts w:ascii="Times New Roman" w:hAnsi="Times New Roman"/>
          <w:sz w:val="24"/>
          <w:szCs w:val="24"/>
        </w:rPr>
        <w:t>а, в которой приняло участие 5</w:t>
      </w:r>
      <w:r w:rsidRPr="00985F65">
        <w:rPr>
          <w:rFonts w:ascii="Times New Roman" w:hAnsi="Times New Roman"/>
          <w:sz w:val="24"/>
          <w:szCs w:val="24"/>
        </w:rPr>
        <w:t xml:space="preserve"> десятиклассников.</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В ходе исследования было применено 5 диагностических методик:</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«Самооценка стрессоустойчивости личности»</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Диагностика школьной мотивации Н.Г. Лускановой.</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Экпресс-методика выявления тревожности учащихся</w:t>
      </w:r>
    </w:p>
    <w:p w:rsidR="003567FE" w:rsidRPr="00985F65" w:rsidRDefault="003567FE" w:rsidP="003567FE">
      <w:pPr>
        <w:contextualSpacing/>
        <w:rPr>
          <w:rFonts w:ascii="Times New Roman" w:hAnsi="Times New Roman"/>
          <w:bCs/>
          <w:i/>
          <w:iCs/>
          <w:sz w:val="24"/>
          <w:szCs w:val="24"/>
        </w:rPr>
      </w:pPr>
      <w:r w:rsidRPr="00985F65">
        <w:rPr>
          <w:rFonts w:ascii="Times New Roman" w:hAnsi="Times New Roman"/>
          <w:bCs/>
          <w:i/>
          <w:iCs/>
          <w:sz w:val="24"/>
          <w:szCs w:val="24"/>
        </w:rPr>
        <w:t>Результаты исследования: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Изучение самооценки стрессоустойчивости об учающихся.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–оценка личностью самой себя, своих возможностей, качеств и места среди других </w:t>
      </w:r>
      <w:proofErr w:type="gramStart"/>
      <w:r w:rsidRPr="00985F65">
        <w:rPr>
          <w:rFonts w:ascii="Times New Roman" w:hAnsi="Times New Roman"/>
          <w:sz w:val="24"/>
          <w:szCs w:val="24"/>
        </w:rPr>
        <w:t>людей.Самооценка</w:t>
      </w:r>
      <w:proofErr w:type="gramEnd"/>
      <w:r w:rsidRPr="00985F65">
        <w:rPr>
          <w:rFonts w:ascii="Times New Roman" w:hAnsi="Times New Roman"/>
          <w:sz w:val="24"/>
          <w:szCs w:val="24"/>
        </w:rPr>
        <w:t xml:space="preserve">  в  значительной  степени  определяет  социальную  адаптацию  личности, является  результатом  поведения  и  деятельности.  </w:t>
      </w:r>
      <w:proofErr w:type="gramStart"/>
      <w:r w:rsidRPr="00985F65">
        <w:rPr>
          <w:rFonts w:ascii="Times New Roman" w:hAnsi="Times New Roman"/>
          <w:sz w:val="24"/>
          <w:szCs w:val="24"/>
        </w:rPr>
        <w:t>Формирование  самооценки</w:t>
      </w:r>
      <w:proofErr w:type="gramEnd"/>
      <w:r w:rsidRPr="00985F65">
        <w:rPr>
          <w:rFonts w:ascii="Times New Roman" w:hAnsi="Times New Roman"/>
          <w:sz w:val="24"/>
          <w:szCs w:val="24"/>
        </w:rPr>
        <w:t xml:space="preserve">  происходит  в процессе деятельности и межличностного взаимодействия. Социум в значительной степени влияет на формирование самооценки личности</w:t>
      </w:r>
    </w:p>
    <w:p w:rsidR="003567FE" w:rsidRPr="00985F65" w:rsidRDefault="003567FE" w:rsidP="003567FE">
      <w:pPr>
        <w:contextualSpacing/>
        <w:rPr>
          <w:rFonts w:ascii="Times New Roman" w:hAnsi="Times New Roman"/>
          <w:sz w:val="24"/>
          <w:szCs w:val="24"/>
        </w:rPr>
      </w:pPr>
      <w:proofErr w:type="gramStart"/>
      <w:r w:rsidRPr="00985F65">
        <w:rPr>
          <w:rFonts w:ascii="Times New Roman" w:hAnsi="Times New Roman"/>
          <w:sz w:val="24"/>
          <w:szCs w:val="24"/>
        </w:rPr>
        <w:t>Результаты  показывают</w:t>
      </w:r>
      <w:proofErr w:type="gramEnd"/>
      <w:r w:rsidRPr="00985F65">
        <w:rPr>
          <w:rFonts w:ascii="Times New Roman" w:hAnsi="Times New Roman"/>
          <w:sz w:val="24"/>
          <w:szCs w:val="24"/>
        </w:rPr>
        <w:t>,  что   высокий уро</w:t>
      </w:r>
      <w:r w:rsidR="00C704BF" w:rsidRPr="00985F65">
        <w:rPr>
          <w:rFonts w:ascii="Times New Roman" w:hAnsi="Times New Roman"/>
          <w:sz w:val="24"/>
          <w:szCs w:val="24"/>
        </w:rPr>
        <w:t xml:space="preserve">вень стрессоустойчивости у.(50%), выше среднего у </w:t>
      </w:r>
      <w:r w:rsidRPr="00985F65">
        <w:rPr>
          <w:rFonts w:ascii="Times New Roman" w:hAnsi="Times New Roman"/>
          <w:sz w:val="24"/>
          <w:szCs w:val="24"/>
        </w:rPr>
        <w:t>(50%)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Изучение уровня тревожности учащихся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ТРЕВОГА-</w:t>
      </w:r>
      <w:proofErr w:type="gramStart"/>
      <w:r w:rsidRPr="00985F65">
        <w:rPr>
          <w:rFonts w:ascii="Times New Roman" w:hAnsi="Times New Roman"/>
          <w:sz w:val="24"/>
          <w:szCs w:val="24"/>
        </w:rPr>
        <w:t>эмоциональное  состояние</w:t>
      </w:r>
      <w:proofErr w:type="gramEnd"/>
      <w:r w:rsidRPr="00985F65">
        <w:rPr>
          <w:rFonts w:ascii="Times New Roman" w:hAnsi="Times New Roman"/>
          <w:sz w:val="24"/>
          <w:szCs w:val="24"/>
        </w:rPr>
        <w:t>,  возникающее  в  ситуациях  неопределенной опасности  и  проявляющееся  в  ожидании  неблагополучного  развития  событий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Тревожность рассматривается как ситуативное состояние, отражающее переживание подростка и может быть тормозящим фактором на пути к успеху в любой области жизни.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lastRenderedPageBreak/>
        <w:t>На психологическом уровнетревожность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На </w:t>
      </w:r>
      <w:proofErr w:type="gramStart"/>
      <w:r w:rsidRPr="00985F65">
        <w:rPr>
          <w:rFonts w:ascii="Times New Roman" w:hAnsi="Times New Roman"/>
          <w:sz w:val="24"/>
          <w:szCs w:val="24"/>
        </w:rPr>
        <w:t>физиологическом  уровнереакции</w:t>
      </w:r>
      <w:proofErr w:type="gramEnd"/>
      <w:r w:rsidRPr="00985F65">
        <w:rPr>
          <w:rFonts w:ascii="Times New Roman" w:hAnsi="Times New Roman"/>
          <w:sz w:val="24"/>
          <w:szCs w:val="24"/>
        </w:rPr>
        <w:t xml:space="preserve">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Диагностика школьной мотивации Н.Г. Лускановой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Х</w:t>
      </w:r>
      <w:r w:rsidR="008B4503" w:rsidRPr="00985F65">
        <w:rPr>
          <w:rFonts w:ascii="Times New Roman" w:hAnsi="Times New Roman"/>
          <w:sz w:val="24"/>
          <w:szCs w:val="24"/>
        </w:rPr>
        <w:t xml:space="preserve">ороший уровень мотивации- </w:t>
      </w:r>
      <w:r w:rsidRPr="00985F65">
        <w:rPr>
          <w:rFonts w:ascii="Times New Roman" w:hAnsi="Times New Roman"/>
          <w:sz w:val="24"/>
          <w:szCs w:val="24"/>
        </w:rPr>
        <w:t>(30%)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С</w:t>
      </w:r>
      <w:r w:rsidR="008B4503" w:rsidRPr="00985F65">
        <w:rPr>
          <w:rFonts w:ascii="Times New Roman" w:hAnsi="Times New Roman"/>
          <w:sz w:val="24"/>
          <w:szCs w:val="24"/>
        </w:rPr>
        <w:t>редний уровень мотивации -</w:t>
      </w:r>
      <w:r w:rsidRPr="00985F65">
        <w:rPr>
          <w:rFonts w:ascii="Times New Roman" w:hAnsi="Times New Roman"/>
          <w:sz w:val="24"/>
          <w:szCs w:val="24"/>
        </w:rPr>
        <w:t xml:space="preserve"> (70%)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Наблюдения за учащимися во время уроков показали также, что в классах есть достаточное количество учащихся, имеющих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Классный руководитель эмоционально принимаем и не вызывает у учащихся негативного отношения.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В результате</w:t>
      </w:r>
      <w:r w:rsidRPr="00985F65">
        <w:rPr>
          <w:rFonts w:ascii="Times New Roman" w:hAnsi="Times New Roman"/>
          <w:sz w:val="24"/>
          <w:szCs w:val="24"/>
        </w:rPr>
        <w:t xml:space="preserve"> мониторинга </w:t>
      </w:r>
      <w:proofErr w:type="gramStart"/>
      <w:r w:rsidRPr="00985F65">
        <w:rPr>
          <w:rFonts w:ascii="Times New Roman" w:hAnsi="Times New Roman"/>
          <w:sz w:val="24"/>
          <w:szCs w:val="24"/>
        </w:rPr>
        <w:t>выявлено,что</w:t>
      </w:r>
      <w:proofErr w:type="gramEnd"/>
      <w:r w:rsidRPr="00985F65">
        <w:rPr>
          <w:rFonts w:ascii="Times New Roman" w:hAnsi="Times New Roman"/>
          <w:sz w:val="24"/>
          <w:szCs w:val="24"/>
        </w:rPr>
        <w:t xml:space="preserve"> учащиеся 10 класса  адаптированы к обучению в обновленном коллективе и обучению в школе старшего звена.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 xml:space="preserve">Проведена </w:t>
      </w:r>
      <w:r w:rsidRPr="00985F65">
        <w:rPr>
          <w:rFonts w:ascii="Times New Roman" w:hAnsi="Times New Roman"/>
          <w:sz w:val="24"/>
          <w:szCs w:val="24"/>
        </w:rPr>
        <w:t>просветительская</w:t>
      </w:r>
      <w:r w:rsidRPr="00985F65">
        <w:rPr>
          <w:rFonts w:ascii="Times New Roman" w:hAnsi="Times New Roman"/>
          <w:sz w:val="24"/>
          <w:szCs w:val="24"/>
          <w:u w:val="single"/>
        </w:rPr>
        <w:t xml:space="preserve"> работа:</w:t>
      </w:r>
      <w:r w:rsidRPr="00985F65">
        <w:rPr>
          <w:rFonts w:ascii="Times New Roman" w:hAnsi="Times New Roman"/>
          <w:sz w:val="24"/>
          <w:szCs w:val="24"/>
        </w:rPr>
        <w:t> учащиеся, заместитель директора по УВР и классный руководитель ознакомлены с результатами тестирования и рекомендациями психолога. На психологическом стенде доступна и периодически обновляется информация для родителей с рекомендациями психолога по преодолению тревожности детей, профилактики зависимостей и конфликтов.</w:t>
      </w:r>
    </w:p>
    <w:p w:rsidR="003567FE" w:rsidRPr="00985F65" w:rsidRDefault="003567FE" w:rsidP="003567FE">
      <w:pPr>
        <w:contextualSpacing/>
        <w:rPr>
          <w:rFonts w:ascii="Times New Roman" w:hAnsi="Times New Roman"/>
          <w:sz w:val="24"/>
          <w:szCs w:val="24"/>
        </w:rPr>
      </w:pPr>
      <w:proofErr w:type="gramStart"/>
      <w:r w:rsidRPr="00985F65">
        <w:rPr>
          <w:rFonts w:ascii="Times New Roman" w:hAnsi="Times New Roman"/>
          <w:bCs/>
          <w:sz w:val="24"/>
          <w:szCs w:val="24"/>
          <w:u w:val="single"/>
        </w:rPr>
        <w:t>Вывод :</w:t>
      </w:r>
      <w:r w:rsidRPr="00985F65">
        <w:rPr>
          <w:rFonts w:ascii="Times New Roman" w:hAnsi="Times New Roman"/>
          <w:sz w:val="24"/>
          <w:szCs w:val="24"/>
        </w:rPr>
        <w:t>учащиеся</w:t>
      </w:r>
      <w:proofErr w:type="gramEnd"/>
      <w:r w:rsidRPr="00985F65">
        <w:rPr>
          <w:rFonts w:ascii="Times New Roman" w:hAnsi="Times New Roman"/>
          <w:sz w:val="24"/>
          <w:szCs w:val="24"/>
        </w:rPr>
        <w:t xml:space="preserve">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течение учебного года проводилась </w:t>
      </w:r>
      <w:r w:rsidRPr="00985F65">
        <w:rPr>
          <w:rFonts w:ascii="Times New Roman" w:eastAsia="Calibri" w:hAnsi="Times New Roman"/>
          <w:bCs/>
          <w:sz w:val="24"/>
          <w:szCs w:val="24"/>
          <w:lang w:eastAsia="en-US"/>
        </w:rPr>
        <w:t>индивидуальная диагностика с 2, 3, 6, 7, 8, 9</w:t>
      </w:r>
      <w:r w:rsidRPr="00985F65">
        <w:rPr>
          <w:rFonts w:ascii="Times New Roman" w:eastAsia="Calibri" w:hAnsi="Times New Roman"/>
          <w:sz w:val="24"/>
          <w:szCs w:val="24"/>
          <w:lang w:eastAsia="en-US"/>
        </w:rPr>
        <w:t> классами по различным направлениям: изучение индивидуальных особенностей (тревожность, темперамент, характер, самооценка, САН и т. д., диагностика взаимоотношений в коллективе),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и рецензентом.</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Коррекционно-развивающее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Индивидуальная, подгрупповая коррекционно-развивающая работа велась с учащимися 1, 2, 3, 4. 5, 6, 7 классах, в соответствии с расписанием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В 9 и 11 классах проводились занятия, согласно </w:t>
      </w:r>
      <w:proofErr w:type="gramStart"/>
      <w:r w:rsidRPr="00985F65">
        <w:rPr>
          <w:rFonts w:ascii="Times New Roman" w:eastAsia="Calibri" w:hAnsi="Times New Roman"/>
          <w:sz w:val="24"/>
          <w:szCs w:val="24"/>
          <w:lang w:eastAsia="en-US"/>
        </w:rPr>
        <w:t>Программе психологического сопровождения</w:t>
      </w:r>
      <w:proofErr w:type="gramEnd"/>
      <w:r w:rsidRPr="00985F65">
        <w:rPr>
          <w:rFonts w:ascii="Times New Roman" w:eastAsia="Calibri" w:hAnsi="Times New Roman"/>
          <w:sz w:val="24"/>
          <w:szCs w:val="24"/>
          <w:lang w:eastAsia="en-US"/>
        </w:rPr>
        <w:t xml:space="preserve"> обучающихся 9,11классов к государственной итоговой аттестации, направленные на снижение тревожности старшеклассников перед сдачей экзаменов.</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С детьми </w:t>
      </w:r>
      <w:r w:rsidRPr="00985F65">
        <w:rPr>
          <w:rFonts w:ascii="Times New Roman" w:eastAsia="Calibri" w:hAnsi="Times New Roman"/>
          <w:bCs/>
          <w:sz w:val="24"/>
          <w:szCs w:val="24"/>
          <w:lang w:eastAsia="en-US"/>
        </w:rPr>
        <w:t>«группы риска»</w:t>
      </w:r>
      <w:r w:rsidRPr="00985F65">
        <w:rPr>
          <w:rFonts w:ascii="Times New Roman" w:eastAsia="Calibri" w:hAnsi="Times New Roman"/>
          <w:sz w:val="24"/>
          <w:szCs w:val="24"/>
          <w:lang w:eastAsia="en-US"/>
        </w:rPr>
        <w:t> по заявкам классных руководителей и администрации проводилась следующая работа: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 исследование личностных особенностей детей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 диагностика эмоционального состояния, настроения и самочувствия (методика «Эмоциональные сферы» - индивидуально);</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 диагностика детско-родительских отношений в семье;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 формирование положительной учебной мотивации;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 изучение склонностей и интересов, учащихся в формировании активной жизненной позиции;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6) коррекционные занятия с детьми «группы риска»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консультирование родителей и педагогов.</w:t>
      </w:r>
    </w:p>
    <w:p w:rsidR="003567FE" w:rsidRPr="00985F65" w:rsidRDefault="003567FE" w:rsidP="003567FE">
      <w:pPr>
        <w:contextualSpacing/>
        <w:rPr>
          <w:rFonts w:ascii="Times New Roman" w:hAnsi="Times New Roman"/>
          <w:sz w:val="24"/>
          <w:szCs w:val="24"/>
          <w:lang w:eastAsia="en-US"/>
        </w:rPr>
      </w:pPr>
      <w:r w:rsidRPr="00985F65">
        <w:rPr>
          <w:rFonts w:ascii="Times New Roman" w:eastAsia="Calibri" w:hAnsi="Times New Roman"/>
          <w:sz w:val="24"/>
          <w:szCs w:val="24"/>
          <w:lang w:eastAsia="en-US"/>
        </w:rPr>
        <w:t>В соответствии с действующими пр</w:t>
      </w:r>
      <w:r w:rsidR="00AD4764" w:rsidRPr="00985F65">
        <w:rPr>
          <w:rFonts w:ascii="Times New Roman" w:eastAsia="Calibri" w:hAnsi="Times New Roman"/>
          <w:sz w:val="24"/>
          <w:szCs w:val="24"/>
          <w:lang w:eastAsia="en-US"/>
        </w:rPr>
        <w:t>иказами с октября по ноябрь 2021</w:t>
      </w:r>
      <w:r w:rsidRPr="00985F65">
        <w:rPr>
          <w:rFonts w:ascii="Times New Roman" w:eastAsia="Calibri" w:hAnsi="Times New Roman"/>
          <w:sz w:val="24"/>
          <w:szCs w:val="24"/>
          <w:lang w:eastAsia="en-US"/>
        </w:rPr>
        <w:t xml:space="preserve"> года в Республике Дагестан на онлайн платформе </w:t>
      </w:r>
      <w:r w:rsidRPr="00985F65">
        <w:rPr>
          <w:rFonts w:ascii="Times New Roman" w:hAnsi="Times New Roman"/>
          <w:sz w:val="24"/>
          <w:szCs w:val="24"/>
          <w:lang w:eastAsia="en-US"/>
        </w:rPr>
        <w:t>было организовано социально-психологическое тестирование (СПТ) с обучающимися 13-16 лет.</w:t>
      </w:r>
    </w:p>
    <w:p w:rsidR="00F81633" w:rsidRDefault="003567FE" w:rsidP="003567FE">
      <w:pPr>
        <w:contextualSpacing/>
        <w:jc w:val="both"/>
        <w:rPr>
          <w:rFonts w:ascii="Times New Roman" w:hAnsi="Times New Roman"/>
          <w:sz w:val="24"/>
          <w:szCs w:val="24"/>
        </w:rPr>
      </w:pPr>
      <w:r w:rsidRPr="00985F65">
        <w:rPr>
          <w:rFonts w:ascii="Times New Roman" w:hAnsi="Times New Roman"/>
          <w:sz w:val="24"/>
          <w:szCs w:val="24"/>
        </w:rPr>
        <w:t>Тестирование в онлайн формате проводится в республике уже второй год.</w:t>
      </w:r>
      <w:r w:rsidR="00F81633" w:rsidRPr="00985F65">
        <w:rPr>
          <w:rFonts w:ascii="Times New Roman" w:hAnsi="Times New Roman"/>
          <w:sz w:val="24"/>
          <w:szCs w:val="24"/>
        </w:rPr>
        <w:t xml:space="preserve"> </w:t>
      </w:r>
      <w:r w:rsidRPr="00985F65">
        <w:rPr>
          <w:rFonts w:ascii="Times New Roman" w:hAnsi="Times New Roman"/>
          <w:sz w:val="24"/>
          <w:szCs w:val="24"/>
        </w:rPr>
        <w:t>Каждый год для проведения тестирования высчитываются региональные нормы. Тестирование проводится анонимно и на добровольной основе. Грамотно построенное консультирование второй год позволяет держать высокий показатель числа респондентов, принимающих участие в СПТ</w:t>
      </w:r>
    </w:p>
    <w:p w:rsidR="00985F65" w:rsidRDefault="00985F65"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Pr="00985F65" w:rsidRDefault="00211361" w:rsidP="003567FE">
      <w:pPr>
        <w:contextualSpacing/>
        <w:jc w:val="both"/>
        <w:rPr>
          <w:rFonts w:ascii="Times New Roman" w:hAnsi="Times New Roman"/>
          <w:sz w:val="24"/>
          <w:szCs w:val="24"/>
        </w:rPr>
      </w:pPr>
    </w:p>
    <w:p w:rsidR="003567FE" w:rsidRPr="000F0AA1" w:rsidRDefault="003567FE" w:rsidP="003567FE">
      <w:pPr>
        <w:contextualSpacing/>
        <w:rPr>
          <w:rFonts w:ascii="Times New Roman" w:hAnsi="Times New Roman"/>
          <w:b/>
          <w:vanish/>
          <w:sz w:val="24"/>
          <w:szCs w:val="24"/>
        </w:rPr>
      </w:pPr>
    </w:p>
    <w:tbl>
      <w:tblPr>
        <w:tblpPr w:leftFromText="180" w:rightFromText="180" w:vertAnchor="page" w:horzAnchor="margin" w:tblpX="-601" w:tblpY="940"/>
        <w:tblW w:w="14601" w:type="dxa"/>
        <w:tblLayout w:type="fixed"/>
        <w:tblLook w:val="04A0" w:firstRow="1" w:lastRow="0" w:firstColumn="1" w:lastColumn="0" w:noHBand="0" w:noVBand="1"/>
      </w:tblPr>
      <w:tblGrid>
        <w:gridCol w:w="1242"/>
        <w:gridCol w:w="885"/>
        <w:gridCol w:w="567"/>
        <w:gridCol w:w="1276"/>
        <w:gridCol w:w="850"/>
        <w:gridCol w:w="1276"/>
        <w:gridCol w:w="850"/>
        <w:gridCol w:w="1134"/>
        <w:gridCol w:w="851"/>
        <w:gridCol w:w="1276"/>
        <w:gridCol w:w="992"/>
        <w:gridCol w:w="1134"/>
        <w:gridCol w:w="850"/>
        <w:gridCol w:w="1418"/>
      </w:tblGrid>
      <w:tr w:rsidR="00211361" w:rsidRPr="000F0AA1" w:rsidTr="00211361">
        <w:trPr>
          <w:trHeight w:val="516"/>
        </w:trPr>
        <w:tc>
          <w:tcPr>
            <w:tcW w:w="1242" w:type="dxa"/>
            <w:vMerge w:val="restart"/>
            <w:tcBorders>
              <w:top w:val="single" w:sz="4" w:space="0" w:color="auto"/>
              <w:left w:val="single" w:sz="8"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lastRenderedPageBreak/>
              <w:t>Красноок</w:t>
            </w:r>
          </w:p>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тябрьская СОШ</w:t>
            </w:r>
          </w:p>
        </w:tc>
        <w:tc>
          <w:tcPr>
            <w:tcW w:w="885" w:type="dxa"/>
            <w:tcBorders>
              <w:top w:val="single" w:sz="4" w:space="0" w:color="auto"/>
              <w:left w:val="nil"/>
              <w:bottom w:val="single" w:sz="4" w:space="0" w:color="auto"/>
              <w:right w:val="single" w:sz="4" w:space="0" w:color="auto"/>
            </w:tcBorders>
            <w:shd w:val="clear" w:color="000000" w:fill="FFFF00"/>
            <w:noWrap/>
            <w:vAlign w:val="bottom"/>
          </w:tcPr>
          <w:p w:rsidR="00211361" w:rsidRPr="000F0AA1" w:rsidRDefault="00211361" w:rsidP="00211361">
            <w:pPr>
              <w:contextualSpacing/>
              <w:jc w:val="both"/>
              <w:rPr>
                <w:rFonts w:ascii="Times New Roman" w:hAnsi="Times New Roman"/>
                <w:b/>
                <w:bCs/>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Pr>
                <w:rFonts w:ascii="Times New Roman" w:hAnsi="Times New Roman"/>
                <w:b/>
                <w:bCs/>
                <w:sz w:val="24"/>
                <w:szCs w:val="24"/>
                <w:highlight w:val="yellow"/>
              </w:rPr>
              <w:t>Проф.группа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Pr>
                <w:rFonts w:ascii="Times New Roman" w:hAnsi="Times New Roman"/>
                <w:b/>
                <w:bCs/>
                <w:sz w:val="24"/>
                <w:szCs w:val="24"/>
                <w:highlight w:val="yellow"/>
              </w:rPr>
              <w:t>Группа риска</w:t>
            </w:r>
          </w:p>
        </w:tc>
        <w:tc>
          <w:tcPr>
            <w:tcW w:w="1418" w:type="dxa"/>
            <w:tcBorders>
              <w:top w:val="single" w:sz="4" w:space="0" w:color="auto"/>
              <w:left w:val="nil"/>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r>
      <w:tr w:rsidR="00211361" w:rsidRPr="000F0AA1" w:rsidTr="00211361">
        <w:trPr>
          <w:trHeight w:val="744"/>
        </w:trPr>
        <w:tc>
          <w:tcPr>
            <w:tcW w:w="1242" w:type="dxa"/>
            <w:vMerge/>
            <w:tcBorders>
              <w:left w:val="single" w:sz="8" w:space="0" w:color="auto"/>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85" w:type="dxa"/>
            <w:tcBorders>
              <w:top w:val="single" w:sz="4" w:space="0" w:color="auto"/>
              <w:left w:val="nil"/>
              <w:bottom w:val="single" w:sz="4" w:space="0" w:color="auto"/>
              <w:right w:val="single" w:sz="4" w:space="0" w:color="auto"/>
            </w:tcBorders>
            <w:shd w:val="clear" w:color="000000" w:fill="FFFF00"/>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14,12%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61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71,76%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44,71%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sidRPr="000F0AA1">
              <w:rPr>
                <w:rFonts w:ascii="Times New Roman" w:hAnsi="Times New Roman"/>
                <w:b/>
                <w:bCs/>
                <w:sz w:val="24"/>
                <w:szCs w:val="24"/>
                <w:highlight w:val="yellow"/>
              </w:rPr>
              <w:t>32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sidRPr="000F0AA1">
              <w:rPr>
                <w:rFonts w:ascii="Times New Roman" w:hAnsi="Times New Roman"/>
                <w:b/>
                <w:bCs/>
                <w:sz w:val="24"/>
                <w:szCs w:val="24"/>
                <w:highlight w:val="yellow"/>
              </w:rPr>
              <w:t>6</w:t>
            </w:r>
          </w:p>
        </w:tc>
        <w:tc>
          <w:tcPr>
            <w:tcW w:w="1418" w:type="dxa"/>
            <w:tcBorders>
              <w:top w:val="single" w:sz="4" w:space="0" w:color="auto"/>
              <w:left w:val="nil"/>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7,06%</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 "а"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 в</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133,33%</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7в</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36,36%</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36,36%</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27,27%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62,50%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54,55%</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45,45%</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90,91%</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27,27%</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 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 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71,43%</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17"/>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bl>
    <w:p w:rsidR="003567FE" w:rsidRPr="000F0AA1" w:rsidRDefault="003567FE" w:rsidP="003567FE">
      <w:pPr>
        <w:contextualSpacing/>
        <w:jc w:val="both"/>
        <w:rPr>
          <w:rFonts w:ascii="Times New Roman" w:hAnsi="Times New Roman"/>
          <w:b/>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По результатам тестирования выявлено, что среди 7 и 8 кл есть 6 </w:t>
      </w:r>
      <w:proofErr w:type="gramStart"/>
      <w:r w:rsidRPr="00211361">
        <w:rPr>
          <w:rFonts w:ascii="Times New Roman" w:hAnsi="Times New Roman"/>
          <w:sz w:val="24"/>
          <w:szCs w:val="24"/>
        </w:rPr>
        <w:t>учеников</w:t>
      </w:r>
      <w:proofErr w:type="gramEnd"/>
      <w:r w:rsidRPr="00211361">
        <w:rPr>
          <w:rFonts w:ascii="Times New Roman" w:hAnsi="Times New Roman"/>
          <w:sz w:val="24"/>
          <w:szCs w:val="24"/>
        </w:rPr>
        <w:t xml:space="preserve"> относящихся к группе риска.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Необходимо иметь в виду,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u w:val="single"/>
        </w:rPr>
        <w:t>Выводы.</w:t>
      </w:r>
      <w:r w:rsidRPr="00211361">
        <w:rPr>
          <w:rFonts w:ascii="Times New Roman" w:hAnsi="Times New Roman"/>
          <w:sz w:val="24"/>
          <w:szCs w:val="24"/>
        </w:rPr>
        <w:t xml:space="preserve"> Тестирование направлено на выявление склонности подростков к вовлечению в употребление психоактивных веществ. Тестирование не выявляет подростков, употребляющих наркотики, а позволяет изучить особенности подростков и способности управлять своим поведением, умении контролировать свои эмоции, готовность к необдуманным поступкам, умении разрешать трудные ситуации.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ходе тестирования были определенные трудности при ответах, так как вопросы были непонятны детям, имело двойной смысл и сложное построение. Приходилось объяснять то или иное выражение, что затрудняло процесс выполнения и занимало много времени. Скорость Интернета во время прохождения тестирования была очень низкой.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lastRenderedPageBreak/>
        <w:t>Так как СПТ носит, прежде всего, профилактический характер и призвано удержать подростков от первых «экспериментов» с наркотиками, необходимо своевременно принять необходимые меры профилактики.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w:t>
      </w:r>
      <w:r w:rsidRPr="00211361">
        <w:rPr>
          <w:rFonts w:ascii="Times New Roman" w:eastAsia="Calibri" w:hAnsi="Times New Roman"/>
          <w:bCs/>
          <w:sz w:val="24"/>
          <w:szCs w:val="24"/>
          <w:lang w:eastAsia="en-US"/>
        </w:rPr>
        <w:t>просветительского направления</w:t>
      </w:r>
      <w:r w:rsidRPr="00211361">
        <w:rPr>
          <w:rFonts w:ascii="Times New Roman" w:eastAsia="Calibri" w:hAnsi="Times New Roman"/>
          <w:sz w:val="24"/>
          <w:szCs w:val="24"/>
          <w:lang w:eastAsia="en-US"/>
        </w:rPr>
        <w:t> включала в себя следующие мероприятия:</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1.Психологический практикум для учащихся:</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-беседы</w:t>
      </w:r>
    </w:p>
    <w:p w:rsidR="003567FE" w:rsidRPr="00211361" w:rsidRDefault="003567FE" w:rsidP="00E87CFA">
      <w:pPr>
        <w:numPr>
          <w:ilvl w:val="0"/>
          <w:numId w:val="57"/>
        </w:num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лекции ,</w:t>
      </w:r>
      <w:proofErr w:type="gramEnd"/>
      <w:r w:rsidRPr="00211361">
        <w:rPr>
          <w:rFonts w:ascii="Times New Roman" w:eastAsia="Calibri" w:hAnsi="Times New Roman"/>
          <w:sz w:val="24"/>
          <w:szCs w:val="24"/>
          <w:lang w:eastAsia="en-US"/>
        </w:rPr>
        <w:t xml:space="preserve"> психологические игры и др.</w:t>
      </w:r>
    </w:p>
    <w:p w:rsidR="003567FE" w:rsidRPr="00211361" w:rsidRDefault="003567FE" w:rsidP="00E87CFA">
      <w:pPr>
        <w:numPr>
          <w:ilvl w:val="0"/>
          <w:numId w:val="58"/>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Выступления на родительских собраниях по программе обучения родителей (законных представителей) основам детской психологии.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3. Психолого-педагогический практикум для учителей:</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«Пути успешной адаптации»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-«Гиперактивный ребенок в школе»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4. Занятия для учащихся 9-11 классов по профилактике употребления ПАВ</w:t>
      </w:r>
    </w:p>
    <w:p w:rsidR="003567FE" w:rsidRPr="00211361" w:rsidRDefault="003567FE" w:rsidP="00E87CFA">
      <w:pPr>
        <w:numPr>
          <w:ilvl w:val="0"/>
          <w:numId w:val="59"/>
        </w:num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 Подросток</w:t>
      </w:r>
      <w:proofErr w:type="gramEnd"/>
      <w:r w:rsidRPr="00211361">
        <w:rPr>
          <w:rFonts w:ascii="Times New Roman" w:eastAsia="Calibri" w:hAnsi="Times New Roman"/>
          <w:sz w:val="24"/>
          <w:szCs w:val="24"/>
          <w:lang w:eastAsia="en-US"/>
        </w:rPr>
        <w:t xml:space="preserve"> и наркотики»</w:t>
      </w:r>
    </w:p>
    <w:p w:rsidR="003567FE" w:rsidRPr="00211361" w:rsidRDefault="003567FE" w:rsidP="00E87CFA">
      <w:pPr>
        <w:numPr>
          <w:ilvl w:val="0"/>
          <w:numId w:val="59"/>
        </w:num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 Влияние</w:t>
      </w:r>
      <w:proofErr w:type="gramEnd"/>
      <w:r w:rsidRPr="00211361">
        <w:rPr>
          <w:rFonts w:ascii="Times New Roman" w:eastAsia="Calibri" w:hAnsi="Times New Roman"/>
          <w:sz w:val="24"/>
          <w:szCs w:val="24"/>
          <w:lang w:eastAsia="en-US"/>
        </w:rPr>
        <w:t xml:space="preserve"> на здоровье табака и алкоголя»</w:t>
      </w:r>
    </w:p>
    <w:p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Психологическая подготовка учащихся к ЕГЭ и ОГЭ</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по сохранению и укреплению здоровья участников.</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Психологическое просвещение по запросу.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Вывод.</w:t>
      </w:r>
      <w:r w:rsidRPr="00211361">
        <w:rPr>
          <w:rFonts w:ascii="Times New Roman" w:eastAsia="Calibri" w:hAnsi="Times New Roman"/>
          <w:sz w:val="24"/>
          <w:szCs w:val="24"/>
          <w:lang w:eastAsia="en-US"/>
        </w:rPr>
        <w:t xml:space="preserve">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w:t>
      </w:r>
      <w:proofErr w:type="gramStart"/>
      <w:r w:rsidRPr="00211361">
        <w:rPr>
          <w:rFonts w:ascii="Times New Roman" w:eastAsia="Calibri" w:hAnsi="Times New Roman"/>
          <w:sz w:val="24"/>
          <w:szCs w:val="24"/>
          <w:lang w:eastAsia="en-US"/>
        </w:rPr>
        <w:t>так же</w:t>
      </w:r>
      <w:proofErr w:type="gramEnd"/>
      <w:r w:rsidRPr="00211361">
        <w:rPr>
          <w:rFonts w:ascii="Times New Roman" w:eastAsia="Calibri" w:hAnsi="Times New Roman"/>
          <w:sz w:val="24"/>
          <w:szCs w:val="24"/>
          <w:lang w:eastAsia="en-US"/>
        </w:rPr>
        <w:t xml:space="preserve"> совершенствование способов подачи информации на родительских собраниях, семинарах и др.</w:t>
      </w:r>
    </w:p>
    <w:p w:rsidR="003567FE" w:rsidRPr="00211361" w:rsidRDefault="003567FE" w:rsidP="003567FE">
      <w:pPr>
        <w:contextualSpacing/>
        <w:rPr>
          <w:rFonts w:ascii="Times New Roman" w:eastAsia="Calibri" w:hAnsi="Times New Roman"/>
          <w:sz w:val="24"/>
          <w:szCs w:val="24"/>
          <w:lang w:eastAsia="en-US"/>
        </w:rPr>
      </w:pP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Методическая работа</w:t>
      </w:r>
      <w:r w:rsidRPr="00211361">
        <w:rPr>
          <w:rFonts w:ascii="Times New Roman" w:eastAsia="Calibri" w:hAnsi="Times New Roman"/>
          <w:sz w:val="24"/>
          <w:szCs w:val="24"/>
          <w:lang w:eastAsia="en-US"/>
        </w:rPr>
        <w:t> осуществлялась по следующим направлениям:</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Обработка и анализ результатов диагностики, подготовка рекомендаций для учащихся, педагогов и родителей.</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 литературы по проблемам развития и воспитания детей.</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Оформление документации педагога-психолога.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В целом, методическую деятельность за истекший период можно </w:t>
      </w:r>
      <w:proofErr w:type="gramStart"/>
      <w:r w:rsidRPr="00211361">
        <w:rPr>
          <w:rFonts w:ascii="Times New Roman" w:eastAsia="Calibri" w:hAnsi="Times New Roman"/>
          <w:sz w:val="24"/>
          <w:szCs w:val="24"/>
          <w:lang w:eastAsia="en-US"/>
        </w:rPr>
        <w:t>оценить</w:t>
      </w:r>
      <w:proofErr w:type="gramEnd"/>
      <w:r w:rsidRPr="00211361">
        <w:rPr>
          <w:rFonts w:ascii="Times New Roman" w:eastAsia="Calibri" w:hAnsi="Times New Roman"/>
          <w:sz w:val="24"/>
          <w:szCs w:val="24"/>
          <w:lang w:eastAsia="en-US"/>
        </w:rPr>
        <w:t xml:space="preserve"> как достаточно продуктивную. Усилить помощь классным руководителям в методическом плане.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Анализируя итоги, хочу </w:t>
      </w:r>
      <w:r w:rsidRPr="00211361">
        <w:rPr>
          <w:rFonts w:ascii="Times New Roman" w:eastAsia="Calibri" w:hAnsi="Times New Roman"/>
          <w:bCs/>
          <w:i/>
          <w:iCs/>
          <w:sz w:val="24"/>
          <w:szCs w:val="24"/>
          <w:u w:val="single"/>
          <w:lang w:eastAsia="en-US"/>
        </w:rPr>
        <w:t>выделить проблемы</w:t>
      </w:r>
      <w:r w:rsidRPr="00211361">
        <w:rPr>
          <w:rFonts w:ascii="Times New Roman" w:eastAsia="Calibri" w:hAnsi="Times New Roman"/>
          <w:sz w:val="24"/>
          <w:szCs w:val="24"/>
          <w:lang w:eastAsia="en-US"/>
        </w:rPr>
        <w:t>, которые необходимо решить в следующем учебном году и </w:t>
      </w:r>
      <w:r w:rsidRPr="00211361">
        <w:rPr>
          <w:rFonts w:ascii="Times New Roman" w:eastAsia="Calibri" w:hAnsi="Times New Roman"/>
          <w:bCs/>
          <w:i/>
          <w:iCs/>
          <w:sz w:val="24"/>
          <w:szCs w:val="24"/>
          <w:u w:val="single"/>
          <w:lang w:eastAsia="en-US"/>
        </w:rPr>
        <w:t>пути их решения</w:t>
      </w:r>
      <w:r w:rsidRPr="00211361">
        <w:rPr>
          <w:rFonts w:ascii="Times New Roman" w:eastAsia="Calibri" w:hAnsi="Times New Roman"/>
          <w:sz w:val="24"/>
          <w:szCs w:val="24"/>
          <w:lang w:eastAsia="en-US"/>
        </w:rPr>
        <w:t>.</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области </w:t>
      </w:r>
      <w:r w:rsidRPr="00211361">
        <w:rPr>
          <w:rFonts w:ascii="Times New Roman" w:eastAsia="Calibri" w:hAnsi="Times New Roman"/>
          <w:bCs/>
          <w:sz w:val="24"/>
          <w:szCs w:val="24"/>
          <w:lang w:eastAsia="en-US"/>
        </w:rPr>
        <w:t>психопрофилактики и психологического</w:t>
      </w:r>
      <w:r w:rsidRPr="00211361">
        <w:rPr>
          <w:rFonts w:ascii="Times New Roman" w:eastAsia="Calibri" w:hAnsi="Times New Roman"/>
          <w:sz w:val="24"/>
          <w:szCs w:val="24"/>
          <w:lang w:eastAsia="en-US"/>
        </w:rPr>
        <w:t> просвещения необходимо сделать особый </w:t>
      </w:r>
      <w:r w:rsidRPr="00211361">
        <w:rPr>
          <w:rFonts w:ascii="Times New Roman" w:eastAsia="Calibri" w:hAnsi="Times New Roman"/>
          <w:bCs/>
          <w:i/>
          <w:iCs/>
          <w:sz w:val="24"/>
          <w:szCs w:val="24"/>
          <w:lang w:eastAsia="en-US"/>
        </w:rPr>
        <w:t>акцент на повышение психологической компетентности педагогического коллектива, и в особенности классных руководителей, и родителей</w:t>
      </w:r>
      <w:r w:rsidRPr="00211361">
        <w:rPr>
          <w:rFonts w:ascii="Times New Roman" w:eastAsia="Calibri" w:hAnsi="Times New Roman"/>
          <w:i/>
          <w:iCs/>
          <w:sz w:val="24"/>
          <w:szCs w:val="24"/>
          <w:lang w:eastAsia="en-US"/>
        </w:rPr>
        <w:t>. </w:t>
      </w:r>
      <w:r w:rsidRPr="00211361">
        <w:rPr>
          <w:rFonts w:ascii="Times New Roman" w:eastAsia="Calibri" w:hAnsi="Times New Roman"/>
          <w:sz w:val="24"/>
          <w:szCs w:val="24"/>
          <w:lang w:eastAsia="en-US"/>
        </w:rPr>
        <w:t xml:space="preserve">С этой </w:t>
      </w:r>
      <w:r w:rsidRPr="00211361">
        <w:rPr>
          <w:rFonts w:ascii="Times New Roman" w:eastAsia="Calibri" w:hAnsi="Times New Roman"/>
          <w:sz w:val="24"/>
          <w:szCs w:val="24"/>
          <w:lang w:eastAsia="en-US"/>
        </w:rPr>
        <w:lastRenderedPageBreak/>
        <w:t>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начальной школе необходимо уделить особое внимание </w:t>
      </w:r>
      <w:r w:rsidRPr="00211361">
        <w:rPr>
          <w:rFonts w:ascii="Times New Roman" w:eastAsia="Calibri" w:hAnsi="Times New Roman"/>
          <w:bCs/>
          <w:i/>
          <w:iCs/>
          <w:sz w:val="24"/>
          <w:szCs w:val="24"/>
          <w:lang w:eastAsia="en-US"/>
        </w:rPr>
        <w:t>проблеме формирования универсальных учебных действий.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Общей для всех возрастных ступеней в лицее является тема </w:t>
      </w:r>
      <w:r w:rsidRPr="00211361">
        <w:rPr>
          <w:rFonts w:ascii="Times New Roman" w:eastAsia="Calibri" w:hAnsi="Times New Roman"/>
          <w:bCs/>
          <w:i/>
          <w:iCs/>
          <w:sz w:val="24"/>
          <w:szCs w:val="24"/>
          <w:lang w:eastAsia="en-US"/>
        </w:rPr>
        <w:t>адаптации </w:t>
      </w:r>
      <w:r w:rsidRPr="00211361">
        <w:rPr>
          <w:rFonts w:ascii="Times New Roman" w:eastAsia="Calibri" w:hAnsi="Times New Roman"/>
          <w:sz w:val="24"/>
          <w:szCs w:val="24"/>
          <w:lang w:eastAsia="en-US"/>
        </w:rPr>
        <w:t>к сложным и быстроменяющимся условиям социальной среды, и напрямую связанные с этой темой </w:t>
      </w:r>
      <w:r w:rsidRPr="00211361">
        <w:rPr>
          <w:rFonts w:ascii="Times New Roman" w:eastAsia="Calibri" w:hAnsi="Times New Roman"/>
          <w:bCs/>
          <w:i/>
          <w:iCs/>
          <w:sz w:val="24"/>
          <w:szCs w:val="24"/>
          <w:lang w:eastAsia="en-US"/>
        </w:rPr>
        <w:t>вопросы учебной мотивации, тревожности и агрессивности у детей.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По мере возможности, совместно с администрацией школы в целях профилактики дезадаптации определять заранее педагогов и будущего классного руководителя 5 класса.</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w:t>
      </w:r>
      <w:proofErr w:type="gramStart"/>
      <w:r w:rsidRPr="00211361">
        <w:rPr>
          <w:rFonts w:ascii="Times New Roman" w:eastAsia="Calibri" w:hAnsi="Times New Roman"/>
          <w:sz w:val="24"/>
          <w:szCs w:val="24"/>
          <w:lang w:eastAsia="en-US"/>
        </w:rPr>
        <w:t>приемах</w:t>
      </w:r>
      <w:proofErr w:type="gramEnd"/>
      <w:r w:rsidRPr="00211361">
        <w:rPr>
          <w:rFonts w:ascii="Times New Roman" w:eastAsia="Calibri" w:hAnsi="Times New Roman"/>
          <w:sz w:val="24"/>
          <w:szCs w:val="24"/>
          <w:lang w:eastAsia="en-US"/>
        </w:rPr>
        <w:t xml:space="preserve">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rsidR="003567FE" w:rsidRPr="00211361" w:rsidRDefault="003567FE" w:rsidP="003567FE">
      <w:pPr>
        <w:pStyle w:val="a5"/>
        <w:contextualSpacing/>
      </w:pPr>
      <w:r w:rsidRPr="00211361">
        <w:t>Вывод:</w:t>
      </w:r>
    </w:p>
    <w:p w:rsidR="003567FE" w:rsidRPr="00211361" w:rsidRDefault="003567FE" w:rsidP="003567FE">
      <w:pPr>
        <w:pStyle w:val="a5"/>
        <w:contextualSpacing/>
      </w:pPr>
      <w:r w:rsidRPr="00211361">
        <w:t>Таким образом, подводя итоги   можно отметить, что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в кабинете психолога пополнилась методическая копилка. Большим плюсом в работе для меня было согласованность в работе с администрацией. Помощь в организации и проведении психологических занятий, согласованность в действиях – немаловажный аспект в работе.</w:t>
      </w:r>
    </w:p>
    <w:p w:rsidR="003567FE" w:rsidRPr="00211361" w:rsidRDefault="003567FE" w:rsidP="003567FE">
      <w:pPr>
        <w:pStyle w:val="a5"/>
        <w:contextualSpacing/>
      </w:pPr>
      <w:r w:rsidRPr="00211361">
        <w:t>На сайте школы продолжает работать “Страничка психолога”, которая регулярно обновляется. На этой страничке вывешиваются рекомендации детям, родителям и учителям.</w:t>
      </w:r>
    </w:p>
    <w:p w:rsidR="003567FE" w:rsidRPr="00211361" w:rsidRDefault="003567FE" w:rsidP="003567FE">
      <w:pPr>
        <w:pStyle w:val="a5"/>
        <w:contextualSpacing/>
        <w:rPr>
          <w:rFonts w:eastAsia="Calibri"/>
          <w:lang w:eastAsia="en-US"/>
        </w:rPr>
      </w:pPr>
      <w:r w:rsidRPr="00211361">
        <w:t>В новом 2020- 2021 учебном году будут поставлены следующие цели и задачи:</w:t>
      </w:r>
      <w:r w:rsidRPr="00211361">
        <w:rPr>
          <w:rFonts w:eastAsia="Calibri"/>
          <w:lang w:eastAsia="en-US"/>
        </w:rPr>
        <w:t xml:space="preserve"> </w:t>
      </w:r>
    </w:p>
    <w:p w:rsidR="003567FE" w:rsidRPr="00211361" w:rsidRDefault="003567FE" w:rsidP="003567FE">
      <w:pPr>
        <w:pStyle w:val="a5"/>
        <w:contextualSpacing/>
      </w:pPr>
      <w:r w:rsidRPr="00211361">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rsidR="003567FE" w:rsidRPr="00211361" w:rsidRDefault="003567FE" w:rsidP="003567FE">
      <w:pPr>
        <w:pStyle w:val="a5"/>
        <w:contextualSpacing/>
      </w:pPr>
      <w:r w:rsidRPr="00211361">
        <w:t>2.Держать под контролем переходные моменты жизни ребенка с целью помощи в адаптации к новым условиям обучения.</w:t>
      </w:r>
    </w:p>
    <w:p w:rsidR="003567FE" w:rsidRPr="00211361" w:rsidRDefault="003567FE" w:rsidP="003567FE">
      <w:pPr>
        <w:pStyle w:val="a5"/>
        <w:contextualSpacing/>
      </w:pPr>
      <w:r w:rsidRPr="00211361">
        <w:t>3.Изучать индивидуальные особенности детей с целью определения подходов в обучении.</w:t>
      </w:r>
    </w:p>
    <w:p w:rsidR="003567FE" w:rsidRPr="00211361" w:rsidRDefault="003567FE" w:rsidP="003567FE">
      <w:pPr>
        <w:pStyle w:val="a5"/>
        <w:contextualSpacing/>
      </w:pPr>
      <w:r w:rsidRPr="00211361">
        <w:t>4.Создавать условия для преодоления школьных трудностей.</w:t>
      </w:r>
    </w:p>
    <w:p w:rsidR="003567FE" w:rsidRPr="00211361" w:rsidRDefault="003567FE" w:rsidP="003567FE">
      <w:pPr>
        <w:pStyle w:val="a5"/>
        <w:contextualSpacing/>
      </w:pPr>
      <w:r w:rsidRPr="00211361">
        <w:t>5.Содействовать вариативности выбора образовательного маршрута каждым учащимся.</w:t>
      </w:r>
    </w:p>
    <w:p w:rsidR="003567FE" w:rsidRPr="00211361" w:rsidRDefault="003567FE" w:rsidP="003567FE">
      <w:pPr>
        <w:pStyle w:val="a5"/>
        <w:contextualSpacing/>
      </w:pPr>
      <w:r w:rsidRPr="00211361">
        <w:t>6.Консультировать администрацию школы, учителей, родителей, учащихся по психологическим проблемам обучения и воспитания.</w:t>
      </w:r>
    </w:p>
    <w:p w:rsidR="003567FE" w:rsidRPr="00211361" w:rsidRDefault="003567FE" w:rsidP="003567FE">
      <w:pPr>
        <w:pStyle w:val="a5"/>
        <w:contextualSpacing/>
      </w:pPr>
      <w:r w:rsidRPr="00211361">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rsidR="003567FE" w:rsidRPr="00211361" w:rsidRDefault="003567FE" w:rsidP="003567FE">
      <w:pPr>
        <w:pStyle w:val="a5"/>
        <w:contextualSpacing/>
      </w:pPr>
      <w:r w:rsidRPr="00211361">
        <w:t>8.Разрабатывать развивающие программы с учетом индивидуальных особенностей школьников и задач их развития на каждом возрастном этапе.</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xml:space="preserve"> </w:t>
      </w:r>
      <w:proofErr w:type="gramStart"/>
      <w:r w:rsidRPr="00211361">
        <w:rPr>
          <w:rFonts w:ascii="Times New Roman" w:hAnsi="Times New Roman"/>
          <w:bCs/>
          <w:i/>
          <w:iCs/>
          <w:sz w:val="24"/>
          <w:szCs w:val="24"/>
        </w:rPr>
        <w:t>« Средь</w:t>
      </w:r>
      <w:proofErr w:type="gramEnd"/>
      <w:r w:rsidRPr="00211361">
        <w:rPr>
          <w:rFonts w:ascii="Times New Roman" w:hAnsi="Times New Roman"/>
          <w:bCs/>
          <w:i/>
          <w:iCs/>
          <w:sz w:val="24"/>
          <w:szCs w:val="24"/>
        </w:rPr>
        <w:t xml:space="preserve"> множества пытливых глаз,</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Попробуй, заслужить признанье.</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lastRenderedPageBreak/>
        <w:t>Ребёнок – главный среди нас,</w:t>
      </w:r>
    </w:p>
    <w:p w:rsidR="003567FE"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xml:space="preserve">Всегда он требует внимания </w:t>
      </w:r>
    </w:p>
    <w:p w:rsidR="00211361" w:rsidRPr="00211361" w:rsidRDefault="00211361" w:rsidP="003567FE">
      <w:pPr>
        <w:contextualSpacing/>
        <w:jc w:val="both"/>
        <w:rPr>
          <w:rFonts w:ascii="Times New Roman" w:hAnsi="Times New Roman"/>
          <w:bCs/>
          <w:i/>
          <w:iCs/>
          <w:sz w:val="24"/>
          <w:szCs w:val="24"/>
        </w:rPr>
      </w:pPr>
    </w:p>
    <w:p w:rsidR="00BB39D2" w:rsidRPr="000F0AA1" w:rsidRDefault="00BB39D2" w:rsidP="00BB39D2">
      <w:pPr>
        <w:shd w:val="clear" w:color="auto" w:fill="FFFFFF"/>
        <w:spacing w:after="0" w:line="240" w:lineRule="auto"/>
        <w:jc w:val="both"/>
        <w:rPr>
          <w:rFonts w:ascii="Times New Roman" w:hAnsi="Times New Roman"/>
          <w:b/>
          <w:bCs/>
          <w:sz w:val="24"/>
          <w:szCs w:val="24"/>
        </w:rPr>
      </w:pPr>
      <w:r w:rsidRPr="000F0AA1">
        <w:rPr>
          <w:rFonts w:ascii="Times New Roman" w:hAnsi="Times New Roman"/>
          <w:b/>
          <w:bCs/>
          <w:sz w:val="24"/>
          <w:szCs w:val="24"/>
        </w:rPr>
        <w:t>Анализ работы социального педагога</w:t>
      </w:r>
      <w:r w:rsidRPr="000F0AA1">
        <w:rPr>
          <w:rFonts w:ascii="Times New Roman" w:hAnsi="Times New Roman"/>
          <w:sz w:val="24"/>
          <w:szCs w:val="24"/>
        </w:rPr>
        <w:t xml:space="preserve">   </w:t>
      </w:r>
      <w:r w:rsidRPr="000F0AA1">
        <w:rPr>
          <w:rFonts w:ascii="Times New Roman" w:hAnsi="Times New Roman"/>
          <w:b/>
          <w:bCs/>
          <w:sz w:val="24"/>
          <w:szCs w:val="24"/>
        </w:rPr>
        <w:t>за 2021– 2022 учебный год.</w:t>
      </w:r>
    </w:p>
    <w:p w:rsidR="00BB39D2" w:rsidRPr="000F0AA1" w:rsidRDefault="00BB39D2" w:rsidP="00BB39D2">
      <w:pPr>
        <w:shd w:val="clear" w:color="auto" w:fill="FFFFFF"/>
        <w:spacing w:after="0" w:line="240" w:lineRule="auto"/>
        <w:ind w:right="3" w:firstLine="709"/>
        <w:jc w:val="both"/>
        <w:outlineLvl w:val="1"/>
        <w:rPr>
          <w:rFonts w:ascii="Times New Roman" w:hAnsi="Times New Roman"/>
          <w:b/>
          <w:bCs/>
          <w:sz w:val="36"/>
          <w:szCs w:val="36"/>
        </w:rPr>
      </w:pPr>
      <w:r w:rsidRPr="000F0AA1">
        <w:rPr>
          <w:rFonts w:ascii="Times New Roman" w:hAnsi="Times New Roman"/>
          <w:sz w:val="24"/>
          <w:szCs w:val="24"/>
        </w:rPr>
        <w:t>Основные</w:t>
      </w:r>
      <w:r w:rsidRPr="000F0AA1">
        <w:rPr>
          <w:rFonts w:ascii="Times New Roman" w:hAnsi="Times New Roman"/>
          <w:spacing w:val="47"/>
          <w:sz w:val="24"/>
          <w:szCs w:val="24"/>
        </w:rPr>
        <w:t> </w:t>
      </w:r>
      <w:r w:rsidRPr="000F0AA1">
        <w:rPr>
          <w:rFonts w:ascii="Times New Roman" w:hAnsi="Times New Roman"/>
          <w:sz w:val="24"/>
          <w:szCs w:val="24"/>
        </w:rPr>
        <w:t>цели</w:t>
      </w:r>
      <w:r w:rsidRPr="000F0AA1">
        <w:rPr>
          <w:rFonts w:ascii="Times New Roman" w:hAnsi="Times New Roman"/>
          <w:spacing w:val="47"/>
          <w:sz w:val="24"/>
          <w:szCs w:val="24"/>
        </w:rPr>
        <w:t> </w:t>
      </w:r>
      <w:r w:rsidRPr="000F0AA1">
        <w:rPr>
          <w:rFonts w:ascii="Times New Roman" w:hAnsi="Times New Roman"/>
          <w:sz w:val="24"/>
          <w:szCs w:val="24"/>
        </w:rPr>
        <w:t>и</w:t>
      </w:r>
      <w:r w:rsidRPr="000F0AA1">
        <w:rPr>
          <w:rFonts w:ascii="Times New Roman" w:hAnsi="Times New Roman"/>
          <w:spacing w:val="44"/>
          <w:sz w:val="24"/>
          <w:szCs w:val="24"/>
        </w:rPr>
        <w:t> </w:t>
      </w:r>
      <w:r w:rsidRPr="000F0AA1">
        <w:rPr>
          <w:rFonts w:ascii="Times New Roman" w:hAnsi="Times New Roman"/>
          <w:sz w:val="24"/>
          <w:szCs w:val="24"/>
        </w:rPr>
        <w:t>задачи</w:t>
      </w:r>
      <w:r w:rsidRPr="000F0AA1">
        <w:rPr>
          <w:rFonts w:ascii="Times New Roman" w:hAnsi="Times New Roman"/>
          <w:spacing w:val="47"/>
          <w:sz w:val="24"/>
          <w:szCs w:val="24"/>
        </w:rPr>
        <w:t> </w:t>
      </w:r>
      <w:r w:rsidRPr="000F0AA1">
        <w:rPr>
          <w:rFonts w:ascii="Times New Roman" w:hAnsi="Times New Roman"/>
          <w:sz w:val="24"/>
          <w:szCs w:val="24"/>
        </w:rPr>
        <w:t>работы</w:t>
      </w:r>
      <w:r w:rsidRPr="000F0AA1">
        <w:rPr>
          <w:rFonts w:ascii="Times New Roman" w:hAnsi="Times New Roman"/>
          <w:spacing w:val="44"/>
          <w:sz w:val="24"/>
          <w:szCs w:val="24"/>
        </w:rPr>
        <w:t> </w:t>
      </w:r>
      <w:r w:rsidRPr="000F0AA1">
        <w:rPr>
          <w:rFonts w:ascii="Times New Roman" w:hAnsi="Times New Roman"/>
          <w:sz w:val="24"/>
          <w:szCs w:val="24"/>
        </w:rPr>
        <w:t>социального</w:t>
      </w:r>
      <w:r w:rsidRPr="000F0AA1">
        <w:rPr>
          <w:rFonts w:ascii="Times New Roman" w:hAnsi="Times New Roman"/>
          <w:spacing w:val="48"/>
          <w:sz w:val="24"/>
          <w:szCs w:val="24"/>
        </w:rPr>
        <w:t> </w:t>
      </w:r>
      <w:r w:rsidRPr="000F0AA1">
        <w:rPr>
          <w:rFonts w:ascii="Times New Roman" w:hAnsi="Times New Roman"/>
          <w:sz w:val="24"/>
          <w:szCs w:val="24"/>
        </w:rPr>
        <w:t>педагога</w:t>
      </w:r>
      <w:r w:rsidRPr="000F0AA1">
        <w:rPr>
          <w:rFonts w:ascii="Times New Roman" w:hAnsi="Times New Roman"/>
          <w:spacing w:val="48"/>
          <w:sz w:val="24"/>
          <w:szCs w:val="24"/>
        </w:rPr>
        <w:t> </w:t>
      </w:r>
      <w:r w:rsidRPr="000F0AA1">
        <w:rPr>
          <w:rFonts w:ascii="Times New Roman" w:hAnsi="Times New Roman"/>
          <w:sz w:val="24"/>
          <w:szCs w:val="24"/>
        </w:rPr>
        <w:t>на</w:t>
      </w:r>
      <w:r w:rsidRPr="000F0AA1">
        <w:rPr>
          <w:rFonts w:ascii="Times New Roman" w:hAnsi="Times New Roman"/>
          <w:spacing w:val="45"/>
          <w:sz w:val="24"/>
          <w:szCs w:val="24"/>
        </w:rPr>
        <w:t> </w:t>
      </w:r>
      <w:r w:rsidRPr="000F0AA1">
        <w:rPr>
          <w:rFonts w:ascii="Times New Roman" w:hAnsi="Times New Roman"/>
          <w:sz w:val="24"/>
          <w:szCs w:val="24"/>
        </w:rPr>
        <w:t>202</w:t>
      </w:r>
      <w:r w:rsidRPr="000F0AA1">
        <w:rPr>
          <w:rFonts w:ascii="Times New Roman" w:hAnsi="Times New Roman"/>
          <w:sz w:val="24"/>
          <w:szCs w:val="24"/>
          <w:lang w:val="sah-RU"/>
        </w:rPr>
        <w:t>1</w:t>
      </w:r>
      <w:r w:rsidRPr="000F0AA1">
        <w:rPr>
          <w:rFonts w:ascii="Times New Roman" w:hAnsi="Times New Roman"/>
          <w:sz w:val="24"/>
          <w:szCs w:val="24"/>
        </w:rPr>
        <w:t>-202</w:t>
      </w:r>
      <w:r w:rsidRPr="000F0AA1">
        <w:rPr>
          <w:rFonts w:ascii="Times New Roman" w:hAnsi="Times New Roman"/>
          <w:sz w:val="24"/>
          <w:szCs w:val="24"/>
          <w:lang w:val="sah-RU"/>
        </w:rPr>
        <w:t>2</w:t>
      </w:r>
      <w:r w:rsidRPr="000F0AA1">
        <w:rPr>
          <w:rFonts w:ascii="Times New Roman" w:hAnsi="Times New Roman"/>
          <w:sz w:val="24"/>
          <w:szCs w:val="24"/>
        </w:rPr>
        <w:t> учебный</w:t>
      </w:r>
      <w:r w:rsidRPr="000F0AA1">
        <w:rPr>
          <w:rFonts w:ascii="Times New Roman" w:hAnsi="Times New Roman"/>
          <w:spacing w:val="-1"/>
          <w:sz w:val="24"/>
          <w:szCs w:val="24"/>
        </w:rPr>
        <w:t> </w:t>
      </w:r>
      <w:r w:rsidRPr="000F0AA1">
        <w:rPr>
          <w:rFonts w:ascii="Times New Roman" w:hAnsi="Times New Roman"/>
          <w:sz w:val="24"/>
          <w:szCs w:val="24"/>
        </w:rPr>
        <w:t>год:</w:t>
      </w:r>
    </w:p>
    <w:p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bCs/>
          <w:sz w:val="24"/>
          <w:szCs w:val="24"/>
        </w:rPr>
        <w:t xml:space="preserve">      Цель: </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xml:space="preserve">- обеспечить системный подход к созданию условий для развития </w:t>
      </w:r>
      <w:proofErr w:type="gramStart"/>
      <w:r w:rsidRPr="000F0AA1">
        <w:rPr>
          <w:rFonts w:ascii="Times New Roman" w:hAnsi="Times New Roman"/>
          <w:sz w:val="24"/>
          <w:szCs w:val="24"/>
        </w:rPr>
        <w:t>детей  и</w:t>
      </w:r>
      <w:proofErr w:type="gramEnd"/>
      <w:r w:rsidRPr="000F0AA1">
        <w:rPr>
          <w:rFonts w:ascii="Times New Roman" w:hAnsi="Times New Roman"/>
          <w:sz w:val="24"/>
          <w:szCs w:val="24"/>
        </w:rPr>
        <w:t xml:space="preserve"> оказание комплексной социально-педагогической помощи детям в освоении основной образовательной программы среднего образования, коррекцию недостатков в физическом и психическом развитии обучающихся, их социальной адаптации.</w:t>
      </w:r>
    </w:p>
    <w:p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sz w:val="24"/>
          <w:szCs w:val="24"/>
        </w:rPr>
        <w:t xml:space="preserve">      Задачи: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Определить возможные причины и условия возникновения склонности к совершению правонарушений у обучающихся.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Привлечь к профилактической деятельности педагогический коллектив образовательного учреждения и родителей (законных представителей).</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xml:space="preserve">- Включить обучающихся, склонных к совершению правонарушений в различные виды деятельности (кружки, секции, воспитательную работу школы, дополнительные коррекционные мероприятия), </w:t>
      </w:r>
      <w:proofErr w:type="gramStart"/>
      <w:r w:rsidRPr="000F0AA1">
        <w:rPr>
          <w:rFonts w:ascii="Times New Roman" w:hAnsi="Times New Roman"/>
          <w:sz w:val="24"/>
          <w:szCs w:val="24"/>
        </w:rPr>
        <w:t>способствующую  отвлечению</w:t>
      </w:r>
      <w:proofErr w:type="gramEnd"/>
      <w:r w:rsidRPr="000F0AA1">
        <w:rPr>
          <w:rFonts w:ascii="Times New Roman" w:hAnsi="Times New Roman"/>
          <w:sz w:val="24"/>
          <w:szCs w:val="24"/>
        </w:rPr>
        <w:t xml:space="preserve"> от противоправных действий.</w:t>
      </w:r>
    </w:p>
    <w:p w:rsidR="00BB39D2" w:rsidRPr="000F0AA1" w:rsidRDefault="00BB39D2" w:rsidP="00BB39D2">
      <w:pPr>
        <w:spacing w:after="0" w:line="240" w:lineRule="auto"/>
        <w:jc w:val="both"/>
        <w:rPr>
          <w:rFonts w:ascii="Times New Roman" w:hAnsi="Times New Roman"/>
          <w:bCs/>
          <w:sz w:val="24"/>
          <w:szCs w:val="24"/>
        </w:rPr>
      </w:pPr>
      <w:r w:rsidRPr="000F0AA1">
        <w:rPr>
          <w:rFonts w:ascii="Times New Roman" w:hAnsi="Times New Roman"/>
          <w:sz w:val="24"/>
          <w:szCs w:val="24"/>
        </w:rPr>
        <w:t xml:space="preserve">- </w:t>
      </w:r>
      <w:proofErr w:type="gramStart"/>
      <w:r w:rsidRPr="000F0AA1">
        <w:rPr>
          <w:rFonts w:ascii="Times New Roman" w:hAnsi="Times New Roman"/>
          <w:sz w:val="24"/>
          <w:szCs w:val="24"/>
        </w:rPr>
        <w:t>Оптимизировать  взаимодействие</w:t>
      </w:r>
      <w:proofErr w:type="gramEnd"/>
      <w:r w:rsidRPr="000F0AA1">
        <w:rPr>
          <w:rFonts w:ascii="Times New Roman" w:hAnsi="Times New Roman"/>
          <w:sz w:val="24"/>
          <w:szCs w:val="24"/>
        </w:rPr>
        <w:t xml:space="preserve"> </w:t>
      </w:r>
      <w:r w:rsidRPr="000F0AA1">
        <w:rPr>
          <w:rFonts w:ascii="Times New Roman" w:hAnsi="Times New Roman"/>
          <w:b/>
          <w:sz w:val="24"/>
          <w:szCs w:val="24"/>
        </w:rPr>
        <w:t>«МКОУ «Краснооктябрьская СОШ»</w:t>
      </w:r>
      <w:r w:rsidRPr="000F0AA1">
        <w:rPr>
          <w:rFonts w:ascii="Times New Roman" w:hAnsi="Times New Roman"/>
          <w:sz w:val="24"/>
          <w:szCs w:val="24"/>
        </w:rPr>
        <w:t xml:space="preserve"> </w:t>
      </w:r>
      <w:r w:rsidRPr="000F0AA1">
        <w:rPr>
          <w:rFonts w:ascii="Times New Roman" w:hAnsi="Times New Roman"/>
          <w:bCs/>
          <w:sz w:val="24"/>
          <w:szCs w:val="24"/>
        </w:rPr>
        <w:t>с субъектами  профилактики Кизлярского района.</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Cs/>
          <w:sz w:val="24"/>
          <w:szCs w:val="24"/>
        </w:rPr>
        <w:t xml:space="preserve">- </w:t>
      </w:r>
      <w:r w:rsidRPr="000F0AA1">
        <w:rPr>
          <w:rFonts w:ascii="Times New Roman" w:hAnsi="Times New Roman"/>
          <w:sz w:val="24"/>
          <w:szCs w:val="24"/>
        </w:rPr>
        <w:t xml:space="preserve">проведение воспитательной, пропагандистской работы с детьми и работниками школы, направленной на предотвращение экстремистской деятельности, воспитанию толерантности, культуры мира и межнационального согласия </w:t>
      </w:r>
      <w:proofErr w:type="gramStart"/>
      <w:r w:rsidRPr="000F0AA1">
        <w:rPr>
          <w:rFonts w:ascii="Times New Roman" w:hAnsi="Times New Roman"/>
          <w:sz w:val="24"/>
          <w:szCs w:val="24"/>
        </w:rPr>
        <w:t>в  школьной</w:t>
      </w:r>
      <w:proofErr w:type="gramEnd"/>
      <w:r w:rsidRPr="000F0AA1">
        <w:rPr>
          <w:rFonts w:ascii="Times New Roman" w:hAnsi="Times New Roman"/>
          <w:sz w:val="24"/>
          <w:szCs w:val="24"/>
        </w:rPr>
        <w:t xml:space="preserve">  среде, </w:t>
      </w:r>
      <w:r w:rsidRPr="000F0AA1">
        <w:rPr>
          <w:rFonts w:ascii="Times New Roman" w:hAnsi="Times New Roman"/>
          <w:sz w:val="24"/>
          <w:szCs w:val="24"/>
          <w:bdr w:val="none" w:sz="0" w:space="0" w:color="auto" w:frame="1"/>
        </w:rPr>
        <w:t>уважению к правам человека.</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
          <w:sz w:val="24"/>
          <w:szCs w:val="24"/>
        </w:rPr>
        <w:t xml:space="preserve">- </w:t>
      </w:r>
      <w:r w:rsidRPr="000F0AA1">
        <w:rPr>
          <w:rFonts w:ascii="Times New Roman" w:hAnsi="Times New Roman"/>
          <w:sz w:val="24"/>
          <w:szCs w:val="24"/>
          <w:bdr w:val="none" w:sz="0" w:space="0" w:color="auto" w:frame="1"/>
        </w:rPr>
        <w:t>Осуществлять мероприятия по профилактике употребления ПАВ, формированию здорового образа жизни.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своевременно выявлять детей с трудностями адаптации, обусловленными задержкой психического развития;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определять особые образовательные потребности детей с задержкой психического развития;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оказывать консультативную и методическую помощь родителям (законным представителям) детей с задержкой психического развития по социальным, правовым, вопросам профессиональной ориентации подростка и другим вопросам.</w:t>
      </w:r>
    </w:p>
    <w:p w:rsidR="00BB39D2" w:rsidRPr="000F0AA1" w:rsidRDefault="00BB39D2" w:rsidP="00BB39D2">
      <w:pPr>
        <w:shd w:val="clear" w:color="auto" w:fill="FFFFFF"/>
        <w:spacing w:after="0" w:line="240" w:lineRule="auto"/>
        <w:ind w:right="3"/>
        <w:jc w:val="both"/>
        <w:rPr>
          <w:rFonts w:ascii="Times New Roman" w:hAnsi="Times New Roman"/>
          <w:sz w:val="24"/>
          <w:szCs w:val="24"/>
        </w:rPr>
      </w:pPr>
      <w:r w:rsidRPr="000F0AA1">
        <w:rPr>
          <w:rFonts w:ascii="Times New Roman" w:hAnsi="Times New Roman"/>
          <w:b/>
          <w:bCs/>
          <w:i/>
          <w:iCs/>
          <w:spacing w:val="-3"/>
          <w:sz w:val="24"/>
          <w:szCs w:val="24"/>
        </w:rPr>
        <w:t> -</w:t>
      </w:r>
      <w:r w:rsidRPr="000F0AA1">
        <w:rPr>
          <w:rFonts w:ascii="Times New Roman" w:hAnsi="Times New Roman"/>
          <w:sz w:val="24"/>
          <w:szCs w:val="24"/>
        </w:rPr>
        <w:t>социальная защита обучающихся, их развитие, воспитание, образование на основе общечеловеческих ценностей, формирование у них соответствующих ценностных ориентаций.</w:t>
      </w:r>
    </w:p>
    <w:p w:rsidR="00BB39D2" w:rsidRPr="000F0AA1" w:rsidRDefault="00BB39D2" w:rsidP="00BB39D2">
      <w:pPr>
        <w:shd w:val="clear" w:color="auto" w:fill="FFFFFF"/>
        <w:spacing w:after="0" w:line="240" w:lineRule="auto"/>
        <w:ind w:right="3"/>
        <w:jc w:val="both"/>
        <w:rPr>
          <w:rFonts w:ascii="Times New Roman" w:hAnsi="Times New Roman"/>
          <w:sz w:val="21"/>
          <w:szCs w:val="21"/>
        </w:rPr>
      </w:pP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Работа социального педагога МКОУ «Краснооктябрьская СОШ им.Р.Гамзатова» ведется по плану работы на 2021-2022 учебный год. Для достижения положительных результатов в своей деятельности социальный педагог:</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Руководствуется Законом «Об образовании», Конвенцией о правах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Поддерживает связи с родителями; с органами и учреждениями системы профилактики безнадзорности и правонарушений несовершеннолетних Кизлярского района.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Изучает социальные проблемы обучающихся;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учет и профилактическую работу с детьми из неблагополучных семей и </w:t>
      </w:r>
      <w:proofErr w:type="gramStart"/>
      <w:r w:rsidRPr="000F0AA1">
        <w:rPr>
          <w:rFonts w:ascii="Times New Roman" w:hAnsi="Times New Roman"/>
          <w:sz w:val="24"/>
          <w:szCs w:val="24"/>
        </w:rPr>
        <w:t>семей ,оказавшимися</w:t>
      </w:r>
      <w:proofErr w:type="gramEnd"/>
      <w:r w:rsidRPr="000F0AA1">
        <w:rPr>
          <w:rFonts w:ascii="Times New Roman" w:hAnsi="Times New Roman"/>
          <w:sz w:val="24"/>
          <w:szCs w:val="24"/>
        </w:rPr>
        <w:t xml:space="preserve"> в трудной жизненной ситуации;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Осуществляет социальную защиту детей из семей группы риска: многодетных,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опекаемых, потерявших кормильца, неполных.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индивидуальную консультационную работу с классными руководителями, родителями;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sym w:font="Symbol" w:char="F0D8"/>
      </w:r>
      <w:r w:rsidRPr="000F0AA1">
        <w:rPr>
          <w:rFonts w:ascii="Times New Roman" w:hAnsi="Times New Roman"/>
          <w:sz w:val="24"/>
          <w:szCs w:val="24"/>
        </w:rPr>
        <w:t xml:space="preserve"> Выступает на общешкольных и классных родительских собраниях, педсоветах и совещаниях;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профориентационную работу.</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Обновление и создание документации.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Данный учебный год начался с обновления и создания документации на новый учебный год:</w:t>
      </w:r>
    </w:p>
    <w:p w:rsidR="00BB39D2" w:rsidRPr="000F0AA1" w:rsidRDefault="00BB39D2" w:rsidP="00BB39D2">
      <w:pPr>
        <w:pStyle w:val="a5"/>
        <w:shd w:val="clear" w:color="auto" w:fill="FFFFFF"/>
        <w:spacing w:before="0" w:beforeAutospacing="0" w:after="0" w:afterAutospacing="0"/>
      </w:pPr>
      <w:r w:rsidRPr="000F0AA1">
        <w:t>-План работы социального педагога;</w:t>
      </w:r>
    </w:p>
    <w:p w:rsidR="00BB39D2" w:rsidRPr="000F0AA1" w:rsidRDefault="00BB39D2" w:rsidP="00BB39D2">
      <w:pPr>
        <w:pStyle w:val="a5"/>
        <w:shd w:val="clear" w:color="auto" w:fill="FFFFFF"/>
        <w:spacing w:before="0" w:beforeAutospacing="0" w:after="0" w:afterAutospacing="0"/>
      </w:pPr>
      <w:r w:rsidRPr="000F0AA1">
        <w:t>-План работы совета профилактики;</w:t>
      </w:r>
    </w:p>
    <w:p w:rsidR="00BB39D2" w:rsidRPr="000F0AA1" w:rsidRDefault="00BB39D2" w:rsidP="00BB39D2">
      <w:pPr>
        <w:pStyle w:val="a5"/>
        <w:shd w:val="clear" w:color="auto" w:fill="FFFFFF"/>
        <w:spacing w:before="0" w:beforeAutospacing="0" w:after="0" w:afterAutospacing="0"/>
      </w:pPr>
      <w:r w:rsidRPr="000F0AA1">
        <w:t xml:space="preserve">-Совместный план работы МКОУ «Краснооктябрьская СОШ им.Р.Гамзатова» и отдела полиции </w:t>
      </w:r>
    </w:p>
    <w:p w:rsidR="00BB39D2" w:rsidRPr="000F0AA1" w:rsidRDefault="00BB39D2" w:rsidP="00BB39D2">
      <w:pPr>
        <w:pStyle w:val="a5"/>
        <w:shd w:val="clear" w:color="auto" w:fill="FFFFFF"/>
        <w:spacing w:before="0" w:beforeAutospacing="0" w:after="0" w:afterAutospacing="0"/>
      </w:pPr>
      <w:r w:rsidRPr="000F0AA1">
        <w:t xml:space="preserve">-План работы МКОУ «Краснооктябрьская СОШ им.Р.Гамзатова» </w:t>
      </w:r>
    </w:p>
    <w:p w:rsidR="00BB39D2" w:rsidRPr="000F0AA1" w:rsidRDefault="00BB39D2" w:rsidP="00BB39D2">
      <w:pPr>
        <w:pStyle w:val="a5"/>
        <w:shd w:val="clear" w:color="auto" w:fill="FFFFFF"/>
        <w:spacing w:before="0" w:beforeAutospacing="0" w:after="0" w:afterAutospacing="0"/>
      </w:pPr>
      <w:r w:rsidRPr="000F0AA1">
        <w:t>-План работы с детьми, состоящими на внутришкольном учете.</w:t>
      </w:r>
    </w:p>
    <w:p w:rsidR="00BB39D2" w:rsidRPr="000F0AA1" w:rsidRDefault="00BB39D2" w:rsidP="00BB39D2">
      <w:pPr>
        <w:pStyle w:val="a5"/>
        <w:shd w:val="clear" w:color="auto" w:fill="FFFFFF"/>
        <w:spacing w:before="0" w:beforeAutospacing="0" w:after="0" w:afterAutospacing="0"/>
      </w:pPr>
      <w:r w:rsidRPr="000F0AA1">
        <w:t>Обновлены и созданы следующие списки:</w:t>
      </w:r>
    </w:p>
    <w:p w:rsidR="00BB39D2" w:rsidRPr="000F0AA1" w:rsidRDefault="00BB39D2" w:rsidP="00BB39D2">
      <w:pPr>
        <w:pStyle w:val="a5"/>
        <w:shd w:val="clear" w:color="auto" w:fill="FFFFFF"/>
        <w:spacing w:before="0" w:beforeAutospacing="0" w:after="0" w:afterAutospacing="0"/>
      </w:pPr>
      <w:r w:rsidRPr="000F0AA1">
        <w:t>- Банк данных семей, находящихся в трудной жизненной ситуации;</w:t>
      </w:r>
    </w:p>
    <w:p w:rsidR="00BB39D2" w:rsidRPr="000F0AA1" w:rsidRDefault="00BB39D2" w:rsidP="00BB39D2">
      <w:pPr>
        <w:pStyle w:val="a5"/>
        <w:shd w:val="clear" w:color="auto" w:fill="FFFFFF"/>
        <w:spacing w:before="0" w:beforeAutospacing="0" w:after="0" w:afterAutospacing="0"/>
      </w:pPr>
      <w:r w:rsidRPr="000F0AA1">
        <w:t>- Банк данных детей из малообеспеченных семей;</w:t>
      </w:r>
    </w:p>
    <w:p w:rsidR="00BB39D2" w:rsidRPr="000F0AA1" w:rsidRDefault="00BB39D2" w:rsidP="00BB39D2">
      <w:pPr>
        <w:pStyle w:val="a5"/>
        <w:shd w:val="clear" w:color="auto" w:fill="FFFFFF"/>
        <w:spacing w:before="0" w:beforeAutospacing="0" w:after="0" w:afterAutospacing="0"/>
      </w:pPr>
      <w:r w:rsidRPr="000F0AA1">
        <w:t>- Банк данных детей-сирот и детей, оставшихся без попечения родителей;</w:t>
      </w:r>
    </w:p>
    <w:p w:rsidR="00BB39D2" w:rsidRPr="000F0AA1" w:rsidRDefault="00BB39D2" w:rsidP="00BB39D2">
      <w:pPr>
        <w:pStyle w:val="a5"/>
        <w:shd w:val="clear" w:color="auto" w:fill="FFFFFF"/>
        <w:spacing w:before="0" w:beforeAutospacing="0" w:after="0" w:afterAutospacing="0"/>
      </w:pPr>
      <w:r w:rsidRPr="000F0AA1">
        <w:t>- Банк данных детей-инвалидов;</w:t>
      </w:r>
    </w:p>
    <w:p w:rsidR="00BB39D2" w:rsidRPr="000F0AA1" w:rsidRDefault="00BB39D2" w:rsidP="00BB39D2">
      <w:pPr>
        <w:pStyle w:val="a5"/>
        <w:shd w:val="clear" w:color="auto" w:fill="FFFFFF"/>
        <w:spacing w:before="0" w:beforeAutospacing="0" w:after="0" w:afterAutospacing="0"/>
      </w:pPr>
      <w:r w:rsidRPr="000F0AA1">
        <w:t>- Банк данных детей из многодетных семей.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 школе обучаются и проживают дети в основном из 2 населенных пунктов Кизлярского </w:t>
      </w:r>
      <w:proofErr w:type="gramStart"/>
      <w:r w:rsidRPr="000F0AA1">
        <w:rPr>
          <w:rFonts w:ascii="Times New Roman" w:hAnsi="Times New Roman"/>
          <w:sz w:val="24"/>
          <w:szCs w:val="24"/>
        </w:rPr>
        <w:t>района :</w:t>
      </w:r>
      <w:proofErr w:type="gramEnd"/>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Всего обучающихся - 579</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Опекаемые - 1</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из многодетных семей - 402</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из неполных семей -64</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Семьи, находящиеся в социально опасном положении -0</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Обучающиеся, состоящие на учете в ПДН -0 </w:t>
      </w:r>
    </w:p>
    <w:p w:rsidR="00BB39D2" w:rsidRPr="000F0AA1" w:rsidRDefault="00BB39D2" w:rsidP="00BB39D2">
      <w:pPr>
        <w:shd w:val="clear" w:color="auto" w:fill="FFFFFF"/>
        <w:spacing w:after="0" w:line="240" w:lineRule="auto"/>
        <w:jc w:val="both"/>
        <w:rPr>
          <w:rFonts w:ascii="Times New Roman" w:hAnsi="Times New Roman"/>
          <w:sz w:val="24"/>
          <w:szCs w:val="24"/>
        </w:rPr>
      </w:pPr>
      <w:proofErr w:type="gramStart"/>
      <w:r w:rsidRPr="000F0AA1">
        <w:rPr>
          <w:rFonts w:ascii="Times New Roman" w:hAnsi="Times New Roman"/>
          <w:sz w:val="24"/>
          <w:szCs w:val="24"/>
        </w:rPr>
        <w:t>Дети ,инвалиды</w:t>
      </w:r>
      <w:proofErr w:type="gramEnd"/>
      <w:r w:rsidRPr="000F0AA1">
        <w:rPr>
          <w:rFonts w:ascii="Times New Roman" w:hAnsi="Times New Roman"/>
          <w:sz w:val="24"/>
          <w:szCs w:val="24"/>
        </w:rPr>
        <w:t>-21</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у которых родители инвалиды -29</w:t>
      </w:r>
    </w:p>
    <w:p w:rsidR="00BB39D2" w:rsidRPr="000F0AA1" w:rsidRDefault="00BB39D2" w:rsidP="00BB39D2">
      <w:pPr>
        <w:shd w:val="clear" w:color="auto" w:fill="FFFFFF"/>
        <w:spacing w:after="0" w:line="240" w:lineRule="auto"/>
        <w:jc w:val="both"/>
        <w:rPr>
          <w:rFonts w:ascii="Times New Roman" w:hAnsi="Times New Roman"/>
          <w:sz w:val="24"/>
          <w:szCs w:val="24"/>
        </w:rPr>
      </w:pPr>
      <w:proofErr w:type="gramStart"/>
      <w:r w:rsidRPr="000F0AA1">
        <w:rPr>
          <w:rFonts w:ascii="Times New Roman" w:hAnsi="Times New Roman"/>
          <w:sz w:val="24"/>
          <w:szCs w:val="24"/>
        </w:rPr>
        <w:t>Родители ,лишены</w:t>
      </w:r>
      <w:proofErr w:type="gramEnd"/>
      <w:r w:rsidRPr="000F0AA1">
        <w:rPr>
          <w:rFonts w:ascii="Times New Roman" w:hAnsi="Times New Roman"/>
          <w:sz w:val="24"/>
          <w:szCs w:val="24"/>
        </w:rPr>
        <w:t xml:space="preserve"> родительских прав-0</w:t>
      </w:r>
    </w:p>
    <w:p w:rsidR="00BB39D2" w:rsidRPr="000F0AA1" w:rsidRDefault="00BB39D2" w:rsidP="00BB39D2">
      <w:pPr>
        <w:shd w:val="clear" w:color="auto" w:fill="FFFFFF"/>
        <w:spacing w:after="0" w:line="240" w:lineRule="auto"/>
        <w:jc w:val="both"/>
        <w:rPr>
          <w:rFonts w:ascii="Times New Roman" w:hAnsi="Times New Roman"/>
          <w:sz w:val="24"/>
          <w:szCs w:val="24"/>
        </w:rPr>
      </w:pPr>
      <w:proofErr w:type="gramStart"/>
      <w:r w:rsidRPr="000F0AA1">
        <w:rPr>
          <w:rFonts w:ascii="Times New Roman" w:hAnsi="Times New Roman"/>
          <w:sz w:val="24"/>
          <w:szCs w:val="24"/>
        </w:rPr>
        <w:t>Дети ,стоящие</w:t>
      </w:r>
      <w:proofErr w:type="gramEnd"/>
      <w:r w:rsidRPr="000F0AA1">
        <w:rPr>
          <w:rFonts w:ascii="Times New Roman" w:hAnsi="Times New Roman"/>
          <w:sz w:val="24"/>
          <w:szCs w:val="24"/>
        </w:rPr>
        <w:t xml:space="preserve"> на внутришкольном учёте - 2</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Социальная работа с многодетными и социально-незащищенными семьями.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К социально-незащищенным семьям относятся семьи из группы риска, из них в том числе дети, оставшиеся без попечения </w:t>
      </w:r>
      <w:proofErr w:type="gramStart"/>
      <w:r w:rsidRPr="000F0AA1">
        <w:rPr>
          <w:rFonts w:ascii="Times New Roman" w:hAnsi="Times New Roman"/>
          <w:sz w:val="24"/>
          <w:szCs w:val="24"/>
        </w:rPr>
        <w:t>родителей ,дети</w:t>
      </w:r>
      <w:proofErr w:type="gramEnd"/>
      <w:r w:rsidRPr="000F0AA1">
        <w:rPr>
          <w:rFonts w:ascii="Times New Roman" w:hAnsi="Times New Roman"/>
          <w:sz w:val="24"/>
          <w:szCs w:val="24"/>
        </w:rPr>
        <w:t xml:space="preserve"> из многодетных семей, дети из малообеспеченных семей, семьи, попавшие в трудную жизненную ситуацию.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 родителями проводились беседы, индивидуальные консультации, решались вопросы. В течение учебного 2021-2022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Профилактика безнадзорности и правонарушений среди обучающихся.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Социальный педагог проводил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МВД России по Кизлярскому району лейтенантом полиции Абдурахмановым </w:t>
      </w:r>
      <w:proofErr w:type="gramStart"/>
      <w:r w:rsidRPr="000F0AA1">
        <w:rPr>
          <w:rFonts w:ascii="Times New Roman" w:hAnsi="Times New Roman"/>
          <w:sz w:val="24"/>
          <w:szCs w:val="24"/>
        </w:rPr>
        <w:t>Р.А..</w:t>
      </w:r>
      <w:proofErr w:type="gramEnd"/>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Социально-педагогическая помощь и поддержка в работе классных руководителей и учителей-предметников;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 Коррекционно-индивидуальная работа с «трудными» детьми, с целью усиления позитивных влияний социальной среды;</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На каждого ребёнка составлена карта индивидуального </w:t>
      </w:r>
      <w:proofErr w:type="gramStart"/>
      <w:r w:rsidRPr="000F0AA1">
        <w:rPr>
          <w:rFonts w:ascii="Times New Roman" w:hAnsi="Times New Roman"/>
          <w:sz w:val="24"/>
          <w:szCs w:val="24"/>
        </w:rPr>
        <w:t>сопровождения .</w:t>
      </w:r>
      <w:proofErr w:type="gramEnd"/>
      <w:r w:rsidRPr="000F0AA1">
        <w:rPr>
          <w:rFonts w:ascii="Times New Roman" w:hAnsi="Times New Roman"/>
          <w:sz w:val="24"/>
          <w:szCs w:val="24"/>
        </w:rPr>
        <w:t xml:space="preserve">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 течение учебного года были организованы встречи с обучающимися с 7 по 11 классы с инспектором ПДН полиции Абдурахмановым Р.А.. на темы: «Ответственность за совершение преступлений и административных </w:t>
      </w:r>
      <w:proofErr w:type="gramStart"/>
      <w:r w:rsidRPr="000F0AA1">
        <w:rPr>
          <w:rFonts w:ascii="Times New Roman" w:hAnsi="Times New Roman"/>
          <w:sz w:val="24"/>
          <w:szCs w:val="24"/>
        </w:rPr>
        <w:t>правонарушений ,неотвратимость</w:t>
      </w:r>
      <w:proofErr w:type="gramEnd"/>
      <w:r w:rsidRPr="000F0AA1">
        <w:rPr>
          <w:rFonts w:ascii="Times New Roman" w:hAnsi="Times New Roman"/>
          <w:sz w:val="24"/>
          <w:szCs w:val="24"/>
        </w:rPr>
        <w:t xml:space="preserve"> наказания», «Пагубное воздействие вредных привычек», «Внимательное и бережное отношение к вещам»,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свои </w:t>
      </w:r>
      <w:proofErr w:type="gramStart"/>
      <w:r w:rsidRPr="000F0AA1">
        <w:rPr>
          <w:rFonts w:ascii="Times New Roman" w:hAnsi="Times New Roman"/>
          <w:sz w:val="24"/>
          <w:szCs w:val="24"/>
        </w:rPr>
        <w:t>поступки »</w:t>
      </w:r>
      <w:proofErr w:type="gramEnd"/>
      <w:r w:rsidRPr="000F0AA1">
        <w:rPr>
          <w:rFonts w:ascii="Times New Roman" w:hAnsi="Times New Roman"/>
          <w:sz w:val="24"/>
          <w:szCs w:val="24"/>
        </w:rPr>
        <w:t xml:space="preserve">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с обучающимися нашей школы.</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На заседании методического объединения классных руководителей решался вопрос о причинах и профилактике детского </w:t>
      </w:r>
      <w:proofErr w:type="gramStart"/>
      <w:r w:rsidRPr="000F0AA1">
        <w:rPr>
          <w:rFonts w:ascii="Times New Roman" w:hAnsi="Times New Roman"/>
          <w:sz w:val="24"/>
          <w:szCs w:val="24"/>
        </w:rPr>
        <w:t>воровства .</w:t>
      </w:r>
      <w:proofErr w:type="gramEnd"/>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Социальным педагогом велась просветительская и профилактическая работа индивидуальная работа с детьми и родителями. работа с родителями.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 результате профилактической работы социального педагога и всего педагогического коллектива школы в течение 2021-2022 учебного года выявились следующие </w:t>
      </w:r>
      <w:proofErr w:type="gramStart"/>
      <w:r w:rsidRPr="000F0AA1">
        <w:rPr>
          <w:rFonts w:ascii="Times New Roman" w:hAnsi="Times New Roman"/>
          <w:sz w:val="24"/>
          <w:szCs w:val="24"/>
        </w:rPr>
        <w:t>результаты :</w:t>
      </w:r>
      <w:proofErr w:type="gramEnd"/>
      <w:r w:rsidRPr="000F0AA1">
        <w:rPr>
          <w:rFonts w:ascii="Times New Roman" w:hAnsi="Times New Roman"/>
          <w:sz w:val="24"/>
          <w:szCs w:val="24"/>
        </w:rPr>
        <w:t xml:space="preserve"> к концу учебного года можно видеть положительный сдвиг показателя «желание учиться».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Для достижения положительных результатов по состоянию правонарушений необходимо учесть в следующем учебном году следующее: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BB39D2" w:rsidRPr="000F0AA1" w:rsidRDefault="00BB39D2" w:rsidP="00BB39D2">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xml:space="preserve">2. Классным руководителям классов более детально изучать социальные условия </w:t>
      </w:r>
      <w:proofErr w:type="gramStart"/>
      <w:r w:rsidRPr="000F0AA1">
        <w:rPr>
          <w:rFonts w:ascii="Times New Roman" w:hAnsi="Times New Roman"/>
          <w:sz w:val="24"/>
          <w:szCs w:val="24"/>
        </w:rPr>
        <w:t>обучающихся ,</w:t>
      </w:r>
      <w:proofErr w:type="gramEnd"/>
      <w:r w:rsidRPr="000F0AA1">
        <w:rPr>
          <w:rFonts w:ascii="Times New Roman" w:hAnsi="Times New Roman"/>
          <w:sz w:val="24"/>
          <w:szCs w:val="24"/>
        </w:rPr>
        <w:t xml:space="preserve"> пригласить на первое родительское собрание специалистов для разъяснения ответственности родителей за воспитание и обучение детей.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3. При переходе обучающихся из начального класса в среднее звено соблюдать преемственность, </w:t>
      </w:r>
      <w:proofErr w:type="gramStart"/>
      <w:r w:rsidRPr="000F0AA1">
        <w:rPr>
          <w:rFonts w:ascii="Times New Roman" w:hAnsi="Times New Roman"/>
          <w:sz w:val="24"/>
          <w:szCs w:val="24"/>
        </w:rPr>
        <w:t>предоставить  новому</w:t>
      </w:r>
      <w:proofErr w:type="gramEnd"/>
      <w:r w:rsidRPr="000F0AA1">
        <w:rPr>
          <w:rFonts w:ascii="Times New Roman" w:hAnsi="Times New Roman"/>
          <w:sz w:val="24"/>
          <w:szCs w:val="24"/>
        </w:rPr>
        <w:t xml:space="preserve"> классному руководителю исчерпывающие характеристики обучающихся, их семей, анализ работы с соответствующими выводами.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консультирование</w:t>
      </w:r>
      <w:r w:rsidRPr="000F0AA1">
        <w:rPr>
          <w:rFonts w:ascii="Times New Roman" w:hAnsi="Times New Roman"/>
          <w:sz w:val="24"/>
          <w:szCs w:val="24"/>
        </w:rPr>
        <w:t>.</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классными руководителями и педагогами.</w:t>
      </w:r>
      <w:r w:rsidRPr="000F0AA1">
        <w:rPr>
          <w:rFonts w:ascii="Times New Roman" w:hAnsi="Times New Roman"/>
          <w:sz w:val="24"/>
          <w:szCs w:val="24"/>
        </w:rPr>
        <w:t xml:space="preserve">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родителями.</w:t>
      </w:r>
      <w:r w:rsidRPr="000F0AA1">
        <w:rPr>
          <w:rFonts w:ascii="Times New Roman" w:hAnsi="Times New Roman"/>
          <w:sz w:val="24"/>
          <w:szCs w:val="24"/>
        </w:rPr>
        <w:t xml:space="preserve"> В течение года были проведены консультации по вопросам опеки и попечительства и другое.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учащимися.</w:t>
      </w:r>
      <w:r w:rsidRPr="000F0AA1">
        <w:rPr>
          <w:rFonts w:ascii="Times New Roman" w:hAnsi="Times New Roman"/>
          <w:sz w:val="24"/>
          <w:szCs w:val="24"/>
        </w:rPr>
        <w:t xml:space="preserve">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теме: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sz w:val="24"/>
          <w:szCs w:val="24"/>
        </w:rPr>
        <w:lastRenderedPageBreak/>
        <w:t xml:space="preserve"> </w:t>
      </w:r>
      <w:r w:rsidRPr="000F0AA1">
        <w:rPr>
          <w:rFonts w:ascii="Times New Roman" w:hAnsi="Times New Roman"/>
          <w:b/>
          <w:sz w:val="24"/>
          <w:szCs w:val="24"/>
          <w:shd w:val="clear" w:color="auto" w:fill="FFFFFF"/>
        </w:rPr>
        <w:t>1. День солидарности в борьбе с терроризмом:</w:t>
      </w:r>
    </w:p>
    <w:p w:rsidR="00BB39D2" w:rsidRPr="000F0AA1" w:rsidRDefault="00BB39D2" w:rsidP="00BB39D2">
      <w:pPr>
        <w:pStyle w:val="a5"/>
        <w:shd w:val="clear" w:color="auto" w:fill="FFFDED"/>
        <w:spacing w:before="0" w:beforeAutospacing="0" w:after="0" w:afterAutospacing="0"/>
      </w:pPr>
      <w:r w:rsidRPr="000F0AA1">
        <w:t>- час толерантности «Дружба и братство – дороже богатства!»;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rPr>
        <w:t xml:space="preserve">- </w:t>
      </w:r>
      <w:r w:rsidRPr="000F0AA1">
        <w:rPr>
          <w:rFonts w:ascii="Times New Roman" w:hAnsi="Times New Roman"/>
          <w:sz w:val="24"/>
          <w:szCs w:val="24"/>
          <w:shd w:val="clear" w:color="auto" w:fill="FFFDED"/>
        </w:rPr>
        <w:t>акция «Остановим насилие против детей».</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2. День памяти жертв фашизма: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«Россия против фашизма!»;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беседа «Терроризм-угроза обществу!».</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3. Всероссийский урок безопасности школьников в сети Интернет:</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-«Подростки в глобальной сети».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 в ноябре 2021 г. и феврале 2022 г. были проведены в школе уроки в рамках Всероссийского урока безопасности школьников в сети Интернет; </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4. День народного единства: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конкурс рисунков «Мы разные, но мы вместе!».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5. Международный день толерантности:</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Мероприятие-игра «Улыбка другу».</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6. Всероссийский день правовой помощи детям:</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Беседа «Школьник и закон»;</w:t>
      </w:r>
    </w:p>
    <w:p w:rsidR="00BB39D2" w:rsidRPr="000F0AA1" w:rsidRDefault="00BB39D2" w:rsidP="00BB39D2">
      <w:pPr>
        <w:spacing w:after="0" w:line="240" w:lineRule="auto"/>
        <w:jc w:val="both"/>
      </w:pPr>
      <w:r w:rsidRPr="000F0AA1">
        <w:rPr>
          <w:rFonts w:ascii="Times New Roman" w:hAnsi="Times New Roman"/>
          <w:b/>
          <w:sz w:val="24"/>
          <w:szCs w:val="24"/>
          <w:shd w:val="clear" w:color="auto" w:fill="FFFFFF"/>
        </w:rPr>
        <w:t>7. День Конституции Российской Федерации:</w:t>
      </w:r>
      <w:r w:rsidRPr="000F0AA1">
        <w:t xml:space="preserve"> </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xml:space="preserve">- социальный педагог и классные руководители в декабре 2020 г. провели классные часы в рамках недели правовых знаний в 5-11 классах по темам: </w:t>
      </w:r>
      <w:proofErr w:type="gramStart"/>
      <w:r w:rsidRPr="000F0AA1">
        <w:rPr>
          <w:rFonts w:ascii="Times New Roman" w:hAnsi="Times New Roman"/>
          <w:sz w:val="24"/>
          <w:szCs w:val="24"/>
        </w:rPr>
        <w:t>« Проступок</w:t>
      </w:r>
      <w:proofErr w:type="gramEnd"/>
      <w:r w:rsidRPr="000F0AA1">
        <w:rPr>
          <w:rFonts w:ascii="Times New Roman" w:hAnsi="Times New Roman"/>
          <w:sz w:val="24"/>
          <w:szCs w:val="24"/>
        </w:rPr>
        <w:t>. Правонарушение. Преступление»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sz w:val="24"/>
          <w:szCs w:val="24"/>
        </w:rPr>
        <w:t>- в ноябре 2021 г. и январе 2022 г. прошли в школе единые дни правовых знаний, посвященные Конвенции о правах ребенка;</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8. Всемирный день без табака: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«Конфета за сигарету»;</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мероприятие «ГТО – это легко!»</w:t>
      </w:r>
      <w:r w:rsidRPr="000F0AA1">
        <w:rPr>
          <w:rFonts w:ascii="Times New Roman" w:hAnsi="Times New Roman"/>
          <w:sz w:val="24"/>
          <w:szCs w:val="24"/>
        </w:rPr>
        <w:t xml:space="preserve"> </w:t>
      </w:r>
      <w:proofErr w:type="gramStart"/>
      <w:r w:rsidRPr="000F0AA1">
        <w:rPr>
          <w:rFonts w:ascii="Times New Roman" w:hAnsi="Times New Roman"/>
          <w:sz w:val="24"/>
          <w:szCs w:val="24"/>
        </w:rPr>
        <w:t>,«</w:t>
      </w:r>
      <w:proofErr w:type="gramEnd"/>
      <w:r w:rsidRPr="000F0AA1">
        <w:rPr>
          <w:rFonts w:ascii="Times New Roman" w:hAnsi="Times New Roman"/>
          <w:sz w:val="24"/>
          <w:szCs w:val="24"/>
        </w:rPr>
        <w:t xml:space="preserve">Мы за здоровый образ жизни», </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«Скажем, нет вредным привычкам».</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в декабре 2021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9. Международный день детского телефона доверия: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акция «Доверяй».</w:t>
      </w:r>
      <w:r w:rsidRPr="000F0AA1">
        <w:rPr>
          <w:rFonts w:ascii="Times New Roman" w:hAnsi="Times New Roman"/>
          <w:sz w:val="24"/>
          <w:szCs w:val="24"/>
        </w:rPr>
        <w:t xml:space="preserve"> Среди учеников проводились также опросы и анкетирования. Выявляли уровень агрессивности среди детей и отношение к общественным явлениям и к учебе. По результатам анкетирования и опросов предпринимались необходимые меры классными руководителями – </w:t>
      </w:r>
      <w:proofErr w:type="gramStart"/>
      <w:r w:rsidRPr="000F0AA1">
        <w:rPr>
          <w:rFonts w:ascii="Times New Roman" w:hAnsi="Times New Roman"/>
          <w:sz w:val="24"/>
          <w:szCs w:val="24"/>
        </w:rPr>
        <w:t>беседы ,</w:t>
      </w:r>
      <w:proofErr w:type="gramEnd"/>
      <w:r w:rsidRPr="000F0AA1">
        <w:rPr>
          <w:rFonts w:ascii="Times New Roman" w:hAnsi="Times New Roman"/>
          <w:sz w:val="24"/>
          <w:szCs w:val="24"/>
        </w:rPr>
        <w:t xml:space="preserve"> вызов родителей в школу ,родительские собрания ,классные часы по безопасности.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Профориентационная работа: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рамках работы по профориентации проводилась следующая работа: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Проведено анкетирование обучающихся 9-11 классов по профессиональному самоопределению.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интернет уроки-поиски, просмотр видеоматериала с обучающимися, о профессиональных образовательных учреждениях.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Было </w:t>
      </w:r>
      <w:proofErr w:type="gramStart"/>
      <w:r w:rsidRPr="000F0AA1">
        <w:rPr>
          <w:rFonts w:ascii="Times New Roman" w:hAnsi="Times New Roman"/>
          <w:sz w:val="24"/>
          <w:szCs w:val="24"/>
        </w:rPr>
        <w:t>выявлено,что</w:t>
      </w:r>
      <w:proofErr w:type="gramEnd"/>
      <w:r w:rsidRPr="000F0AA1">
        <w:rPr>
          <w:rFonts w:ascii="Times New Roman" w:hAnsi="Times New Roman"/>
          <w:sz w:val="24"/>
          <w:szCs w:val="24"/>
        </w:rPr>
        <w:t xml:space="preserve"> большая часть исследованных обучающихся выбрали себе профессию ,но есть ученики и не определившиеся с будущей профессией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 </w:t>
      </w: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беседы-консультации с родителями выпускников.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sym w:font="Symbol" w:char="F0B7"/>
      </w:r>
      <w:r w:rsidRPr="000F0AA1">
        <w:rPr>
          <w:rFonts w:ascii="Times New Roman" w:hAnsi="Times New Roman"/>
          <w:sz w:val="24"/>
          <w:szCs w:val="24"/>
        </w:rPr>
        <w:t xml:space="preserve"> Оказана помощь выпускникам в подготовке к ОГЭ и ЕГЭ</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Мероприятия, проведенные классными руководителями в течение 2021-2022уч. года.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Мероприятия с обучающимися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4 классе: </w:t>
      </w:r>
      <w:proofErr w:type="gramStart"/>
      <w:r w:rsidRPr="000F0AA1">
        <w:rPr>
          <w:rFonts w:ascii="Times New Roman" w:hAnsi="Times New Roman"/>
          <w:sz w:val="24"/>
          <w:szCs w:val="24"/>
        </w:rPr>
        <w:t>« Государственная</w:t>
      </w:r>
      <w:proofErr w:type="gramEnd"/>
      <w:r w:rsidRPr="000F0AA1">
        <w:rPr>
          <w:rFonts w:ascii="Times New Roman" w:hAnsi="Times New Roman"/>
          <w:sz w:val="24"/>
          <w:szCs w:val="24"/>
        </w:rPr>
        <w:t xml:space="preserve"> символика России».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5 - 9 классах: «Правила поведения на железной дороге».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Классный час в 6, 8, 9 классах: «Мои права и обязанности».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5-7 классах: «Мы в ответе за свои поступки».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Беседы с привлечением инспектора ПДН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Мероприятия в рамках проведения месячника: «Мы за ЗОЖ»</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--Общешкольный праздник «Мы за здоровый образ жизни»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Родительское собрание в 9 классе: «Куда пойти учиться»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 соблюдении прав и законных интересов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сопровождение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Информационное обеспечение социально-педагогической деятельности.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методическом кабинете социального педагога есть подборка журналов «Социальная педагогика», «Воспитание школьников».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 течение года совершенствовались </w:t>
      </w:r>
      <w:proofErr w:type="gramStart"/>
      <w:r w:rsidRPr="000F0AA1">
        <w:rPr>
          <w:rFonts w:ascii="Times New Roman" w:hAnsi="Times New Roman"/>
          <w:sz w:val="24"/>
          <w:szCs w:val="24"/>
        </w:rPr>
        <w:t>знания ,методическая</w:t>
      </w:r>
      <w:proofErr w:type="gramEnd"/>
      <w:r w:rsidRPr="000F0AA1">
        <w:rPr>
          <w:rFonts w:ascii="Times New Roman" w:hAnsi="Times New Roman"/>
          <w:sz w:val="24"/>
          <w:szCs w:val="24"/>
        </w:rPr>
        <w:t xml:space="preserve">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приходится сталкиваться с вопросами юридического характера (опека и попечительство</w:t>
      </w:r>
      <w:proofErr w:type="gramStart"/>
      <w:r w:rsidRPr="000F0AA1">
        <w:rPr>
          <w:rFonts w:ascii="Times New Roman" w:hAnsi="Times New Roman"/>
          <w:sz w:val="24"/>
          <w:szCs w:val="24"/>
        </w:rPr>
        <w:t>) .</w:t>
      </w:r>
      <w:proofErr w:type="gramEnd"/>
      <w:r w:rsidRPr="000F0AA1">
        <w:rPr>
          <w:rFonts w:ascii="Times New Roman" w:hAnsi="Times New Roman"/>
          <w:sz w:val="24"/>
          <w:szCs w:val="24"/>
        </w:rPr>
        <w:t xml:space="preserve"> Все формы проведённых мероприятий оформляются в журнале учёта видов работы социального </w:t>
      </w:r>
      <w:proofErr w:type="gramStart"/>
      <w:r w:rsidRPr="000F0AA1">
        <w:rPr>
          <w:rFonts w:ascii="Times New Roman" w:hAnsi="Times New Roman"/>
          <w:sz w:val="24"/>
          <w:szCs w:val="24"/>
        </w:rPr>
        <w:t>педагога .</w:t>
      </w:r>
      <w:proofErr w:type="gramEnd"/>
      <w:r w:rsidRPr="000F0AA1">
        <w:rPr>
          <w:rFonts w:ascii="Times New Roman" w:hAnsi="Times New Roman"/>
          <w:sz w:val="24"/>
          <w:szCs w:val="24"/>
        </w:rPr>
        <w:t xml:space="preserve"> Банк данных пополнился социальными паспортами классов и </w:t>
      </w:r>
      <w:proofErr w:type="gramStart"/>
      <w:r w:rsidRPr="000F0AA1">
        <w:rPr>
          <w:rFonts w:ascii="Times New Roman" w:hAnsi="Times New Roman"/>
          <w:sz w:val="24"/>
          <w:szCs w:val="24"/>
        </w:rPr>
        <w:t>школы .</w:t>
      </w:r>
      <w:proofErr w:type="gramEnd"/>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Задачи на 2022 – 2023 учебный год:</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1. Осуществление мероприятий по социальной защите детей, организация </w:t>
      </w:r>
      <w:proofErr w:type="gramStart"/>
      <w:r w:rsidRPr="000F0AA1">
        <w:rPr>
          <w:rFonts w:ascii="Times New Roman" w:hAnsi="Times New Roman"/>
          <w:sz w:val="24"/>
          <w:szCs w:val="24"/>
        </w:rPr>
        <w:t>профилактической,социально</w:t>
      </w:r>
      <w:proofErr w:type="gramEnd"/>
      <w:r w:rsidRPr="000F0AA1">
        <w:rPr>
          <w:rFonts w:ascii="Times New Roman" w:hAnsi="Times New Roman"/>
          <w:sz w:val="24"/>
          <w:szCs w:val="24"/>
        </w:rPr>
        <w:t xml:space="preserve"> значимой деятельности несовершеннолетних в образовательном учреждении.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2. Формирование законопослушного </w:t>
      </w:r>
      <w:proofErr w:type="gramStart"/>
      <w:r w:rsidRPr="000F0AA1">
        <w:rPr>
          <w:rFonts w:ascii="Times New Roman" w:hAnsi="Times New Roman"/>
          <w:sz w:val="24"/>
          <w:szCs w:val="24"/>
        </w:rPr>
        <w:t>поведения  обучающихся</w:t>
      </w:r>
      <w:proofErr w:type="gramEnd"/>
      <w:r w:rsidRPr="000F0AA1">
        <w:rPr>
          <w:rFonts w:ascii="Times New Roman" w:hAnsi="Times New Roman"/>
          <w:sz w:val="24"/>
          <w:szCs w:val="24"/>
        </w:rPr>
        <w:t>.</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3.Формирование и развитие правовых знаний и правовой культуры </w:t>
      </w:r>
      <w:proofErr w:type="gramStart"/>
      <w:r w:rsidRPr="000F0AA1">
        <w:rPr>
          <w:rFonts w:ascii="Times New Roman" w:hAnsi="Times New Roman"/>
          <w:sz w:val="24"/>
          <w:szCs w:val="24"/>
        </w:rPr>
        <w:t>обучающихся ,законопослушного</w:t>
      </w:r>
      <w:proofErr w:type="gramEnd"/>
      <w:r w:rsidRPr="000F0AA1">
        <w:rPr>
          <w:rFonts w:ascii="Times New Roman" w:hAnsi="Times New Roman"/>
          <w:sz w:val="24"/>
          <w:szCs w:val="24"/>
        </w:rPr>
        <w:t xml:space="preserve"> поведения и гражданской ответственности.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Развитие правового самопознания.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5. Активизация деятельности всего педагогического коллектива в вопросах профилактики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безнадзорности, правонарушений и преступлений школьников, воспитание основ безопасности.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6. Усиление контроля над посещением учащимися учебных занятий.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7. Формирование у учащихся адекватного представления о здоровом образе жизни.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8. Социально - педагогическое сопровождение учащихся, состоящих на профилактическом учете.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Выполнение комплекса профилактических мер для физического, психического 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интеллектуального развития учащихся через их социализацию.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Оказание консультативной или иной помощи учащимся, родителям, классным</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руководителям по ликвидации кризисных ситуаций.</w:t>
      </w:r>
    </w:p>
    <w:p w:rsidR="00BB39D2" w:rsidRPr="000F0AA1" w:rsidRDefault="00BB39D2" w:rsidP="00BB39D2">
      <w:pPr>
        <w:pStyle w:val="a7"/>
        <w:shd w:val="clear" w:color="auto" w:fill="FFFFFF"/>
        <w:spacing w:after="0"/>
        <w:ind w:right="-31"/>
        <w:jc w:val="center"/>
      </w:pPr>
      <w:r w:rsidRPr="000F0AA1">
        <w:rPr>
          <w:b/>
          <w:bCs/>
        </w:rPr>
        <w:t>Рекомендации:</w:t>
      </w:r>
    </w:p>
    <w:p w:rsidR="00BB39D2" w:rsidRPr="000F0AA1" w:rsidRDefault="00BB39D2" w:rsidP="00BB39D2">
      <w:pPr>
        <w:pStyle w:val="a7"/>
        <w:shd w:val="clear" w:color="auto" w:fill="FFFFFF"/>
        <w:spacing w:after="0"/>
        <w:ind w:right="-31"/>
        <w:jc w:val="both"/>
      </w:pPr>
      <w:r w:rsidRPr="000F0AA1">
        <w:t>1.Усилить связь классного руководителя с родительской общественностью для выявления учащихся, оказавшихся в ТЖС.</w:t>
      </w:r>
    </w:p>
    <w:p w:rsidR="00BB39D2" w:rsidRPr="000F0AA1" w:rsidRDefault="00BB39D2" w:rsidP="00BB39D2">
      <w:pPr>
        <w:pStyle w:val="a7"/>
        <w:shd w:val="clear" w:color="auto" w:fill="FFFFFF"/>
        <w:spacing w:after="0"/>
        <w:ind w:right="-31"/>
        <w:jc w:val="both"/>
      </w:pPr>
      <w:r w:rsidRPr="000F0AA1">
        <w:t>2. Использовать возможности дополнительного образования, спортивных секций, для осуществления занятости учащихся в свободное время.</w:t>
      </w:r>
    </w:p>
    <w:p w:rsidR="00BB39D2" w:rsidRPr="000F0AA1" w:rsidRDefault="00BB39D2" w:rsidP="00BB39D2">
      <w:pPr>
        <w:pStyle w:val="a7"/>
        <w:shd w:val="clear" w:color="auto" w:fill="FFFFFF"/>
        <w:spacing w:after="0"/>
        <w:ind w:right="-31"/>
        <w:jc w:val="both"/>
      </w:pPr>
      <w:r w:rsidRPr="000F0AA1">
        <w:lastRenderedPageBreak/>
        <w:t>3. Осуществлять дальнейший контроль посещаемости учебных занятий и успеваемости учащихся «группы риска».</w:t>
      </w:r>
    </w:p>
    <w:p w:rsidR="00BB39D2" w:rsidRPr="000F0AA1" w:rsidRDefault="00BB39D2" w:rsidP="00BB39D2">
      <w:pPr>
        <w:pStyle w:val="a7"/>
        <w:shd w:val="clear" w:color="auto" w:fill="FFFFFF"/>
        <w:spacing w:after="0"/>
        <w:ind w:right="-31"/>
        <w:jc w:val="both"/>
      </w:pPr>
      <w:r w:rsidRPr="000F0AA1">
        <w:t>4. Усилить совместное сотрудничество с родителями.</w:t>
      </w:r>
    </w:p>
    <w:p w:rsidR="003567FE" w:rsidRPr="000F0AA1" w:rsidRDefault="00BB39D2" w:rsidP="00BC52A7">
      <w:pPr>
        <w:pStyle w:val="a7"/>
        <w:shd w:val="clear" w:color="auto" w:fill="FFFFFF"/>
        <w:spacing w:after="0"/>
        <w:ind w:right="-31"/>
        <w:jc w:val="both"/>
      </w:pPr>
      <w:r w:rsidRPr="000F0AA1">
        <w:t> </w:t>
      </w:r>
    </w:p>
    <w:p w:rsidR="003567FE" w:rsidRPr="00211361" w:rsidRDefault="003567FE" w:rsidP="003567FE">
      <w:pPr>
        <w:contextualSpacing/>
        <w:rPr>
          <w:rFonts w:ascii="Times New Roman" w:hAnsi="Times New Roman"/>
          <w:b/>
          <w:sz w:val="24"/>
          <w:szCs w:val="24"/>
        </w:rPr>
      </w:pPr>
      <w:r w:rsidRPr="00211361">
        <w:rPr>
          <w:rFonts w:ascii="Times New Roman" w:hAnsi="Times New Roman"/>
          <w:b/>
          <w:sz w:val="24"/>
          <w:szCs w:val="24"/>
        </w:rPr>
        <w:t xml:space="preserve">Анализ </w:t>
      </w:r>
      <w:proofErr w:type="gramStart"/>
      <w:r w:rsidRPr="00211361">
        <w:rPr>
          <w:rFonts w:ascii="Times New Roman" w:hAnsi="Times New Roman"/>
          <w:b/>
          <w:sz w:val="24"/>
          <w:szCs w:val="24"/>
        </w:rPr>
        <w:t>работы  по</w:t>
      </w:r>
      <w:proofErr w:type="gramEnd"/>
      <w:r w:rsidRPr="00211361">
        <w:rPr>
          <w:rFonts w:ascii="Times New Roman" w:hAnsi="Times New Roman"/>
          <w:b/>
          <w:sz w:val="24"/>
          <w:szCs w:val="24"/>
        </w:rPr>
        <w:t xml:space="preserve"> развитию ученического самоуправления. </w:t>
      </w:r>
    </w:p>
    <w:p w:rsidR="00211361" w:rsidRPr="000F0AA1" w:rsidRDefault="00211361" w:rsidP="003567FE">
      <w:pPr>
        <w:contextualSpacing/>
        <w:rPr>
          <w:rFonts w:ascii="Times New Roman" w:hAnsi="Times New Roman"/>
          <w:b/>
          <w:i/>
          <w:sz w:val="24"/>
          <w:szCs w:val="24"/>
        </w:rPr>
      </w:pPr>
    </w:p>
    <w:p w:rsidR="003567FE" w:rsidRPr="00211361" w:rsidRDefault="00BC52A7" w:rsidP="003567FE">
      <w:pPr>
        <w:contextualSpacing/>
        <w:rPr>
          <w:rFonts w:ascii="Times New Roman" w:hAnsi="Times New Roman"/>
          <w:sz w:val="24"/>
          <w:szCs w:val="24"/>
        </w:rPr>
      </w:pPr>
      <w:r w:rsidRPr="00211361">
        <w:rPr>
          <w:rFonts w:ascii="Times New Roman" w:hAnsi="Times New Roman"/>
          <w:sz w:val="24"/>
          <w:szCs w:val="24"/>
        </w:rPr>
        <w:t>В 2021-2022</w:t>
      </w:r>
      <w:r w:rsidR="003567FE" w:rsidRPr="00211361">
        <w:rPr>
          <w:rFonts w:ascii="Times New Roman" w:hAnsi="Times New Roman"/>
          <w:sz w:val="24"/>
          <w:szCs w:val="24"/>
        </w:rPr>
        <w:t xml:space="preserve"> учебном году педагогический коллектив </w:t>
      </w:r>
      <w:proofErr w:type="gramStart"/>
      <w:r w:rsidR="003567FE" w:rsidRPr="00211361">
        <w:rPr>
          <w:rFonts w:ascii="Times New Roman" w:hAnsi="Times New Roman"/>
          <w:sz w:val="24"/>
          <w:szCs w:val="24"/>
        </w:rPr>
        <w:t>школы  продолжил</w:t>
      </w:r>
      <w:proofErr w:type="gramEnd"/>
      <w:r w:rsidR="003567FE" w:rsidRPr="00211361">
        <w:rPr>
          <w:rFonts w:ascii="Times New Roman" w:hAnsi="Times New Roman"/>
          <w:sz w:val="24"/>
          <w:szCs w:val="24"/>
        </w:rPr>
        <w:t xml:space="preserve"> работу по формированию школьного ученического самоуправления и совершенствование работы актива  ученических коллективов  школы.</w:t>
      </w:r>
    </w:p>
    <w:p w:rsidR="003567FE" w:rsidRPr="00211361" w:rsidRDefault="003567FE" w:rsidP="003567FE">
      <w:pPr>
        <w:contextualSpacing/>
        <w:rPr>
          <w:rFonts w:ascii="Times New Roman" w:hAnsi="Times New Roman"/>
          <w:sz w:val="24"/>
          <w:szCs w:val="24"/>
        </w:rPr>
      </w:pPr>
      <w:r w:rsidRPr="00211361">
        <w:rPr>
          <w:rFonts w:ascii="Times New Roman" w:hAnsi="Times New Roman"/>
          <w:bCs/>
          <w:i/>
          <w:iCs/>
          <w:sz w:val="24"/>
          <w:szCs w:val="24"/>
        </w:rPr>
        <w:t>Основными целями и задачами школьного самоуправления являются:</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становление воспитательной системы через формирование единого общешкольного коллектива;</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приобщение личности к общешкольным ценностям, усвоение личность социальных норм через участие в общественной жизни школы;</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развитие творчества, инициативы, формирование активной преобразованной гражданской позиции школьников;</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Высшим органом ученического </w:t>
      </w:r>
      <w:proofErr w:type="gramStart"/>
      <w:r w:rsidRPr="00211361">
        <w:rPr>
          <w:rFonts w:ascii="Times New Roman" w:hAnsi="Times New Roman"/>
          <w:sz w:val="24"/>
          <w:szCs w:val="24"/>
        </w:rPr>
        <w:t>самоуправления  является</w:t>
      </w:r>
      <w:proofErr w:type="gramEnd"/>
      <w:r w:rsidRPr="00211361">
        <w:rPr>
          <w:rFonts w:ascii="Times New Roman" w:hAnsi="Times New Roman"/>
          <w:sz w:val="24"/>
          <w:szCs w:val="24"/>
        </w:rPr>
        <w:t xml:space="preserve"> ученическая конференция, на которой формируется Совет старшеклассников - исполнительный и координирующий орган, который возглавляет председатель. </w:t>
      </w:r>
      <w:r w:rsidR="00BC52A7" w:rsidRPr="00211361">
        <w:rPr>
          <w:rFonts w:ascii="Times New Roman" w:hAnsi="Times New Roman"/>
          <w:sz w:val="24"/>
          <w:szCs w:val="24"/>
        </w:rPr>
        <w:t xml:space="preserve"> </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Заседания ученического совета проходили один 1 раза в месяц. На заседаниях обсуждался план подготовки и проведения мероприятий, </w:t>
      </w:r>
      <w:proofErr w:type="gramStart"/>
      <w:r w:rsidRPr="00211361">
        <w:rPr>
          <w:rFonts w:ascii="Times New Roman" w:hAnsi="Times New Roman"/>
          <w:sz w:val="24"/>
          <w:szCs w:val="24"/>
        </w:rPr>
        <w:t>анализ  общешкольных</w:t>
      </w:r>
      <w:proofErr w:type="gramEnd"/>
      <w:r w:rsidRPr="00211361">
        <w:rPr>
          <w:rFonts w:ascii="Times New Roman" w:hAnsi="Times New Roman"/>
          <w:sz w:val="24"/>
          <w:szCs w:val="24"/>
        </w:rPr>
        <w:t xml:space="preserve"> ключевых дел, подводились итоги рейтинга общественной активности классов по четвертям.</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Основная задача Совета старшеклассников – организация школьных мероприятий, с целью вовлечения учащихся в </w:t>
      </w:r>
      <w:proofErr w:type="gramStart"/>
      <w:r w:rsidRPr="00211361">
        <w:rPr>
          <w:rFonts w:ascii="Times New Roman" w:hAnsi="Times New Roman"/>
          <w:sz w:val="24"/>
          <w:szCs w:val="24"/>
        </w:rPr>
        <w:t>КТД,  способствующее</w:t>
      </w:r>
      <w:proofErr w:type="gramEnd"/>
      <w:r w:rsidRPr="00211361">
        <w:rPr>
          <w:rFonts w:ascii="Times New Roman" w:hAnsi="Times New Roman"/>
          <w:sz w:val="24"/>
          <w:szCs w:val="24"/>
        </w:rPr>
        <w:t xml:space="preserve"> воспитанию общественной активности, развивающей  лидерские качества личности и их коммуникативные способности.</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В сентябре во всех </w:t>
      </w:r>
      <w:proofErr w:type="gramStart"/>
      <w:r w:rsidRPr="00211361">
        <w:rPr>
          <w:rFonts w:ascii="Times New Roman" w:hAnsi="Times New Roman"/>
          <w:sz w:val="24"/>
          <w:szCs w:val="24"/>
        </w:rPr>
        <w:t>классах  прошли</w:t>
      </w:r>
      <w:proofErr w:type="gramEnd"/>
      <w:r w:rsidRPr="00211361">
        <w:rPr>
          <w:rFonts w:ascii="Times New Roman" w:hAnsi="Times New Roman"/>
          <w:sz w:val="24"/>
          <w:szCs w:val="24"/>
        </w:rPr>
        <w:t xml:space="preserve"> классные часы, посвященные  выборам в  органы самоуправления школы (актив класса). </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Активы классов автоматически входят в ШУС</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По итогам </w:t>
      </w:r>
      <w:proofErr w:type="gramStart"/>
      <w:r w:rsidRPr="00211361">
        <w:rPr>
          <w:rFonts w:ascii="Times New Roman" w:hAnsi="Times New Roman"/>
          <w:sz w:val="24"/>
          <w:szCs w:val="24"/>
        </w:rPr>
        <w:t>работы  была</w:t>
      </w:r>
      <w:proofErr w:type="gramEnd"/>
      <w:r w:rsidRPr="00211361">
        <w:rPr>
          <w:rFonts w:ascii="Times New Roman" w:hAnsi="Times New Roman"/>
          <w:sz w:val="24"/>
          <w:szCs w:val="24"/>
        </w:rPr>
        <w:t xml:space="preserve"> проведена ученическая конференция, на которой были отмечены  самые активные ученики нашей школы, подведены итоги учебного года.</w:t>
      </w:r>
    </w:p>
    <w:p w:rsidR="003567FE" w:rsidRPr="00211361" w:rsidRDefault="003567FE" w:rsidP="00F81633">
      <w:pPr>
        <w:contextualSpacing/>
        <w:rPr>
          <w:rFonts w:ascii="Times New Roman" w:hAnsi="Times New Roman"/>
          <w:sz w:val="24"/>
          <w:szCs w:val="24"/>
        </w:rPr>
      </w:pPr>
      <w:r w:rsidRPr="00211361">
        <w:rPr>
          <w:rFonts w:ascii="Times New Roman" w:hAnsi="Times New Roman"/>
          <w:sz w:val="24"/>
          <w:szCs w:val="24"/>
        </w:rPr>
        <w:t xml:space="preserve">Работу ШУСа в этом году можно оценить на «отлично», так как ни одно мероприятие не обходилось без их участия, где большую часть они выполняли сомостоятельно. Активное участие принимали во всех </w:t>
      </w:r>
      <w:proofErr w:type="gramStart"/>
      <w:r w:rsidRPr="00211361">
        <w:rPr>
          <w:rFonts w:ascii="Times New Roman" w:hAnsi="Times New Roman"/>
          <w:sz w:val="24"/>
          <w:szCs w:val="24"/>
        </w:rPr>
        <w:t>акциях ,запланированных</w:t>
      </w:r>
      <w:proofErr w:type="gramEnd"/>
      <w:r w:rsidRPr="00211361">
        <w:rPr>
          <w:rFonts w:ascii="Times New Roman" w:hAnsi="Times New Roman"/>
          <w:sz w:val="24"/>
          <w:szCs w:val="24"/>
        </w:rPr>
        <w:t xml:space="preserve"> в школе.</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Анализ работы по направлениям </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Современная школа сегодня имеет достаточную степень свободы в </w:t>
      </w:r>
      <w:proofErr w:type="gramStart"/>
      <w:r w:rsidRPr="00211361">
        <w:rPr>
          <w:rFonts w:ascii="Times New Roman" w:eastAsia="Calibri" w:hAnsi="Times New Roman"/>
          <w:sz w:val="24"/>
          <w:szCs w:val="24"/>
          <w:lang w:eastAsia="en-US"/>
        </w:rPr>
        <w:t>организации  воспитательного</w:t>
      </w:r>
      <w:proofErr w:type="gramEnd"/>
      <w:r w:rsidRPr="00211361">
        <w:rPr>
          <w:rFonts w:ascii="Times New Roman" w:eastAsia="Calibri" w:hAnsi="Times New Roman"/>
          <w:sz w:val="24"/>
          <w:szCs w:val="24"/>
          <w:lang w:eastAsia="en-US"/>
        </w:rPr>
        <w:t xml:space="preserve">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w:t>
      </w:r>
      <w:proofErr w:type="gramStart"/>
      <w:r w:rsidRPr="00211361">
        <w:rPr>
          <w:rFonts w:ascii="Times New Roman" w:eastAsia="Calibri" w:hAnsi="Times New Roman"/>
          <w:sz w:val="24"/>
          <w:szCs w:val="24"/>
          <w:lang w:eastAsia="en-US"/>
        </w:rPr>
        <w:t>на  образовательное</w:t>
      </w:r>
      <w:proofErr w:type="gramEnd"/>
      <w:r w:rsidRPr="00211361">
        <w:rPr>
          <w:rFonts w:ascii="Times New Roman" w:eastAsia="Calibri" w:hAnsi="Times New Roman"/>
          <w:sz w:val="24"/>
          <w:szCs w:val="24"/>
          <w:lang w:eastAsia="en-US"/>
        </w:rPr>
        <w:t xml:space="preserve">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формировании и развитии личности учащихся школа отводит ведущую роль </w:t>
      </w:r>
      <w:r w:rsidRPr="00211361">
        <w:rPr>
          <w:rFonts w:ascii="Times New Roman" w:eastAsia="Calibri" w:hAnsi="Times New Roman"/>
          <w:bCs/>
          <w:sz w:val="24"/>
          <w:szCs w:val="24"/>
          <w:lang w:eastAsia="en-US"/>
        </w:rPr>
        <w:t xml:space="preserve">гражданско-патриотическому и </w:t>
      </w:r>
      <w:proofErr w:type="gramStart"/>
      <w:r w:rsidRPr="00211361">
        <w:rPr>
          <w:rFonts w:ascii="Times New Roman" w:eastAsia="Calibri" w:hAnsi="Times New Roman"/>
          <w:bCs/>
          <w:sz w:val="24"/>
          <w:szCs w:val="24"/>
          <w:lang w:eastAsia="en-US"/>
        </w:rPr>
        <w:t>нравственному  воспитанию</w:t>
      </w:r>
      <w:proofErr w:type="gramEnd"/>
      <w:r w:rsidRPr="00211361">
        <w:rPr>
          <w:rFonts w:ascii="Times New Roman" w:eastAsia="Calibri" w:hAnsi="Times New Roman"/>
          <w:sz w:val="24"/>
          <w:szCs w:val="24"/>
          <w:lang w:eastAsia="en-US"/>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      </w:t>
      </w:r>
      <w:proofErr w:type="gramStart"/>
      <w:r w:rsidRPr="00211361">
        <w:rPr>
          <w:rFonts w:ascii="Times New Roman" w:eastAsia="Calibri" w:hAnsi="Times New Roman"/>
          <w:sz w:val="24"/>
          <w:szCs w:val="24"/>
          <w:lang w:eastAsia="en-US"/>
        </w:rPr>
        <w:t>Основной</w:t>
      </w:r>
      <w:r w:rsidRPr="00211361">
        <w:rPr>
          <w:rFonts w:ascii="Times New Roman" w:eastAsia="Calibri" w:hAnsi="Times New Roman"/>
          <w:bCs/>
          <w:sz w:val="24"/>
          <w:szCs w:val="24"/>
          <w:lang w:eastAsia="en-US"/>
        </w:rPr>
        <w:t xml:space="preserve">  целью</w:t>
      </w:r>
      <w:proofErr w:type="gramEnd"/>
      <w:r w:rsidRPr="00211361">
        <w:rPr>
          <w:rFonts w:ascii="Times New Roman" w:eastAsia="Calibri" w:hAnsi="Times New Roman"/>
          <w:bCs/>
          <w:sz w:val="24"/>
          <w:szCs w:val="24"/>
          <w:lang w:eastAsia="en-US"/>
        </w:rPr>
        <w:t xml:space="preserve">  воспитательной  работы школы на 202</w:t>
      </w:r>
      <w:r w:rsidR="00BC52A7" w:rsidRPr="00211361">
        <w:rPr>
          <w:rFonts w:ascii="Times New Roman" w:eastAsia="Calibri" w:hAnsi="Times New Roman"/>
          <w:bCs/>
          <w:sz w:val="24"/>
          <w:szCs w:val="24"/>
          <w:lang w:eastAsia="en-US"/>
        </w:rPr>
        <w:t>1</w:t>
      </w:r>
      <w:r w:rsidRPr="00211361">
        <w:rPr>
          <w:rFonts w:ascii="Times New Roman" w:eastAsia="Calibri" w:hAnsi="Times New Roman"/>
          <w:bCs/>
          <w:sz w:val="24"/>
          <w:szCs w:val="24"/>
          <w:lang w:eastAsia="en-US"/>
        </w:rPr>
        <w:t>-202</w:t>
      </w:r>
      <w:r w:rsidR="00BC52A7" w:rsidRPr="00211361">
        <w:rPr>
          <w:rFonts w:ascii="Times New Roman" w:eastAsia="Calibri" w:hAnsi="Times New Roman"/>
          <w:bCs/>
          <w:sz w:val="24"/>
          <w:szCs w:val="24"/>
          <w:lang w:eastAsia="en-US"/>
        </w:rPr>
        <w:t>2</w:t>
      </w:r>
      <w:r w:rsidRPr="00211361">
        <w:rPr>
          <w:rFonts w:ascii="Times New Roman" w:eastAsia="Calibri" w:hAnsi="Times New Roman"/>
          <w:bCs/>
          <w:sz w:val="24"/>
          <w:szCs w:val="24"/>
          <w:lang w:eastAsia="en-US"/>
        </w:rPr>
        <w:t xml:space="preserve"> учебный год  является создание условий для  фо</w:t>
      </w:r>
      <w:r w:rsidRPr="00211361">
        <w:rPr>
          <w:rFonts w:ascii="Times New Roman" w:eastAsia="Calibri" w:hAnsi="Times New Roman"/>
          <w:sz w:val="24"/>
          <w:szCs w:val="24"/>
          <w:lang w:eastAsia="en-US"/>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 Создание условий для формирования личности творческой, самостоятельной, гуманной, способной ценить себя и уважать других.</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Поставленная цель реализовывалась через следующие задачи:</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Развитие культуры школьников через традиционные мероприятия школы </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Выявление и развитие </w:t>
      </w:r>
      <w:proofErr w:type="gramStart"/>
      <w:r w:rsidRPr="00211361">
        <w:rPr>
          <w:rFonts w:ascii="Times New Roman" w:eastAsia="Calibri" w:hAnsi="Times New Roman"/>
          <w:sz w:val="24"/>
          <w:szCs w:val="24"/>
          <w:lang w:eastAsia="en-US"/>
        </w:rPr>
        <w:t>творческих способностей</w:t>
      </w:r>
      <w:proofErr w:type="gramEnd"/>
      <w:r w:rsidRPr="00211361">
        <w:rPr>
          <w:rFonts w:ascii="Times New Roman" w:eastAsia="Calibri" w:hAnsi="Times New Roman"/>
          <w:sz w:val="24"/>
          <w:szCs w:val="24"/>
          <w:lang w:eastAsia="en-US"/>
        </w:rPr>
        <w:t xml:space="preserve">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Создание условий для физического, интеллектуального, нравственного и духовного развития детей.</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Повышение социальной активности учащихся, их самостоятельности и ответственности в организации жизни детского коллектива и социума.</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Укрепление связи семья-школа.</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Решение вышеперечисленных задач должно было способствовать развитию воспитательной системы школы.</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основе ее – совместная творческая деятельность детей и взрослых по различным направлениям:</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гражданско-патриотическое воспитание;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духовно-нравственное воспитание;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физкультурно-оздоровительное;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правовое воспитание;</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по развитию межнациональных отношений в РД;</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воспитания противодействия терроризму и экстремизму;</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воспитание грамотности по ПДД ит.д.</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Данные направления воспитательной </w:t>
      </w:r>
      <w:proofErr w:type="gramStart"/>
      <w:r w:rsidRPr="00211361">
        <w:rPr>
          <w:rFonts w:ascii="Times New Roman" w:eastAsia="Calibri" w:hAnsi="Times New Roman"/>
          <w:sz w:val="24"/>
          <w:szCs w:val="24"/>
          <w:lang w:eastAsia="en-US"/>
        </w:rPr>
        <w:t>работы  реализуются</w:t>
      </w:r>
      <w:proofErr w:type="gramEnd"/>
      <w:r w:rsidRPr="00211361">
        <w:rPr>
          <w:rFonts w:ascii="Times New Roman" w:eastAsia="Calibri" w:hAnsi="Times New Roman"/>
          <w:sz w:val="24"/>
          <w:szCs w:val="24"/>
          <w:lang w:eastAsia="en-US"/>
        </w:rPr>
        <w:t xml:space="preserve"> через: </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традиционные школьные мероприятия;</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систему работы дополнительного образования;</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работу органов ученического </w:t>
      </w:r>
      <w:proofErr w:type="gramStart"/>
      <w:r w:rsidRPr="00211361">
        <w:rPr>
          <w:rFonts w:ascii="Times New Roman" w:eastAsia="Calibri" w:hAnsi="Times New Roman"/>
          <w:sz w:val="24"/>
          <w:szCs w:val="24"/>
          <w:lang w:eastAsia="en-US"/>
        </w:rPr>
        <w:t>самоуправления .</w:t>
      </w:r>
      <w:proofErr w:type="gramEnd"/>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внеклассную и внеурочную деятельность по предметам.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Огромный воспитательный потенциал </w:t>
      </w:r>
      <w:proofErr w:type="gramStart"/>
      <w:r w:rsidRPr="00211361">
        <w:rPr>
          <w:rFonts w:ascii="Times New Roman" w:eastAsia="Calibri" w:hAnsi="Times New Roman"/>
          <w:sz w:val="24"/>
          <w:szCs w:val="24"/>
          <w:lang w:eastAsia="en-US"/>
        </w:rPr>
        <w:t>несут  школьные</w:t>
      </w:r>
      <w:proofErr w:type="gramEnd"/>
      <w:r w:rsidRPr="00211361">
        <w:rPr>
          <w:rFonts w:ascii="Times New Roman" w:eastAsia="Calibri" w:hAnsi="Times New Roman"/>
          <w:sz w:val="24"/>
          <w:szCs w:val="24"/>
          <w:lang w:eastAsia="en-US"/>
        </w:rPr>
        <w:t xml:space="preserve"> традиции,  которые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представляют собой исторически культурное наследие, развивающееся с учетом современных реалий жизни.  </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     Реализация    поставленных задач осуществлялась через планомерную работу методического объединения классных </w:t>
      </w:r>
      <w:proofErr w:type="gramStart"/>
      <w:r w:rsidRPr="00211361">
        <w:rPr>
          <w:rFonts w:ascii="Times New Roman" w:eastAsia="Calibri" w:hAnsi="Times New Roman"/>
          <w:sz w:val="24"/>
          <w:szCs w:val="24"/>
          <w:lang w:eastAsia="en-US"/>
        </w:rPr>
        <w:t>руководителей,  систему</w:t>
      </w:r>
      <w:proofErr w:type="gramEnd"/>
      <w:r w:rsidRPr="00211361">
        <w:rPr>
          <w:rFonts w:ascii="Times New Roman" w:eastAsia="Calibri" w:hAnsi="Times New Roman"/>
          <w:sz w:val="24"/>
          <w:szCs w:val="24"/>
          <w:lang w:eastAsia="en-US"/>
        </w:rPr>
        <w:t xml:space="preserve"> дополнительного образования, органов детского самоуправления и социальной службы школы.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нашей школе реализуются целевые программы по основным направлениям воспитательного процесса.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202</w:t>
      </w:r>
      <w:r w:rsidR="00E962B3" w:rsidRPr="00211361">
        <w:rPr>
          <w:rFonts w:ascii="Times New Roman" w:eastAsia="Calibri" w:hAnsi="Times New Roman"/>
          <w:sz w:val="24"/>
          <w:szCs w:val="24"/>
          <w:lang w:eastAsia="en-US"/>
        </w:rPr>
        <w:t>1</w:t>
      </w:r>
      <w:r w:rsidRPr="00211361">
        <w:rPr>
          <w:rFonts w:ascii="Times New Roman" w:eastAsia="Calibri" w:hAnsi="Times New Roman"/>
          <w:sz w:val="24"/>
          <w:szCs w:val="24"/>
          <w:lang w:eastAsia="en-US"/>
        </w:rPr>
        <w:t>-202</w:t>
      </w:r>
      <w:r w:rsidR="00E962B3" w:rsidRPr="00211361">
        <w:rPr>
          <w:rFonts w:ascii="Times New Roman" w:eastAsia="Calibri" w:hAnsi="Times New Roman"/>
          <w:sz w:val="24"/>
          <w:szCs w:val="24"/>
          <w:lang w:eastAsia="en-US"/>
        </w:rPr>
        <w:t>2</w:t>
      </w:r>
      <w:r w:rsidRPr="00211361">
        <w:rPr>
          <w:rFonts w:ascii="Times New Roman" w:eastAsia="Calibri" w:hAnsi="Times New Roman"/>
          <w:sz w:val="24"/>
          <w:szCs w:val="24"/>
          <w:lang w:eastAsia="en-US"/>
        </w:rPr>
        <w:t xml:space="preserve">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Задачи, поставленные перед классными коллективами, </w:t>
      </w:r>
      <w:proofErr w:type="gramStart"/>
      <w:r w:rsidRPr="00211361">
        <w:rPr>
          <w:rFonts w:ascii="Times New Roman" w:eastAsia="Calibri" w:hAnsi="Times New Roman"/>
          <w:sz w:val="24"/>
          <w:szCs w:val="24"/>
          <w:lang w:eastAsia="en-US"/>
        </w:rPr>
        <w:t>соответствовали  направлению</w:t>
      </w:r>
      <w:proofErr w:type="gramEnd"/>
      <w:r w:rsidRPr="00211361">
        <w:rPr>
          <w:rFonts w:ascii="Times New Roman" w:eastAsia="Calibri" w:hAnsi="Times New Roman"/>
          <w:sz w:val="24"/>
          <w:szCs w:val="24"/>
          <w:lang w:eastAsia="en-US"/>
        </w:rPr>
        <w:t xml:space="preserve"> работы школы и вытекали из воспитательных потребностей. Реализация поставленных задач осуществлялась через планомерную воспитательную работу.</w:t>
      </w:r>
    </w:p>
    <w:p w:rsidR="003567FE" w:rsidRPr="00211361" w:rsidRDefault="003567FE" w:rsidP="00F81633">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rsidR="003567FE" w:rsidRPr="00211361" w:rsidRDefault="003567FE" w:rsidP="003567FE">
      <w:pPr>
        <w:contextualSpacing/>
        <w:jc w:val="center"/>
        <w:rPr>
          <w:rFonts w:ascii="Times New Roman" w:eastAsia="Calibri" w:hAnsi="Times New Roman"/>
          <w:i/>
          <w:sz w:val="24"/>
          <w:szCs w:val="24"/>
          <w:lang w:eastAsia="en-US"/>
        </w:rPr>
      </w:pPr>
      <w:r w:rsidRPr="00211361">
        <w:rPr>
          <w:rFonts w:ascii="Times New Roman" w:eastAsia="Calibri" w:hAnsi="Times New Roman"/>
          <w:i/>
          <w:sz w:val="24"/>
          <w:szCs w:val="24"/>
          <w:lang w:eastAsia="en-US"/>
        </w:rPr>
        <w:t>1. Здоровьесберегающее воспитание</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Основными задачами являются:</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позитивных жизненных установок и ценностных ориентаций у детей и подростков;</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стремления к здоровому образу жизни, осознание здоровья как одной из главных жизненных ценностей;</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пропаганда здорового образа жизни;</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w:t>
      </w:r>
      <w:proofErr w:type="gramStart"/>
      <w:r w:rsidRPr="00211361">
        <w:rPr>
          <w:rFonts w:ascii="Times New Roman" w:eastAsia="Calibri" w:hAnsi="Times New Roman"/>
          <w:sz w:val="24"/>
          <w:szCs w:val="24"/>
          <w:lang w:eastAsia="en-US"/>
        </w:rPr>
        <w:t>сотрудничая  с</w:t>
      </w:r>
      <w:proofErr w:type="gramEnd"/>
      <w:r w:rsidRPr="00211361">
        <w:rPr>
          <w:rFonts w:ascii="Times New Roman" w:eastAsia="Calibri" w:hAnsi="Times New Roman"/>
          <w:sz w:val="24"/>
          <w:szCs w:val="24"/>
          <w:lang w:eastAsia="en-US"/>
        </w:rPr>
        <w:t xml:space="preserve">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создание условий, соответствующих санитарно-гигиеническим нормам учебно-воспитательного процесса (освещение, микроклимат);</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своевременное информирование классных руководителей, администрации школы о состоянии здоровья обучающихся;</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профосмотров школьников;</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встреч со специалистами в целях профилактики и сохранения здоровья.</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течение учебного года классными руководителями были проведены тематические </w:t>
      </w:r>
      <w:proofErr w:type="gramStart"/>
      <w:r w:rsidRPr="00211361">
        <w:rPr>
          <w:rFonts w:ascii="Times New Roman" w:eastAsia="Calibri" w:hAnsi="Times New Roman"/>
          <w:sz w:val="24"/>
          <w:szCs w:val="24"/>
          <w:lang w:eastAsia="en-US"/>
        </w:rPr>
        <w:t>классные  часы</w:t>
      </w:r>
      <w:proofErr w:type="gramEnd"/>
      <w:r w:rsidRPr="00211361">
        <w:rPr>
          <w:rFonts w:ascii="Times New Roman" w:eastAsia="Calibri" w:hAnsi="Times New Roman"/>
          <w:sz w:val="24"/>
          <w:szCs w:val="24"/>
          <w:lang w:eastAsia="en-US"/>
        </w:rPr>
        <w:t>, беседы, просмотры фильмов и презентаций, конкурсы рисунков.</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Цикл бесед «Формула здоровья»</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«Жизнь  прекрасна ,если ты здоров»</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«Здоровье детей- здоровье страны»</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«Здоровье детей- здоровье страны»</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«В здоровом теле- здоровый дух»</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«Наркотики – дорога смерти»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Профилактические беседы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«Откажись от вредных привычек»</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Дискуссия «</w:t>
      </w:r>
      <w:proofErr w:type="gramStart"/>
      <w:r w:rsidRPr="00211361">
        <w:rPr>
          <w:rFonts w:ascii="Times New Roman" w:eastAsia="Calibri" w:hAnsi="Times New Roman"/>
          <w:sz w:val="24"/>
          <w:szCs w:val="24"/>
          <w:lang w:eastAsia="en-US"/>
        </w:rPr>
        <w:t>Помни!Жизнь</w:t>
      </w:r>
      <w:proofErr w:type="gramEnd"/>
      <w:r w:rsidRPr="00211361">
        <w:rPr>
          <w:rFonts w:ascii="Times New Roman" w:eastAsia="Calibri" w:hAnsi="Times New Roman"/>
          <w:sz w:val="24"/>
          <w:szCs w:val="24"/>
          <w:lang w:eastAsia="en-US"/>
        </w:rPr>
        <w:t xml:space="preserve"> у тебя одна.»</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.Открытый</w:t>
      </w:r>
      <w:proofErr w:type="gramEnd"/>
      <w:r w:rsidRPr="00211361">
        <w:rPr>
          <w:rFonts w:ascii="Times New Roman" w:eastAsia="Calibri" w:hAnsi="Times New Roman"/>
          <w:sz w:val="24"/>
          <w:szCs w:val="24"/>
          <w:lang w:eastAsia="en-US"/>
        </w:rPr>
        <w:t xml:space="preserve"> кл.час</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«Во взрослую жизнь без вредных привычек»</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.Беседа</w:t>
      </w:r>
      <w:proofErr w:type="gramEnd"/>
      <w:r w:rsidRPr="00211361">
        <w:rPr>
          <w:rFonts w:ascii="Times New Roman" w:eastAsia="Calibri" w:hAnsi="Times New Roman"/>
          <w:sz w:val="24"/>
          <w:szCs w:val="24"/>
          <w:lang w:eastAsia="en-US"/>
        </w:rPr>
        <w:t xml:space="preserve"> «Наркоман не человек, ибо он потерял разум»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Изготовили буклеты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«Капля никотина убивает лошадь»</w:t>
      </w:r>
    </w:p>
    <w:p w:rsidR="003567FE" w:rsidRPr="00211361" w:rsidRDefault="003567FE" w:rsidP="003567FE">
      <w:pPr>
        <w:contextualSpacing/>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.Родительское</w:t>
      </w:r>
      <w:proofErr w:type="gramEnd"/>
      <w:r w:rsidRPr="00211361">
        <w:rPr>
          <w:rFonts w:ascii="Times New Roman" w:eastAsia="Calibri" w:hAnsi="Times New Roman"/>
          <w:sz w:val="24"/>
          <w:szCs w:val="24"/>
          <w:lang w:eastAsia="en-US"/>
        </w:rPr>
        <w:t xml:space="preserve"> собрание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«Родители! Будьте бдительны!»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Сдача норм ГТО (по плану)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Просмотр видеофильмов о пагубных привычках</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Беседы по профилактике СПИДа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«Алкоголизм и его разрушительная сила»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proofErr w:type="gramStart"/>
      <w:r w:rsidRPr="00211361">
        <w:rPr>
          <w:rFonts w:ascii="Times New Roman" w:eastAsia="Calibri" w:hAnsi="Times New Roman"/>
          <w:sz w:val="24"/>
          <w:szCs w:val="24"/>
          <w:lang w:eastAsia="en-US"/>
        </w:rPr>
        <w:t>Кл.час</w:t>
      </w:r>
      <w:proofErr w:type="gramEnd"/>
      <w:r w:rsidRPr="00211361">
        <w:rPr>
          <w:rFonts w:ascii="Times New Roman" w:eastAsia="Calibri" w:hAnsi="Times New Roman"/>
          <w:sz w:val="24"/>
          <w:szCs w:val="24"/>
          <w:lang w:eastAsia="en-US"/>
        </w:rPr>
        <w:t xml:space="preserve"> «Мы и наши привычки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w:t>
      </w:r>
      <w:proofErr w:type="gramStart"/>
      <w:r w:rsidRPr="00211361">
        <w:rPr>
          <w:rFonts w:ascii="Times New Roman" w:eastAsia="Calibri" w:hAnsi="Times New Roman"/>
          <w:sz w:val="24"/>
          <w:szCs w:val="24"/>
          <w:lang w:eastAsia="en-US"/>
        </w:rPr>
        <w:t>Откр.кл.час</w:t>
      </w:r>
      <w:proofErr w:type="gramEnd"/>
      <w:r w:rsidRPr="00211361">
        <w:rPr>
          <w:rFonts w:ascii="Times New Roman" w:eastAsia="Calibri" w:hAnsi="Times New Roman"/>
          <w:sz w:val="24"/>
          <w:szCs w:val="24"/>
          <w:lang w:eastAsia="en-US"/>
        </w:rPr>
        <w:t>. «Здорово быть здоровым!»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Первенство школы по настольному теннису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Обновление школьного стенда «Я выбираю жизнь»</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w:t>
      </w:r>
      <w:proofErr w:type="gramStart"/>
      <w:r w:rsidRPr="00211361">
        <w:rPr>
          <w:rFonts w:ascii="Times New Roman" w:eastAsia="Calibri" w:hAnsi="Times New Roman"/>
          <w:sz w:val="24"/>
          <w:szCs w:val="24"/>
          <w:lang w:eastAsia="en-US"/>
        </w:rPr>
        <w:t>культуры  ,</w:t>
      </w:r>
      <w:proofErr w:type="gramEnd"/>
      <w:r w:rsidRPr="00211361">
        <w:rPr>
          <w:rFonts w:ascii="Times New Roman" w:eastAsia="Calibri" w:hAnsi="Times New Roman"/>
          <w:sz w:val="24"/>
          <w:szCs w:val="24"/>
          <w:lang w:eastAsia="en-US"/>
        </w:rPr>
        <w:t xml:space="preserve">так и самих детей , которые стремятся к здоровому образу жизни. Особо выделяются среди этих детей такие как Маазов </w:t>
      </w:r>
      <w:proofErr w:type="gramStart"/>
      <w:r w:rsidRPr="00211361">
        <w:rPr>
          <w:rFonts w:ascii="Times New Roman" w:eastAsia="Calibri" w:hAnsi="Times New Roman"/>
          <w:sz w:val="24"/>
          <w:szCs w:val="24"/>
          <w:lang w:eastAsia="en-US"/>
        </w:rPr>
        <w:t>Гасан ,Абдулаев</w:t>
      </w:r>
      <w:proofErr w:type="gramEnd"/>
      <w:r w:rsidRPr="00211361">
        <w:rPr>
          <w:rFonts w:ascii="Times New Roman" w:eastAsia="Calibri" w:hAnsi="Times New Roman"/>
          <w:sz w:val="24"/>
          <w:szCs w:val="24"/>
          <w:lang w:eastAsia="en-US"/>
        </w:rPr>
        <w:t xml:space="preserve"> Магомед, Азизов Насрудин, Гусейнов Магомед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Физкультурно-оздоровительная и спортивно-массовая работы в школе включает в себя следующие виды деятельности:</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мониторинг состояния физического развития современного поколения детей;</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участие в разработке и внедрении профилактических и воспитательных программ, программы развития школы;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формирование привычки спортивного досуга и внимания к своему здоровью, как семейной ценности;</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Особое внимание уделяется санитарно - гигиеническому состоянию школы.</w:t>
      </w:r>
    </w:p>
    <w:p w:rsidR="003567FE" w:rsidRPr="00211361" w:rsidRDefault="003567FE" w:rsidP="003567FE">
      <w:pPr>
        <w:contextualSpacing/>
        <w:rPr>
          <w:rFonts w:ascii="Times New Roman" w:eastAsia="Calibri" w:hAnsi="Times New Roman"/>
          <w:sz w:val="24"/>
          <w:szCs w:val="24"/>
          <w:lang w:eastAsia="en-US"/>
        </w:rPr>
      </w:pPr>
    </w:p>
    <w:p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sz w:val="24"/>
          <w:szCs w:val="24"/>
          <w:lang w:eastAsia="en-US"/>
        </w:rPr>
        <w:t>Анализ воспитательной работы по здоровьесберегающему воспитанию позволяет сделать следующие выводы:</w:t>
      </w:r>
      <w:r w:rsidRPr="00211361">
        <w:rPr>
          <w:rFonts w:ascii="Times New Roman" w:hAnsi="Times New Roman"/>
          <w:sz w:val="24"/>
          <w:szCs w:val="24"/>
        </w:rPr>
        <w:t xml:space="preserve"> </w:t>
      </w:r>
      <w:r w:rsidRPr="00211361">
        <w:rPr>
          <w:rFonts w:ascii="Times New Roman" w:eastAsia="Calibri" w:hAnsi="Times New Roman"/>
          <w:sz w:val="24"/>
          <w:szCs w:val="24"/>
          <w:lang w:eastAsia="en-US"/>
        </w:rPr>
        <w:t>- По результатам работы в этом направлении достигнуто следующее:</w:t>
      </w:r>
    </w:p>
    <w:p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bCs/>
          <w:sz w:val="24"/>
          <w:szCs w:val="24"/>
          <w:lang w:eastAsia="en-US"/>
        </w:rPr>
        <w:tab/>
        <w:t>В школе нет учащихся, состоящих на учете в наркодиспансере и кожвендиспансере.</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Учащихся, употребляющих наркотические вещества и алкоголь нет.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Состоящих на учете в ПДН детей нет.</w:t>
      </w:r>
    </w:p>
    <w:p w:rsidR="003567FE" w:rsidRPr="00211361" w:rsidRDefault="003567FE" w:rsidP="003567FE">
      <w:pPr>
        <w:numPr>
          <w:ilvl w:val="0"/>
          <w:numId w:val="4"/>
        </w:numPr>
        <w:spacing w:after="0" w:line="240" w:lineRule="auto"/>
        <w:contextualSpacing/>
        <w:jc w:val="both"/>
        <w:rPr>
          <w:rFonts w:ascii="Times New Roman" w:eastAsia="Calibri" w:hAnsi="Times New Roman"/>
          <w:sz w:val="24"/>
          <w:szCs w:val="24"/>
          <w:lang w:eastAsia="en-US"/>
        </w:rPr>
      </w:pPr>
      <w:proofErr w:type="gramStart"/>
      <w:r w:rsidRPr="00211361">
        <w:rPr>
          <w:rFonts w:ascii="Times New Roman" w:eastAsia="Calibri" w:hAnsi="Times New Roman"/>
          <w:sz w:val="24"/>
          <w:szCs w:val="24"/>
          <w:lang w:eastAsia="en-US"/>
        </w:rPr>
        <w:t>Реализация  программы</w:t>
      </w:r>
      <w:proofErr w:type="gramEnd"/>
      <w:r w:rsidRPr="00211361">
        <w:rPr>
          <w:rFonts w:ascii="Times New Roman" w:eastAsia="Calibri" w:hAnsi="Times New Roman"/>
          <w:sz w:val="24"/>
          <w:szCs w:val="24"/>
          <w:lang w:eastAsia="en-US"/>
        </w:rPr>
        <w:t xml:space="preserve"> «Здоровье» систематизирует работу педагогического коллектива в данном направлении.</w:t>
      </w:r>
    </w:p>
    <w:p w:rsidR="003567FE" w:rsidRPr="00211361" w:rsidRDefault="003567FE" w:rsidP="00E962B3">
      <w:pPr>
        <w:numPr>
          <w:ilvl w:val="0"/>
          <w:numId w:val="4"/>
        </w:numPr>
        <w:spacing w:after="0" w:line="24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Стабильны результаты спортивных достижений.</w:t>
      </w:r>
    </w:p>
    <w:p w:rsidR="003567FE" w:rsidRPr="00211361" w:rsidRDefault="003567FE" w:rsidP="00F81633">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w:t>
      </w:r>
      <w:proofErr w:type="gramStart"/>
      <w:r w:rsidRPr="00211361">
        <w:rPr>
          <w:rFonts w:ascii="Times New Roman" w:eastAsia="Calibri" w:hAnsi="Times New Roman"/>
          <w:sz w:val="24"/>
          <w:szCs w:val="24"/>
          <w:lang w:eastAsia="en-US"/>
        </w:rPr>
        <w:t>лучшие ,</w:t>
      </w:r>
      <w:proofErr w:type="gramEnd"/>
      <w:r w:rsidRPr="00211361">
        <w:rPr>
          <w:rFonts w:ascii="Times New Roman" w:eastAsia="Calibri" w:hAnsi="Times New Roman"/>
          <w:sz w:val="24"/>
          <w:szCs w:val="24"/>
          <w:lang w:eastAsia="en-US"/>
        </w:rPr>
        <w:t xml:space="preserve"> но и те , которые имеют желание. Их любят обучающиеся. Спартакиады, </w:t>
      </w:r>
      <w:r w:rsidRPr="00211361">
        <w:rPr>
          <w:rFonts w:ascii="Times New Roman" w:eastAsia="Calibri" w:hAnsi="Times New Roman"/>
          <w:sz w:val="24"/>
          <w:szCs w:val="24"/>
          <w:lang w:eastAsia="en-US"/>
        </w:rPr>
        <w:lastRenderedPageBreak/>
        <w:t>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rsidR="003567FE" w:rsidRPr="00211361" w:rsidRDefault="003567FE" w:rsidP="00F81633">
      <w:pPr>
        <w:spacing w:before="100" w:beforeAutospacing="1" w:after="100" w:afterAutospacing="1"/>
        <w:ind w:left="360"/>
        <w:contextualSpacing/>
        <w:jc w:val="center"/>
        <w:rPr>
          <w:rFonts w:ascii="Times New Roman" w:hAnsi="Times New Roman"/>
          <w:i/>
          <w:sz w:val="24"/>
          <w:szCs w:val="24"/>
        </w:rPr>
      </w:pPr>
      <w:r w:rsidRPr="00211361">
        <w:rPr>
          <w:rFonts w:ascii="Times New Roman" w:hAnsi="Times New Roman"/>
          <w:i/>
          <w:sz w:val="24"/>
          <w:szCs w:val="24"/>
        </w:rPr>
        <w:t>2.Гражданско-патриотическое воспитание.</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Реализация данного направления воспитательной деятельности предполагает: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гражданской культуры: правовых и политических знаний;</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воспитание толерантности;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ответственного отношения к окружающей среде, основывающееся на экологическое сознание;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 xml:space="preserve">формирование позитивных жизненных </w:t>
      </w:r>
      <w:proofErr w:type="gramStart"/>
      <w:r w:rsidRPr="00211361">
        <w:rPr>
          <w:rFonts w:ascii="Times New Roman" w:hAnsi="Times New Roman"/>
          <w:sz w:val="24"/>
          <w:szCs w:val="24"/>
        </w:rPr>
        <w:t>установок  и</w:t>
      </w:r>
      <w:proofErr w:type="gramEnd"/>
      <w:r w:rsidRPr="00211361">
        <w:rPr>
          <w:rFonts w:ascii="Times New Roman" w:hAnsi="Times New Roman"/>
          <w:sz w:val="24"/>
          <w:szCs w:val="24"/>
        </w:rPr>
        <w:t xml:space="preserve"> ценностных ориентаций у детей и подростков.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профилактическую работу;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социально-психологическая деятельность (работа с детьми группы «риска»);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 xml:space="preserve">работу с семьей (вооружение родителей базовыми знаниями об особенностях </w:t>
      </w:r>
      <w:proofErr w:type="gramStart"/>
      <w:r w:rsidRPr="00211361">
        <w:rPr>
          <w:rFonts w:ascii="Times New Roman" w:hAnsi="Times New Roman"/>
          <w:sz w:val="24"/>
          <w:szCs w:val="24"/>
        </w:rPr>
        <w:t>психо-физиологического</w:t>
      </w:r>
      <w:proofErr w:type="gramEnd"/>
      <w:r w:rsidRPr="00211361">
        <w:rPr>
          <w:rFonts w:ascii="Times New Roman" w:hAnsi="Times New Roman"/>
          <w:sz w:val="24"/>
          <w:szCs w:val="24"/>
        </w:rPr>
        <w:t xml:space="preserve"> развития детей, ликвидация отчуждения школы от семьи).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Педагогический коллектив школы стремится создать благоприятные условия для всестороннего развития личности каждого ученика.</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w:t>
      </w:r>
      <w:proofErr w:type="gramStart"/>
      <w:r w:rsidRPr="00211361">
        <w:rPr>
          <w:rFonts w:ascii="Times New Roman" w:hAnsi="Times New Roman"/>
          <w:sz w:val="24"/>
          <w:szCs w:val="24"/>
        </w:rPr>
        <w:t>целенаправленная  работа</w:t>
      </w:r>
      <w:proofErr w:type="gramEnd"/>
      <w:r w:rsidRPr="00211361">
        <w:rPr>
          <w:rFonts w:ascii="Times New Roman" w:hAnsi="Times New Roman"/>
          <w:sz w:val="24"/>
          <w:szCs w:val="24"/>
        </w:rPr>
        <w:t xml:space="preserve">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Учащиеся школы принимают активное участие в жизни и благоустройстве территории Новокохановского сельского поселения. Ежегодно </w:t>
      </w:r>
      <w:proofErr w:type="gramStart"/>
      <w:r w:rsidRPr="00211361">
        <w:rPr>
          <w:rFonts w:ascii="Times New Roman" w:hAnsi="Times New Roman"/>
          <w:sz w:val="24"/>
          <w:szCs w:val="24"/>
        </w:rPr>
        <w:t>весной  проводится</w:t>
      </w:r>
      <w:proofErr w:type="gramEnd"/>
      <w:r w:rsidRPr="00211361">
        <w:rPr>
          <w:rFonts w:ascii="Times New Roman" w:hAnsi="Times New Roman"/>
          <w:sz w:val="24"/>
          <w:szCs w:val="24"/>
        </w:rPr>
        <w:t xml:space="preserve"> субботник по благоустройству пришкольной  и прилегающей к школе территории, благоустраиваются памятники поселения.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В течение учебного </w:t>
      </w:r>
      <w:proofErr w:type="gramStart"/>
      <w:r w:rsidRPr="00211361">
        <w:rPr>
          <w:rFonts w:ascii="Times New Roman" w:hAnsi="Times New Roman"/>
          <w:sz w:val="24"/>
          <w:szCs w:val="24"/>
        </w:rPr>
        <w:t>года  в</w:t>
      </w:r>
      <w:proofErr w:type="gramEnd"/>
      <w:r w:rsidRPr="00211361">
        <w:rPr>
          <w:rFonts w:ascii="Times New Roman" w:hAnsi="Times New Roman"/>
          <w:sz w:val="24"/>
          <w:szCs w:val="24"/>
        </w:rPr>
        <w:t xml:space="preserve">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lastRenderedPageBreak/>
        <w:t>- Внеклассное мероприятие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«Мир детям всей планеты» (День защиты детей)</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День памяти и скорби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Мероприятия ко Дню единства Народов Дагестана (согласно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Мероприятия, посвященные Дню солидарности в борьбе с терроризмом (согласно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proofErr w:type="gramStart"/>
      <w:r w:rsidRPr="00211361">
        <w:rPr>
          <w:rFonts w:ascii="Times New Roman" w:hAnsi="Times New Roman"/>
          <w:sz w:val="24"/>
          <w:szCs w:val="24"/>
        </w:rPr>
        <w:t>Кл.час</w:t>
      </w:r>
      <w:proofErr w:type="gramEnd"/>
      <w:r w:rsidRPr="00211361">
        <w:rPr>
          <w:rFonts w:ascii="Times New Roman" w:hAnsi="Times New Roman"/>
          <w:sz w:val="24"/>
          <w:szCs w:val="24"/>
        </w:rPr>
        <w:t xml:space="preserve"> «День памяти – День белого журавля»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Выставка работ народных умельцев «Моя малая Родина»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-Участие в конкурсе «Очаг мой, родной Дагестан»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«День народного единства» мероприятия по отдельному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Декада толерантности «Давайте жить дружно»</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-фестиваль народов ДАГЕСТАНА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Книжная </w:t>
      </w:r>
      <w:proofErr w:type="gramStart"/>
      <w:r w:rsidRPr="00211361">
        <w:rPr>
          <w:rFonts w:ascii="Times New Roman" w:hAnsi="Times New Roman"/>
          <w:sz w:val="24"/>
          <w:szCs w:val="24"/>
        </w:rPr>
        <w:t>выставка  «</w:t>
      </w:r>
      <w:proofErr w:type="gramEnd"/>
      <w:r w:rsidRPr="00211361">
        <w:rPr>
          <w:rFonts w:ascii="Times New Roman" w:hAnsi="Times New Roman"/>
          <w:sz w:val="24"/>
          <w:szCs w:val="24"/>
        </w:rPr>
        <w:t>Материнская любовь»</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Цикл классных часов, посвященных Дню конституции РФ</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Уроки Мужества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кл. часов:</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-Беседа </w:t>
      </w:r>
      <w:proofErr w:type="gramStart"/>
      <w:r w:rsidRPr="00211361">
        <w:rPr>
          <w:rFonts w:ascii="Times New Roman" w:hAnsi="Times New Roman"/>
          <w:sz w:val="24"/>
          <w:szCs w:val="24"/>
        </w:rPr>
        <w:t>в  5</w:t>
      </w:r>
      <w:proofErr w:type="gramEnd"/>
      <w:r w:rsidRPr="00211361">
        <w:rPr>
          <w:rFonts w:ascii="Times New Roman" w:hAnsi="Times New Roman"/>
          <w:sz w:val="24"/>
          <w:szCs w:val="24"/>
        </w:rPr>
        <w:t xml:space="preserve"> классе  «Страшная трагедия в родном Кизляре»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proofErr w:type="gramStart"/>
      <w:r w:rsidRPr="00211361">
        <w:rPr>
          <w:rFonts w:ascii="Times New Roman" w:hAnsi="Times New Roman"/>
          <w:sz w:val="24"/>
          <w:szCs w:val="24"/>
        </w:rPr>
        <w:t>Кл.час</w:t>
      </w:r>
      <w:proofErr w:type="gramEnd"/>
      <w:r w:rsidRPr="00211361">
        <w:rPr>
          <w:rFonts w:ascii="Times New Roman" w:hAnsi="Times New Roman"/>
          <w:sz w:val="24"/>
          <w:szCs w:val="24"/>
        </w:rPr>
        <w:t xml:space="preserve"> в 9 классе «Кизляр, Буденовск и Беслан»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Час хроники в 10-11 </w:t>
      </w:r>
      <w:proofErr w:type="gramStart"/>
      <w:r w:rsidRPr="00211361">
        <w:rPr>
          <w:rFonts w:ascii="Times New Roman" w:hAnsi="Times New Roman"/>
          <w:sz w:val="24"/>
          <w:szCs w:val="24"/>
        </w:rPr>
        <w:t>классах  «</w:t>
      </w:r>
      <w:proofErr w:type="gramEnd"/>
      <w:r w:rsidRPr="00211361">
        <w:rPr>
          <w:rFonts w:ascii="Times New Roman" w:hAnsi="Times New Roman"/>
          <w:sz w:val="24"/>
          <w:szCs w:val="24"/>
        </w:rPr>
        <w:t>Кровавая трагедия в Кизляре»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proofErr w:type="gramStart"/>
      <w:r w:rsidRPr="00211361">
        <w:rPr>
          <w:rFonts w:ascii="Times New Roman" w:hAnsi="Times New Roman"/>
          <w:sz w:val="24"/>
          <w:szCs w:val="24"/>
        </w:rPr>
        <w:t>Мероприятия ,посвщенные</w:t>
      </w:r>
      <w:proofErr w:type="gramEnd"/>
      <w:r w:rsidRPr="00211361">
        <w:rPr>
          <w:rFonts w:ascii="Times New Roman" w:hAnsi="Times New Roman"/>
          <w:sz w:val="24"/>
          <w:szCs w:val="24"/>
        </w:rPr>
        <w:t xml:space="preserve"> 100-летию ДАССР по отдельному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-Проведение литературно-музыкальной композиции «Ты в памяти моём – Афганистан»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-Военно-спортивный месячник ко Дню Защитника Отечества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сочинений «Наши земляки – герои Дагестана»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Конкурс рисунков «На страже Родины»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Общешкольное мероприятие </w:t>
      </w:r>
      <w:proofErr w:type="gramStart"/>
      <w:r w:rsidRPr="00211361">
        <w:rPr>
          <w:rFonts w:ascii="Times New Roman" w:hAnsi="Times New Roman"/>
          <w:sz w:val="24"/>
          <w:szCs w:val="24"/>
        </w:rPr>
        <w:t>« Для</w:t>
      </w:r>
      <w:proofErr w:type="gramEnd"/>
      <w:r w:rsidRPr="00211361">
        <w:rPr>
          <w:rFonts w:ascii="Times New Roman" w:hAnsi="Times New Roman"/>
          <w:sz w:val="24"/>
          <w:szCs w:val="24"/>
        </w:rPr>
        <w:t xml:space="preserve"> вас, Защитники Родины!»,</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-(Литературно-музыкальная композиция, для учащихся 5-11 классов)</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-Показательные выступления команды «Будущие защитники Родины»</w:t>
      </w:r>
    </w:p>
    <w:p w:rsidR="003567FE" w:rsidRPr="00211361" w:rsidRDefault="003567FE" w:rsidP="003567FE">
      <w:pPr>
        <w:spacing w:before="100" w:beforeAutospacing="1" w:after="100" w:afterAutospacing="1"/>
        <w:contextualSpacing/>
        <w:rPr>
          <w:rFonts w:ascii="Times New Roman" w:hAnsi="Times New Roman"/>
          <w:sz w:val="24"/>
          <w:szCs w:val="24"/>
        </w:rPr>
      </w:pPr>
      <w:proofErr w:type="gramStart"/>
      <w:r w:rsidRPr="00211361">
        <w:rPr>
          <w:rFonts w:ascii="Times New Roman" w:hAnsi="Times New Roman"/>
          <w:sz w:val="24"/>
          <w:szCs w:val="24"/>
        </w:rPr>
        <w:t>Команда  из</w:t>
      </w:r>
      <w:proofErr w:type="gramEnd"/>
      <w:r w:rsidRPr="00211361">
        <w:rPr>
          <w:rFonts w:ascii="Times New Roman" w:hAnsi="Times New Roman"/>
          <w:sz w:val="24"/>
          <w:szCs w:val="24"/>
        </w:rPr>
        <w:t xml:space="preserve"> мальчиков 9-11 классов ( 10 чел)</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Разборка и сборка АК на время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-силовые упражнения на турнике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-метание гранат</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-полоса препятствий и т.д.</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на лучшую поздравительную открытку папе, брату, дедушке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«23 февраля – День Защитника Отечества» 1-4 классы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мероприятий «Крымская весна»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lastRenderedPageBreak/>
        <w:t>Участие в митинге «Бессмертный полк»-онлайн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Акция «Георгиевская ленточка и т.д.</w:t>
      </w:r>
    </w:p>
    <w:p w:rsidR="00E962B3"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hAnsi="Times New Roman"/>
          <w:sz w:val="24"/>
          <w:szCs w:val="24"/>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211361">
        <w:rPr>
          <w:rFonts w:ascii="Times New Roman" w:eastAsia="Calibri" w:hAnsi="Times New Roman"/>
          <w:sz w:val="24"/>
          <w:szCs w:val="24"/>
          <w:lang w:eastAsia="en-US"/>
        </w:rPr>
        <w:t xml:space="preserve">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w:t>
      </w:r>
      <w:proofErr w:type="gramStart"/>
      <w:r w:rsidRPr="00211361">
        <w:rPr>
          <w:rFonts w:ascii="Times New Roman" w:eastAsia="Calibri" w:hAnsi="Times New Roman"/>
          <w:sz w:val="24"/>
          <w:szCs w:val="24"/>
          <w:lang w:eastAsia="en-US"/>
        </w:rPr>
        <w:t>3  Духовно</w:t>
      </w:r>
      <w:proofErr w:type="gramEnd"/>
      <w:r w:rsidRPr="00211361">
        <w:rPr>
          <w:rFonts w:ascii="Times New Roman" w:eastAsia="Calibri" w:hAnsi="Times New Roman"/>
          <w:sz w:val="24"/>
          <w:szCs w:val="24"/>
          <w:lang w:eastAsia="en-US"/>
        </w:rPr>
        <w:t>-нравственное воспитание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w:t>
      </w:r>
      <w:proofErr w:type="gramStart"/>
      <w:r w:rsidRPr="00211361">
        <w:rPr>
          <w:rFonts w:ascii="Times New Roman" w:eastAsia="Calibri" w:hAnsi="Times New Roman"/>
          <w:sz w:val="24"/>
          <w:szCs w:val="24"/>
          <w:lang w:eastAsia="en-US"/>
        </w:rPr>
        <w:t>задач  педагогического</w:t>
      </w:r>
      <w:proofErr w:type="gramEnd"/>
      <w:r w:rsidRPr="00211361">
        <w:rPr>
          <w:rFonts w:ascii="Times New Roman" w:eastAsia="Calibri" w:hAnsi="Times New Roman"/>
          <w:sz w:val="24"/>
          <w:szCs w:val="24"/>
          <w:lang w:eastAsia="en-US"/>
        </w:rPr>
        <w:t xml:space="preserve">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w:t>
      </w:r>
      <w:proofErr w:type="gramStart"/>
      <w:r w:rsidRPr="00211361">
        <w:rPr>
          <w:rFonts w:ascii="Times New Roman" w:eastAsia="Calibri" w:hAnsi="Times New Roman"/>
          <w:sz w:val="24"/>
          <w:szCs w:val="24"/>
          <w:lang w:eastAsia="en-US"/>
        </w:rPr>
        <w:t>»:  развивающемуся</w:t>
      </w:r>
      <w:proofErr w:type="gramEnd"/>
      <w:r w:rsidRPr="00211361">
        <w:rPr>
          <w:rFonts w:ascii="Times New Roman" w:eastAsia="Calibri" w:hAnsi="Times New Roman"/>
          <w:sz w:val="24"/>
          <w:szCs w:val="24"/>
          <w:lang w:eastAsia="en-US"/>
        </w:rPr>
        <w:t xml:space="preserve">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w:t>
      </w:r>
      <w:proofErr w:type="gramStart"/>
      <w:r w:rsidRPr="00211361">
        <w:rPr>
          <w:rFonts w:ascii="Times New Roman" w:eastAsia="Calibri" w:hAnsi="Times New Roman"/>
          <w:sz w:val="24"/>
          <w:szCs w:val="24"/>
          <w:lang w:eastAsia="en-US"/>
        </w:rPr>
        <w:t>приоритетным  направлением</w:t>
      </w:r>
      <w:proofErr w:type="gramEnd"/>
      <w:r w:rsidRPr="00211361">
        <w:rPr>
          <w:rFonts w:ascii="Times New Roman" w:eastAsia="Calibri" w:hAnsi="Times New Roman"/>
          <w:sz w:val="24"/>
          <w:szCs w:val="24"/>
          <w:lang w:eastAsia="en-US"/>
        </w:rPr>
        <w:t xml:space="preserve"> в  воспитании подрастающего поколения  является  духовно-нравственное воспитание..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Перед школой стояла </w:t>
      </w:r>
      <w:proofErr w:type="gramStart"/>
      <w:r w:rsidRPr="00211361">
        <w:rPr>
          <w:rFonts w:ascii="Times New Roman" w:eastAsia="Calibri" w:hAnsi="Times New Roman"/>
          <w:sz w:val="24"/>
          <w:szCs w:val="24"/>
          <w:lang w:eastAsia="en-US"/>
        </w:rPr>
        <w:t>задача  создания</w:t>
      </w:r>
      <w:proofErr w:type="gramEnd"/>
      <w:r w:rsidRPr="00211361">
        <w:rPr>
          <w:rFonts w:ascii="Times New Roman" w:eastAsia="Calibri" w:hAnsi="Times New Roman"/>
          <w:sz w:val="24"/>
          <w:szCs w:val="24"/>
          <w:lang w:eastAsia="en-US"/>
        </w:rPr>
        <w:t xml:space="preserve">  необходимых условий для духовно-нравственного воспитания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взаимодействие с семьями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учебно-</w:t>
      </w:r>
      <w:proofErr w:type="gramStart"/>
      <w:r w:rsidRPr="00211361">
        <w:rPr>
          <w:rFonts w:ascii="Times New Roman" w:eastAsia="Calibri" w:hAnsi="Times New Roman"/>
          <w:sz w:val="24"/>
          <w:szCs w:val="24"/>
          <w:lang w:eastAsia="en-US"/>
        </w:rPr>
        <w:t>воспитательный  процесс</w:t>
      </w:r>
      <w:proofErr w:type="gramEnd"/>
      <w:r w:rsidRPr="00211361">
        <w:rPr>
          <w:rFonts w:ascii="Times New Roman" w:eastAsia="Calibri" w:hAnsi="Times New Roman"/>
          <w:sz w:val="24"/>
          <w:szCs w:val="24"/>
          <w:lang w:eastAsia="en-US"/>
        </w:rPr>
        <w:t>;</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информационно - просветительскую работу;</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w:t>
      </w:r>
      <w:proofErr w:type="gramStart"/>
      <w:r w:rsidRPr="00211361">
        <w:rPr>
          <w:rFonts w:ascii="Times New Roman" w:eastAsia="Calibri" w:hAnsi="Times New Roman"/>
          <w:sz w:val="24"/>
          <w:szCs w:val="24"/>
          <w:lang w:eastAsia="en-US"/>
        </w:rPr>
        <w:t>систему  воспитательных</w:t>
      </w:r>
      <w:proofErr w:type="gramEnd"/>
      <w:r w:rsidRPr="00211361">
        <w:rPr>
          <w:rFonts w:ascii="Times New Roman" w:eastAsia="Calibri" w:hAnsi="Times New Roman"/>
          <w:sz w:val="24"/>
          <w:szCs w:val="24"/>
          <w:lang w:eastAsia="en-US"/>
        </w:rPr>
        <w:t xml:space="preserve"> мероприятий школы, реализуемых  совместно с учреждениями дополнительного образования.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Огромную роль в </w:t>
      </w:r>
      <w:proofErr w:type="gramStart"/>
      <w:r w:rsidRPr="00211361">
        <w:rPr>
          <w:rFonts w:ascii="Times New Roman" w:eastAsia="Calibri" w:hAnsi="Times New Roman"/>
          <w:sz w:val="24"/>
          <w:szCs w:val="24"/>
          <w:lang w:eastAsia="en-US"/>
        </w:rPr>
        <w:t>формировании  духовных</w:t>
      </w:r>
      <w:proofErr w:type="gramEnd"/>
      <w:r w:rsidRPr="00211361">
        <w:rPr>
          <w:rFonts w:ascii="Times New Roman" w:eastAsia="Calibri" w:hAnsi="Times New Roman"/>
          <w:sz w:val="24"/>
          <w:szCs w:val="24"/>
          <w:lang w:eastAsia="en-US"/>
        </w:rPr>
        <w:t xml:space="preserve"> ценностей играют  традиции школы.</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«День знаний», «День учителя</w:t>
      </w:r>
      <w:proofErr w:type="gramStart"/>
      <w:r w:rsidRPr="00211361">
        <w:rPr>
          <w:rFonts w:ascii="Times New Roman" w:eastAsia="Calibri" w:hAnsi="Times New Roman"/>
          <w:sz w:val="24"/>
          <w:szCs w:val="24"/>
          <w:lang w:eastAsia="en-US"/>
        </w:rPr>
        <w:t>» ,</w:t>
      </w:r>
      <w:proofErr w:type="gramEnd"/>
      <w:r w:rsidRPr="00211361">
        <w:rPr>
          <w:rFonts w:ascii="Times New Roman" w:eastAsia="Calibri" w:hAnsi="Times New Roman"/>
          <w:sz w:val="24"/>
          <w:szCs w:val="24"/>
          <w:lang w:eastAsia="en-US"/>
        </w:rPr>
        <w:t xml:space="preserve"> «8 марта», «День толерантности», акция «Чистое село» , акция «Неделя добра»,  и т.д.</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ценностного отношения к прекрасному, формирование представлений об</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эстетических идеалах и ценностях происходит на </w:t>
      </w:r>
      <w:proofErr w:type="gramStart"/>
      <w:r w:rsidRPr="00211361">
        <w:rPr>
          <w:rFonts w:ascii="Times New Roman" w:eastAsia="Calibri" w:hAnsi="Times New Roman"/>
          <w:sz w:val="24"/>
          <w:szCs w:val="24"/>
          <w:lang w:eastAsia="en-US"/>
        </w:rPr>
        <w:t>занятиях  кружков</w:t>
      </w:r>
      <w:proofErr w:type="gramEnd"/>
      <w:r w:rsidRPr="00211361">
        <w:rPr>
          <w:rFonts w:ascii="Times New Roman" w:eastAsia="Calibri" w:hAnsi="Times New Roman"/>
          <w:sz w:val="24"/>
          <w:szCs w:val="24"/>
          <w:lang w:eastAsia="en-US"/>
        </w:rPr>
        <w:t xml:space="preserve"> художественно-эстетического цикла, уроков технологии, результатом которых являются ежегодные  творческие выставки. В течение учебного года в школе </w:t>
      </w:r>
      <w:proofErr w:type="gramStart"/>
      <w:r w:rsidRPr="00211361">
        <w:rPr>
          <w:rFonts w:ascii="Times New Roman" w:eastAsia="Calibri" w:hAnsi="Times New Roman"/>
          <w:sz w:val="24"/>
          <w:szCs w:val="24"/>
          <w:lang w:eastAsia="en-US"/>
        </w:rPr>
        <w:t>проходили  выставки</w:t>
      </w:r>
      <w:proofErr w:type="gramEnd"/>
      <w:r w:rsidRPr="00211361">
        <w:rPr>
          <w:rFonts w:ascii="Times New Roman" w:eastAsia="Calibri" w:hAnsi="Times New Roman"/>
          <w:sz w:val="24"/>
          <w:szCs w:val="24"/>
          <w:lang w:eastAsia="en-US"/>
        </w:rPr>
        <w:t xml:space="preserve"> детских работ  с участием педагога дополнительного образования  Белокуровой Т.А.</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w:t>
      </w:r>
      <w:proofErr w:type="gramStart"/>
      <w:r w:rsidRPr="00211361">
        <w:rPr>
          <w:rFonts w:ascii="Times New Roman" w:eastAsia="Calibri" w:hAnsi="Times New Roman"/>
          <w:sz w:val="24"/>
          <w:szCs w:val="24"/>
          <w:lang w:eastAsia="en-US"/>
        </w:rPr>
        <w:t>Так,  в</w:t>
      </w:r>
      <w:proofErr w:type="gramEnd"/>
      <w:r w:rsidRPr="00211361">
        <w:rPr>
          <w:rFonts w:ascii="Times New Roman" w:eastAsia="Calibri" w:hAnsi="Times New Roman"/>
          <w:sz w:val="24"/>
          <w:szCs w:val="24"/>
          <w:lang w:eastAsia="en-US"/>
        </w:rPr>
        <w:t xml:space="preserve">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w:t>
      </w:r>
      <w:proofErr w:type="gramStart"/>
      <w:r w:rsidRPr="00211361">
        <w:rPr>
          <w:rFonts w:ascii="Times New Roman" w:eastAsia="Calibri" w:hAnsi="Times New Roman"/>
          <w:sz w:val="24"/>
          <w:szCs w:val="24"/>
          <w:lang w:eastAsia="en-US"/>
        </w:rPr>
        <w:t>марте  состоялась</w:t>
      </w:r>
      <w:proofErr w:type="gramEnd"/>
      <w:r w:rsidRPr="00211361">
        <w:rPr>
          <w:rFonts w:ascii="Times New Roman" w:eastAsia="Calibri" w:hAnsi="Times New Roman"/>
          <w:sz w:val="24"/>
          <w:szCs w:val="24"/>
          <w:lang w:eastAsia="en-US"/>
        </w:rPr>
        <w:t xml:space="preserve"> школьная выставка рисунков «Милая мама», «Счастливое детство»</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Формирование активной жизненной позиции, личности, способной отвечать за свои поступки, лидерских </w:t>
      </w:r>
      <w:proofErr w:type="gramStart"/>
      <w:r w:rsidRPr="00211361">
        <w:rPr>
          <w:rFonts w:ascii="Times New Roman" w:eastAsia="Calibri" w:hAnsi="Times New Roman"/>
          <w:sz w:val="24"/>
          <w:szCs w:val="24"/>
          <w:lang w:eastAsia="en-US"/>
        </w:rPr>
        <w:t>качеств  происходит</w:t>
      </w:r>
      <w:proofErr w:type="gramEnd"/>
      <w:r w:rsidRPr="00211361">
        <w:rPr>
          <w:rFonts w:ascii="Times New Roman" w:eastAsia="Calibri" w:hAnsi="Times New Roman"/>
          <w:sz w:val="24"/>
          <w:szCs w:val="24"/>
          <w:lang w:eastAsia="en-US"/>
        </w:rPr>
        <w:t xml:space="preserve"> в период  организации и проведении  в социально значимых  дел.</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w:t>
      </w:r>
      <w:proofErr w:type="gramStart"/>
      <w:r w:rsidRPr="00211361">
        <w:rPr>
          <w:rFonts w:ascii="Times New Roman" w:eastAsia="Calibri" w:hAnsi="Times New Roman"/>
          <w:sz w:val="24"/>
          <w:szCs w:val="24"/>
          <w:lang w:eastAsia="en-US"/>
        </w:rPr>
        <w:t>организация  работы</w:t>
      </w:r>
      <w:proofErr w:type="gramEnd"/>
      <w:r w:rsidRPr="00211361">
        <w:rPr>
          <w:rFonts w:ascii="Times New Roman" w:eastAsia="Calibri" w:hAnsi="Times New Roman"/>
          <w:sz w:val="24"/>
          <w:szCs w:val="24"/>
          <w:lang w:eastAsia="en-US"/>
        </w:rPr>
        <w:t xml:space="preserve"> среди учащихся по патриотическому воспитанию.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Уклад школьной жизни моделирует пространство культуры с абсолютным приоритетом</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3567FE" w:rsidRPr="00211361" w:rsidRDefault="003567FE" w:rsidP="00F81633">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Таким образом, работу по воспитанию нравственных </w:t>
      </w:r>
      <w:proofErr w:type="gramStart"/>
      <w:r w:rsidRPr="00211361">
        <w:rPr>
          <w:rFonts w:ascii="Times New Roman" w:eastAsia="Calibri" w:hAnsi="Times New Roman"/>
          <w:sz w:val="24"/>
          <w:szCs w:val="24"/>
          <w:lang w:eastAsia="en-US"/>
        </w:rPr>
        <w:t>ценностей  у</w:t>
      </w:r>
      <w:proofErr w:type="gramEnd"/>
      <w:r w:rsidRPr="00211361">
        <w:rPr>
          <w:rFonts w:ascii="Times New Roman" w:eastAsia="Calibri" w:hAnsi="Times New Roman"/>
          <w:sz w:val="24"/>
          <w:szCs w:val="24"/>
          <w:lang w:eastAsia="en-US"/>
        </w:rPr>
        <w:t xml:space="preserve"> учащихся  можно считать удовлетворительной.</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 </w:t>
      </w:r>
      <w:r w:rsidRPr="00211361">
        <w:rPr>
          <w:rFonts w:ascii="Times New Roman" w:hAnsi="Times New Roman"/>
          <w:bCs/>
          <w:iCs/>
          <w:sz w:val="24"/>
          <w:szCs w:val="24"/>
        </w:rPr>
        <w:t>Формы организации внеурочной деятельности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 формам внеурочной деятельности учащихся относятся: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1. Предметные и тематические кружки.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2. Спортивные секции.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w:t>
      </w:r>
      <w:r w:rsidR="00F81633" w:rsidRPr="00211361">
        <w:rPr>
          <w:rFonts w:ascii="Times New Roman" w:hAnsi="Times New Roman"/>
          <w:sz w:val="24"/>
          <w:szCs w:val="24"/>
        </w:rPr>
        <w:t xml:space="preserve">                          </w:t>
      </w:r>
      <w:r w:rsidRPr="00211361">
        <w:rPr>
          <w:rFonts w:ascii="Times New Roman" w:hAnsi="Times New Roman"/>
          <w:bCs/>
          <w:iCs/>
          <w:sz w:val="24"/>
          <w:szCs w:val="24"/>
        </w:rPr>
        <w:t>Направленность дополнительного образования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w:t>
      </w:r>
      <w:proofErr w:type="gramStart"/>
      <w:r w:rsidRPr="00211361">
        <w:rPr>
          <w:rFonts w:ascii="Times New Roman" w:hAnsi="Times New Roman"/>
          <w:sz w:val="24"/>
          <w:szCs w:val="24"/>
        </w:rPr>
        <w:t>Работа  кружка</w:t>
      </w:r>
      <w:proofErr w:type="gramEnd"/>
      <w:r w:rsidRPr="00211361">
        <w:rPr>
          <w:rFonts w:ascii="Times New Roman" w:hAnsi="Times New Roman"/>
          <w:sz w:val="24"/>
          <w:szCs w:val="24"/>
        </w:rPr>
        <w:t xml:space="preserve"> способствует развитию творческих, познавательных, физических способностей.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в этом году не было </w:t>
      </w:r>
      <w:proofErr w:type="gramStart"/>
      <w:r w:rsidRPr="00211361">
        <w:rPr>
          <w:rFonts w:ascii="Times New Roman" w:hAnsi="Times New Roman"/>
          <w:sz w:val="24"/>
          <w:szCs w:val="24"/>
        </w:rPr>
        <w:t>кружков ,так</w:t>
      </w:r>
      <w:proofErr w:type="gramEnd"/>
      <w:r w:rsidRPr="00211361">
        <w:rPr>
          <w:rFonts w:ascii="Times New Roman" w:hAnsi="Times New Roman"/>
          <w:sz w:val="24"/>
          <w:szCs w:val="24"/>
        </w:rPr>
        <w:t xml:space="preserve"> как школа не получила лицензию на введение деятельности по дополнительному образованию .. В нашей школе также функционируют секции от ДЮСШ: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-секция по футболу-   Магомедов Ш.Х-. Футбольная команда нашей школы заняла 2-е место в районном турнире по футболу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Также в школе работали кружки от ДДТ и от </w:t>
      </w:r>
      <w:proofErr w:type="gramStart"/>
      <w:r w:rsidRPr="00211361">
        <w:rPr>
          <w:rFonts w:ascii="Times New Roman" w:hAnsi="Times New Roman"/>
          <w:sz w:val="24"/>
          <w:szCs w:val="24"/>
        </w:rPr>
        <w:t>ДЮАШ .</w:t>
      </w:r>
      <w:proofErr w:type="gramEnd"/>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Анализируя состояние занятости </w:t>
      </w:r>
      <w:proofErr w:type="gramStart"/>
      <w:r w:rsidRPr="00211361">
        <w:rPr>
          <w:rFonts w:ascii="Times New Roman" w:hAnsi="Times New Roman"/>
          <w:sz w:val="24"/>
          <w:szCs w:val="24"/>
        </w:rPr>
        <w:t>учащихся  организованным</w:t>
      </w:r>
      <w:proofErr w:type="gramEnd"/>
      <w:r w:rsidRPr="00211361">
        <w:rPr>
          <w:rFonts w:ascii="Times New Roman" w:hAnsi="Times New Roman"/>
          <w:sz w:val="24"/>
          <w:szCs w:val="24"/>
        </w:rPr>
        <w:t xml:space="preserve"> досугом,  можно отметить, что большинство учащихся школы  занимаются в различных кружках, секциях, факультативах, курсах. Всего в кружках и секциях заняты 65%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sz w:val="24"/>
          <w:szCs w:val="24"/>
        </w:rPr>
        <w:t>Вывод:</w:t>
      </w:r>
    </w:p>
    <w:p w:rsidR="003567FE" w:rsidRPr="00211361" w:rsidRDefault="003567FE" w:rsidP="00F81633">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F81633"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 xml:space="preserve">Показателем эффективности гражданско-патриотического </w:t>
      </w:r>
      <w:proofErr w:type="gramStart"/>
      <w:r w:rsidRPr="00211361">
        <w:rPr>
          <w:rFonts w:ascii="Times New Roman" w:hAnsi="Times New Roman"/>
          <w:sz w:val="24"/>
          <w:szCs w:val="24"/>
        </w:rPr>
        <w:t>воспитания  является</w:t>
      </w:r>
      <w:proofErr w:type="gramEnd"/>
      <w:r w:rsidRPr="00211361">
        <w:rPr>
          <w:rFonts w:ascii="Times New Roman" w:hAnsi="Times New Roman"/>
          <w:sz w:val="24"/>
          <w:szCs w:val="24"/>
        </w:rPr>
        <w:t xml:space="preserve">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w:t>
      </w:r>
      <w:r w:rsidR="00F81633" w:rsidRPr="00211361">
        <w:rPr>
          <w:rFonts w:ascii="Times New Roman" w:hAnsi="Times New Roman"/>
          <w:sz w:val="24"/>
          <w:szCs w:val="24"/>
        </w:rPr>
        <w:t xml:space="preserve">              </w:t>
      </w:r>
    </w:p>
    <w:p w:rsidR="003567FE" w:rsidRPr="00211361" w:rsidRDefault="00F81633" w:rsidP="00F81633">
      <w:pPr>
        <w:contextualSpacing/>
        <w:jc w:val="both"/>
        <w:rPr>
          <w:rFonts w:ascii="Times New Roman" w:hAnsi="Times New Roman"/>
          <w:sz w:val="24"/>
          <w:szCs w:val="24"/>
        </w:rPr>
      </w:pPr>
      <w:r w:rsidRPr="00211361">
        <w:rPr>
          <w:rFonts w:ascii="Times New Roman" w:hAnsi="Times New Roman"/>
          <w:sz w:val="24"/>
          <w:szCs w:val="24"/>
        </w:rPr>
        <w:t xml:space="preserve">                                            </w:t>
      </w:r>
      <w:r w:rsidR="003567FE" w:rsidRPr="00211361">
        <w:rPr>
          <w:rFonts w:ascii="Times New Roman" w:hAnsi="Times New Roman"/>
          <w:bCs/>
          <w:sz w:val="24"/>
          <w:szCs w:val="24"/>
        </w:rPr>
        <w:t>Нравственно-эстетическое направление</w:t>
      </w:r>
    </w:p>
    <w:p w:rsidR="003567FE" w:rsidRPr="00211361" w:rsidRDefault="003567FE" w:rsidP="00F81633">
      <w:pPr>
        <w:pStyle w:val="ab"/>
        <w:spacing w:after="0"/>
        <w:ind w:left="0" w:firstLine="540"/>
        <w:contextualSpacing/>
        <w:jc w:val="both"/>
        <w:rPr>
          <w:rFonts w:ascii="Times New Roman" w:hAnsi="Times New Roman"/>
          <w:sz w:val="24"/>
          <w:szCs w:val="24"/>
        </w:rPr>
      </w:pPr>
      <w:r w:rsidRPr="00211361">
        <w:rPr>
          <w:rFonts w:ascii="Times New Roman" w:hAnsi="Times New Roman"/>
          <w:bCs/>
          <w:sz w:val="24"/>
          <w:szCs w:val="24"/>
        </w:rPr>
        <w:lastRenderedPageBreak/>
        <w:tab/>
      </w:r>
      <w:r w:rsidRPr="00211361">
        <w:rPr>
          <w:rFonts w:ascii="Times New Roman" w:hAnsi="Times New Roman"/>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3567FE" w:rsidRPr="00211361" w:rsidRDefault="003567FE" w:rsidP="00F81633">
      <w:pPr>
        <w:pStyle w:val="a5"/>
        <w:contextualSpacing/>
      </w:pPr>
      <w:r w:rsidRPr="00211361">
        <w:t xml:space="preserve"> </w:t>
      </w:r>
      <w:r w:rsidRPr="00211361">
        <w:tab/>
        <w:t>Уровень воспитанности, этика, вопросы нравственности постоянно являются предметом обсуждения на классных и внеклассных мероприятиях.</w:t>
      </w:r>
    </w:p>
    <w:p w:rsidR="003567FE" w:rsidRPr="00211361" w:rsidRDefault="003567FE" w:rsidP="00F81633">
      <w:pPr>
        <w:pStyle w:val="a5"/>
        <w:tabs>
          <w:tab w:val="left" w:pos="0"/>
        </w:tabs>
        <w:contextualSpacing/>
      </w:pPr>
    </w:p>
    <w:p w:rsidR="003567FE" w:rsidRPr="00211361" w:rsidRDefault="003567FE" w:rsidP="00F81633">
      <w:pPr>
        <w:pStyle w:val="a5"/>
        <w:tabs>
          <w:tab w:val="left" w:pos="0"/>
          <w:tab w:val="left" w:pos="1276"/>
          <w:tab w:val="left" w:pos="3686"/>
          <w:tab w:val="left" w:pos="3969"/>
          <w:tab w:val="left" w:pos="4253"/>
        </w:tabs>
        <w:contextualSpacing/>
        <w:rPr>
          <w:bCs/>
        </w:rPr>
      </w:pPr>
      <w:r w:rsidRPr="00211361">
        <w:t xml:space="preserve"> </w:t>
      </w:r>
      <w:r w:rsidRPr="00211361">
        <w:rPr>
          <w:bCs/>
        </w:rPr>
        <w:t>Приоритетными задачами в этом учебном году были:</w:t>
      </w:r>
    </w:p>
    <w:p w:rsidR="003567FE" w:rsidRPr="00211361" w:rsidRDefault="003567FE" w:rsidP="00F81633">
      <w:pPr>
        <w:pStyle w:val="a5"/>
        <w:tabs>
          <w:tab w:val="left" w:pos="0"/>
          <w:tab w:val="left" w:pos="1276"/>
          <w:tab w:val="left" w:pos="3686"/>
          <w:tab w:val="left" w:pos="3969"/>
          <w:tab w:val="left" w:pos="4253"/>
        </w:tabs>
        <w:contextualSpacing/>
        <w:rPr>
          <w:bCs/>
        </w:rPr>
      </w:pPr>
      <w:r w:rsidRPr="00211361">
        <w:rPr>
          <w:bCs/>
        </w:rPr>
        <w:br/>
        <w:t>-изучение и развитие социальной активности учащихся,</w:t>
      </w:r>
      <w:r w:rsidRPr="00211361">
        <w:rPr>
          <w:bCs/>
        </w:rPr>
        <w:br/>
        <w:t>- определение и формирование нравственных ценностей,</w:t>
      </w:r>
      <w:r w:rsidRPr="00211361">
        <w:rPr>
          <w:bCs/>
        </w:rPr>
        <w:br/>
        <w:t>- развитие творческих и интеллектуальных способностей,</w:t>
      </w:r>
      <w:r w:rsidRPr="00211361">
        <w:rPr>
          <w:bCs/>
        </w:rPr>
        <w:br/>
        <w:t xml:space="preserve">- развитие коммуникативности учащихся.                                     </w:t>
      </w:r>
    </w:p>
    <w:p w:rsidR="003567FE" w:rsidRPr="00211361" w:rsidRDefault="00E962B3" w:rsidP="00F81633">
      <w:pPr>
        <w:contextualSpacing/>
        <w:rPr>
          <w:rFonts w:ascii="Times New Roman" w:hAnsi="Times New Roman"/>
          <w:sz w:val="24"/>
          <w:szCs w:val="24"/>
        </w:rPr>
      </w:pPr>
      <w:r w:rsidRPr="00211361">
        <w:rPr>
          <w:rFonts w:ascii="Times New Roman" w:hAnsi="Times New Roman"/>
          <w:sz w:val="24"/>
          <w:szCs w:val="24"/>
        </w:rPr>
        <w:t xml:space="preserve"> </w:t>
      </w:r>
    </w:p>
    <w:p w:rsidR="003567FE" w:rsidRPr="00211361" w:rsidRDefault="003567FE" w:rsidP="003567FE">
      <w:pPr>
        <w:tabs>
          <w:tab w:val="center" w:pos="7285"/>
        </w:tabs>
        <w:spacing w:before="100" w:beforeAutospacing="1" w:after="100" w:afterAutospacing="1"/>
        <w:contextualSpacing/>
        <w:rPr>
          <w:rFonts w:ascii="Times New Roman" w:hAnsi="Times New Roman"/>
          <w:bCs/>
          <w:sz w:val="24"/>
          <w:szCs w:val="24"/>
        </w:rPr>
      </w:pPr>
      <w:r w:rsidRPr="00211361">
        <w:rPr>
          <w:rFonts w:ascii="Times New Roman" w:hAnsi="Times New Roman"/>
          <w:bCs/>
          <w:sz w:val="24"/>
          <w:szCs w:val="24"/>
        </w:rPr>
        <w:tab/>
        <w:t xml:space="preserve">В этом году были проведены следующие мероприятия: </w:t>
      </w:r>
    </w:p>
    <w:p w:rsidR="003567FE" w:rsidRPr="00211361" w:rsidRDefault="003567FE" w:rsidP="003567FE">
      <w:pPr>
        <w:spacing w:after="283"/>
        <w:contextualSpacing/>
        <w:rPr>
          <w:rFonts w:ascii="Times New Roman" w:hAnsi="Times New Roman"/>
          <w:bCs/>
          <w:sz w:val="24"/>
          <w:szCs w:val="24"/>
        </w:rPr>
      </w:pPr>
      <w:r w:rsidRPr="00211361">
        <w:rPr>
          <w:rFonts w:ascii="Times New Roman" w:hAnsi="Times New Roman"/>
          <w:bCs/>
          <w:sz w:val="24"/>
          <w:szCs w:val="24"/>
        </w:rPr>
        <w:t>- Тематические классные часы по культуре поведения, по правилам дорожного движения,  пожарной безопасности, бережливому отношению к учебникам, школьному имуществу и др.</w:t>
      </w:r>
      <w:r w:rsidRPr="00211361">
        <w:rPr>
          <w:rFonts w:ascii="Times New Roman" w:hAnsi="Times New Roman"/>
          <w:bCs/>
          <w:sz w:val="24"/>
          <w:szCs w:val="24"/>
        </w:rPr>
        <w:br/>
        <w:t>- Тематические классные часы, торжественные линейки, концерты к календарным праздникам (День Учителя,  День Матери, День  пожилого человека и др.).</w:t>
      </w:r>
      <w:r w:rsidRPr="00211361">
        <w:rPr>
          <w:rFonts w:ascii="Times New Roman" w:hAnsi="Times New Roman"/>
          <w:bCs/>
          <w:sz w:val="24"/>
          <w:szCs w:val="24"/>
        </w:rPr>
        <w:br/>
        <w:t xml:space="preserve">- Акция «Подари учебник школе», «Игрушка для елки», «Елочные игрушки  своими руками», </w:t>
      </w:r>
      <w:r w:rsidRPr="00211361">
        <w:rPr>
          <w:rFonts w:ascii="Times New Roman" w:hAnsi="Times New Roman"/>
          <w:bCs/>
          <w:sz w:val="24"/>
          <w:szCs w:val="24"/>
        </w:rPr>
        <w:br/>
        <w:t>- Беседы: «Культура общения», «Как вести себя в столовой, в библиотеке, в холлах на перемене».</w:t>
      </w:r>
      <w:r w:rsidRPr="00211361">
        <w:rPr>
          <w:rFonts w:ascii="Times New Roman" w:hAnsi="Times New Roman"/>
          <w:bCs/>
          <w:sz w:val="24"/>
          <w:szCs w:val="24"/>
        </w:rPr>
        <w:br/>
        <w:t xml:space="preserve">- Беседы: Бережное отношение к учебникам и книгам, Вспомним правила поведения в школе, Мой внешний вид в школе, Береги книжки и тетрадки                                                         </w:t>
      </w:r>
      <w:r w:rsidRPr="00211361">
        <w:rPr>
          <w:rFonts w:ascii="Times New Roman" w:hAnsi="Times New Roman"/>
          <w:bCs/>
          <w:sz w:val="24"/>
          <w:szCs w:val="24"/>
        </w:rPr>
        <w:br/>
        <w:t>- Праздники Новогодней елки и Новогодние огоньки и дискотека.</w:t>
      </w:r>
      <w:r w:rsidRPr="00211361">
        <w:rPr>
          <w:rFonts w:ascii="Times New Roman" w:hAnsi="Times New Roman"/>
          <w:bCs/>
          <w:sz w:val="24"/>
          <w:szCs w:val="24"/>
        </w:rPr>
        <w:br/>
        <w:t>-  театральные представления (лакский театр )</w:t>
      </w:r>
      <w:r w:rsidRPr="00211361">
        <w:rPr>
          <w:rFonts w:ascii="Times New Roman" w:hAnsi="Times New Roman"/>
          <w:bCs/>
          <w:sz w:val="24"/>
          <w:szCs w:val="24"/>
        </w:rPr>
        <w:br/>
        <w:t xml:space="preserve">- Экскурсии на природу. </w:t>
      </w:r>
      <w:r w:rsidRPr="00211361">
        <w:rPr>
          <w:rFonts w:ascii="Times New Roman" w:hAnsi="Times New Roman"/>
          <w:sz w:val="24"/>
          <w:szCs w:val="24"/>
        </w:rPr>
        <w:t xml:space="preserve">Для расширения кругозора учащихся класса классные руководители практикуют экскурсии, </w:t>
      </w:r>
      <w:proofErr w:type="gramStart"/>
      <w:r w:rsidRPr="00211361">
        <w:rPr>
          <w:rFonts w:ascii="Times New Roman" w:hAnsi="Times New Roman"/>
          <w:sz w:val="24"/>
          <w:szCs w:val="24"/>
        </w:rPr>
        <w:t>выставки,  концерты</w:t>
      </w:r>
      <w:proofErr w:type="gramEnd"/>
      <w:r w:rsidRPr="00211361">
        <w:rPr>
          <w:rFonts w:ascii="Times New Roman" w:hAnsi="Times New Roman"/>
          <w:sz w:val="24"/>
          <w:szCs w:val="24"/>
        </w:rPr>
        <w:t>.Стало традицией проведение</w:t>
      </w:r>
      <w:r w:rsidRPr="00211361">
        <w:rPr>
          <w:rFonts w:ascii="Times New Roman" w:hAnsi="Times New Roman"/>
          <w:bCs/>
          <w:sz w:val="24"/>
          <w:szCs w:val="24"/>
        </w:rPr>
        <w:t xml:space="preserve"> Дня Матери. В этом году данное мероприятие </w:t>
      </w:r>
      <w:proofErr w:type="gramStart"/>
      <w:r w:rsidRPr="00211361">
        <w:rPr>
          <w:rFonts w:ascii="Times New Roman" w:hAnsi="Times New Roman"/>
          <w:bCs/>
          <w:sz w:val="24"/>
          <w:szCs w:val="24"/>
        </w:rPr>
        <w:t>включало:  фотовыставку</w:t>
      </w:r>
      <w:proofErr w:type="gramEnd"/>
      <w:r w:rsidRPr="00211361">
        <w:rPr>
          <w:rFonts w:ascii="Times New Roman" w:hAnsi="Times New Roman"/>
          <w:bCs/>
          <w:sz w:val="24"/>
          <w:szCs w:val="24"/>
        </w:rPr>
        <w:t xml:space="preserve"> «Наши мамы» - среди 5-11 классов; литературный конкурс «Слово о маме» (1-6кл.), конкурс стихов «Мое Отечество» (9-11кл)</w:t>
      </w:r>
      <w:r w:rsidRPr="00211361">
        <w:rPr>
          <w:rFonts w:ascii="Times New Roman" w:hAnsi="Times New Roman"/>
          <w:bCs/>
          <w:sz w:val="24"/>
          <w:szCs w:val="24"/>
        </w:rPr>
        <w:tab/>
      </w:r>
      <w:r w:rsidRPr="00211361">
        <w:rPr>
          <w:rFonts w:ascii="Times New Roman" w:hAnsi="Times New Roman"/>
          <w:sz w:val="24"/>
          <w:szCs w:val="24"/>
        </w:rPr>
        <w:t xml:space="preserve">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Тагирова П.Р. в 7 </w:t>
      </w:r>
      <w:proofErr w:type="gramStart"/>
      <w:r w:rsidRPr="00211361">
        <w:rPr>
          <w:rFonts w:ascii="Times New Roman" w:hAnsi="Times New Roman"/>
          <w:sz w:val="24"/>
          <w:szCs w:val="24"/>
        </w:rPr>
        <w:t>А  классе</w:t>
      </w:r>
      <w:proofErr w:type="gramEnd"/>
      <w:r w:rsidRPr="00211361">
        <w:rPr>
          <w:rFonts w:ascii="Times New Roman" w:hAnsi="Times New Roman"/>
          <w:sz w:val="24"/>
          <w:szCs w:val="24"/>
        </w:rPr>
        <w:t xml:space="preserve"> провела открытый классный час на тему :«Экологическая катастрофа»</w:t>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p>
    <w:p w:rsidR="003567FE" w:rsidRPr="00211361" w:rsidRDefault="003567FE" w:rsidP="003567FE">
      <w:pPr>
        <w:spacing w:after="283"/>
        <w:contextualSpacing/>
        <w:rPr>
          <w:rFonts w:ascii="Times New Roman" w:hAnsi="Times New Roman"/>
          <w:sz w:val="24"/>
          <w:szCs w:val="24"/>
        </w:rPr>
      </w:pP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sz w:val="24"/>
          <w:szCs w:val="24"/>
        </w:rPr>
        <w:t>Организация работы по профилактике ДТП</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w:t>
      </w:r>
      <w:proofErr w:type="gramStart"/>
      <w:r w:rsidRPr="00211361">
        <w:rPr>
          <w:rFonts w:ascii="Times New Roman" w:hAnsi="Times New Roman"/>
          <w:sz w:val="24"/>
          <w:szCs w:val="24"/>
        </w:rPr>
        <w:t>Целью  работы</w:t>
      </w:r>
      <w:proofErr w:type="gramEnd"/>
      <w:r w:rsidRPr="00211361">
        <w:rPr>
          <w:rFonts w:ascii="Times New Roman" w:hAnsi="Times New Roman"/>
          <w:sz w:val="24"/>
          <w:szCs w:val="24"/>
        </w:rPr>
        <w:t xml:space="preserve">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Обучать детей безопасному поведению в дорожной среде.</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Формировать и развивать у детей целостное восприятие окружающей дорожной среды.</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Активизировать работу по пропаганде правил дорожного движения и безопасного образа жизни среди родителей.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учебно-воспитательной работы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плане методического </w:t>
      </w:r>
      <w:proofErr w:type="gramStart"/>
      <w:r w:rsidRPr="00211361">
        <w:rPr>
          <w:rFonts w:ascii="Times New Roman" w:hAnsi="Times New Roman"/>
          <w:sz w:val="24"/>
          <w:szCs w:val="24"/>
        </w:rPr>
        <w:t>объединения  классных</w:t>
      </w:r>
      <w:proofErr w:type="gramEnd"/>
      <w:r w:rsidRPr="00211361">
        <w:rPr>
          <w:rFonts w:ascii="Times New Roman" w:hAnsi="Times New Roman"/>
          <w:sz w:val="24"/>
          <w:szCs w:val="24"/>
        </w:rPr>
        <w:t xml:space="preserve"> руководителей;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методической работы воспитателей.;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работы классных руководителей.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w:t>
      </w:r>
      <w:proofErr w:type="gramStart"/>
      <w:r w:rsidRPr="00211361">
        <w:rPr>
          <w:rFonts w:ascii="Times New Roman" w:hAnsi="Times New Roman"/>
          <w:sz w:val="24"/>
          <w:szCs w:val="24"/>
        </w:rPr>
        <w:t>ПДД ,</w:t>
      </w:r>
      <w:proofErr w:type="gramEnd"/>
      <w:r w:rsidRPr="00211361">
        <w:rPr>
          <w:rFonts w:ascii="Times New Roman" w:hAnsi="Times New Roman"/>
          <w:sz w:val="24"/>
          <w:szCs w:val="24"/>
        </w:rPr>
        <w:t xml:space="preserve"> систему работы классного руководителя.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В начале 2020-</w:t>
      </w:r>
      <w:proofErr w:type="gramStart"/>
      <w:r w:rsidRPr="00211361">
        <w:rPr>
          <w:rFonts w:ascii="Times New Roman" w:hAnsi="Times New Roman"/>
          <w:sz w:val="24"/>
          <w:szCs w:val="24"/>
        </w:rPr>
        <w:t>2021  учебного</w:t>
      </w:r>
      <w:proofErr w:type="gramEnd"/>
      <w:r w:rsidRPr="00211361">
        <w:rPr>
          <w:rFonts w:ascii="Times New Roman" w:hAnsi="Times New Roman"/>
          <w:sz w:val="24"/>
          <w:szCs w:val="24"/>
        </w:rPr>
        <w:t xml:space="preserve">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состоялся праздник «Посвящение первоклассников в пешеходы»;</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 xml:space="preserve">разработаны маршруты безопасного движения в школу и обратно для учащихся 1-5 классов; </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 xml:space="preserve">проведены игры, викторины, классные часы: </w:t>
      </w:r>
      <w:proofErr w:type="gramStart"/>
      <w:r w:rsidRPr="00211361">
        <w:rPr>
          <w:rFonts w:ascii="Times New Roman" w:hAnsi="Times New Roman"/>
          <w:sz w:val="24"/>
          <w:szCs w:val="24"/>
        </w:rPr>
        <w:t>« Правила</w:t>
      </w:r>
      <w:proofErr w:type="gramEnd"/>
      <w:r w:rsidRPr="00211361">
        <w:rPr>
          <w:rFonts w:ascii="Times New Roman" w:hAnsi="Times New Roman"/>
          <w:sz w:val="24"/>
          <w:szCs w:val="24"/>
        </w:rPr>
        <w:t xml:space="preserve">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Проведено общешкольное родительское собрание по вопросам предупреждения детского </w:t>
      </w:r>
      <w:proofErr w:type="gramStart"/>
      <w:r w:rsidRPr="00211361">
        <w:rPr>
          <w:rFonts w:ascii="Times New Roman" w:hAnsi="Times New Roman"/>
          <w:sz w:val="24"/>
          <w:szCs w:val="24"/>
        </w:rPr>
        <w:t>травматизма,  Проведены</w:t>
      </w:r>
      <w:proofErr w:type="gramEnd"/>
      <w:r w:rsidRPr="00211361">
        <w:rPr>
          <w:rFonts w:ascii="Times New Roman" w:hAnsi="Times New Roman"/>
          <w:sz w:val="24"/>
          <w:szCs w:val="24"/>
        </w:rPr>
        <w:t xml:space="preserve"> следующие мероприятия: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Выданы памятки обучающимся 1 – </w:t>
      </w:r>
      <w:proofErr w:type="gramStart"/>
      <w:r w:rsidRPr="00211361">
        <w:rPr>
          <w:rFonts w:ascii="Times New Roman" w:hAnsi="Times New Roman"/>
          <w:sz w:val="24"/>
          <w:szCs w:val="24"/>
        </w:rPr>
        <w:t>4  классов</w:t>
      </w:r>
      <w:proofErr w:type="gramEnd"/>
      <w:r w:rsidRPr="00211361">
        <w:rPr>
          <w:rFonts w:ascii="Times New Roman" w:hAnsi="Times New Roman"/>
          <w:sz w:val="24"/>
          <w:szCs w:val="24"/>
        </w:rPr>
        <w:t xml:space="preserve"> и их родителям о правилах поведения на улицах и дорогах города;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Проведён конкурс рисунков среди 1-4 классов, организована выставка творческих работ;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Оформлена выставка литературы для обучающихся и их родителей в библиотеке, информационном стенде для родителей в фойе 1 этажа;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Проведены специальные занятия с просмотром видеофильмов по ПДД среди 1-4 классов</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Конкурс кроссвордов на тему: «Твоя безопасность»;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оформлен и постоянно обновляется уголок по ПДД. С учащимися проведены беседы: «Мы – пассажиры», «Я и мой велосипед</w:t>
      </w:r>
      <w:proofErr w:type="gramStart"/>
      <w:r w:rsidRPr="00211361">
        <w:rPr>
          <w:rFonts w:ascii="Times New Roman" w:hAnsi="Times New Roman"/>
          <w:sz w:val="24"/>
          <w:szCs w:val="24"/>
        </w:rPr>
        <w:t>»,  «</w:t>
      </w:r>
      <w:proofErr w:type="gramEnd"/>
      <w:r w:rsidRPr="00211361">
        <w:rPr>
          <w:rFonts w:ascii="Times New Roman" w:hAnsi="Times New Roman"/>
          <w:sz w:val="24"/>
          <w:szCs w:val="24"/>
        </w:rPr>
        <w:t xml:space="preserve">Доврачебная помощь при ДТП», «Улица полна неожиданностей», «Правила поведения в транспорте», «Дорога - место повышенной опасности»,»   и др. Для учащихся </w:t>
      </w:r>
      <w:proofErr w:type="gramStart"/>
      <w:r w:rsidRPr="00211361">
        <w:rPr>
          <w:rFonts w:ascii="Times New Roman" w:hAnsi="Times New Roman"/>
          <w:sz w:val="24"/>
          <w:szCs w:val="24"/>
        </w:rPr>
        <w:t>всех  классов</w:t>
      </w:r>
      <w:proofErr w:type="gramEnd"/>
      <w:r w:rsidRPr="00211361">
        <w:rPr>
          <w:rFonts w:ascii="Times New Roman" w:hAnsi="Times New Roman"/>
          <w:sz w:val="24"/>
          <w:szCs w:val="24"/>
        </w:rPr>
        <w:t xml:space="preserve">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Материально-техническое оснащение ОУ для профилактической работы по БДД.</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Для организации работы по безопасности дорожного движения в школе создана необходимая материальная база. Открыт </w:t>
      </w:r>
      <w:proofErr w:type="gramStart"/>
      <w:r w:rsidRPr="00211361">
        <w:rPr>
          <w:rFonts w:ascii="Times New Roman" w:hAnsi="Times New Roman"/>
          <w:sz w:val="24"/>
          <w:szCs w:val="24"/>
        </w:rPr>
        <w:t>кабинет Безопасности дорожного движения</w:t>
      </w:r>
      <w:proofErr w:type="gramEnd"/>
      <w:r w:rsidRPr="00211361">
        <w:rPr>
          <w:rFonts w:ascii="Times New Roman" w:hAnsi="Times New Roman"/>
          <w:sz w:val="24"/>
          <w:szCs w:val="24"/>
        </w:rPr>
        <w:t xml:space="preserve">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целях повышения эффективности работы по предупреждению ДДТТ в школе</w:t>
      </w:r>
      <w:proofErr w:type="gramStart"/>
      <w:r w:rsidRPr="00211361">
        <w:rPr>
          <w:rFonts w:ascii="Times New Roman" w:hAnsi="Times New Roman"/>
          <w:sz w:val="24"/>
          <w:szCs w:val="24"/>
        </w:rPr>
        <w:t>, ,</w:t>
      </w:r>
      <w:proofErr w:type="gramEnd"/>
      <w:r w:rsidRPr="00211361">
        <w:rPr>
          <w:rFonts w:ascii="Times New Roman" w:hAnsi="Times New Roman"/>
          <w:sz w:val="24"/>
          <w:szCs w:val="24"/>
        </w:rPr>
        <w:t xml:space="preserve">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w:t>
      </w:r>
      <w:r w:rsidRPr="00211361">
        <w:rPr>
          <w:rFonts w:ascii="Times New Roman" w:hAnsi="Times New Roman"/>
          <w:sz w:val="24"/>
          <w:szCs w:val="24"/>
        </w:rPr>
        <w:lastRenderedPageBreak/>
        <w:t xml:space="preserve">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В соответствии с программой профилактической работы по предупреждению ДДТТ в МКОУ «Краснооктябрьская </w:t>
      </w:r>
      <w:proofErr w:type="gramStart"/>
      <w:r w:rsidRPr="00211361">
        <w:rPr>
          <w:rFonts w:ascii="Times New Roman" w:hAnsi="Times New Roman"/>
          <w:sz w:val="24"/>
          <w:szCs w:val="24"/>
        </w:rPr>
        <w:t>СОШ  им.</w:t>
      </w:r>
      <w:proofErr w:type="gramEnd"/>
      <w:r w:rsidRPr="00211361">
        <w:rPr>
          <w:rFonts w:ascii="Times New Roman" w:hAnsi="Times New Roman"/>
          <w:sz w:val="24"/>
          <w:szCs w:val="24"/>
        </w:rPr>
        <w:t xml:space="preserve">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w:t>
      </w:r>
      <w:proofErr w:type="gramStart"/>
      <w:r w:rsidRPr="00211361">
        <w:rPr>
          <w:rFonts w:ascii="Times New Roman" w:hAnsi="Times New Roman"/>
          <w:sz w:val="24"/>
          <w:szCs w:val="24"/>
        </w:rPr>
        <w:t>деятельности..</w:t>
      </w:r>
      <w:proofErr w:type="gramEnd"/>
      <w:r w:rsidRPr="00211361">
        <w:rPr>
          <w:rFonts w:ascii="Times New Roman" w:hAnsi="Times New Roman"/>
          <w:sz w:val="24"/>
          <w:szCs w:val="24"/>
        </w:rPr>
        <w:t xml:space="preserve">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w:t>
      </w:r>
      <w:proofErr w:type="gramStart"/>
      <w:r w:rsidRPr="00211361">
        <w:rPr>
          <w:rFonts w:ascii="Times New Roman" w:hAnsi="Times New Roman"/>
          <w:sz w:val="24"/>
          <w:szCs w:val="24"/>
        </w:rPr>
        <w:t>так же</w:t>
      </w:r>
      <w:proofErr w:type="gramEnd"/>
      <w:r w:rsidRPr="00211361">
        <w:rPr>
          <w:rFonts w:ascii="Times New Roman" w:hAnsi="Times New Roman"/>
          <w:sz w:val="24"/>
          <w:szCs w:val="24"/>
        </w:rPr>
        <w:t xml:space="preserve">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«Краснооктябрьская СОШ им. Р.Гамзатова».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Целями работы отряда ЮИД в 202</w:t>
      </w:r>
      <w:r w:rsidR="00E962B3" w:rsidRPr="00211361">
        <w:rPr>
          <w:rFonts w:ascii="Times New Roman" w:hAnsi="Times New Roman"/>
          <w:sz w:val="24"/>
          <w:szCs w:val="24"/>
        </w:rPr>
        <w:t>1</w:t>
      </w:r>
      <w:r w:rsidRPr="00211361">
        <w:rPr>
          <w:rFonts w:ascii="Times New Roman" w:hAnsi="Times New Roman"/>
          <w:sz w:val="24"/>
          <w:szCs w:val="24"/>
        </w:rPr>
        <w:t>-202</w:t>
      </w:r>
      <w:r w:rsidR="00E962B3" w:rsidRPr="00211361">
        <w:rPr>
          <w:rFonts w:ascii="Times New Roman" w:hAnsi="Times New Roman"/>
          <w:sz w:val="24"/>
          <w:szCs w:val="24"/>
        </w:rPr>
        <w:t>2</w:t>
      </w:r>
      <w:r w:rsidRPr="00211361">
        <w:rPr>
          <w:rFonts w:ascii="Times New Roman" w:hAnsi="Times New Roman"/>
          <w:sz w:val="24"/>
          <w:szCs w:val="24"/>
        </w:rPr>
        <w:t xml:space="preserve"> учебном году были следующие:</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ориентация школьников на профессии, необходимые в органах внутренних дел;</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пропаганда здорового образа жизни.</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Основные задачи, решаемые в процессе работы отряда ЮИД, в этом учебном году явились следующие:</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широкое привлечение школьников к пропаганде правил безопасного поведения на дорогах;</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lastRenderedPageBreak/>
        <w:t>углубленное изучение и закрепление знаний ПДД;</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навыками работы по пропаганде ПДД;</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методами предупреждения детского дорожно-транспортного травматизма</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навыками оказания первой медицинской помощи пострадавшим при ДТП;</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техническими знаниями по устройству и эксплуатации велосипеда;</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с юными велосипедистами;</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на детской площадке по ПДД.</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представлены план профилактики ДДТТ на 202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учебный год, анализ состояния ДДТТ за год, схема безопасного движения в районе школы и другой наглядный материал.</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3567FE" w:rsidRPr="00211361" w:rsidRDefault="003567FE" w:rsidP="00F81633">
      <w:pPr>
        <w:spacing w:before="240" w:after="100" w:afterAutospacing="1"/>
        <w:contextualSpacing/>
        <w:jc w:val="both"/>
        <w:rPr>
          <w:rFonts w:ascii="Times New Roman" w:hAnsi="Times New Roman"/>
          <w:sz w:val="24"/>
          <w:szCs w:val="24"/>
        </w:rPr>
      </w:pPr>
      <w:r w:rsidRPr="00211361">
        <w:rPr>
          <w:rFonts w:ascii="Times New Roman" w:hAnsi="Times New Roman"/>
          <w:sz w:val="24"/>
          <w:szCs w:val="24"/>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2020-2021 учебный год не зарегистрировано ни </w:t>
      </w:r>
      <w:proofErr w:type="gramStart"/>
      <w:r w:rsidRPr="00211361">
        <w:rPr>
          <w:rFonts w:ascii="Times New Roman" w:hAnsi="Times New Roman"/>
          <w:sz w:val="24"/>
          <w:szCs w:val="24"/>
        </w:rPr>
        <w:t>одного  несчастного</w:t>
      </w:r>
      <w:proofErr w:type="gramEnd"/>
      <w:r w:rsidRPr="00211361">
        <w:rPr>
          <w:rFonts w:ascii="Times New Roman" w:hAnsi="Times New Roman"/>
          <w:sz w:val="24"/>
          <w:szCs w:val="24"/>
        </w:rPr>
        <w:t xml:space="preserve">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w:t>
      </w:r>
      <w:r w:rsidR="009C74B8" w:rsidRPr="00211361">
        <w:rPr>
          <w:rFonts w:ascii="Times New Roman" w:hAnsi="Times New Roman"/>
          <w:sz w:val="24"/>
          <w:szCs w:val="24"/>
        </w:rPr>
        <w:t xml:space="preserve"> коллектива по изучению ПДД в 2</w:t>
      </w:r>
      <w:r w:rsidRPr="00211361">
        <w:rPr>
          <w:rFonts w:ascii="Times New Roman" w:hAnsi="Times New Roman"/>
          <w:sz w:val="24"/>
          <w:szCs w:val="24"/>
        </w:rPr>
        <w:t>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 xml:space="preserve"> учебном году на оптимальном уровне.</w:t>
      </w:r>
    </w:p>
    <w:p w:rsidR="003567FE" w:rsidRPr="00211361" w:rsidRDefault="003567FE" w:rsidP="003567FE">
      <w:pPr>
        <w:pStyle w:val="afa"/>
        <w:spacing w:before="75" w:after="75"/>
        <w:contextualSpacing/>
      </w:pPr>
      <w:r w:rsidRPr="00211361">
        <w:t xml:space="preserve">Антитеррористическая и антикоррупционная пропаганда  </w:t>
      </w:r>
    </w:p>
    <w:p w:rsidR="003567FE" w:rsidRPr="00211361" w:rsidRDefault="003567FE" w:rsidP="003567FE">
      <w:pPr>
        <w:pStyle w:val="afa"/>
        <w:spacing w:before="75" w:after="75"/>
        <w:contextualSpacing/>
      </w:pPr>
      <w:r w:rsidRPr="00211361">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3567FE" w:rsidRPr="00211361" w:rsidRDefault="003567FE" w:rsidP="003567FE">
      <w:pPr>
        <w:pStyle w:val="afa"/>
        <w:spacing w:before="75" w:after="75"/>
        <w:contextualSpacing/>
      </w:pPr>
      <w:r w:rsidRPr="00211361">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3567FE" w:rsidRPr="00211361" w:rsidRDefault="003567FE" w:rsidP="003567FE">
      <w:pPr>
        <w:pStyle w:val="afa"/>
        <w:spacing w:before="75" w:after="75"/>
        <w:contextualSpacing/>
      </w:pPr>
      <w:r w:rsidRPr="00211361">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3567FE" w:rsidRPr="00211361" w:rsidRDefault="003567FE" w:rsidP="003567FE">
      <w:pPr>
        <w:pStyle w:val="afa"/>
        <w:spacing w:before="75" w:after="75"/>
        <w:contextualSpacing/>
      </w:pPr>
      <w:r w:rsidRPr="00211361">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w:t>
      </w:r>
      <w:proofErr w:type="gramStart"/>
      <w:r w:rsidRPr="00211361">
        <w:t>терроризма  среди</w:t>
      </w:r>
      <w:proofErr w:type="gramEnd"/>
      <w:r w:rsidRPr="00211361">
        <w:t xml:space="preserve"> учащихся  .                                                            </w:t>
      </w:r>
    </w:p>
    <w:p w:rsidR="003567FE" w:rsidRPr="00211361" w:rsidRDefault="003567FE" w:rsidP="003567FE">
      <w:pPr>
        <w:pStyle w:val="afa"/>
        <w:spacing w:before="75" w:after="75"/>
        <w:contextualSpacing/>
      </w:pPr>
      <w:r w:rsidRPr="00211361">
        <w:t xml:space="preserve"> Меры профилактики экстремизма в молодёжной среде</w:t>
      </w:r>
    </w:p>
    <w:p w:rsidR="003567FE" w:rsidRPr="00211361" w:rsidRDefault="003567FE" w:rsidP="003567FE">
      <w:pPr>
        <w:pStyle w:val="afa"/>
        <w:spacing w:before="75" w:after="75"/>
        <w:contextualSpacing/>
      </w:pPr>
      <w:r w:rsidRPr="00211361">
        <w:lastRenderedPageBreak/>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3567FE" w:rsidRPr="00211361" w:rsidRDefault="003567FE" w:rsidP="003567FE">
      <w:pPr>
        <w:pStyle w:val="afa"/>
        <w:spacing w:before="75" w:after="75"/>
        <w:contextualSpacing/>
      </w:pPr>
      <w:r w:rsidRPr="00211361">
        <w:t xml:space="preserve">  - организация проведения мониторинга в сфере профилактики экстремистской </w:t>
      </w:r>
      <w:proofErr w:type="gramStart"/>
      <w:r w:rsidRPr="00211361">
        <w:t>деятельности;-</w:t>
      </w:r>
      <w:proofErr w:type="gramEnd"/>
      <w:r w:rsidRPr="00211361">
        <w:t xml:space="preserve"> разработка и организация проведения мероприятий, направленных на обеспечение профилактики экстремизма</w:t>
      </w:r>
    </w:p>
    <w:p w:rsidR="003567FE" w:rsidRPr="00211361" w:rsidRDefault="003567FE" w:rsidP="003567FE">
      <w:pPr>
        <w:pStyle w:val="afa"/>
        <w:spacing w:before="75" w:after="75"/>
        <w:contextualSpacing/>
      </w:pPr>
      <w:r w:rsidRPr="00211361">
        <w:t xml:space="preserve">  - изучение опыта работы по профилактике экстремизма </w:t>
      </w:r>
      <w:proofErr w:type="gramStart"/>
      <w:r w:rsidRPr="00211361">
        <w:t>других  учебных</w:t>
      </w:r>
      <w:proofErr w:type="gramEnd"/>
      <w:r w:rsidRPr="00211361">
        <w:t xml:space="preserve"> заведений</w:t>
      </w:r>
    </w:p>
    <w:p w:rsidR="003567FE" w:rsidRPr="00211361" w:rsidRDefault="003567FE" w:rsidP="003567FE">
      <w:pPr>
        <w:pStyle w:val="afa"/>
        <w:spacing w:before="75" w:after="75"/>
        <w:contextualSpacing/>
      </w:pPr>
      <w:r w:rsidRPr="00211361">
        <w:t xml:space="preserve">  - проведение анализа эффективности мер по профилактике экстремизма;</w:t>
      </w:r>
    </w:p>
    <w:p w:rsidR="003567FE" w:rsidRPr="00211361" w:rsidRDefault="003567FE" w:rsidP="003567FE">
      <w:pPr>
        <w:pStyle w:val="afa"/>
        <w:spacing w:before="75" w:after="75"/>
        <w:contextualSpacing/>
      </w:pPr>
      <w:r w:rsidRPr="00211361">
        <w:t xml:space="preserve">    В целях     профилактики экстремизма и </w:t>
      </w:r>
      <w:proofErr w:type="gramStart"/>
      <w:r w:rsidRPr="00211361">
        <w:t>терроризма  наша</w:t>
      </w:r>
      <w:proofErr w:type="gramEnd"/>
      <w:r w:rsidRPr="00211361">
        <w:t xml:space="preserve">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следующих традиционных </w:t>
      </w:r>
      <w:proofErr w:type="gramStart"/>
      <w:r w:rsidRPr="00211361">
        <w:t>мероприятиях:-</w:t>
      </w:r>
      <w:proofErr w:type="gramEnd"/>
      <w:r w:rsidRPr="00211361">
        <w:t xml:space="preserve">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3567FE" w:rsidRPr="00211361" w:rsidRDefault="003567FE" w:rsidP="003567FE">
      <w:pPr>
        <w:pStyle w:val="afa"/>
        <w:spacing w:before="75" w:after="75"/>
        <w:contextualSpacing/>
      </w:pPr>
      <w:r w:rsidRPr="00211361">
        <w:t xml:space="preserve"> - </w:t>
      </w:r>
      <w:proofErr w:type="gramStart"/>
      <w:r w:rsidRPr="00211361">
        <w:t>организация  подготовки</w:t>
      </w:r>
      <w:proofErr w:type="gramEnd"/>
      <w:r w:rsidRPr="00211361">
        <w:t xml:space="preserve"> молодежи к военной службе: проведение военизированных эстафет, военно-спортивных игр,  как «Зарница»,  «Смотр строя и песни »</w:t>
      </w:r>
    </w:p>
    <w:p w:rsidR="003567FE" w:rsidRPr="00211361" w:rsidRDefault="003567FE" w:rsidP="003567FE">
      <w:pPr>
        <w:pStyle w:val="afa"/>
        <w:spacing w:before="75" w:after="75"/>
        <w:contextualSpacing/>
      </w:pPr>
      <w:r w:rsidRPr="00211361">
        <w:t xml:space="preserve">На базе школы работают по </w:t>
      </w:r>
      <w:proofErr w:type="gramStart"/>
      <w:r w:rsidRPr="00211361">
        <w:t>графику  секции</w:t>
      </w:r>
      <w:proofErr w:type="gramEnd"/>
      <w:r w:rsidRPr="00211361">
        <w:t xml:space="preserve"> дополнительного образования от ДЮСШ:  «Футбол». За 202</w:t>
      </w:r>
      <w:r w:rsidR="009C74B8" w:rsidRPr="00211361">
        <w:t>1</w:t>
      </w:r>
      <w:r w:rsidRPr="00211361">
        <w:t>-202</w:t>
      </w:r>
      <w:r w:rsidR="009C74B8" w:rsidRPr="00211361">
        <w:t>2</w:t>
      </w:r>
      <w:r w:rsidRPr="00211361">
        <w:t xml:space="preserve"> </w:t>
      </w:r>
      <w:proofErr w:type="gramStart"/>
      <w:r w:rsidRPr="00211361">
        <w:t>год  в</w:t>
      </w:r>
      <w:proofErr w:type="gramEnd"/>
      <w:r w:rsidRPr="00211361">
        <w:t xml:space="preserve"> школе проведены следующие мероприятия:</w:t>
      </w:r>
    </w:p>
    <w:p w:rsidR="003567FE" w:rsidRPr="00211361" w:rsidRDefault="003567FE" w:rsidP="003567FE">
      <w:pPr>
        <w:pStyle w:val="afa"/>
        <w:spacing w:before="75" w:after="75"/>
        <w:contextualSpacing/>
      </w:pPr>
      <w:r w:rsidRPr="00211361">
        <w:t>1.</w:t>
      </w:r>
      <w:r w:rsidRPr="00211361">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3567FE" w:rsidRPr="00211361" w:rsidRDefault="003567FE" w:rsidP="003567FE">
      <w:pPr>
        <w:pStyle w:val="afa"/>
        <w:spacing w:before="75" w:after="75"/>
        <w:contextualSpacing/>
      </w:pPr>
      <w:r w:rsidRPr="00211361">
        <w:t>3.</w:t>
      </w:r>
      <w:r w:rsidRPr="00211361">
        <w:tab/>
        <w:t>Разработан план проведения антитеррористических мероприятий.</w:t>
      </w:r>
    </w:p>
    <w:p w:rsidR="003567FE" w:rsidRPr="00211361" w:rsidRDefault="003567FE" w:rsidP="003567FE">
      <w:pPr>
        <w:pStyle w:val="afa"/>
        <w:spacing w:before="75" w:after="75"/>
        <w:contextualSpacing/>
      </w:pPr>
      <w:r w:rsidRPr="00211361">
        <w:t>4.</w:t>
      </w:r>
      <w:r w:rsidRPr="00211361">
        <w:tab/>
        <w:t xml:space="preserve"> Имеется паспорт безопасности.</w:t>
      </w:r>
    </w:p>
    <w:p w:rsidR="003567FE" w:rsidRPr="00211361" w:rsidRDefault="003567FE" w:rsidP="003567FE">
      <w:pPr>
        <w:pStyle w:val="afa"/>
        <w:spacing w:before="75" w:after="75"/>
        <w:contextualSpacing/>
      </w:pPr>
      <w:r w:rsidRPr="00211361">
        <w:t>5.</w:t>
      </w:r>
      <w:r w:rsidRPr="00211361">
        <w:tab/>
        <w:t>Разработаны планы и схемы эвакуации персонала и людей из учреждения при угрозе возникновения и совершенном террористическом акте.</w:t>
      </w:r>
    </w:p>
    <w:p w:rsidR="003567FE" w:rsidRPr="00211361" w:rsidRDefault="003567FE" w:rsidP="003567FE">
      <w:pPr>
        <w:pStyle w:val="afa"/>
        <w:spacing w:before="75" w:after="75"/>
        <w:contextualSpacing/>
      </w:pPr>
      <w:r w:rsidRPr="00211361">
        <w:t>6.</w:t>
      </w:r>
      <w:r w:rsidRPr="00211361">
        <w:tab/>
        <w:t>Разработаны должностные инструкции.</w:t>
      </w:r>
    </w:p>
    <w:p w:rsidR="003567FE" w:rsidRPr="00211361" w:rsidRDefault="003567FE" w:rsidP="003567FE">
      <w:pPr>
        <w:pStyle w:val="afa"/>
        <w:spacing w:before="75" w:after="75"/>
        <w:contextualSpacing/>
      </w:pPr>
      <w:r w:rsidRPr="00211361">
        <w:t>7.</w:t>
      </w:r>
      <w:r w:rsidRPr="00211361">
        <w:tab/>
        <w:t>Обучение учащихся проводилась согласно календарно – тематического плана:</w:t>
      </w:r>
    </w:p>
    <w:p w:rsidR="003567FE" w:rsidRPr="00211361" w:rsidRDefault="003567FE" w:rsidP="003567FE">
      <w:pPr>
        <w:pStyle w:val="afa"/>
        <w:spacing w:before="75" w:after="75"/>
        <w:contextualSpacing/>
      </w:pPr>
      <w:r w:rsidRPr="00211361">
        <w:t xml:space="preserve">- </w:t>
      </w:r>
      <w:proofErr w:type="gramStart"/>
      <w:r w:rsidRPr="00211361">
        <w:t>« правила</w:t>
      </w:r>
      <w:proofErr w:type="gramEnd"/>
      <w:r w:rsidRPr="00211361">
        <w:t xml:space="preserve"> поведения в ситуациях криминогенного характера и при угрозе террористического акта».</w:t>
      </w:r>
    </w:p>
    <w:p w:rsidR="003567FE" w:rsidRPr="00211361" w:rsidRDefault="003567FE" w:rsidP="003567FE">
      <w:pPr>
        <w:pStyle w:val="afa"/>
        <w:spacing w:before="75" w:after="75"/>
        <w:contextualSpacing/>
      </w:pPr>
      <w:r w:rsidRPr="00211361">
        <w:t xml:space="preserve">      9.   Систематически проводится </w:t>
      </w:r>
      <w:proofErr w:type="gramStart"/>
      <w:r w:rsidRPr="00211361">
        <w:t>инструктаж  персонала</w:t>
      </w:r>
      <w:proofErr w:type="gramEnd"/>
      <w:r w:rsidRPr="00211361">
        <w:t>, который фиксируется в книгах инструктажа.</w:t>
      </w:r>
    </w:p>
    <w:p w:rsidR="003567FE" w:rsidRPr="00211361" w:rsidRDefault="003567FE" w:rsidP="003567FE">
      <w:pPr>
        <w:pStyle w:val="afa"/>
        <w:spacing w:before="75" w:after="75"/>
        <w:contextualSpacing/>
      </w:pPr>
      <w:r w:rsidRPr="00211361">
        <w:t xml:space="preserve">     10.  Разработаны инструкции по действию при угрозе террористического акта для педагогического состава школы.       </w:t>
      </w:r>
    </w:p>
    <w:p w:rsidR="003567FE" w:rsidRPr="00211361" w:rsidRDefault="003567FE" w:rsidP="003567FE">
      <w:pPr>
        <w:pStyle w:val="afa"/>
        <w:spacing w:before="75" w:after="75"/>
        <w:contextualSpacing/>
      </w:pPr>
      <w:r w:rsidRPr="00211361">
        <w:t xml:space="preserve">     11.  Разработаны инструкции по действию при угрозе террористического акта для ответственных за учебные кабинеты.</w:t>
      </w:r>
    </w:p>
    <w:p w:rsidR="003567FE" w:rsidRPr="00211361" w:rsidRDefault="003567FE" w:rsidP="003567FE">
      <w:pPr>
        <w:pStyle w:val="afa"/>
        <w:spacing w:before="75" w:after="75"/>
        <w:contextualSpacing/>
      </w:pPr>
      <w:r w:rsidRPr="00211361">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3567FE" w:rsidRPr="00211361" w:rsidRDefault="003567FE" w:rsidP="003567FE">
      <w:pPr>
        <w:pStyle w:val="afa"/>
        <w:spacing w:before="75" w:after="75"/>
        <w:contextualSpacing/>
      </w:pPr>
      <w:r w:rsidRPr="00211361">
        <w:t xml:space="preserve">      - Проведены занятия с </w:t>
      </w:r>
      <w:proofErr w:type="gramStart"/>
      <w:r w:rsidRPr="00211361">
        <w:t>учащимися  на</w:t>
      </w:r>
      <w:proofErr w:type="gramEnd"/>
      <w:r w:rsidRPr="00211361">
        <w:t xml:space="preserve"> тему:</w:t>
      </w:r>
    </w:p>
    <w:p w:rsidR="003567FE" w:rsidRPr="00211361" w:rsidRDefault="003567FE" w:rsidP="003567FE">
      <w:pPr>
        <w:pStyle w:val="afa"/>
        <w:spacing w:before="75" w:after="75"/>
        <w:contextualSpacing/>
      </w:pPr>
      <w:r w:rsidRPr="00211361">
        <w:t xml:space="preserve">                - </w:t>
      </w:r>
      <w:proofErr w:type="gramStart"/>
      <w:r w:rsidRPr="00211361">
        <w:t>« Экстремизм</w:t>
      </w:r>
      <w:proofErr w:type="gramEnd"/>
      <w:r w:rsidRPr="00211361">
        <w:t>, его источники и последствия»</w:t>
      </w:r>
    </w:p>
    <w:p w:rsidR="003567FE" w:rsidRPr="00211361" w:rsidRDefault="003567FE" w:rsidP="003567FE">
      <w:pPr>
        <w:pStyle w:val="afa"/>
        <w:spacing w:before="75" w:after="75"/>
        <w:contextualSpacing/>
      </w:pPr>
      <w:r w:rsidRPr="00211361">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3567FE" w:rsidRPr="00211361" w:rsidRDefault="003567FE" w:rsidP="003567FE">
      <w:pPr>
        <w:pStyle w:val="afa"/>
        <w:spacing w:before="75" w:after="75"/>
        <w:contextualSpacing/>
      </w:pPr>
      <w:r w:rsidRPr="00211361">
        <w:t xml:space="preserve">      -   Проводятся работы с родителями учащихся, которые находятся в зоне риска.</w:t>
      </w:r>
    </w:p>
    <w:p w:rsidR="003567FE" w:rsidRPr="00211361" w:rsidRDefault="003567FE" w:rsidP="003567FE">
      <w:pPr>
        <w:pStyle w:val="afa"/>
        <w:spacing w:before="75" w:after="75"/>
        <w:contextualSpacing/>
      </w:pPr>
      <w:r w:rsidRPr="00211361">
        <w:lastRenderedPageBreak/>
        <w:t xml:space="preserve">     -   Особое внимание уделяется толерантному поведению учащихся.</w:t>
      </w:r>
    </w:p>
    <w:p w:rsidR="003567FE" w:rsidRPr="00211361" w:rsidRDefault="003567FE" w:rsidP="003567FE">
      <w:pPr>
        <w:pStyle w:val="afa"/>
        <w:spacing w:before="75" w:after="75"/>
        <w:contextualSpacing/>
      </w:pPr>
      <w:r w:rsidRPr="00211361">
        <w:t xml:space="preserve">     -   Проводится разъяснительная работа среди учащихся о наличии многих религий и их непримиримости к насилию.</w:t>
      </w:r>
    </w:p>
    <w:p w:rsidR="003567FE" w:rsidRPr="00211361" w:rsidRDefault="003567FE" w:rsidP="003567FE">
      <w:pPr>
        <w:pStyle w:val="afa"/>
        <w:spacing w:before="75" w:after="75"/>
        <w:contextualSpacing/>
      </w:pPr>
      <w:r w:rsidRPr="00211361">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3567FE" w:rsidRPr="00211361" w:rsidRDefault="003567FE" w:rsidP="003567FE">
      <w:pPr>
        <w:pStyle w:val="afa"/>
        <w:spacing w:before="75" w:after="75"/>
        <w:contextualSpacing/>
      </w:pPr>
      <w:r w:rsidRPr="00211361">
        <w:t>4. Проверена работоспособность аварийных выходов.</w:t>
      </w:r>
    </w:p>
    <w:p w:rsidR="003567FE" w:rsidRPr="00211361" w:rsidRDefault="003567FE" w:rsidP="003567FE">
      <w:pPr>
        <w:pStyle w:val="afa"/>
        <w:spacing w:before="75" w:after="75"/>
        <w:contextualSpacing/>
      </w:pPr>
      <w:r w:rsidRPr="00211361">
        <w:t xml:space="preserve">6. Заместителем директора по </w:t>
      </w:r>
      <w:proofErr w:type="gramStart"/>
      <w:r w:rsidRPr="00211361">
        <w:t xml:space="preserve">АХЧ </w:t>
      </w:r>
      <w:r w:rsidR="009C74B8" w:rsidRPr="00211361">
        <w:t xml:space="preserve"> Джабуевой</w:t>
      </w:r>
      <w:proofErr w:type="gramEnd"/>
      <w:r w:rsidR="009C74B8" w:rsidRPr="00211361">
        <w:t xml:space="preserve"> П.С.</w:t>
      </w:r>
      <w:r w:rsidRPr="00211361">
        <w:t>проведен контроль обследование объектов особого  (спортзал, мастерские, подвальные  помещения).</w:t>
      </w:r>
    </w:p>
    <w:p w:rsidR="003567FE" w:rsidRPr="00211361" w:rsidRDefault="003567FE" w:rsidP="003567FE">
      <w:pPr>
        <w:pStyle w:val="afa"/>
        <w:spacing w:before="75" w:after="75"/>
        <w:contextualSpacing/>
      </w:pPr>
      <w:r w:rsidRPr="00211361">
        <w:t>7. Проведена проверка состояния охраны и обеспечения безопасности в школе при проведении праздничных мероприятий.</w:t>
      </w:r>
    </w:p>
    <w:p w:rsidR="003567FE" w:rsidRPr="00211361" w:rsidRDefault="003567FE" w:rsidP="003567FE">
      <w:pPr>
        <w:pStyle w:val="afa"/>
        <w:spacing w:before="75" w:after="75"/>
        <w:contextualSpacing/>
      </w:pPr>
      <w:r w:rsidRPr="00211361">
        <w:t>Инструктажи, практические занятия, тренировки, учения.</w:t>
      </w:r>
    </w:p>
    <w:p w:rsidR="003567FE" w:rsidRPr="00211361" w:rsidRDefault="003567FE" w:rsidP="003567FE">
      <w:pPr>
        <w:pStyle w:val="afa"/>
        <w:spacing w:before="75" w:after="75"/>
        <w:contextualSpacing/>
      </w:pPr>
      <w:r w:rsidRPr="00211361">
        <w:t xml:space="preserve">- Проведены беседы с обучающимися 9-11 классов о реакционной сущности и общественной </w:t>
      </w:r>
      <w:proofErr w:type="gramStart"/>
      <w:r w:rsidRPr="00211361">
        <w:t>опасности  экстремизма</w:t>
      </w:r>
      <w:proofErr w:type="gramEnd"/>
      <w:r w:rsidRPr="00211361">
        <w:t xml:space="preserve"> и терроризма;</w:t>
      </w:r>
    </w:p>
    <w:p w:rsidR="003567FE" w:rsidRPr="00211361" w:rsidRDefault="003567FE" w:rsidP="003567FE">
      <w:pPr>
        <w:pStyle w:val="afa"/>
        <w:spacing w:before="75" w:after="75"/>
        <w:contextualSpacing/>
      </w:pPr>
      <w:r w:rsidRPr="00211361">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3567FE" w:rsidRPr="00211361" w:rsidRDefault="003567FE" w:rsidP="003567FE">
      <w:pPr>
        <w:pStyle w:val="afa"/>
        <w:spacing w:before="75" w:after="75"/>
        <w:contextualSpacing/>
      </w:pPr>
      <w:r w:rsidRPr="00211361">
        <w:t xml:space="preserve"> - Заместителем директора по ВР Арабиевой П.Д. проведены открытые общешкольные мероприятия среди обучающихся 5-11 </w:t>
      </w:r>
      <w:proofErr w:type="gramStart"/>
      <w:r w:rsidRPr="00211361">
        <w:t>классов  на</w:t>
      </w:r>
      <w:proofErr w:type="gramEnd"/>
      <w:r w:rsidRPr="00211361">
        <w:t xml:space="preserve"> тему «Живая память», «Фестиваль народов Дагестана»,концерт ко Дню учителя ,концерт ко Дню матери и т.д.</w:t>
      </w:r>
    </w:p>
    <w:p w:rsidR="003567FE" w:rsidRPr="00211361" w:rsidRDefault="003567FE" w:rsidP="003567FE">
      <w:pPr>
        <w:pStyle w:val="afa"/>
        <w:spacing w:before="75" w:after="75"/>
        <w:contextualSpacing/>
      </w:pPr>
      <w:r w:rsidRPr="00211361">
        <w:t>Классные руководители регулярно проводили беседы, направленные на исключение случаев национальной вражды, воспитание</w:t>
      </w:r>
    </w:p>
    <w:p w:rsidR="003567FE" w:rsidRPr="00211361" w:rsidRDefault="003567FE" w:rsidP="003567FE">
      <w:pPr>
        <w:pStyle w:val="afa"/>
        <w:spacing w:before="75" w:after="75"/>
        <w:contextualSpacing/>
      </w:pPr>
      <w:r w:rsidRPr="00211361">
        <w:t>толерантности.</w:t>
      </w:r>
    </w:p>
    <w:p w:rsidR="003567FE" w:rsidRPr="00211361" w:rsidRDefault="003567FE" w:rsidP="003567FE">
      <w:pPr>
        <w:pStyle w:val="afa"/>
        <w:spacing w:before="75" w:after="75"/>
        <w:contextualSpacing/>
      </w:pPr>
      <w:r w:rsidRPr="00211361">
        <w:t xml:space="preserve">Среди учащихся прошли классные часы </w:t>
      </w:r>
      <w:proofErr w:type="gramStart"/>
      <w:r w:rsidRPr="00211361">
        <w:t>и  мероприятия</w:t>
      </w:r>
      <w:proofErr w:type="gramEnd"/>
      <w:r w:rsidRPr="00211361">
        <w:t>.</w:t>
      </w:r>
    </w:p>
    <w:p w:rsidR="003567FE" w:rsidRPr="00211361" w:rsidRDefault="003567FE" w:rsidP="003567FE">
      <w:pPr>
        <w:pStyle w:val="afa"/>
        <w:spacing w:before="75" w:after="75"/>
        <w:contextualSpacing/>
      </w:pPr>
      <w:r w:rsidRPr="00211361">
        <w:t xml:space="preserve">-      </w:t>
      </w:r>
      <w:proofErr w:type="gramStart"/>
      <w:r w:rsidRPr="00211361">
        <w:t>Беседа  «</w:t>
      </w:r>
      <w:proofErr w:type="gramEnd"/>
      <w:r w:rsidRPr="00211361">
        <w:t>Экстремизм  в молодежной среде»</w:t>
      </w:r>
    </w:p>
    <w:p w:rsidR="003567FE" w:rsidRPr="00211361" w:rsidRDefault="003567FE" w:rsidP="003567FE">
      <w:pPr>
        <w:pStyle w:val="afa"/>
        <w:spacing w:before="75" w:after="75"/>
        <w:contextualSpacing/>
      </w:pPr>
      <w:r w:rsidRPr="00211361">
        <w:t>-      Беседа «Международный терроризм»</w:t>
      </w:r>
    </w:p>
    <w:p w:rsidR="003567FE" w:rsidRPr="00211361" w:rsidRDefault="003567FE" w:rsidP="003567FE">
      <w:pPr>
        <w:pStyle w:val="afa"/>
        <w:spacing w:before="75" w:after="75"/>
        <w:contextualSpacing/>
      </w:pPr>
      <w:r w:rsidRPr="00211361">
        <w:t>-      Классный час «Экстремизм и   терроризм»</w:t>
      </w:r>
    </w:p>
    <w:p w:rsidR="003567FE" w:rsidRPr="00211361" w:rsidRDefault="003567FE" w:rsidP="003567FE">
      <w:pPr>
        <w:pStyle w:val="afa"/>
        <w:spacing w:before="75" w:after="75"/>
        <w:contextualSpacing/>
      </w:pPr>
      <w:r w:rsidRPr="00211361">
        <w:t xml:space="preserve">-      Беседа «Опасность </w:t>
      </w:r>
      <w:proofErr w:type="gramStart"/>
      <w:r w:rsidRPr="00211361">
        <w:t>криминального  терроризма</w:t>
      </w:r>
      <w:proofErr w:type="gramEnd"/>
      <w:r w:rsidRPr="00211361">
        <w:t>»</w:t>
      </w:r>
    </w:p>
    <w:p w:rsidR="003567FE" w:rsidRPr="00211361" w:rsidRDefault="003567FE" w:rsidP="003567FE">
      <w:pPr>
        <w:pStyle w:val="afa"/>
        <w:spacing w:before="75" w:after="75"/>
        <w:contextualSpacing/>
      </w:pPr>
      <w:r w:rsidRPr="00211361">
        <w:t xml:space="preserve">-      </w:t>
      </w:r>
      <w:proofErr w:type="gramStart"/>
      <w:r w:rsidRPr="00211361">
        <w:t>Беседа  «</w:t>
      </w:r>
      <w:proofErr w:type="gramEnd"/>
      <w:r w:rsidRPr="00211361">
        <w:t>Основы методики  расследования  терроризма»</w:t>
      </w:r>
    </w:p>
    <w:p w:rsidR="003567FE" w:rsidRPr="00211361" w:rsidRDefault="003567FE" w:rsidP="003567FE">
      <w:pPr>
        <w:pStyle w:val="afa"/>
        <w:spacing w:before="75" w:after="75"/>
        <w:contextualSpacing/>
      </w:pPr>
      <w:r w:rsidRPr="00211361">
        <w:t xml:space="preserve">-      Беседа «Европейская </w:t>
      </w:r>
      <w:proofErr w:type="gramStart"/>
      <w:r w:rsidRPr="00211361">
        <w:t>конвенция  по</w:t>
      </w:r>
      <w:proofErr w:type="gramEnd"/>
      <w:r w:rsidRPr="00211361">
        <w:t xml:space="preserve"> борьбе с терроризмом»</w:t>
      </w:r>
    </w:p>
    <w:p w:rsidR="003567FE" w:rsidRPr="00211361" w:rsidRDefault="003567FE" w:rsidP="003567FE">
      <w:pPr>
        <w:pStyle w:val="afa"/>
        <w:spacing w:before="75" w:after="75"/>
        <w:contextualSpacing/>
      </w:pPr>
      <w:r w:rsidRPr="00211361">
        <w:t>-     Беседа «</w:t>
      </w:r>
      <w:proofErr w:type="gramStart"/>
      <w:r w:rsidRPr="00211361">
        <w:t>Что  такое</w:t>
      </w:r>
      <w:proofErr w:type="gramEnd"/>
      <w:r w:rsidRPr="00211361">
        <w:t xml:space="preserve">  терроризм»</w:t>
      </w:r>
    </w:p>
    <w:p w:rsidR="003567FE" w:rsidRPr="00211361" w:rsidRDefault="003567FE" w:rsidP="003567FE">
      <w:pPr>
        <w:pStyle w:val="afa"/>
        <w:spacing w:before="75" w:after="75"/>
        <w:contextualSpacing/>
      </w:pPr>
      <w:r w:rsidRPr="00211361">
        <w:t>-      Беседа «Экстремизм»</w:t>
      </w:r>
    </w:p>
    <w:p w:rsidR="003567FE" w:rsidRPr="00211361" w:rsidRDefault="003567FE" w:rsidP="003567FE">
      <w:pPr>
        <w:pStyle w:val="afa"/>
        <w:spacing w:before="75" w:after="75"/>
        <w:contextualSpacing/>
      </w:pPr>
      <w:r w:rsidRPr="00211361">
        <w:t>-     Беседа «</w:t>
      </w:r>
      <w:proofErr w:type="gramStart"/>
      <w:r w:rsidRPr="00211361">
        <w:t>Основные  способы</w:t>
      </w:r>
      <w:proofErr w:type="gramEnd"/>
      <w:r w:rsidRPr="00211361">
        <w:t xml:space="preserve"> терроризма»</w:t>
      </w:r>
    </w:p>
    <w:p w:rsidR="003567FE" w:rsidRPr="00211361" w:rsidRDefault="003567FE" w:rsidP="003567FE">
      <w:pPr>
        <w:pStyle w:val="afa"/>
        <w:spacing w:before="75" w:after="75"/>
        <w:contextualSpacing/>
      </w:pPr>
      <w:r w:rsidRPr="00211361">
        <w:t xml:space="preserve">- </w:t>
      </w:r>
      <w:proofErr w:type="gramStart"/>
      <w:r w:rsidRPr="00211361">
        <w:t>Беседа  «</w:t>
      </w:r>
      <w:proofErr w:type="gramEnd"/>
      <w:r w:rsidRPr="00211361">
        <w:t>патриотизм  без  экстремизма»</w:t>
      </w:r>
    </w:p>
    <w:p w:rsidR="003567FE" w:rsidRPr="00211361" w:rsidRDefault="003567FE" w:rsidP="003567FE">
      <w:pPr>
        <w:pStyle w:val="afa"/>
        <w:spacing w:before="75" w:after="75"/>
        <w:contextualSpacing/>
      </w:pPr>
      <w:r w:rsidRPr="00211361">
        <w:t xml:space="preserve">-. Проведены </w:t>
      </w:r>
      <w:proofErr w:type="gramStart"/>
      <w:r w:rsidRPr="00211361">
        <w:t>мероприятия ,посвященные</w:t>
      </w:r>
      <w:proofErr w:type="gramEnd"/>
      <w:r w:rsidRPr="00211361">
        <w:t xml:space="preserve"> Дню народного единства, а также Уроки права « Конституция РФ о межэтнических отношениях                                                                                                  </w:t>
      </w:r>
    </w:p>
    <w:p w:rsidR="003567FE" w:rsidRPr="00211361" w:rsidRDefault="003567FE" w:rsidP="003567FE">
      <w:pPr>
        <w:pStyle w:val="afa"/>
        <w:spacing w:before="75" w:after="75"/>
        <w:contextualSpacing/>
      </w:pPr>
      <w:r w:rsidRPr="00211361">
        <w:t>--Состоялось общешкольное родительское собрание. На повестке дня были следующие темы:</w:t>
      </w:r>
    </w:p>
    <w:p w:rsidR="003567FE" w:rsidRPr="00211361" w:rsidRDefault="003567FE" w:rsidP="003567FE">
      <w:pPr>
        <w:pStyle w:val="afa"/>
        <w:spacing w:before="75" w:after="75"/>
        <w:contextualSpacing/>
      </w:pPr>
      <w:r w:rsidRPr="00211361">
        <w:t>1. Влияние экстремизма на подрастающее поколение.2. Духовно-нравственное воспитание молодежи.</w:t>
      </w:r>
    </w:p>
    <w:p w:rsidR="003567FE" w:rsidRPr="00211361" w:rsidRDefault="003567FE" w:rsidP="003567FE">
      <w:pPr>
        <w:pStyle w:val="afa"/>
        <w:spacing w:before="75" w:after="75"/>
        <w:contextualSpacing/>
      </w:pPr>
      <w:r w:rsidRPr="00211361">
        <w:t>3. Пропаганда среди подрастающего поколения агитации по отношению к участникам незаконных военных формирований.</w:t>
      </w:r>
    </w:p>
    <w:p w:rsidR="003567FE" w:rsidRPr="00211361" w:rsidRDefault="003567FE" w:rsidP="003567FE">
      <w:pPr>
        <w:pStyle w:val="afa"/>
        <w:spacing w:before="75" w:after="75"/>
        <w:contextualSpacing/>
      </w:pPr>
      <w:r w:rsidRPr="00211361">
        <w:t xml:space="preserve">      Приглашенные </w:t>
      </w:r>
      <w:proofErr w:type="gramStart"/>
      <w:r w:rsidRPr="00211361">
        <w:t>провели  содержательные</w:t>
      </w:r>
      <w:proofErr w:type="gramEnd"/>
      <w:r w:rsidRPr="00211361">
        <w:t xml:space="preserve"> беседы и нравоучения по  и противодействию экстремистской деятельности.   Имам </w:t>
      </w:r>
      <w:proofErr w:type="gramStart"/>
      <w:r w:rsidRPr="00211361">
        <w:t>мечети  читал</w:t>
      </w:r>
      <w:proofErr w:type="gramEnd"/>
      <w:r w:rsidRPr="00211361">
        <w:t xml:space="preserve">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w:t>
      </w:r>
      <w:proofErr w:type="gramStart"/>
      <w:r w:rsidRPr="00211361">
        <w:t>бдительными  и</w:t>
      </w:r>
      <w:proofErr w:type="gramEnd"/>
      <w:r w:rsidRPr="00211361">
        <w:t xml:space="preserve"> внимательными в воспитании подрастающего поколения</w:t>
      </w:r>
    </w:p>
    <w:p w:rsidR="003567FE" w:rsidRPr="00211361" w:rsidRDefault="003567FE" w:rsidP="003567FE">
      <w:pPr>
        <w:pStyle w:val="afa"/>
        <w:spacing w:before="75" w:after="75"/>
        <w:contextualSpacing/>
      </w:pPr>
      <w:r w:rsidRPr="00211361">
        <w:t xml:space="preserve">     -  </w:t>
      </w:r>
      <w:proofErr w:type="gramStart"/>
      <w:r w:rsidRPr="00211361">
        <w:t>Организованы  выставки</w:t>
      </w:r>
      <w:proofErr w:type="gramEnd"/>
      <w:r w:rsidRPr="00211361">
        <w:t xml:space="preserve">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3567FE" w:rsidRPr="00211361" w:rsidRDefault="003567FE" w:rsidP="003567FE">
      <w:pPr>
        <w:pStyle w:val="afa"/>
        <w:spacing w:before="75" w:after="75"/>
        <w:contextualSpacing/>
      </w:pPr>
      <w:r w:rsidRPr="00211361">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3567FE" w:rsidRPr="00211361" w:rsidRDefault="003567FE" w:rsidP="003567FE">
      <w:pPr>
        <w:pStyle w:val="afa"/>
        <w:spacing w:before="75" w:after="75"/>
        <w:contextualSpacing/>
      </w:pPr>
      <w:r w:rsidRPr="00211361">
        <w:t xml:space="preserve">    -  Проводилось информирование педагогов и классных руководителей о проблемных воспитанниках школы, находящихся на </w:t>
      </w:r>
      <w:r w:rsidRPr="00211361">
        <w:lastRenderedPageBreak/>
        <w:t xml:space="preserve">внутришкольном </w:t>
      </w:r>
      <w:proofErr w:type="gramStart"/>
      <w:r w:rsidRPr="00211361">
        <w:t>учете .</w:t>
      </w:r>
      <w:proofErr w:type="gramEnd"/>
    </w:p>
    <w:p w:rsidR="003567FE" w:rsidRPr="00211361" w:rsidRDefault="003567FE" w:rsidP="003567FE">
      <w:pPr>
        <w:pStyle w:val="afa"/>
        <w:spacing w:before="75" w:after="75"/>
        <w:contextualSpacing/>
      </w:pPr>
      <w:r w:rsidRPr="00211361">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3567FE" w:rsidRPr="00211361" w:rsidRDefault="003567FE" w:rsidP="003567FE">
      <w:pPr>
        <w:pStyle w:val="afa"/>
        <w:spacing w:before="75" w:after="75"/>
        <w:contextualSpacing/>
      </w:pPr>
      <w:r w:rsidRPr="00211361">
        <w:t xml:space="preserve">  -  Были организованы встречи </w:t>
      </w:r>
      <w:proofErr w:type="gramStart"/>
      <w:r w:rsidRPr="00211361">
        <w:t>обучающихся  с</w:t>
      </w:r>
      <w:proofErr w:type="gramEnd"/>
      <w:r w:rsidRPr="00211361">
        <w:t xml:space="preserve">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3567FE" w:rsidRPr="00211361" w:rsidRDefault="003567FE" w:rsidP="003567FE">
      <w:pPr>
        <w:pStyle w:val="afa"/>
        <w:spacing w:before="75" w:after="75"/>
        <w:contextualSpacing/>
      </w:pPr>
      <w:r w:rsidRPr="00211361">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rsidR="003567FE" w:rsidRPr="00211361" w:rsidRDefault="003567FE" w:rsidP="003567FE">
      <w:pPr>
        <w:pStyle w:val="afa"/>
        <w:spacing w:before="75" w:after="75"/>
        <w:contextualSpacing/>
      </w:pPr>
      <w:r w:rsidRPr="00211361">
        <w:t xml:space="preserve">-   Были проведены учебные тренировки </w:t>
      </w:r>
      <w:proofErr w:type="gramStart"/>
      <w:r w:rsidRPr="00211361">
        <w:t>по  эвакуации</w:t>
      </w:r>
      <w:proofErr w:type="gramEnd"/>
      <w:r w:rsidRPr="00211361">
        <w:t xml:space="preserve"> (апрель, октябрь)</w:t>
      </w:r>
    </w:p>
    <w:p w:rsidR="003567FE" w:rsidRPr="00211361" w:rsidRDefault="003567FE" w:rsidP="003567FE">
      <w:pPr>
        <w:pStyle w:val="afa"/>
        <w:spacing w:before="75" w:after="75"/>
        <w:contextualSpacing/>
      </w:pPr>
      <w:proofErr w:type="gramStart"/>
      <w:r w:rsidRPr="00211361">
        <w:t>Отсутствие  проявлений</w:t>
      </w:r>
      <w:proofErr w:type="gramEnd"/>
      <w:r w:rsidRPr="00211361">
        <w:t xml:space="preserve"> экстремистского характера среди учащихся школы  свидетельствует об успешности предпринимаемой профилактической работы. </w:t>
      </w:r>
    </w:p>
    <w:p w:rsidR="003567FE" w:rsidRPr="00211361" w:rsidRDefault="003567FE" w:rsidP="003567FE">
      <w:pPr>
        <w:pStyle w:val="afa"/>
        <w:spacing w:before="75" w:after="75"/>
        <w:contextualSpacing/>
      </w:pPr>
      <w:r w:rsidRPr="00211361">
        <w:t xml:space="preserve"> </w:t>
      </w:r>
    </w:p>
    <w:p w:rsidR="003567FE" w:rsidRPr="00211361" w:rsidRDefault="003567FE" w:rsidP="003567FE">
      <w:pPr>
        <w:pStyle w:val="afa"/>
        <w:spacing w:before="75" w:after="75"/>
        <w:contextualSpacing/>
      </w:pPr>
      <w:r w:rsidRPr="00211361">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3567FE" w:rsidRPr="00211361" w:rsidRDefault="003567FE" w:rsidP="003567FE">
      <w:pPr>
        <w:pStyle w:val="afa"/>
        <w:spacing w:before="75" w:after="75"/>
        <w:contextualSpacing/>
      </w:pPr>
      <w:r w:rsidRPr="00211361">
        <w:rPr>
          <w:bCs/>
        </w:rPr>
        <w:t xml:space="preserve"> 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211361" w:rsidRDefault="003567FE" w:rsidP="003567FE">
      <w:pPr>
        <w:pStyle w:val="afa"/>
        <w:spacing w:before="75" w:after="75"/>
        <w:contextualSpacing/>
      </w:pPr>
      <w:r w:rsidRPr="00211361">
        <w:t xml:space="preserve">В течение первого </w:t>
      </w:r>
      <w:proofErr w:type="gramStart"/>
      <w:r w:rsidRPr="00211361">
        <w:t>полугодия  информировали</w:t>
      </w:r>
      <w:proofErr w:type="gramEnd"/>
      <w:r w:rsidRPr="00211361">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r>
      <w:r w:rsidRPr="00211361">
        <w:lastRenderedPageBreak/>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211361" w:rsidRDefault="003567FE" w:rsidP="003567FE">
      <w:pPr>
        <w:pStyle w:val="afa"/>
        <w:spacing w:before="75" w:after="75"/>
        <w:contextualSpacing/>
      </w:pPr>
      <w:r w:rsidRPr="00211361">
        <w:t>Охват обучающихся воспитанников мероприятиями, в которые включены темы антикоррупционной направленности – 100 %.</w:t>
      </w:r>
    </w:p>
    <w:p w:rsidR="003567FE" w:rsidRPr="00211361" w:rsidRDefault="003567FE" w:rsidP="003567FE">
      <w:pPr>
        <w:pStyle w:val="afa"/>
        <w:spacing w:before="75" w:after="75"/>
        <w:contextualSpacing/>
      </w:pPr>
      <w:r w:rsidRPr="00211361">
        <w:t xml:space="preserve">Для достижения </w:t>
      </w:r>
      <w:proofErr w:type="gramStart"/>
      <w:r w:rsidRPr="00211361">
        <w:t>поставленных  цели</w:t>
      </w:r>
      <w:proofErr w:type="gramEnd"/>
      <w:r w:rsidRPr="00211361">
        <w:t xml:space="preserve"> и задач этого направления в 2020-2021 учебном году  по антикоррупционной деятельности в нашей школе проводилась следующая работа:</w:t>
      </w:r>
    </w:p>
    <w:p w:rsidR="003567FE" w:rsidRPr="00211361" w:rsidRDefault="003567FE" w:rsidP="003567FE">
      <w:pPr>
        <w:pStyle w:val="afa"/>
        <w:spacing w:before="75" w:after="75"/>
        <w:contextualSpacing/>
      </w:pPr>
      <w:r w:rsidRPr="00211361">
        <w:t>3. На школьном сайте размещена информация по противодействию коррупции:</w:t>
      </w:r>
    </w:p>
    <w:p w:rsidR="003567FE" w:rsidRPr="00211361" w:rsidRDefault="003567FE" w:rsidP="003567FE">
      <w:pPr>
        <w:pStyle w:val="afa"/>
        <w:spacing w:before="75" w:after="75"/>
        <w:contextualSpacing/>
      </w:pPr>
      <w:r w:rsidRPr="00211361">
        <w:t>- с нормативно-правовыми документами, регламентирующими деятельность учреждения (Устав, лицензия, свидетельство об аккредитации и т.д.);</w:t>
      </w:r>
    </w:p>
    <w:p w:rsidR="003567FE" w:rsidRPr="00211361" w:rsidRDefault="003567FE" w:rsidP="003567FE">
      <w:pPr>
        <w:pStyle w:val="afa"/>
        <w:spacing w:before="75" w:after="75"/>
        <w:contextualSpacing/>
      </w:pPr>
      <w:r w:rsidRPr="00211361">
        <w:t>- план мероприятий по антикоррупционной политике;</w:t>
      </w:r>
    </w:p>
    <w:p w:rsidR="003567FE" w:rsidRPr="00211361" w:rsidRDefault="003567FE" w:rsidP="003567FE">
      <w:pPr>
        <w:pStyle w:val="afa"/>
        <w:spacing w:before="75" w:after="75"/>
        <w:contextualSpacing/>
      </w:pPr>
      <w:r w:rsidRPr="00211361">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3567FE" w:rsidRPr="00211361" w:rsidRDefault="003567FE" w:rsidP="003567FE">
      <w:pPr>
        <w:pStyle w:val="afa"/>
        <w:spacing w:before="75" w:after="75"/>
        <w:contextualSpacing/>
      </w:pPr>
      <w:r w:rsidRPr="00211361">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3567FE" w:rsidRPr="00211361" w:rsidRDefault="003567FE" w:rsidP="003567FE">
      <w:pPr>
        <w:pStyle w:val="afa"/>
        <w:spacing w:before="75" w:after="75"/>
        <w:contextualSpacing/>
      </w:pPr>
      <w:r w:rsidRPr="00211361">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3567FE" w:rsidRPr="00211361" w:rsidRDefault="003567FE" w:rsidP="003567FE">
      <w:pPr>
        <w:pStyle w:val="afa"/>
        <w:spacing w:before="75" w:after="75"/>
        <w:contextualSpacing/>
      </w:pPr>
      <w:r w:rsidRPr="00211361">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3567FE" w:rsidRPr="00211361" w:rsidRDefault="003567FE" w:rsidP="003567FE">
      <w:pPr>
        <w:pStyle w:val="afa"/>
        <w:spacing w:before="75" w:after="75"/>
        <w:contextualSpacing/>
      </w:pPr>
      <w:r w:rsidRPr="00211361">
        <w:t xml:space="preserve">7.В рамках изучения обществознания и предметов гуманитарного цикла рассматриваются вопросы антикоррупционной деятельности. </w:t>
      </w:r>
    </w:p>
    <w:p w:rsidR="003567FE" w:rsidRPr="00211361" w:rsidRDefault="003567FE" w:rsidP="003567FE">
      <w:pPr>
        <w:pStyle w:val="afa"/>
        <w:spacing w:before="75" w:after="75"/>
        <w:contextualSpacing/>
      </w:pPr>
      <w:r w:rsidRPr="00211361">
        <w:t>5. Проведено анкетирование среди учащихся 10-11 классов по вопросу «Отношение учащихся к проблеме коррупции»</w:t>
      </w:r>
    </w:p>
    <w:p w:rsidR="003567FE" w:rsidRPr="00211361" w:rsidRDefault="003567FE" w:rsidP="003567FE">
      <w:pPr>
        <w:pStyle w:val="afa"/>
        <w:spacing w:before="75" w:after="75"/>
        <w:contextualSpacing/>
      </w:pPr>
      <w:r w:rsidRPr="00211361">
        <w:t>6. В фойе школы размещен ящик для писем с обращениями граждан по фактам коррупционных или иных нарушений.</w:t>
      </w:r>
    </w:p>
    <w:p w:rsidR="003567FE" w:rsidRPr="00211361" w:rsidRDefault="003567FE" w:rsidP="003567FE">
      <w:pPr>
        <w:pStyle w:val="afa"/>
        <w:spacing w:before="75" w:after="75"/>
        <w:contextualSpacing/>
        <w:rPr>
          <w:bCs/>
        </w:rPr>
      </w:pPr>
      <w:r w:rsidRPr="00211361">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211361">
        <w:rPr>
          <w:bCs/>
        </w:rPr>
        <w:t xml:space="preserve"> </w:t>
      </w:r>
    </w:p>
    <w:p w:rsidR="003567FE" w:rsidRPr="00211361" w:rsidRDefault="003567FE" w:rsidP="003567FE">
      <w:pPr>
        <w:pStyle w:val="afa"/>
        <w:spacing w:before="75" w:after="75"/>
        <w:contextualSpacing/>
      </w:pPr>
      <w:r w:rsidRPr="00211361">
        <w:rPr>
          <w:bCs/>
        </w:rPr>
        <w:t>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 xml:space="preserve">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w:t>
      </w:r>
      <w:r w:rsidRPr="00211361">
        <w:lastRenderedPageBreak/>
        <w:t>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211361" w:rsidRDefault="003567FE" w:rsidP="003567FE">
      <w:pPr>
        <w:pStyle w:val="afa"/>
        <w:spacing w:before="75" w:after="75"/>
        <w:contextualSpacing/>
      </w:pPr>
      <w:r w:rsidRPr="00211361">
        <w:t xml:space="preserve">В течение первого </w:t>
      </w:r>
      <w:proofErr w:type="gramStart"/>
      <w:r w:rsidRPr="00211361">
        <w:t>полугодия  информировали</w:t>
      </w:r>
      <w:proofErr w:type="gramEnd"/>
      <w:r w:rsidRPr="00211361">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211361" w:rsidRDefault="003567FE" w:rsidP="003567FE">
      <w:pPr>
        <w:pStyle w:val="afa"/>
        <w:spacing w:before="75" w:after="75"/>
        <w:contextualSpacing/>
      </w:pPr>
      <w:r w:rsidRPr="00211361">
        <w:t xml:space="preserve">В соответствии с требованиями разработана программа и План мероприятий по противодействию коррупции в сфере деятельности МКОУ «Краснооктябрьская СОШ им. Р.Гамзатова, </w:t>
      </w:r>
      <w:proofErr w:type="gramStart"/>
      <w:r w:rsidRPr="00211361">
        <w:t>принятый  утверждённый</w:t>
      </w:r>
      <w:proofErr w:type="gramEnd"/>
      <w:r w:rsidRPr="00211361">
        <w:t xml:space="preserve">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3567FE" w:rsidRPr="00211361" w:rsidRDefault="003567FE" w:rsidP="003567FE">
      <w:pPr>
        <w:pStyle w:val="afa"/>
        <w:spacing w:before="75" w:after="75"/>
        <w:contextualSpacing/>
      </w:pPr>
      <w:r w:rsidRPr="00211361">
        <w:t xml:space="preserve">- воздерживаться от совершения и (или) участия в совершении коррупционных правонарушений в интересах или от имени школы; </w:t>
      </w:r>
    </w:p>
    <w:p w:rsidR="003567FE" w:rsidRPr="00211361" w:rsidRDefault="003567FE" w:rsidP="003567FE">
      <w:pPr>
        <w:pStyle w:val="afa"/>
        <w:spacing w:before="75" w:after="75"/>
        <w:contextualSpacing/>
      </w:pPr>
      <w:r w:rsidRPr="00211361">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3567FE" w:rsidRPr="00211361" w:rsidRDefault="003567FE" w:rsidP="003567FE">
      <w:pPr>
        <w:pStyle w:val="afa"/>
        <w:spacing w:before="75" w:after="75"/>
        <w:contextualSpacing/>
      </w:pPr>
      <w:r w:rsidRPr="00211361">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3567FE" w:rsidRPr="00211361" w:rsidRDefault="003567FE" w:rsidP="003567FE">
      <w:pPr>
        <w:pStyle w:val="afa"/>
        <w:spacing w:before="75" w:after="75"/>
        <w:contextualSpacing/>
      </w:pPr>
      <w:r w:rsidRPr="00211361">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3567FE" w:rsidRPr="00211361" w:rsidRDefault="003567FE" w:rsidP="003567FE">
      <w:pPr>
        <w:pStyle w:val="afa"/>
        <w:spacing w:before="75" w:after="75"/>
        <w:contextualSpacing/>
      </w:pPr>
      <w:r w:rsidRPr="00211361">
        <w:t xml:space="preserve">- сообщать директору школы или его заместителям о возможности возникновения либо возникшем у работника конфликте интересов. </w:t>
      </w:r>
    </w:p>
    <w:p w:rsidR="003567FE" w:rsidRPr="00211361" w:rsidRDefault="003567FE" w:rsidP="003567FE">
      <w:pPr>
        <w:pStyle w:val="afa"/>
        <w:spacing w:before="75" w:after="75"/>
        <w:contextualSpacing/>
      </w:pPr>
      <w:r w:rsidRPr="00211361">
        <w:t xml:space="preserve">В 2020-2021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3567FE" w:rsidRPr="00211361" w:rsidRDefault="003567FE" w:rsidP="003567FE">
      <w:pPr>
        <w:pStyle w:val="afa"/>
        <w:spacing w:before="75" w:after="75"/>
        <w:contextualSpacing/>
      </w:pPr>
      <w:r w:rsidRPr="00211361">
        <w:t>Охват обучающихся воспитанников мероприятиями, в которые включены темы антикоррупционной направленности – 100 %.</w:t>
      </w:r>
      <w:r w:rsidRPr="00211361">
        <w:br/>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w:t>
      </w:r>
      <w:r w:rsidRPr="00211361">
        <w:rPr>
          <w:bCs/>
        </w:rPr>
        <w:t>«Народная мудрость и закон»,</w:t>
      </w:r>
      <w:r w:rsidRPr="00211361">
        <w:t> посвященный формированию нравственных представлений и качеств, необходимых для противодействия коррупции.,отв. Нурмагомедова С.Н.,охвачено-60 учащихся, классный руководитель 3 б класса Алимирзоева М.А провела открытый классный час на тему «Коррупция и сказочные герои»</w:t>
      </w:r>
    </w:p>
    <w:p w:rsidR="003567FE" w:rsidRPr="00211361" w:rsidRDefault="003567FE" w:rsidP="003567FE">
      <w:pPr>
        <w:pStyle w:val="afa"/>
        <w:spacing w:before="75" w:after="75"/>
        <w:contextualSpacing/>
      </w:pPr>
      <w:r w:rsidRPr="00211361">
        <w:t xml:space="preserve">  Проведено </w:t>
      </w:r>
      <w:proofErr w:type="gramStart"/>
      <w:r w:rsidRPr="00211361">
        <w:t>2  заседания</w:t>
      </w:r>
      <w:proofErr w:type="gramEnd"/>
      <w:r w:rsidRPr="00211361">
        <w:t xml:space="preserve"> антикоррупционной рабочей группы: в сентябре, мае.</w:t>
      </w:r>
    </w:p>
    <w:p w:rsidR="003567FE" w:rsidRPr="00211361" w:rsidRDefault="003567FE" w:rsidP="003567FE">
      <w:pPr>
        <w:pStyle w:val="afa"/>
        <w:spacing w:before="75" w:after="75"/>
        <w:contextualSpacing/>
      </w:pPr>
      <w:r w:rsidRPr="00211361">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3567FE" w:rsidRPr="00211361" w:rsidRDefault="003567FE" w:rsidP="003567FE">
      <w:pPr>
        <w:pStyle w:val="afa"/>
        <w:spacing w:before="75" w:after="75"/>
        <w:contextualSpacing/>
      </w:pPr>
      <w:r w:rsidRPr="00211361">
        <w:t xml:space="preserve"> В рамках декады по профилактике безнадзорности и правонарушений (03.</w:t>
      </w:r>
      <w:proofErr w:type="gramStart"/>
      <w:r w:rsidRPr="00211361">
        <w:t>12.-</w:t>
      </w:r>
      <w:proofErr w:type="gramEnd"/>
      <w:r w:rsidRPr="00211361">
        <w:t>13.12.) проведены следующие мероприятия:</w:t>
      </w:r>
    </w:p>
    <w:p w:rsidR="003567FE" w:rsidRPr="00211361" w:rsidRDefault="003567FE" w:rsidP="003567FE">
      <w:pPr>
        <w:pStyle w:val="afa"/>
        <w:spacing w:before="75" w:after="75"/>
        <w:contextualSpacing/>
      </w:pPr>
      <w:r w:rsidRPr="00211361">
        <w:lastRenderedPageBreak/>
        <w:t>1. Тематические беседы:</w:t>
      </w:r>
    </w:p>
    <w:p w:rsidR="003567FE" w:rsidRPr="00211361" w:rsidRDefault="003567FE" w:rsidP="003567FE">
      <w:pPr>
        <w:pStyle w:val="afa"/>
        <w:spacing w:before="75" w:after="75"/>
        <w:contextualSpacing/>
      </w:pPr>
      <w:r w:rsidRPr="00211361">
        <w:t xml:space="preserve">- в 1-4 классах – «Режим дня школьника»- отв. кл. </w:t>
      </w:r>
      <w:r w:rsidR="006E5990" w:rsidRPr="00211361">
        <w:t>рук. 1-4 классов</w:t>
      </w:r>
    </w:p>
    <w:p w:rsidR="003567FE" w:rsidRPr="00211361" w:rsidRDefault="003567FE" w:rsidP="003567FE">
      <w:pPr>
        <w:pStyle w:val="afa"/>
        <w:spacing w:before="75" w:after="75"/>
        <w:contextualSpacing/>
      </w:pPr>
      <w:r w:rsidRPr="00211361">
        <w:t>- в 5-7 классах- «Правила поведения школьников»-от</w:t>
      </w:r>
      <w:r w:rsidR="006E5990" w:rsidRPr="00211361">
        <w:t>в. кл. рук. 6-7 классов;</w:t>
      </w:r>
    </w:p>
    <w:p w:rsidR="003567FE" w:rsidRPr="00211361" w:rsidRDefault="003567FE" w:rsidP="003567FE">
      <w:pPr>
        <w:pStyle w:val="afa"/>
        <w:spacing w:before="75" w:after="75"/>
        <w:contextualSpacing/>
      </w:pPr>
      <w:r w:rsidRPr="00211361">
        <w:t>- в 8-11 классах- «Поговорим о правах и обязанностях»- отв.</w:t>
      </w:r>
      <w:r w:rsidR="006E5990" w:rsidRPr="00211361">
        <w:t xml:space="preserve"> кл. рук. 8-11 классов.</w:t>
      </w:r>
    </w:p>
    <w:p w:rsidR="003567FE" w:rsidRPr="00211361" w:rsidRDefault="003567FE" w:rsidP="003567FE">
      <w:pPr>
        <w:pStyle w:val="afa"/>
        <w:spacing w:before="75" w:after="75"/>
        <w:contextualSpacing/>
      </w:pPr>
      <w:r w:rsidRPr="00211361">
        <w:t xml:space="preserve">           2. Круглый стол на тему: «Права ребёнка в современном мире. Гарантия прав» сучащимися 5- 8 классов провела соцпедагог Давудбекова К..М.120 чел.</w:t>
      </w:r>
    </w:p>
    <w:p w:rsidR="003567FE" w:rsidRPr="00211361" w:rsidRDefault="003567FE" w:rsidP="003567FE">
      <w:pPr>
        <w:pStyle w:val="afa"/>
        <w:spacing w:before="75" w:after="75"/>
        <w:contextualSpacing/>
      </w:pPr>
      <w:r w:rsidRPr="00211361">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3567FE" w:rsidRPr="00211361" w:rsidRDefault="003567FE" w:rsidP="003567FE">
      <w:pPr>
        <w:pStyle w:val="afa"/>
        <w:spacing w:before="75" w:after="75"/>
        <w:contextualSpacing/>
      </w:pPr>
      <w:r w:rsidRPr="00211361">
        <w:t xml:space="preserve">           5. Организована выставка детского рисунка «Нет коррупции», посвящённая Дню борьбы с коррупцией, в которой приняли участие 2-11 классы.</w:t>
      </w:r>
    </w:p>
    <w:p w:rsidR="003567FE" w:rsidRPr="00211361" w:rsidRDefault="003567FE" w:rsidP="003567FE">
      <w:pPr>
        <w:pStyle w:val="afa"/>
        <w:spacing w:before="75" w:after="75"/>
        <w:contextualSpacing/>
      </w:pPr>
      <w:r w:rsidRPr="00211361">
        <w:t xml:space="preserve">           6. Ко Дню борьбы с коррупцией Советом старшеклассников была выпущена информационная газета «Жить честно, без коррупции». </w:t>
      </w:r>
    </w:p>
    <w:p w:rsidR="003567FE" w:rsidRPr="00211361" w:rsidRDefault="003567FE" w:rsidP="00F81633">
      <w:pPr>
        <w:pStyle w:val="afa"/>
        <w:contextualSpacing/>
      </w:pPr>
      <w:r w:rsidRPr="00211361">
        <w:t xml:space="preserve">В 2021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3567FE" w:rsidRPr="000F0AA1" w:rsidRDefault="003567FE" w:rsidP="003567FE">
      <w:pPr>
        <w:pStyle w:val="afa"/>
        <w:spacing w:before="75" w:after="75"/>
        <w:contextualSpacing/>
        <w:rPr>
          <w:b/>
          <w:iCs/>
        </w:rPr>
      </w:pPr>
      <w:r w:rsidRPr="000F0AA1">
        <w:rPr>
          <w:b/>
        </w:rPr>
        <w:t xml:space="preserve">                         </w:t>
      </w:r>
      <w:r w:rsidR="00F81633" w:rsidRPr="000F0AA1">
        <w:rPr>
          <w:b/>
        </w:rPr>
        <w:t xml:space="preserve"> </w:t>
      </w:r>
    </w:p>
    <w:p w:rsidR="003567FE" w:rsidRPr="00211361" w:rsidRDefault="003567FE" w:rsidP="003567FE">
      <w:pPr>
        <w:pStyle w:val="afa"/>
        <w:spacing w:after="283"/>
        <w:contextualSpacing/>
      </w:pPr>
      <w:r w:rsidRPr="00211361">
        <w:t xml:space="preserve">                                                            Работа старшей вожатой</w:t>
      </w:r>
    </w:p>
    <w:p w:rsidR="003567FE" w:rsidRPr="00211361" w:rsidRDefault="003567FE" w:rsidP="003567FE">
      <w:pPr>
        <w:pStyle w:val="a5"/>
        <w:contextualSpacing/>
        <w:rPr>
          <w:bCs/>
        </w:rPr>
      </w:pPr>
      <w:r w:rsidRPr="00211361">
        <w:rPr>
          <w:bCs/>
        </w:rPr>
        <w:t>Все, что происходит с нами,</w:t>
      </w:r>
    </w:p>
    <w:p w:rsidR="003567FE" w:rsidRPr="00211361" w:rsidRDefault="003567FE" w:rsidP="003567FE">
      <w:pPr>
        <w:pStyle w:val="a5"/>
        <w:contextualSpacing/>
        <w:rPr>
          <w:bCs/>
        </w:rPr>
      </w:pPr>
      <w:r w:rsidRPr="00211361">
        <w:rPr>
          <w:bCs/>
        </w:rPr>
        <w:t xml:space="preserve">оставляет тот или иной след в нашей жизни. </w:t>
      </w:r>
    </w:p>
    <w:p w:rsidR="003567FE" w:rsidRPr="00211361" w:rsidRDefault="003567FE" w:rsidP="003567FE">
      <w:pPr>
        <w:pStyle w:val="a5"/>
        <w:contextualSpacing/>
        <w:rPr>
          <w:bCs/>
        </w:rPr>
      </w:pPr>
      <w:r w:rsidRPr="00211361">
        <w:rPr>
          <w:bCs/>
        </w:rPr>
        <w:t xml:space="preserve">Всё участвует в создании нас такими, какие мы есть </w:t>
      </w:r>
    </w:p>
    <w:p w:rsidR="003567FE" w:rsidRPr="00211361" w:rsidRDefault="003567FE" w:rsidP="003567FE">
      <w:pPr>
        <w:pStyle w:val="a5"/>
        <w:contextualSpacing/>
        <w:rPr>
          <w:bCs/>
        </w:rPr>
      </w:pPr>
      <w:r w:rsidRPr="00211361">
        <w:rPr>
          <w:bCs/>
        </w:rPr>
        <w:t xml:space="preserve">                                                              Гёте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школе имеется все необходимое для полноценного обучения и внеклассной работы с учащимися.</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Предметом труда старшей вожатой являются дети, подростки и детская организация «Юные Гамзатовцы» участник РДШ. </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hAnsi="Times New Roman"/>
          <w:sz w:val="24"/>
          <w:szCs w:val="24"/>
        </w:rPr>
        <w:t xml:space="preserve">         Основной целью работы старшей вожатой </w:t>
      </w:r>
      <w:proofErr w:type="gramStart"/>
      <w:r w:rsidRPr="00211361">
        <w:rPr>
          <w:rFonts w:ascii="Times New Roman" w:hAnsi="Times New Roman"/>
          <w:sz w:val="24"/>
          <w:szCs w:val="24"/>
        </w:rPr>
        <w:t xml:space="preserve">является </w:t>
      </w:r>
      <w:r w:rsidRPr="00211361">
        <w:rPr>
          <w:rFonts w:ascii="Times New Roman" w:eastAsia="Calibri" w:hAnsi="Times New Roman"/>
          <w:sz w:val="24"/>
          <w:szCs w:val="24"/>
          <w:lang w:eastAsia="en-US"/>
        </w:rPr>
        <w:t> создание</w:t>
      </w:r>
      <w:proofErr w:type="gramEnd"/>
      <w:r w:rsidRPr="00211361">
        <w:rPr>
          <w:rFonts w:ascii="Times New Roman" w:eastAsia="Calibri" w:hAnsi="Times New Roman"/>
          <w:sz w:val="24"/>
          <w:szCs w:val="24"/>
          <w:lang w:eastAsia="en-US"/>
        </w:rPr>
        <w:t xml:space="preserve">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3567FE" w:rsidRPr="00211361" w:rsidRDefault="003567FE" w:rsidP="003567FE">
      <w:pPr>
        <w:ind w:firstLine="708"/>
        <w:contextualSpacing/>
        <w:jc w:val="both"/>
        <w:rPr>
          <w:rFonts w:ascii="Times New Roman" w:hAnsi="Times New Roman"/>
          <w:bCs/>
          <w:sz w:val="24"/>
          <w:szCs w:val="24"/>
        </w:rPr>
      </w:pPr>
      <w:r w:rsidRPr="00211361">
        <w:rPr>
          <w:rFonts w:ascii="Times New Roman" w:hAnsi="Times New Roman"/>
          <w:sz w:val="24"/>
          <w:szCs w:val="24"/>
        </w:rPr>
        <w:t xml:space="preserve">Основная задача, старшей вожатой, заключается в том, чтобы </w:t>
      </w:r>
      <w:proofErr w:type="gramStart"/>
      <w:r w:rsidRPr="00211361">
        <w:rPr>
          <w:rFonts w:ascii="Times New Roman" w:hAnsi="Times New Roman"/>
          <w:sz w:val="24"/>
          <w:szCs w:val="24"/>
        </w:rPr>
        <w:t>стать  для</w:t>
      </w:r>
      <w:proofErr w:type="gramEnd"/>
      <w:r w:rsidRPr="00211361">
        <w:rPr>
          <w:rFonts w:ascii="Times New Roman" w:hAnsi="Times New Roman"/>
          <w:sz w:val="24"/>
          <w:szCs w:val="24"/>
        </w:rPr>
        <w:t xml:space="preserve">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направлениям с 01.09.2018 года по четырем направлением школы участницы РДШ:</w:t>
      </w:r>
      <w:r w:rsidRPr="00211361">
        <w:rPr>
          <w:rFonts w:ascii="Times New Roman" w:hAnsi="Times New Roman"/>
          <w:bCs/>
          <w:sz w:val="24"/>
          <w:szCs w:val="24"/>
        </w:rPr>
        <w:t xml:space="preserve"> </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1)  Личностное развитие (нравственное воспитание, эстетическое, здоровый образ жизни, трудовое); </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2) Гражданская </w:t>
      </w:r>
      <w:proofErr w:type="gramStart"/>
      <w:r w:rsidRPr="00211361">
        <w:rPr>
          <w:rFonts w:ascii="Times New Roman" w:hAnsi="Times New Roman"/>
          <w:bCs/>
          <w:sz w:val="24"/>
          <w:szCs w:val="24"/>
        </w:rPr>
        <w:t>активность  (</w:t>
      </w:r>
      <w:proofErr w:type="gramEnd"/>
      <w:r w:rsidRPr="00211361">
        <w:rPr>
          <w:rFonts w:ascii="Times New Roman" w:hAnsi="Times New Roman"/>
          <w:bCs/>
          <w:sz w:val="24"/>
          <w:szCs w:val="24"/>
        </w:rPr>
        <w:t xml:space="preserve">воспитание толерантности, патриотизма, правовой культуры, экологическое воспитание, взаимодействие с родителями); </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4) Информационно - медийное направление (фото и видео съемка, освещение мероприятий, акций в СМИ).</w:t>
      </w:r>
    </w:p>
    <w:p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lastRenderedPageBreak/>
        <w:t xml:space="preserve">Ребята являются активными участниками не только </w:t>
      </w:r>
      <w:proofErr w:type="gramStart"/>
      <w:r w:rsidRPr="00211361">
        <w:rPr>
          <w:rFonts w:ascii="Times New Roman" w:hAnsi="Times New Roman"/>
          <w:sz w:val="24"/>
          <w:szCs w:val="24"/>
        </w:rPr>
        <w:t>школьных,  районных</w:t>
      </w:r>
      <w:proofErr w:type="gramEnd"/>
      <w:r w:rsidRPr="00211361">
        <w:rPr>
          <w:rFonts w:ascii="Times New Roman" w:hAnsi="Times New Roman"/>
          <w:sz w:val="24"/>
          <w:szCs w:val="24"/>
        </w:rPr>
        <w:t xml:space="preserve">, республиканских, но и всероссийских мероприятий, акций, конкурсов,  где  награждаются грамотами и дипломами различных степеней. Также ребята из ОСО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t xml:space="preserve">Объединенный совет обучающихся   детской организации возглавляет и организует </w:t>
      </w:r>
      <w:proofErr w:type="gramStart"/>
      <w:r w:rsidRPr="00211361">
        <w:rPr>
          <w:rFonts w:ascii="Times New Roman" w:hAnsi="Times New Roman"/>
          <w:sz w:val="24"/>
          <w:szCs w:val="24"/>
        </w:rPr>
        <w:t>всю  работу</w:t>
      </w:r>
      <w:proofErr w:type="gramEnd"/>
      <w:r w:rsidRPr="00211361">
        <w:rPr>
          <w:rFonts w:ascii="Times New Roman" w:hAnsi="Times New Roman"/>
          <w:sz w:val="24"/>
          <w:szCs w:val="24"/>
        </w:rPr>
        <w:t>.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w:t>
      </w:r>
      <w:proofErr w:type="gramStart"/>
      <w:r w:rsidRPr="00211361">
        <w:rPr>
          <w:rFonts w:ascii="Times New Roman" w:hAnsi="Times New Roman"/>
          <w:sz w:val="24"/>
          <w:szCs w:val="24"/>
        </w:rPr>
        <w:t>детей</w:t>
      </w:r>
      <w:proofErr w:type="gramEnd"/>
      <w:r w:rsidRPr="00211361">
        <w:rPr>
          <w:rFonts w:ascii="Times New Roman" w:hAnsi="Times New Roman"/>
          <w:sz w:val="24"/>
          <w:szCs w:val="24"/>
        </w:rPr>
        <w:t xml:space="preserve"> находящихся в трудной жизненной ситуации. </w:t>
      </w:r>
      <w:proofErr w:type="gramStart"/>
      <w:r w:rsidRPr="00211361">
        <w:rPr>
          <w:rFonts w:ascii="Times New Roman" w:hAnsi="Times New Roman"/>
          <w:sz w:val="24"/>
          <w:szCs w:val="24"/>
        </w:rPr>
        <w:t>Милосердие  для</w:t>
      </w:r>
      <w:proofErr w:type="gramEnd"/>
      <w:r w:rsidRPr="00211361">
        <w:rPr>
          <w:rFonts w:ascii="Times New Roman" w:hAnsi="Times New Roman"/>
          <w:sz w:val="24"/>
          <w:szCs w:val="24"/>
        </w:rPr>
        <w:t xml:space="preserve">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w:t>
      </w:r>
      <w:proofErr w:type="gramStart"/>
      <w:r w:rsidRPr="00211361">
        <w:rPr>
          <w:rFonts w:ascii="Times New Roman" w:hAnsi="Times New Roman"/>
          <w:sz w:val="24"/>
          <w:szCs w:val="24"/>
        </w:rPr>
        <w:t>с  учащимися</w:t>
      </w:r>
      <w:proofErr w:type="gramEnd"/>
      <w:r w:rsidRPr="00211361">
        <w:rPr>
          <w:rFonts w:ascii="Times New Roman" w:hAnsi="Times New Roman"/>
          <w:sz w:val="24"/>
          <w:szCs w:val="24"/>
        </w:rPr>
        <w:t xml:space="preserve"> среднего  звена мы проводим с малышами различные мероприятия, соревнования. </w:t>
      </w:r>
    </w:p>
    <w:p w:rsidR="003567FE" w:rsidRPr="00211361" w:rsidRDefault="003567FE" w:rsidP="003567FE">
      <w:pPr>
        <w:shd w:val="clear" w:color="auto" w:fill="FFFFFF"/>
        <w:ind w:firstLine="708"/>
        <w:contextualSpacing/>
        <w:jc w:val="both"/>
        <w:rPr>
          <w:rFonts w:ascii="Times New Roman" w:hAnsi="Times New Roman"/>
          <w:sz w:val="24"/>
          <w:szCs w:val="24"/>
        </w:rPr>
      </w:pPr>
      <w:r w:rsidRPr="00211361">
        <w:rPr>
          <w:rFonts w:ascii="Times New Roman" w:hAnsi="Times New Roman"/>
          <w:sz w:val="24"/>
          <w:szCs w:val="24"/>
        </w:rPr>
        <w:t xml:space="preserve">Все мероприятия, проводимые в текущем учебном году, были интересны </w:t>
      </w:r>
      <w:proofErr w:type="gramStart"/>
      <w:r w:rsidRPr="00211361">
        <w:rPr>
          <w:rFonts w:ascii="Times New Roman" w:hAnsi="Times New Roman"/>
          <w:sz w:val="24"/>
          <w:szCs w:val="24"/>
        </w:rPr>
        <w:t>и  тщательно</w:t>
      </w:r>
      <w:proofErr w:type="gramEnd"/>
      <w:r w:rsidRPr="00211361">
        <w:rPr>
          <w:rFonts w:ascii="Times New Roman" w:hAnsi="Times New Roman"/>
          <w:sz w:val="24"/>
          <w:szCs w:val="24"/>
        </w:rPr>
        <w:t xml:space="preserve"> подготовлены, так же проводилась работа по плану РДШ и календарю дней единых действий РДШ.</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В течение учебного года были проведены следующие мероприятия: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Знаний;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Открытие музея «Память»</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Знакомство с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Посвящение первоклассников в пешеходы;</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Круглый стол активистов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самоуправления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«Добро глазами детей»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Осенняя неделя добра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белых журавлей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Очаг мой Дагестан</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народного единства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Осенний бал</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Конституции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Всероссийский субботник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«Мы за мирное детство»</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«Международный день пожилых людей»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Тематический вечер «Живая память»</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солидарности в борьбе с терроризмом;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Принятие в ряды «ЮНАРМИЯ»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lastRenderedPageBreak/>
        <w:t xml:space="preserve">  </w:t>
      </w:r>
      <w:proofErr w:type="gramStart"/>
      <w:r w:rsidRPr="00211361">
        <w:rPr>
          <w:rFonts w:ascii="Times New Roman" w:hAnsi="Times New Roman"/>
          <w:sz w:val="24"/>
          <w:szCs w:val="24"/>
        </w:rPr>
        <w:t>Фестиваль«</w:t>
      </w:r>
      <w:proofErr w:type="gramEnd"/>
      <w:r w:rsidRPr="00211361">
        <w:rPr>
          <w:rFonts w:ascii="Times New Roman" w:hAnsi="Times New Roman"/>
          <w:sz w:val="24"/>
          <w:szCs w:val="24"/>
        </w:rPr>
        <w:t>Майдан аварского языка»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Бессмертный полк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Уроки мужества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Акция «Улыбка Гагарина»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Весенняя неделя добра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«Голубь мира»;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w:t>
      </w:r>
      <w:r w:rsidRPr="00211361">
        <w:rPr>
          <w:rFonts w:ascii="Times New Roman" w:hAnsi="Times New Roman"/>
          <w:sz w:val="24"/>
          <w:szCs w:val="24"/>
          <w:lang w:val="en-US"/>
        </w:rPr>
        <w:t>#</w:t>
      </w:r>
      <w:r w:rsidRPr="00211361">
        <w:rPr>
          <w:rFonts w:ascii="Times New Roman" w:hAnsi="Times New Roman"/>
          <w:sz w:val="24"/>
          <w:szCs w:val="24"/>
        </w:rPr>
        <w:t>ЭКОуборки»;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Военно-спортивная игра «Зарница»;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Патриотическая акция «Вспомним всех поименно»;</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День Учителя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сочинений «Если бы я был учителем…»;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 днем рождения,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«Мой Дагестан»;</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«Лира»;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«Сделано с заботой»;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ко Дню Матери;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«Класс без вредных привычек»;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Концерт ко «Дню Матери»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Ярмарка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«Сообщи, где торгуют смертью»;</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Урок толерантности;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«День памяти жертв ДТП»</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Мероприятия </w:t>
      </w:r>
      <w:proofErr w:type="gramStart"/>
      <w:r w:rsidRPr="00211361">
        <w:rPr>
          <w:rFonts w:ascii="Times New Roman" w:hAnsi="Times New Roman"/>
          <w:sz w:val="24"/>
          <w:szCs w:val="24"/>
        </w:rPr>
        <w:t>по  экстремизму</w:t>
      </w:r>
      <w:proofErr w:type="gramEnd"/>
      <w:r w:rsidRPr="00211361">
        <w:rPr>
          <w:rFonts w:ascii="Times New Roman" w:hAnsi="Times New Roman"/>
          <w:sz w:val="24"/>
          <w:szCs w:val="24"/>
        </w:rPr>
        <w:t xml:space="preserve"> и терроризму;</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«День Героев Отечества»;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«Новый год к нам в дверь стучится, всех порадовать стремится»;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«День борьбы со СПИДом»;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Операция «Кормушка»;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Вечер встречи выпускников;</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Мероприятия к 23 февраля </w:t>
      </w:r>
      <w:proofErr w:type="gramStart"/>
      <w:r w:rsidRPr="00211361">
        <w:rPr>
          <w:rFonts w:ascii="Times New Roman" w:hAnsi="Times New Roman"/>
          <w:sz w:val="24"/>
          <w:szCs w:val="24"/>
        </w:rPr>
        <w:t>( спортивные</w:t>
      </w:r>
      <w:proofErr w:type="gramEnd"/>
      <w:r w:rsidRPr="00211361">
        <w:rPr>
          <w:rFonts w:ascii="Times New Roman" w:hAnsi="Times New Roman"/>
          <w:sz w:val="24"/>
          <w:szCs w:val="24"/>
        </w:rPr>
        <w:t xml:space="preserve"> соревнования, конкурс рисунков);</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«Подари книгу»;</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к 8 Марта (рисунки, концерт);</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космонавтики;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Победы (изготовление открыток ВОВ, вручение, парад Победы, вахта памяти);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Последний звонок;</w:t>
      </w:r>
    </w:p>
    <w:p w:rsidR="003567FE" w:rsidRPr="00211361" w:rsidRDefault="003567FE" w:rsidP="003567FE">
      <w:pPr>
        <w:shd w:val="clear" w:color="auto" w:fill="FFFFFF"/>
        <w:spacing w:before="100" w:beforeAutospacing="1" w:after="100" w:afterAutospacing="1"/>
        <w:ind w:left="720"/>
        <w:contextualSpacing/>
        <w:jc w:val="both"/>
        <w:rPr>
          <w:rFonts w:ascii="Times New Roman" w:hAnsi="Times New Roman"/>
          <w:sz w:val="24"/>
          <w:szCs w:val="24"/>
        </w:rPr>
      </w:pP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Культурно-массовые мероприятия.  (Посещение музеев, библиотек)</w:t>
      </w:r>
      <w:r w:rsidRPr="00211361">
        <w:rPr>
          <w:rStyle w:val="apple-converted-space"/>
          <w:rFonts w:ascii="Times New Roman" w:hAnsi="Times New Roman"/>
          <w:sz w:val="24"/>
          <w:szCs w:val="24"/>
        </w:rPr>
        <w:t> </w:t>
      </w:r>
      <w:r w:rsidRPr="00211361">
        <w:rPr>
          <w:rFonts w:ascii="Times New Roman" w:hAnsi="Times New Roman"/>
          <w:sz w:val="24"/>
          <w:szCs w:val="24"/>
        </w:rPr>
        <w:t xml:space="preserve">  </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Нравственно-</w:t>
      </w:r>
      <w:proofErr w:type="gramStart"/>
      <w:r w:rsidRPr="00211361">
        <w:rPr>
          <w:rFonts w:ascii="Times New Roman" w:hAnsi="Times New Roman"/>
          <w:sz w:val="24"/>
          <w:szCs w:val="24"/>
        </w:rPr>
        <w:t>эстетическое  воспитание</w:t>
      </w:r>
      <w:proofErr w:type="gramEnd"/>
      <w:r w:rsidRPr="00211361">
        <w:rPr>
          <w:rFonts w:ascii="Times New Roman" w:hAnsi="Times New Roman"/>
          <w:sz w:val="24"/>
          <w:szCs w:val="24"/>
        </w:rPr>
        <w:t xml:space="preserve">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lastRenderedPageBreak/>
        <w:t xml:space="preserve">Традиционно беседы по профилактике наркомании, табакокурения и по профилактике правонарушений проводят инспектора ПДН совместно с социальным </w:t>
      </w:r>
      <w:proofErr w:type="gramStart"/>
      <w:r w:rsidRPr="00211361">
        <w:rPr>
          <w:rFonts w:ascii="Times New Roman" w:hAnsi="Times New Roman"/>
          <w:sz w:val="24"/>
          <w:szCs w:val="24"/>
        </w:rPr>
        <w:t>педагогом  школы</w:t>
      </w:r>
      <w:proofErr w:type="gramEnd"/>
      <w:r w:rsidRPr="00211361">
        <w:rPr>
          <w:rFonts w:ascii="Times New Roman" w:hAnsi="Times New Roman"/>
          <w:sz w:val="24"/>
          <w:szCs w:val="24"/>
        </w:rPr>
        <w:t xml:space="preserve"> согласно принятому плану.  Каждую </w:t>
      </w:r>
      <w:proofErr w:type="gramStart"/>
      <w:r w:rsidRPr="00211361">
        <w:rPr>
          <w:rFonts w:ascii="Times New Roman" w:hAnsi="Times New Roman"/>
          <w:sz w:val="24"/>
          <w:szCs w:val="24"/>
        </w:rPr>
        <w:t>четверть  проводится</w:t>
      </w:r>
      <w:proofErr w:type="gramEnd"/>
      <w:r w:rsidRPr="00211361">
        <w:rPr>
          <w:rFonts w:ascii="Times New Roman" w:hAnsi="Times New Roman"/>
          <w:sz w:val="24"/>
          <w:szCs w:val="24"/>
        </w:rPr>
        <w:t xml:space="preserve"> неделя здоровья,  которая  включает в себя различные спортивные мероприятия. </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 xml:space="preserve">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w:t>
      </w:r>
      <w:proofErr w:type="gramStart"/>
      <w:r w:rsidRPr="00211361">
        <w:rPr>
          <w:rFonts w:ascii="Times New Roman" w:hAnsi="Times New Roman"/>
          <w:sz w:val="24"/>
          <w:szCs w:val="24"/>
        </w:rPr>
        <w:t>основная  школа</w:t>
      </w:r>
      <w:proofErr w:type="gramEnd"/>
      <w:r w:rsidRPr="00211361">
        <w:rPr>
          <w:rFonts w:ascii="Times New Roman" w:hAnsi="Times New Roman"/>
          <w:sz w:val="24"/>
          <w:szCs w:val="24"/>
        </w:rPr>
        <w:t>.</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 xml:space="preserve">Большое внимание уделяется проблеме внешнего </w:t>
      </w:r>
      <w:proofErr w:type="gramStart"/>
      <w:r w:rsidRPr="00211361">
        <w:rPr>
          <w:rFonts w:ascii="Times New Roman" w:hAnsi="Times New Roman"/>
          <w:sz w:val="24"/>
          <w:szCs w:val="24"/>
        </w:rPr>
        <w:t>вида,  взаимоотношениям</w:t>
      </w:r>
      <w:proofErr w:type="gramEnd"/>
      <w:r w:rsidRPr="00211361">
        <w:rPr>
          <w:rFonts w:ascii="Times New Roman" w:hAnsi="Times New Roman"/>
          <w:sz w:val="24"/>
          <w:szCs w:val="24"/>
        </w:rPr>
        <w:t xml:space="preserve"> со сверстниками и родителями, курения и употребления спиртных напитков. </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iCs/>
          <w:sz w:val="24"/>
          <w:szCs w:val="24"/>
        </w:rPr>
        <w:t>Участие школы в районных конкурсах, мероприятиях</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xml:space="preserve">       В течение учебного года ребята также принимали участие и </w:t>
      </w:r>
      <w:proofErr w:type="gramStart"/>
      <w:r w:rsidRPr="00211361">
        <w:rPr>
          <w:rFonts w:ascii="Times New Roman" w:hAnsi="Times New Roman"/>
          <w:sz w:val="24"/>
          <w:szCs w:val="24"/>
        </w:rPr>
        <w:t>в  районных</w:t>
      </w:r>
      <w:proofErr w:type="gramEnd"/>
      <w:r w:rsidRPr="00211361">
        <w:rPr>
          <w:rFonts w:ascii="Times New Roman" w:hAnsi="Times New Roman"/>
          <w:sz w:val="24"/>
          <w:szCs w:val="24"/>
        </w:rPr>
        <w:t xml:space="preserve"> и республиканских, всероссийских конкурсах:</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bCs/>
          <w:iCs/>
          <w:sz w:val="24"/>
          <w:szCs w:val="24"/>
        </w:rPr>
        <w:t xml:space="preserve">                          Работа с семьей и родителями.</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p>
    <w:p w:rsidR="003567FE" w:rsidRPr="00211361" w:rsidRDefault="003567FE" w:rsidP="003567FE">
      <w:pPr>
        <w:shd w:val="clear" w:color="auto" w:fill="FFFFFF"/>
        <w:ind w:firstLine="708"/>
        <w:contextualSpacing/>
        <w:jc w:val="both"/>
        <w:rPr>
          <w:rFonts w:ascii="Times New Roman" w:hAnsi="Times New Roman"/>
          <w:sz w:val="24"/>
          <w:szCs w:val="24"/>
        </w:rPr>
      </w:pPr>
      <w:proofErr w:type="gramStart"/>
      <w:r w:rsidRPr="00211361">
        <w:rPr>
          <w:rFonts w:ascii="Times New Roman" w:hAnsi="Times New Roman"/>
          <w:sz w:val="24"/>
          <w:szCs w:val="24"/>
        </w:rPr>
        <w:t xml:space="preserve">Мы,   </w:t>
      </w:r>
      <w:proofErr w:type="gramEnd"/>
      <w:r w:rsidRPr="00211361">
        <w:rPr>
          <w:rFonts w:ascii="Times New Roman" w:hAnsi="Times New Roman"/>
          <w:sz w:val="24"/>
          <w:szCs w:val="24"/>
        </w:rPr>
        <w:t xml:space="preserve">будет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w:t>
      </w:r>
      <w:proofErr w:type="gramStart"/>
      <w:r w:rsidRPr="00211361">
        <w:rPr>
          <w:rFonts w:ascii="Times New Roman" w:hAnsi="Times New Roman"/>
          <w:sz w:val="24"/>
          <w:szCs w:val="24"/>
        </w:rPr>
        <w:t>улучшения  и</w:t>
      </w:r>
      <w:proofErr w:type="gramEnd"/>
      <w:r w:rsidRPr="00211361">
        <w:rPr>
          <w:rFonts w:ascii="Times New Roman" w:hAnsi="Times New Roman"/>
          <w:sz w:val="24"/>
          <w:szCs w:val="24"/>
        </w:rPr>
        <w:t xml:space="preserve">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Цели и задачи плана старшей вожатой в 2019-2020 году </w:t>
      </w:r>
      <w:proofErr w:type="gramStart"/>
      <w:r w:rsidRPr="00211361">
        <w:rPr>
          <w:rFonts w:ascii="Times New Roman" w:hAnsi="Times New Roman"/>
          <w:sz w:val="24"/>
          <w:szCs w:val="24"/>
        </w:rPr>
        <w:t>реализованы,  проведено</w:t>
      </w:r>
      <w:proofErr w:type="gramEnd"/>
      <w:r w:rsidRPr="00211361">
        <w:rPr>
          <w:rFonts w:ascii="Times New Roman" w:hAnsi="Times New Roman"/>
          <w:sz w:val="24"/>
          <w:szCs w:val="24"/>
        </w:rPr>
        <w:t xml:space="preserve"> намного больше мероприятий чем в предыдущем, но есть и те мероприятия которые не удалось реализовать по причине: занятости наших активистов выпускников 9-х классов подготовкой к экзаменам, а также занятость детей во внеурочное время (кружки, секции, репетиторство и т.д.).</w:t>
      </w:r>
    </w:p>
    <w:p w:rsidR="003567FE"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На следующий учебный год будем работать активнее и постараемся реализов</w:t>
      </w:r>
      <w:r w:rsidR="00F81633" w:rsidRPr="00211361">
        <w:rPr>
          <w:rFonts w:ascii="Times New Roman" w:hAnsi="Times New Roman"/>
          <w:sz w:val="24"/>
          <w:szCs w:val="24"/>
        </w:rPr>
        <w:t>ать все необходимые мероприятия</w:t>
      </w:r>
    </w:p>
    <w:p w:rsidR="003567FE" w:rsidRPr="00211361" w:rsidRDefault="003567FE" w:rsidP="003567FE">
      <w:pPr>
        <w:pStyle w:val="a5"/>
        <w:shd w:val="clear" w:color="auto" w:fill="FFFFFF"/>
        <w:spacing w:after="150"/>
        <w:contextualSpacing/>
      </w:pPr>
      <w:r w:rsidRPr="00211361">
        <w:rPr>
          <w:bCs/>
        </w:rPr>
        <w:t>Основными ц</w:t>
      </w:r>
      <w:r w:rsidR="00C125A8" w:rsidRPr="00211361">
        <w:rPr>
          <w:bCs/>
        </w:rPr>
        <w:t>елями и задачами на 2022-2023</w:t>
      </w:r>
      <w:r w:rsidRPr="00211361">
        <w:rPr>
          <w:bCs/>
        </w:rPr>
        <w:t xml:space="preserve"> учебный год станут:</w:t>
      </w:r>
    </w:p>
    <w:p w:rsidR="003567FE" w:rsidRPr="00211361" w:rsidRDefault="003567FE" w:rsidP="003567FE">
      <w:pPr>
        <w:pStyle w:val="a5"/>
        <w:shd w:val="clear" w:color="auto" w:fill="FFFFFF"/>
        <w:spacing w:after="150"/>
        <w:contextualSpacing/>
      </w:pPr>
      <w:r w:rsidRPr="00211361">
        <w:rPr>
          <w:bCs/>
        </w:rPr>
        <w:t>Цель:</w:t>
      </w:r>
    </w:p>
    <w:p w:rsidR="003567FE" w:rsidRPr="00211361" w:rsidRDefault="003567FE" w:rsidP="003567FE">
      <w:pPr>
        <w:pStyle w:val="a5"/>
        <w:shd w:val="clear" w:color="auto" w:fill="FFFFFF"/>
        <w:spacing w:after="150"/>
        <w:contextualSpacing/>
      </w:pPr>
      <w:r w:rsidRPr="00211361">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3567FE" w:rsidRPr="00211361" w:rsidRDefault="003567FE" w:rsidP="003567FE">
      <w:pPr>
        <w:pStyle w:val="a5"/>
        <w:shd w:val="clear" w:color="auto" w:fill="FFFFFF"/>
        <w:spacing w:after="150"/>
        <w:contextualSpacing/>
      </w:pPr>
      <w:r w:rsidRPr="00211361">
        <w:rPr>
          <w:bCs/>
        </w:rPr>
        <w:t>Задачи:</w:t>
      </w:r>
    </w:p>
    <w:p w:rsidR="003567FE" w:rsidRPr="00211361" w:rsidRDefault="003567FE" w:rsidP="003567FE">
      <w:pPr>
        <w:pStyle w:val="a5"/>
        <w:shd w:val="clear" w:color="auto" w:fill="FFFFFF"/>
        <w:spacing w:after="150"/>
        <w:contextualSpacing/>
      </w:pPr>
      <w:r w:rsidRPr="00211361">
        <w:lastRenderedPageBreak/>
        <w:t>1. Создание оптимальных условий для развития каждого школьника, с учётом его индивидуальных способностей и потребностей</w:t>
      </w:r>
    </w:p>
    <w:p w:rsidR="003567FE" w:rsidRPr="00211361" w:rsidRDefault="003567FE" w:rsidP="003567FE">
      <w:pPr>
        <w:pStyle w:val="a5"/>
        <w:shd w:val="clear" w:color="auto" w:fill="FFFFFF"/>
        <w:spacing w:after="150"/>
        <w:contextualSpacing/>
      </w:pPr>
      <w:r w:rsidRPr="00211361">
        <w:t>2. Развитие у учащихся патриотических, гражданских, нравственных и эстетических чувств, чувства долга, ответственности.</w:t>
      </w:r>
    </w:p>
    <w:p w:rsidR="003567FE" w:rsidRPr="00211361" w:rsidRDefault="003567FE" w:rsidP="003567FE">
      <w:pPr>
        <w:pStyle w:val="a5"/>
        <w:shd w:val="clear" w:color="auto" w:fill="FFFFFF"/>
        <w:spacing w:after="150"/>
        <w:contextualSpacing/>
      </w:pPr>
      <w:r w:rsidRPr="00211361">
        <w:t>3. Приобщение учащихся к творчеству, обеспечение условий для самореализации творческих способностей и потребностей каждого школьника.</w:t>
      </w:r>
    </w:p>
    <w:p w:rsidR="003567FE" w:rsidRPr="00211361" w:rsidRDefault="003567FE" w:rsidP="003567FE">
      <w:pPr>
        <w:pStyle w:val="a5"/>
        <w:shd w:val="clear" w:color="auto" w:fill="FFFFFF"/>
        <w:spacing w:after="150"/>
        <w:contextualSpacing/>
      </w:pPr>
      <w:r w:rsidRPr="00211361">
        <w:t>4. Способствование формированию здорового образа жизни, системы общечеловеческих и социальных ценностей.</w:t>
      </w:r>
    </w:p>
    <w:p w:rsidR="003567FE" w:rsidRPr="00211361" w:rsidRDefault="003567FE" w:rsidP="003567FE">
      <w:pPr>
        <w:pStyle w:val="a5"/>
        <w:shd w:val="clear" w:color="auto" w:fill="FFFFFF"/>
        <w:spacing w:after="150"/>
        <w:contextualSpacing/>
      </w:pPr>
      <w:proofErr w:type="gramStart"/>
      <w:r w:rsidRPr="00211361">
        <w:t>5 .Воспитание</w:t>
      </w:r>
      <w:proofErr w:type="gramEnd"/>
      <w:r w:rsidRPr="00211361">
        <w:t xml:space="preserve">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3567FE" w:rsidRPr="00211361" w:rsidRDefault="003567FE" w:rsidP="003567FE">
      <w:pPr>
        <w:pStyle w:val="a5"/>
        <w:shd w:val="clear" w:color="auto" w:fill="FFFFFF"/>
        <w:spacing w:after="150"/>
        <w:contextualSpacing/>
        <w:jc w:val="center"/>
      </w:pPr>
      <w:r w:rsidRPr="00211361">
        <w:rPr>
          <w:bCs/>
        </w:rPr>
        <w:t>Из анализа работы можно сделать вывод:</w:t>
      </w:r>
    </w:p>
    <w:p w:rsidR="003567FE" w:rsidRPr="00211361" w:rsidRDefault="00C125A8" w:rsidP="003567FE">
      <w:pPr>
        <w:pStyle w:val="a5"/>
        <w:shd w:val="clear" w:color="auto" w:fill="FFFFFF"/>
        <w:spacing w:after="150"/>
        <w:contextualSpacing/>
      </w:pPr>
      <w:r w:rsidRPr="00211361">
        <w:t>1. План работы на 2021-2022</w:t>
      </w:r>
      <w:r w:rsidR="003567FE" w:rsidRPr="00211361">
        <w:t xml:space="preserve"> учебный год выполнен.</w:t>
      </w:r>
    </w:p>
    <w:p w:rsidR="003567FE" w:rsidRPr="00211361" w:rsidRDefault="003567FE" w:rsidP="003567FE">
      <w:pPr>
        <w:pStyle w:val="a5"/>
        <w:shd w:val="clear" w:color="auto" w:fill="FFFFFF"/>
        <w:spacing w:after="150"/>
        <w:contextualSpacing/>
      </w:pPr>
      <w:r w:rsidRPr="00211361">
        <w:t>2.С поставленными задачами справились, а именно:</w:t>
      </w:r>
    </w:p>
    <w:p w:rsidR="003567FE" w:rsidRPr="00211361" w:rsidRDefault="003567FE" w:rsidP="003567FE">
      <w:pPr>
        <w:pStyle w:val="a5"/>
        <w:shd w:val="clear" w:color="auto" w:fill="FFFFFF"/>
        <w:spacing w:after="150"/>
        <w:contextualSpacing/>
      </w:pPr>
      <w:r w:rsidRPr="00211361">
        <w:t> - в течение года создавались благоприятные условия для проведения воспитательного процесса;</w:t>
      </w:r>
    </w:p>
    <w:p w:rsidR="003567FE" w:rsidRPr="00211361" w:rsidRDefault="003567FE" w:rsidP="003567FE">
      <w:pPr>
        <w:pStyle w:val="a5"/>
        <w:shd w:val="clear" w:color="auto" w:fill="FFFFFF"/>
        <w:spacing w:after="150"/>
        <w:contextualSpacing/>
      </w:pPr>
      <w:r w:rsidRPr="00211361">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3567FE" w:rsidRPr="00211361" w:rsidRDefault="003567FE" w:rsidP="003567FE">
      <w:pPr>
        <w:pStyle w:val="a5"/>
        <w:shd w:val="clear" w:color="auto" w:fill="FFFFFF"/>
        <w:spacing w:after="150"/>
        <w:contextualSpacing/>
      </w:pPr>
      <w:r w:rsidRPr="00211361">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w:t>
      </w:r>
      <w:proofErr w:type="gramStart"/>
      <w:r w:rsidRPr="00211361">
        <w:t>ответственности,  патриотизма</w:t>
      </w:r>
      <w:proofErr w:type="gramEnd"/>
      <w:r w:rsidRPr="00211361">
        <w:t>, особенно при проведении мероприятий, посвященных Дню  Победы.</w:t>
      </w:r>
    </w:p>
    <w:p w:rsidR="003567FE" w:rsidRPr="00211361" w:rsidRDefault="003567FE" w:rsidP="003567FE">
      <w:pPr>
        <w:pStyle w:val="a5"/>
        <w:shd w:val="clear" w:color="auto" w:fill="FFFFFF"/>
        <w:spacing w:after="150"/>
        <w:contextualSpacing/>
      </w:pPr>
      <w:r w:rsidRPr="00211361">
        <w:t>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3567FE" w:rsidRPr="00211361" w:rsidRDefault="003567FE" w:rsidP="00F81633">
      <w:pPr>
        <w:pStyle w:val="a5"/>
        <w:shd w:val="clear" w:color="auto" w:fill="FFFFFF"/>
        <w:spacing w:after="150"/>
        <w:contextualSpacing/>
      </w:pPr>
      <w:r w:rsidRPr="00211361">
        <w:t>Подводя итог проделанной работе, хочется отметить, что вопрос организации самоуправления является одним из самых важных в нашей деятельности. Научить детей самостоятельности – это долгий и кропотливый труд, поэтому нужно стараться создать в детской организации такую атмосферу, при которой у ребят появляется желание самим взяться за организацию своей жизни.</w:t>
      </w:r>
    </w:p>
    <w:p w:rsidR="003567FE" w:rsidRPr="00211361" w:rsidRDefault="003567FE" w:rsidP="003567FE">
      <w:pPr>
        <w:pStyle w:val="afa"/>
        <w:spacing w:before="75" w:after="75"/>
        <w:contextualSpacing/>
        <w:rPr>
          <w:bCs/>
        </w:rPr>
      </w:pPr>
      <w:r w:rsidRPr="00211361">
        <w:rPr>
          <w:bCs/>
        </w:rPr>
        <w:t xml:space="preserve">Трудовое и </w:t>
      </w:r>
      <w:proofErr w:type="gramStart"/>
      <w:r w:rsidRPr="00211361">
        <w:rPr>
          <w:bCs/>
        </w:rPr>
        <w:t>профориентационное  воспитание</w:t>
      </w:r>
      <w:proofErr w:type="gramEnd"/>
    </w:p>
    <w:p w:rsidR="003567FE" w:rsidRPr="00211361" w:rsidRDefault="003567FE" w:rsidP="003567FE">
      <w:pPr>
        <w:pStyle w:val="afa"/>
        <w:spacing w:before="75" w:after="75"/>
        <w:ind w:left="707"/>
        <w:contextualSpacing/>
        <w:jc w:val="center"/>
        <w:rPr>
          <w:bCs/>
        </w:rPr>
      </w:pPr>
    </w:p>
    <w:p w:rsidR="003567FE" w:rsidRPr="00211361" w:rsidRDefault="003567FE" w:rsidP="003567FE">
      <w:pPr>
        <w:pStyle w:val="afa"/>
        <w:spacing w:before="75" w:after="75"/>
        <w:contextualSpacing/>
        <w:jc w:val="both"/>
        <w:rPr>
          <w:bCs/>
        </w:rPr>
      </w:pPr>
      <w:r w:rsidRPr="00211361">
        <w:rPr>
          <w:bCs/>
        </w:rPr>
        <w:tab/>
        <w:t xml:space="preserve">. Одно </w:t>
      </w:r>
      <w:proofErr w:type="gramStart"/>
      <w:r w:rsidRPr="00211361">
        <w:rPr>
          <w:bCs/>
        </w:rPr>
        <w:t>из  направлений</w:t>
      </w:r>
      <w:proofErr w:type="gramEnd"/>
      <w:r w:rsidRPr="00211361">
        <w:rPr>
          <w:bCs/>
        </w:rPr>
        <w:t xml:space="preserve">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 воспитание труженика, созидателя; помощь ученикам в профессиональном самоопределении.</w:t>
      </w:r>
    </w:p>
    <w:p w:rsidR="003567FE" w:rsidRPr="00211361" w:rsidRDefault="003567FE" w:rsidP="003567FE">
      <w:pPr>
        <w:pStyle w:val="afa"/>
        <w:spacing w:after="283"/>
        <w:contextualSpacing/>
        <w:rPr>
          <w:bCs/>
        </w:rPr>
      </w:pPr>
      <w:r w:rsidRPr="00211361">
        <w:rPr>
          <w:bCs/>
        </w:rPr>
        <w:tab/>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 Смарта месяца стартовали онлайн –уроки «проектория». Для учащихся 9-11 классов был организован просмотр онлайн –</w:t>
      </w:r>
      <w:proofErr w:type="gramStart"/>
      <w:r w:rsidRPr="00211361">
        <w:rPr>
          <w:bCs/>
        </w:rPr>
        <w:t>уроков .</w:t>
      </w:r>
      <w:proofErr w:type="gramEnd"/>
    </w:p>
    <w:p w:rsidR="003567FE" w:rsidRPr="00211361" w:rsidRDefault="003567FE" w:rsidP="003567FE">
      <w:pPr>
        <w:pStyle w:val="afa"/>
        <w:spacing w:after="283"/>
        <w:contextualSpacing/>
        <w:rPr>
          <w:bCs/>
        </w:rPr>
      </w:pPr>
      <w:r w:rsidRPr="00211361">
        <w:rPr>
          <w:bCs/>
        </w:rPr>
        <w:t xml:space="preserve"> В 2020-</w:t>
      </w:r>
      <w:proofErr w:type="gramStart"/>
      <w:r w:rsidRPr="00211361">
        <w:rPr>
          <w:bCs/>
        </w:rPr>
        <w:t>2021  уч.</w:t>
      </w:r>
      <w:proofErr w:type="gramEnd"/>
      <w:r w:rsidRPr="00211361">
        <w:rPr>
          <w:bCs/>
        </w:rPr>
        <w:t xml:space="preserve"> году для ,них были организованы встречи с представителями:</w:t>
      </w:r>
    </w:p>
    <w:p w:rsidR="003567FE" w:rsidRPr="00211361" w:rsidRDefault="003567FE" w:rsidP="00F81633">
      <w:pPr>
        <w:pStyle w:val="afa"/>
        <w:numPr>
          <w:ilvl w:val="0"/>
          <w:numId w:val="8"/>
        </w:numPr>
        <w:spacing w:after="283"/>
        <w:contextualSpacing/>
        <w:rPr>
          <w:bCs/>
        </w:rPr>
      </w:pPr>
      <w:r w:rsidRPr="00211361">
        <w:rPr>
          <w:bCs/>
        </w:rPr>
        <w:t>Представитель СПГУ</w:t>
      </w:r>
    </w:p>
    <w:p w:rsidR="003567FE" w:rsidRPr="00211361" w:rsidRDefault="003567FE" w:rsidP="00F81633">
      <w:pPr>
        <w:pStyle w:val="afa"/>
        <w:numPr>
          <w:ilvl w:val="0"/>
          <w:numId w:val="8"/>
        </w:numPr>
        <w:spacing w:after="283"/>
        <w:contextualSpacing/>
        <w:rPr>
          <w:bCs/>
        </w:rPr>
      </w:pPr>
      <w:r w:rsidRPr="00211361">
        <w:rPr>
          <w:bCs/>
        </w:rPr>
        <w:t>Встречи со студентами ВУЗов и СУЗов</w:t>
      </w:r>
    </w:p>
    <w:p w:rsidR="003567FE" w:rsidRPr="00211361" w:rsidRDefault="003567FE" w:rsidP="003567FE">
      <w:pPr>
        <w:pStyle w:val="afa"/>
        <w:spacing w:after="283"/>
        <w:contextualSpacing/>
        <w:rPr>
          <w:bCs/>
        </w:rPr>
      </w:pPr>
      <w:r w:rsidRPr="00211361">
        <w:rPr>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3567FE" w:rsidRPr="00211361" w:rsidRDefault="003567FE" w:rsidP="00F81633">
      <w:pPr>
        <w:pStyle w:val="afa"/>
        <w:numPr>
          <w:ilvl w:val="0"/>
          <w:numId w:val="8"/>
        </w:numPr>
        <w:spacing w:after="283"/>
        <w:contextualSpacing/>
        <w:rPr>
          <w:bCs/>
        </w:rPr>
      </w:pPr>
      <w:r w:rsidRPr="00211361">
        <w:rPr>
          <w:bCs/>
        </w:rPr>
        <w:t>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3567FE" w:rsidRPr="00211361" w:rsidRDefault="003567FE" w:rsidP="00F81633">
      <w:pPr>
        <w:pStyle w:val="afa"/>
        <w:numPr>
          <w:ilvl w:val="0"/>
          <w:numId w:val="8"/>
        </w:numPr>
        <w:spacing w:after="283"/>
        <w:contextualSpacing/>
        <w:rPr>
          <w:bCs/>
        </w:rPr>
      </w:pPr>
      <w:r w:rsidRPr="00211361">
        <w:rPr>
          <w:bCs/>
        </w:rPr>
        <w:t>Особое внимание уделено обучающимся выпускных классов.</w:t>
      </w:r>
    </w:p>
    <w:p w:rsidR="003567FE" w:rsidRPr="00211361" w:rsidRDefault="003567FE" w:rsidP="00F81633">
      <w:pPr>
        <w:pStyle w:val="afa"/>
        <w:numPr>
          <w:ilvl w:val="0"/>
          <w:numId w:val="8"/>
        </w:numPr>
        <w:spacing w:after="283"/>
        <w:contextualSpacing/>
        <w:rPr>
          <w:bCs/>
        </w:rPr>
      </w:pPr>
      <w:r w:rsidRPr="00211361">
        <w:rPr>
          <w:bCs/>
        </w:rPr>
        <w:lastRenderedPageBreak/>
        <w:t xml:space="preserve">Основные направления Недели </w:t>
      </w:r>
      <w:proofErr w:type="gramStart"/>
      <w:r w:rsidRPr="00211361">
        <w:rPr>
          <w:bCs/>
        </w:rPr>
        <w:t>профориентации:  гражданско</w:t>
      </w:r>
      <w:proofErr w:type="gramEnd"/>
      <w:r w:rsidRPr="00211361">
        <w:rPr>
          <w:bCs/>
        </w:rPr>
        <w:t xml:space="preserve">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3567FE" w:rsidRPr="00211361" w:rsidRDefault="003567FE" w:rsidP="00F81633">
      <w:pPr>
        <w:pStyle w:val="afa"/>
        <w:numPr>
          <w:ilvl w:val="0"/>
          <w:numId w:val="8"/>
        </w:numPr>
        <w:spacing w:after="283"/>
        <w:contextualSpacing/>
        <w:rPr>
          <w:bCs/>
        </w:rPr>
      </w:pPr>
      <w:r w:rsidRPr="00211361">
        <w:rPr>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211361">
        <w:rPr>
          <w:bCs/>
        </w:rPr>
        <w:t>это  финансовые</w:t>
      </w:r>
      <w:proofErr w:type="gramEnd"/>
      <w:r w:rsidRPr="00211361">
        <w:rPr>
          <w:bCs/>
        </w:rPr>
        <w:t xml:space="preserve"> трудности, результаты ЕГЭ и неуверенность в своих силах.</w:t>
      </w:r>
    </w:p>
    <w:p w:rsidR="003567FE" w:rsidRPr="00211361" w:rsidRDefault="003567FE" w:rsidP="00F81633">
      <w:pPr>
        <w:pStyle w:val="afa"/>
        <w:numPr>
          <w:ilvl w:val="0"/>
          <w:numId w:val="8"/>
        </w:numPr>
        <w:spacing w:after="283"/>
        <w:contextualSpacing/>
        <w:rPr>
          <w:bCs/>
        </w:rPr>
      </w:pPr>
      <w:r w:rsidRPr="00211361">
        <w:rPr>
          <w:bCs/>
        </w:rPr>
        <w:t>В рамках проведения Недели профориентации были запланированы и проведены следующие мероприятия:</w:t>
      </w:r>
    </w:p>
    <w:p w:rsidR="003567FE" w:rsidRPr="00211361" w:rsidRDefault="003567FE" w:rsidP="00F81633">
      <w:pPr>
        <w:pStyle w:val="afa"/>
        <w:numPr>
          <w:ilvl w:val="0"/>
          <w:numId w:val="8"/>
        </w:numPr>
        <w:spacing w:after="283"/>
        <w:contextualSpacing/>
        <w:rPr>
          <w:bCs/>
        </w:rPr>
      </w:pPr>
      <w:r w:rsidRPr="00211361">
        <w:rPr>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3567FE" w:rsidRPr="00211361" w:rsidRDefault="003567FE" w:rsidP="003567FE">
      <w:pPr>
        <w:pStyle w:val="afa"/>
        <w:spacing w:after="283"/>
        <w:contextualSpacing/>
        <w:rPr>
          <w:bCs/>
        </w:rPr>
      </w:pPr>
      <w:r w:rsidRPr="00211361">
        <w:rPr>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3567FE" w:rsidRPr="00211361" w:rsidRDefault="003567FE" w:rsidP="003567FE">
      <w:pPr>
        <w:pStyle w:val="afa"/>
        <w:spacing w:after="283"/>
        <w:contextualSpacing/>
        <w:rPr>
          <w:bCs/>
        </w:rPr>
      </w:pPr>
      <w:r w:rsidRPr="00211361">
        <w:rPr>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211361">
        <w:rPr>
          <w:bCs/>
        </w:rPr>
        <w:t>это  финансовые</w:t>
      </w:r>
      <w:proofErr w:type="gramEnd"/>
      <w:r w:rsidRPr="00211361">
        <w:rPr>
          <w:bCs/>
        </w:rPr>
        <w:t xml:space="preserve"> трудности, результаты ЕГЭ и слабая подготовка в школе.</w:t>
      </w:r>
    </w:p>
    <w:p w:rsidR="003567FE" w:rsidRPr="00211361" w:rsidRDefault="003567FE" w:rsidP="003567FE">
      <w:pPr>
        <w:pStyle w:val="afa"/>
        <w:spacing w:after="283"/>
        <w:contextualSpacing/>
        <w:rPr>
          <w:bCs/>
        </w:rPr>
      </w:pPr>
      <w:r w:rsidRPr="00211361">
        <w:rPr>
          <w:rFonts w:eastAsia="Times New Roman"/>
          <w:bCs/>
          <w:kern w:val="0"/>
        </w:rPr>
        <w:t xml:space="preserve"> </w:t>
      </w:r>
      <w:r w:rsidRPr="00211361">
        <w:rPr>
          <w:bCs/>
        </w:rPr>
        <w:t>А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3567FE" w:rsidRPr="00211361" w:rsidRDefault="003567FE" w:rsidP="003567FE">
      <w:pPr>
        <w:pStyle w:val="afa"/>
        <w:spacing w:after="283"/>
        <w:contextualSpacing/>
        <w:rPr>
          <w:bCs/>
        </w:rPr>
      </w:pPr>
      <w:r w:rsidRPr="00211361">
        <w:rPr>
          <w:bCs/>
        </w:rPr>
        <w:t xml:space="preserve"> Принято положение о дежурстве по школе, организовано ежедневное дежурство по школе 7-11 классов.</w:t>
      </w:r>
    </w:p>
    <w:p w:rsidR="003567FE" w:rsidRPr="00211361" w:rsidRDefault="003567FE" w:rsidP="003567FE">
      <w:pPr>
        <w:pStyle w:val="afa"/>
        <w:spacing w:after="283"/>
        <w:contextualSpacing/>
        <w:rPr>
          <w:bCs/>
        </w:rPr>
      </w:pPr>
      <w:r w:rsidRPr="00211361">
        <w:rPr>
          <w:bCs/>
        </w:rPr>
        <w:t>Проводились:</w:t>
      </w:r>
    </w:p>
    <w:p w:rsidR="003567FE" w:rsidRPr="00211361" w:rsidRDefault="003567FE" w:rsidP="00E87CFA">
      <w:pPr>
        <w:pStyle w:val="afa"/>
        <w:numPr>
          <w:ilvl w:val="0"/>
          <w:numId w:val="38"/>
        </w:numPr>
        <w:spacing w:after="283"/>
        <w:contextualSpacing/>
        <w:rPr>
          <w:bCs/>
        </w:rPr>
      </w:pPr>
      <w:r w:rsidRPr="00211361">
        <w:rPr>
          <w:bCs/>
        </w:rPr>
        <w:t>Работа по самообслуживанию классных кабинетов и участков самообслуживания</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Генеральные уборки школы</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Работа на пришкольном участке</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Организованы и проведены субботники по уборке территории школы и села.</w:t>
      </w:r>
    </w:p>
    <w:p w:rsidR="003567FE" w:rsidRPr="00211361" w:rsidRDefault="003567FE" w:rsidP="003567FE">
      <w:pPr>
        <w:pStyle w:val="afa"/>
        <w:spacing w:after="283"/>
        <w:contextualSpacing/>
        <w:rPr>
          <w:bCs/>
        </w:rPr>
      </w:pPr>
      <w:r w:rsidRPr="00211361">
        <w:rPr>
          <w:bCs/>
        </w:rPr>
        <w:t>Решение:</w:t>
      </w:r>
    </w:p>
    <w:p w:rsidR="003567FE" w:rsidRPr="00211361" w:rsidRDefault="003567FE" w:rsidP="003567FE">
      <w:pPr>
        <w:pStyle w:val="afa"/>
        <w:spacing w:after="283"/>
        <w:contextualSpacing/>
        <w:rPr>
          <w:bCs/>
        </w:rPr>
      </w:pPr>
      <w:r w:rsidRPr="00211361">
        <w:rPr>
          <w:bCs/>
        </w:rPr>
        <w:t xml:space="preserve">1. Считать работу по </w:t>
      </w:r>
      <w:proofErr w:type="gramStart"/>
      <w:r w:rsidRPr="00211361">
        <w:rPr>
          <w:bCs/>
        </w:rPr>
        <w:t>профориентации  и</w:t>
      </w:r>
      <w:proofErr w:type="gramEnd"/>
      <w:r w:rsidRPr="00211361">
        <w:rPr>
          <w:bCs/>
        </w:rPr>
        <w:t xml:space="preserve"> трудовому воспитанию удовлетворительной.</w:t>
      </w:r>
    </w:p>
    <w:p w:rsidR="003567FE" w:rsidRPr="00211361" w:rsidRDefault="003567FE" w:rsidP="003567FE">
      <w:pPr>
        <w:pStyle w:val="afa"/>
        <w:spacing w:after="283"/>
        <w:contextualSpacing/>
        <w:rPr>
          <w:bCs/>
        </w:rPr>
      </w:pPr>
      <w:r w:rsidRPr="00211361">
        <w:rPr>
          <w:bCs/>
        </w:rPr>
        <w:t>2. Обратить особое внимание на учащихся, требующих постоянного контроля для успешного завершения выпускных классов.</w:t>
      </w:r>
    </w:p>
    <w:p w:rsidR="003567FE" w:rsidRPr="00211361" w:rsidRDefault="003567FE" w:rsidP="003567FE">
      <w:pPr>
        <w:pStyle w:val="afa"/>
        <w:spacing w:after="283"/>
        <w:contextualSpacing/>
        <w:rPr>
          <w:bCs/>
        </w:rPr>
      </w:pPr>
    </w:p>
    <w:p w:rsidR="003567FE" w:rsidRPr="00211361" w:rsidRDefault="003567FE" w:rsidP="003567FE">
      <w:pPr>
        <w:pStyle w:val="afa"/>
        <w:spacing w:before="75" w:after="75"/>
        <w:contextualSpacing/>
        <w:jc w:val="center"/>
        <w:rPr>
          <w:bCs/>
        </w:rPr>
      </w:pPr>
      <w:r w:rsidRPr="00211361">
        <w:rPr>
          <w:bCs/>
        </w:rPr>
        <w:t>Традиции школы</w:t>
      </w:r>
    </w:p>
    <w:p w:rsidR="003567FE" w:rsidRPr="00211361" w:rsidRDefault="003567FE" w:rsidP="003567FE">
      <w:pPr>
        <w:pStyle w:val="afa"/>
        <w:spacing w:after="283"/>
        <w:contextualSpacing/>
        <w:jc w:val="both"/>
        <w:rPr>
          <w:bCs/>
        </w:rPr>
      </w:pPr>
      <w:r w:rsidRPr="00211361">
        <w:rPr>
          <w:bCs/>
        </w:rPr>
        <w:br/>
      </w:r>
      <w:r w:rsidRPr="00211361">
        <w:rPr>
          <w:bCs/>
        </w:rPr>
        <w:tab/>
        <w:t>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В школе сложились свои традиции. Есть эмблема и гимн школы.</w:t>
      </w:r>
      <w:r w:rsidRPr="00211361">
        <w:rPr>
          <w:bCs/>
        </w:rPr>
        <w:tab/>
      </w:r>
      <w:r w:rsidRPr="00211361">
        <w:rPr>
          <w:bCs/>
        </w:rPr>
        <w:tab/>
      </w:r>
    </w:p>
    <w:p w:rsidR="003567FE" w:rsidRPr="00211361" w:rsidRDefault="003567FE" w:rsidP="003567FE">
      <w:pPr>
        <w:pStyle w:val="afa"/>
        <w:spacing w:after="283"/>
        <w:contextualSpacing/>
        <w:jc w:val="both"/>
        <w:rPr>
          <w:bCs/>
        </w:rPr>
      </w:pPr>
      <w:r w:rsidRPr="00211361">
        <w:rPr>
          <w:bCs/>
        </w:rPr>
        <w:t xml:space="preserve">Традиционными стали </w:t>
      </w:r>
      <w:proofErr w:type="gramStart"/>
      <w:r w:rsidRPr="00211361">
        <w:rPr>
          <w:bCs/>
        </w:rPr>
        <w:t>дела:  День</w:t>
      </w:r>
      <w:proofErr w:type="gramEnd"/>
      <w:r w:rsidRPr="00211361">
        <w:rPr>
          <w:bCs/>
        </w:rPr>
        <w:t xml:space="preserve"> знаний, День единства ,согласия и примирения, День учителя, 23 февраля, 8 Марта, Новогодние праздники,  выставки; тематические месячники; экскурсии.  Ко дню </w:t>
      </w:r>
      <w:proofErr w:type="gramStart"/>
      <w:r w:rsidRPr="00211361">
        <w:rPr>
          <w:bCs/>
        </w:rPr>
        <w:t>рождения  Р.</w:t>
      </w:r>
      <w:proofErr w:type="gramEnd"/>
      <w:r w:rsidRPr="00211361">
        <w:rPr>
          <w:bCs/>
        </w:rPr>
        <w:t xml:space="preserve"> Гамзатова в школе прошел конкурс стихов великого поэта. Учащиеся школы </w:t>
      </w:r>
      <w:proofErr w:type="gramStart"/>
      <w:r w:rsidRPr="00211361">
        <w:rPr>
          <w:bCs/>
        </w:rPr>
        <w:t>соревновались  в</w:t>
      </w:r>
      <w:proofErr w:type="gramEnd"/>
      <w:r w:rsidRPr="00211361">
        <w:rPr>
          <w:bCs/>
        </w:rPr>
        <w:t xml:space="preserve"> чтении стихов и были награждены грамотами.</w:t>
      </w:r>
    </w:p>
    <w:p w:rsidR="003567FE" w:rsidRPr="00211361" w:rsidRDefault="003567FE" w:rsidP="003567FE">
      <w:pPr>
        <w:pStyle w:val="afa"/>
        <w:spacing w:after="283"/>
        <w:contextualSpacing/>
        <w:rPr>
          <w:bCs/>
        </w:rPr>
      </w:pPr>
      <w:proofErr w:type="gramStart"/>
      <w:r w:rsidRPr="00211361">
        <w:rPr>
          <w:bCs/>
        </w:rPr>
        <w:t>В  2020</w:t>
      </w:r>
      <w:proofErr w:type="gramEnd"/>
      <w:r w:rsidRPr="00211361">
        <w:rPr>
          <w:bCs/>
        </w:rPr>
        <w:t>-2021 уч.г. традиционно было проведено следующее:</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Знаний</w:t>
      </w:r>
    </w:p>
    <w:p w:rsidR="003567FE" w:rsidRPr="00211361" w:rsidRDefault="003567FE" w:rsidP="00E87CFA">
      <w:pPr>
        <w:pStyle w:val="afa"/>
        <w:numPr>
          <w:ilvl w:val="0"/>
          <w:numId w:val="40"/>
        </w:numPr>
        <w:tabs>
          <w:tab w:val="left" w:pos="707"/>
        </w:tabs>
        <w:spacing w:after="75"/>
        <w:contextualSpacing/>
        <w:rPr>
          <w:bCs/>
        </w:rPr>
      </w:pPr>
      <w:r w:rsidRPr="00211361">
        <w:rPr>
          <w:bCs/>
        </w:rPr>
        <w:t>Праздник первоклассника</w:t>
      </w:r>
    </w:p>
    <w:p w:rsidR="003567FE" w:rsidRPr="00211361" w:rsidRDefault="003567FE" w:rsidP="00E87CFA">
      <w:pPr>
        <w:pStyle w:val="afa"/>
        <w:numPr>
          <w:ilvl w:val="0"/>
          <w:numId w:val="40"/>
        </w:numPr>
        <w:tabs>
          <w:tab w:val="left" w:pos="707"/>
        </w:tabs>
        <w:spacing w:after="75"/>
        <w:contextualSpacing/>
        <w:rPr>
          <w:bCs/>
        </w:rPr>
      </w:pPr>
      <w:proofErr w:type="gramStart"/>
      <w:r w:rsidRPr="00211361">
        <w:rPr>
          <w:bCs/>
        </w:rPr>
        <w:t>Мероприятия ,посвященные</w:t>
      </w:r>
      <w:proofErr w:type="gramEnd"/>
      <w:r w:rsidRPr="00211361">
        <w:rPr>
          <w:bCs/>
        </w:rPr>
        <w:t xml:space="preserve"> к 100-летию ДАССР</w:t>
      </w:r>
    </w:p>
    <w:p w:rsidR="003567FE" w:rsidRPr="00211361" w:rsidRDefault="003567FE" w:rsidP="00E87CFA">
      <w:pPr>
        <w:pStyle w:val="afa"/>
        <w:numPr>
          <w:ilvl w:val="0"/>
          <w:numId w:val="40"/>
        </w:numPr>
        <w:tabs>
          <w:tab w:val="left" w:pos="707"/>
        </w:tabs>
        <w:spacing w:after="75"/>
        <w:contextualSpacing/>
        <w:rPr>
          <w:bCs/>
        </w:rPr>
      </w:pPr>
      <w:r w:rsidRPr="00211361">
        <w:rPr>
          <w:bCs/>
        </w:rPr>
        <w:t>День солидарности и борьбы с терроризом.</w:t>
      </w:r>
    </w:p>
    <w:p w:rsidR="003567FE" w:rsidRPr="00211361" w:rsidRDefault="003567FE" w:rsidP="00E87CFA">
      <w:pPr>
        <w:pStyle w:val="afa"/>
        <w:numPr>
          <w:ilvl w:val="0"/>
          <w:numId w:val="40"/>
        </w:numPr>
        <w:tabs>
          <w:tab w:val="left" w:pos="707"/>
        </w:tabs>
        <w:spacing w:after="75"/>
        <w:contextualSpacing/>
        <w:rPr>
          <w:bCs/>
        </w:rPr>
      </w:pPr>
      <w:r w:rsidRPr="00211361">
        <w:rPr>
          <w:bCs/>
        </w:rPr>
        <w:t>День рождения Р. Гамзатова.</w:t>
      </w:r>
    </w:p>
    <w:p w:rsidR="003567FE" w:rsidRPr="00211361" w:rsidRDefault="003567FE" w:rsidP="00E87CFA">
      <w:pPr>
        <w:pStyle w:val="afa"/>
        <w:numPr>
          <w:ilvl w:val="0"/>
          <w:numId w:val="40"/>
        </w:numPr>
        <w:tabs>
          <w:tab w:val="left" w:pos="707"/>
        </w:tabs>
        <w:spacing w:after="75"/>
        <w:contextualSpacing/>
        <w:rPr>
          <w:bCs/>
        </w:rPr>
      </w:pPr>
      <w:r w:rsidRPr="00211361">
        <w:rPr>
          <w:bCs/>
        </w:rPr>
        <w:lastRenderedPageBreak/>
        <w:t>Концерт ко Дню Учителя, День самоуправления.</w:t>
      </w:r>
    </w:p>
    <w:p w:rsidR="003567FE" w:rsidRPr="00211361" w:rsidRDefault="003567FE" w:rsidP="00E87CFA">
      <w:pPr>
        <w:pStyle w:val="afa"/>
        <w:numPr>
          <w:ilvl w:val="0"/>
          <w:numId w:val="40"/>
        </w:numPr>
        <w:tabs>
          <w:tab w:val="left" w:pos="707"/>
        </w:tabs>
        <w:spacing w:after="75"/>
        <w:contextualSpacing/>
        <w:rPr>
          <w:bCs/>
        </w:rPr>
      </w:pPr>
      <w:r w:rsidRPr="00211361">
        <w:rPr>
          <w:bCs/>
        </w:rPr>
        <w:t>Фестиваль народов Дагестана</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Матери</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пожилых</w:t>
      </w:r>
    </w:p>
    <w:p w:rsidR="003567FE" w:rsidRPr="00211361" w:rsidRDefault="003567FE" w:rsidP="00E87CFA">
      <w:pPr>
        <w:pStyle w:val="afa"/>
        <w:numPr>
          <w:ilvl w:val="0"/>
          <w:numId w:val="40"/>
        </w:numPr>
        <w:tabs>
          <w:tab w:val="left" w:pos="707"/>
        </w:tabs>
        <w:spacing w:after="75"/>
        <w:contextualSpacing/>
        <w:rPr>
          <w:bCs/>
        </w:rPr>
      </w:pPr>
      <w:r w:rsidRPr="00211361">
        <w:rPr>
          <w:bCs/>
        </w:rPr>
        <w:t>Новогодние праздники</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защитников Отечества</w:t>
      </w:r>
    </w:p>
    <w:p w:rsidR="003567FE" w:rsidRPr="00211361" w:rsidRDefault="003567FE" w:rsidP="00E87CFA">
      <w:pPr>
        <w:pStyle w:val="afa"/>
        <w:numPr>
          <w:ilvl w:val="0"/>
          <w:numId w:val="40"/>
        </w:numPr>
        <w:tabs>
          <w:tab w:val="left" w:pos="707"/>
        </w:tabs>
        <w:spacing w:after="75"/>
        <w:contextualSpacing/>
        <w:rPr>
          <w:bCs/>
        </w:rPr>
      </w:pPr>
      <w:r w:rsidRPr="00211361">
        <w:rPr>
          <w:bCs/>
        </w:rPr>
        <w:t>Международный женский день</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космонавтики</w:t>
      </w:r>
    </w:p>
    <w:p w:rsidR="003567FE" w:rsidRPr="00211361" w:rsidRDefault="003567FE" w:rsidP="00E87CFA">
      <w:pPr>
        <w:pStyle w:val="afa"/>
        <w:numPr>
          <w:ilvl w:val="0"/>
          <w:numId w:val="40"/>
        </w:numPr>
        <w:tabs>
          <w:tab w:val="left" w:pos="707"/>
        </w:tabs>
        <w:spacing w:after="75"/>
        <w:contextualSpacing/>
        <w:rPr>
          <w:bCs/>
        </w:rPr>
      </w:pPr>
      <w:r w:rsidRPr="00211361">
        <w:rPr>
          <w:bCs/>
        </w:rPr>
        <w:t>Праздник Победы</w:t>
      </w:r>
    </w:p>
    <w:p w:rsidR="003567FE" w:rsidRPr="00211361" w:rsidRDefault="003567FE" w:rsidP="00E87CFA">
      <w:pPr>
        <w:pStyle w:val="afa"/>
        <w:numPr>
          <w:ilvl w:val="0"/>
          <w:numId w:val="40"/>
        </w:numPr>
        <w:tabs>
          <w:tab w:val="left" w:pos="707"/>
        </w:tabs>
        <w:spacing w:after="75"/>
        <w:contextualSpacing/>
        <w:rPr>
          <w:bCs/>
        </w:rPr>
      </w:pPr>
      <w:r w:rsidRPr="00211361">
        <w:rPr>
          <w:bCs/>
        </w:rPr>
        <w:t>Последний звонок.</w:t>
      </w:r>
    </w:p>
    <w:p w:rsidR="003567FE" w:rsidRPr="00211361" w:rsidRDefault="003567FE" w:rsidP="00E87CFA">
      <w:pPr>
        <w:pStyle w:val="afa"/>
        <w:numPr>
          <w:ilvl w:val="0"/>
          <w:numId w:val="40"/>
        </w:numPr>
        <w:tabs>
          <w:tab w:val="left" w:pos="707"/>
        </w:tabs>
        <w:spacing w:after="75"/>
        <w:contextualSpacing/>
        <w:rPr>
          <w:bCs/>
        </w:rPr>
      </w:pPr>
      <w:r w:rsidRPr="00211361">
        <w:rPr>
          <w:bCs/>
        </w:rPr>
        <w:t>Прощание с начальной школой.</w:t>
      </w:r>
    </w:p>
    <w:p w:rsidR="003567FE" w:rsidRPr="00211361" w:rsidRDefault="003567FE" w:rsidP="003567FE">
      <w:pPr>
        <w:pStyle w:val="afa"/>
        <w:spacing w:after="283"/>
        <w:contextualSpacing/>
        <w:jc w:val="center"/>
        <w:rPr>
          <w:bCs/>
        </w:rPr>
      </w:pPr>
      <w:r w:rsidRPr="00211361">
        <w:rPr>
          <w:bCs/>
        </w:rPr>
        <w:t>Работа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iCs/>
          <w:sz w:val="24"/>
          <w:szCs w:val="24"/>
        </w:rPr>
        <w:t xml:space="preserve">  </w:t>
      </w:r>
      <w:r w:rsidRPr="00211361">
        <w:rPr>
          <w:rFonts w:ascii="Times New Roman" w:hAnsi="Times New Roman"/>
          <w:iCs/>
          <w:sz w:val="24"/>
          <w:szCs w:val="24"/>
        </w:rPr>
        <w:tab/>
      </w:r>
      <w:r w:rsidRPr="00211361">
        <w:rPr>
          <w:rFonts w:ascii="Times New Roman" w:hAnsi="Times New Roman"/>
          <w:sz w:val="24"/>
          <w:szCs w:val="24"/>
        </w:rPr>
        <w:t xml:space="preserve">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w:t>
      </w:r>
      <w:proofErr w:type="gramStart"/>
      <w:r w:rsidRPr="00211361">
        <w:rPr>
          <w:rFonts w:ascii="Times New Roman" w:hAnsi="Times New Roman"/>
          <w:sz w:val="24"/>
          <w:szCs w:val="24"/>
        </w:rPr>
        <w:t>школой  выступает</w:t>
      </w:r>
      <w:proofErr w:type="gramEnd"/>
      <w:r w:rsidRPr="00211361">
        <w:rPr>
          <w:rFonts w:ascii="Times New Roman" w:hAnsi="Times New Roman"/>
          <w:sz w:val="24"/>
          <w:szCs w:val="24"/>
        </w:rPr>
        <w:t xml:space="preserve"> классный руководитель, который организовывает совместный досуг.  Одним из главных направлений в работе классного руководителя является работа с родителями. Именно </w:t>
      </w:r>
      <w:proofErr w:type="gramStart"/>
      <w:r w:rsidRPr="00211361">
        <w:rPr>
          <w:rFonts w:ascii="Times New Roman" w:hAnsi="Times New Roman"/>
          <w:sz w:val="24"/>
          <w:szCs w:val="24"/>
        </w:rPr>
        <w:t>от</w:t>
      </w:r>
      <w:r w:rsidRPr="00211361">
        <w:rPr>
          <w:rFonts w:ascii="Times New Roman" w:hAnsi="Times New Roman"/>
          <w:sz w:val="24"/>
          <w:szCs w:val="24"/>
          <w:lang w:val="en-US"/>
        </w:rPr>
        <w:t> </w:t>
      </w:r>
      <w:r w:rsidRPr="00211361">
        <w:rPr>
          <w:rFonts w:ascii="Times New Roman" w:hAnsi="Times New Roman"/>
          <w:sz w:val="24"/>
          <w:szCs w:val="24"/>
        </w:rPr>
        <w:t xml:space="preserve"> взаимоотношений</w:t>
      </w:r>
      <w:proofErr w:type="gramEnd"/>
      <w:r w:rsidRPr="00211361">
        <w:rPr>
          <w:rFonts w:ascii="Times New Roman" w:hAnsi="Times New Roman"/>
          <w:sz w:val="24"/>
          <w:szCs w:val="24"/>
        </w:rPr>
        <w:t xml:space="preserve">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Хотите ли Вы, не хотите 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Но дело товарищи, в том,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Что прежде всего мы – родители,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А всё остальное потом.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Р.Рождественский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Старый школьный афоризм гласит: «Самое сложное в работе с детьми – это работа с их родителями».</w:t>
      </w:r>
      <w:r w:rsidRPr="00211361">
        <w:rPr>
          <w:rFonts w:ascii="Times New Roman" w:hAnsi="Times New Roman"/>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w:t>
      </w:r>
      <w:proofErr w:type="gramStart"/>
      <w:r w:rsidRPr="00211361">
        <w:rPr>
          <w:rFonts w:ascii="Times New Roman" w:hAnsi="Times New Roman"/>
          <w:sz w:val="24"/>
          <w:szCs w:val="24"/>
        </w:rPr>
        <w:t>укрепления</w:t>
      </w:r>
      <w:r w:rsidRPr="00211361">
        <w:rPr>
          <w:rFonts w:ascii="Times New Roman" w:hAnsi="Times New Roman"/>
          <w:sz w:val="24"/>
          <w:szCs w:val="24"/>
          <w:lang w:val="en-US"/>
        </w:rPr>
        <w:t> </w:t>
      </w:r>
      <w:r w:rsidRPr="00211361">
        <w:rPr>
          <w:rFonts w:ascii="Times New Roman" w:hAnsi="Times New Roman"/>
          <w:sz w:val="24"/>
          <w:szCs w:val="24"/>
        </w:rPr>
        <w:t xml:space="preserve"> связей</w:t>
      </w:r>
      <w:proofErr w:type="gramEnd"/>
      <w:r w:rsidRPr="00211361">
        <w:rPr>
          <w:rFonts w:ascii="Times New Roman" w:hAnsi="Times New Roman"/>
          <w:sz w:val="24"/>
          <w:szCs w:val="24"/>
        </w:rPr>
        <w:t xml:space="preserve">, условие понимания самих родителей. Вхождение классного </w:t>
      </w:r>
      <w:proofErr w:type="gramStart"/>
      <w:r w:rsidRPr="00211361">
        <w:rPr>
          <w:rFonts w:ascii="Times New Roman" w:hAnsi="Times New Roman"/>
          <w:sz w:val="24"/>
          <w:szCs w:val="24"/>
        </w:rPr>
        <w:t>руководителя</w:t>
      </w:r>
      <w:r w:rsidRPr="00211361">
        <w:rPr>
          <w:rFonts w:ascii="Times New Roman" w:hAnsi="Times New Roman"/>
          <w:sz w:val="24"/>
          <w:szCs w:val="24"/>
          <w:lang w:val="en-US"/>
        </w:rPr>
        <w:t> </w:t>
      </w:r>
      <w:r w:rsidRPr="00211361">
        <w:rPr>
          <w:rFonts w:ascii="Times New Roman" w:hAnsi="Times New Roman"/>
          <w:sz w:val="24"/>
          <w:szCs w:val="24"/>
        </w:rPr>
        <w:t xml:space="preserve"> в</w:t>
      </w:r>
      <w:proofErr w:type="gramEnd"/>
      <w:r w:rsidRPr="00211361">
        <w:rPr>
          <w:rFonts w:ascii="Times New Roman" w:hAnsi="Times New Roman"/>
          <w:sz w:val="24"/>
          <w:szCs w:val="24"/>
        </w:rPr>
        <w:t xml:space="preserve">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А.С.Макаренко можно выделить несколько направлений работы классного руководителя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Установление и поддержание постоянной связи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lastRenderedPageBreak/>
        <w:t>Выработка единства требований семьи и школы к воспитанию личности ребёнка.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Привлечение родителей к организации работы с классом.</w:t>
      </w:r>
    </w:p>
    <w:p w:rsidR="003567FE" w:rsidRPr="00211361" w:rsidRDefault="003567FE" w:rsidP="003567FE">
      <w:pPr>
        <w:contextualSpacing/>
        <w:jc w:val="both"/>
        <w:rPr>
          <w:rFonts w:ascii="Times New Roman" w:hAnsi="Times New Roman"/>
          <w:bCs/>
          <w:sz w:val="24"/>
          <w:szCs w:val="24"/>
        </w:rPr>
      </w:pPr>
      <w:r w:rsidRPr="00211361">
        <w:rPr>
          <w:rFonts w:ascii="Times New Roman" w:hAnsi="Times New Roman"/>
          <w:sz w:val="24"/>
          <w:szCs w:val="24"/>
        </w:rPr>
        <w:t xml:space="preserve">Работа всех классных руководителей нашей школы </w:t>
      </w:r>
      <w:proofErr w:type="gramStart"/>
      <w:r w:rsidRPr="00211361">
        <w:rPr>
          <w:rFonts w:ascii="Times New Roman" w:hAnsi="Times New Roman"/>
          <w:sz w:val="24"/>
          <w:szCs w:val="24"/>
        </w:rPr>
        <w:t>по</w:t>
      </w:r>
      <w:r w:rsidRPr="00211361">
        <w:rPr>
          <w:rFonts w:ascii="Times New Roman" w:hAnsi="Times New Roman"/>
          <w:sz w:val="24"/>
          <w:szCs w:val="24"/>
          <w:lang w:val="en-US"/>
        </w:rPr>
        <w:t> </w:t>
      </w:r>
      <w:r w:rsidRPr="00211361">
        <w:rPr>
          <w:rFonts w:ascii="Times New Roman" w:hAnsi="Times New Roman"/>
          <w:sz w:val="24"/>
          <w:szCs w:val="24"/>
        </w:rPr>
        <w:t xml:space="preserve"> данным</w:t>
      </w:r>
      <w:proofErr w:type="gramEnd"/>
      <w:r w:rsidRPr="00211361">
        <w:rPr>
          <w:rFonts w:ascii="Times New Roman" w:hAnsi="Times New Roman"/>
          <w:sz w:val="24"/>
          <w:szCs w:val="24"/>
          <w:lang w:val="en-US"/>
        </w:rPr>
        <w:t> </w:t>
      </w:r>
      <w:r w:rsidRPr="00211361">
        <w:rPr>
          <w:rFonts w:ascii="Times New Roman" w:hAnsi="Times New Roman"/>
          <w:sz w:val="24"/>
          <w:szCs w:val="24"/>
        </w:rPr>
        <w:t xml:space="preserve"> направлениях имеет</w:t>
      </w:r>
      <w:r w:rsidRPr="00211361">
        <w:rPr>
          <w:rFonts w:ascii="Times New Roman" w:hAnsi="Times New Roman"/>
          <w:sz w:val="24"/>
          <w:szCs w:val="24"/>
          <w:lang w:val="en-US"/>
        </w:rPr>
        <w:t> </w:t>
      </w:r>
      <w:r w:rsidRPr="00211361">
        <w:rPr>
          <w:rFonts w:ascii="Times New Roman" w:hAnsi="Times New Roman"/>
          <w:bCs/>
          <w:sz w:val="24"/>
          <w:szCs w:val="24"/>
        </w:rPr>
        <w:t>цель:</w:t>
      </w:r>
      <w:r w:rsidRPr="00211361">
        <w:rPr>
          <w:rFonts w:ascii="Times New Roman" w:hAnsi="Times New Roman"/>
          <w:bCs/>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 xml:space="preserve">- </w:t>
      </w:r>
      <w:r w:rsidRPr="00211361">
        <w:rPr>
          <w:rFonts w:ascii="Times New Roman" w:hAnsi="Times New Roman"/>
          <w:sz w:val="24"/>
          <w:szCs w:val="24"/>
        </w:rPr>
        <w:t xml:space="preserve">углубить и разнообразить формы взаимодействия и сотрудничества школы и родителей,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повысить ответственность родителей за процесс воспитания своих детей,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заинтересовать их в положительном результате образовательного процесса, содействовать повышению авторитета родителей в семье.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Были поставлены следующие</w:t>
      </w:r>
      <w:r w:rsidRPr="00211361">
        <w:rPr>
          <w:rFonts w:ascii="Times New Roman" w:hAnsi="Times New Roman"/>
          <w:sz w:val="24"/>
          <w:szCs w:val="24"/>
          <w:lang w:val="en-US"/>
        </w:rPr>
        <w:t> </w:t>
      </w:r>
      <w:r w:rsidRPr="00211361">
        <w:rPr>
          <w:rFonts w:ascii="Times New Roman" w:hAnsi="Times New Roman"/>
          <w:bCs/>
          <w:sz w:val="24"/>
          <w:szCs w:val="24"/>
        </w:rPr>
        <w:t>задачи</w:t>
      </w:r>
      <w:r w:rsidRPr="00211361">
        <w:rPr>
          <w:rFonts w:ascii="Times New Roman" w:hAnsi="Times New Roman"/>
          <w:sz w:val="24"/>
          <w:szCs w:val="24"/>
        </w:rPr>
        <w:t>:</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1</w:t>
      </w:r>
      <w:r w:rsidRPr="00211361">
        <w:rPr>
          <w:rFonts w:ascii="Times New Roman" w:hAnsi="Times New Roman"/>
          <w:bCs/>
          <w:sz w:val="24"/>
          <w:szCs w:val="24"/>
        </w:rPr>
        <w:t>.</w:t>
      </w:r>
      <w:r w:rsidRPr="00211361">
        <w:rPr>
          <w:rFonts w:ascii="Times New Roman" w:hAnsi="Times New Roman"/>
          <w:bCs/>
          <w:sz w:val="24"/>
          <w:szCs w:val="24"/>
          <w:lang w:val="en-US"/>
        </w:rPr>
        <w:t> </w:t>
      </w:r>
      <w:r w:rsidRPr="00211361">
        <w:rPr>
          <w:rFonts w:ascii="Times New Roman" w:hAnsi="Times New Roman"/>
          <w:sz w:val="24"/>
          <w:szCs w:val="24"/>
        </w:rPr>
        <w:t>создать атмосферу взаимопонимания между детьми, учителями и родителями в образовательной и воспитательной среде;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2. </w:t>
      </w:r>
      <w:proofErr w:type="gramStart"/>
      <w:r w:rsidRPr="00211361">
        <w:rPr>
          <w:rFonts w:ascii="Times New Roman" w:hAnsi="Times New Roman"/>
          <w:sz w:val="24"/>
          <w:szCs w:val="24"/>
        </w:rPr>
        <w:t>изучить</w:t>
      </w:r>
      <w:r w:rsidRPr="00211361">
        <w:rPr>
          <w:rFonts w:ascii="Times New Roman" w:hAnsi="Times New Roman"/>
          <w:sz w:val="24"/>
          <w:szCs w:val="24"/>
          <w:lang w:val="en-US"/>
        </w:rPr>
        <w:t> </w:t>
      </w:r>
      <w:r w:rsidRPr="00211361">
        <w:rPr>
          <w:rFonts w:ascii="Times New Roman" w:hAnsi="Times New Roman"/>
          <w:sz w:val="24"/>
          <w:szCs w:val="24"/>
        </w:rPr>
        <w:t xml:space="preserve"> семьи</w:t>
      </w:r>
      <w:proofErr w:type="gramEnd"/>
      <w:r w:rsidRPr="00211361">
        <w:rPr>
          <w:rFonts w:ascii="Times New Roman" w:hAnsi="Times New Roman"/>
          <w:sz w:val="24"/>
          <w:szCs w:val="24"/>
        </w:rPr>
        <w:t xml:space="preserve"> учащихся и условия воспитания ребёнка в семье;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3. установить тесную и плодотворную связь с родителями, привлекать их к учебной деятельности детей и внеурочной, внеклассной работе;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4. способствовать формированию доверительных и доброжелательных отношений между родителями и детьми, педагогами и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5. обозначить </w:t>
      </w:r>
      <w:proofErr w:type="gramStart"/>
      <w:r w:rsidRPr="00211361">
        <w:rPr>
          <w:rFonts w:ascii="Times New Roman" w:hAnsi="Times New Roman"/>
          <w:sz w:val="24"/>
          <w:szCs w:val="24"/>
        </w:rPr>
        <w:t>проблемы</w:t>
      </w:r>
      <w:r w:rsidRPr="00211361">
        <w:rPr>
          <w:rFonts w:ascii="Times New Roman" w:hAnsi="Times New Roman"/>
          <w:sz w:val="24"/>
          <w:szCs w:val="24"/>
          <w:lang w:val="en-US"/>
        </w:rPr>
        <w:t> </w:t>
      </w:r>
      <w:r w:rsidRPr="00211361">
        <w:rPr>
          <w:rFonts w:ascii="Times New Roman" w:hAnsi="Times New Roman"/>
          <w:sz w:val="24"/>
          <w:szCs w:val="24"/>
        </w:rPr>
        <w:t xml:space="preserve"> и</w:t>
      </w:r>
      <w:proofErr w:type="gramEnd"/>
      <w:r w:rsidRPr="00211361">
        <w:rPr>
          <w:rFonts w:ascii="Times New Roman" w:hAnsi="Times New Roman"/>
          <w:sz w:val="24"/>
          <w:szCs w:val="24"/>
        </w:rPr>
        <w:t xml:space="preserve"> способы содействия развитию личности детей;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6. воспитывать уважительное отношение ко всем членам семьи;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7. развивать интерес к истории своей семьи, её традициям;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8. изучить </w:t>
      </w:r>
      <w:proofErr w:type="gramStart"/>
      <w:r w:rsidRPr="00211361">
        <w:rPr>
          <w:rFonts w:ascii="Times New Roman" w:hAnsi="Times New Roman"/>
          <w:sz w:val="24"/>
          <w:szCs w:val="24"/>
        </w:rPr>
        <w:t>мнение</w:t>
      </w:r>
      <w:r w:rsidRPr="00211361">
        <w:rPr>
          <w:rFonts w:ascii="Times New Roman" w:hAnsi="Times New Roman"/>
          <w:sz w:val="24"/>
          <w:szCs w:val="24"/>
          <w:lang w:val="en-US"/>
        </w:rPr>
        <w:t> </w:t>
      </w:r>
      <w:r w:rsidRPr="00211361">
        <w:rPr>
          <w:rFonts w:ascii="Times New Roman" w:hAnsi="Times New Roman"/>
          <w:sz w:val="24"/>
          <w:szCs w:val="24"/>
        </w:rPr>
        <w:t xml:space="preserve"> семей</w:t>
      </w:r>
      <w:proofErr w:type="gramEnd"/>
      <w:r w:rsidRPr="00211361">
        <w:rPr>
          <w:rFonts w:ascii="Times New Roman" w:hAnsi="Times New Roman"/>
          <w:sz w:val="24"/>
          <w:szCs w:val="24"/>
        </w:rPr>
        <w:t xml:space="preserve"> обучающихся о школе и к уровню образовательных услуг.</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Для решения поставленных </w:t>
      </w:r>
      <w:proofErr w:type="gramStart"/>
      <w:r w:rsidRPr="00211361">
        <w:rPr>
          <w:rFonts w:ascii="Times New Roman" w:hAnsi="Times New Roman"/>
          <w:sz w:val="24"/>
          <w:szCs w:val="24"/>
        </w:rPr>
        <w:t xml:space="preserve">задач </w:t>
      </w:r>
      <w:r w:rsidRPr="00211361">
        <w:rPr>
          <w:rFonts w:ascii="Times New Roman" w:hAnsi="Times New Roman"/>
          <w:sz w:val="24"/>
          <w:szCs w:val="24"/>
          <w:lang w:val="en-US"/>
        </w:rPr>
        <w:t> </w:t>
      </w:r>
      <w:r w:rsidRPr="00211361">
        <w:rPr>
          <w:rFonts w:ascii="Times New Roman" w:hAnsi="Times New Roman"/>
          <w:sz w:val="24"/>
          <w:szCs w:val="24"/>
        </w:rPr>
        <w:t>работа</w:t>
      </w:r>
      <w:proofErr w:type="gramEnd"/>
      <w:r w:rsidRPr="00211361">
        <w:rPr>
          <w:rFonts w:ascii="Times New Roman" w:hAnsi="Times New Roman"/>
          <w:sz w:val="24"/>
          <w:szCs w:val="24"/>
        </w:rPr>
        <w:t xml:space="preserve"> была организована в школе по следующим</w:t>
      </w:r>
      <w:r w:rsidRPr="00211361">
        <w:rPr>
          <w:rFonts w:ascii="Times New Roman" w:hAnsi="Times New Roman"/>
          <w:sz w:val="24"/>
          <w:szCs w:val="24"/>
          <w:lang w:val="en-US"/>
        </w:rPr>
        <w:t> </w:t>
      </w:r>
      <w:r w:rsidRPr="00211361">
        <w:rPr>
          <w:rFonts w:ascii="Times New Roman" w:hAnsi="Times New Roman"/>
          <w:bCs/>
          <w:i/>
          <w:iCs/>
          <w:sz w:val="24"/>
          <w:szCs w:val="24"/>
        </w:rPr>
        <w:t>направлениям: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психолого-педагогическое и </w:t>
      </w:r>
      <w:proofErr w:type="gramStart"/>
      <w:r w:rsidRPr="00211361">
        <w:rPr>
          <w:rFonts w:ascii="Times New Roman" w:hAnsi="Times New Roman"/>
          <w:sz w:val="24"/>
          <w:szCs w:val="24"/>
        </w:rPr>
        <w:t>информационное</w:t>
      </w:r>
      <w:r w:rsidRPr="00211361">
        <w:rPr>
          <w:rFonts w:ascii="Times New Roman" w:hAnsi="Times New Roman"/>
          <w:sz w:val="24"/>
          <w:szCs w:val="24"/>
          <w:lang w:val="en-US"/>
        </w:rPr>
        <w:t> </w:t>
      </w:r>
      <w:r w:rsidRPr="00211361">
        <w:rPr>
          <w:rFonts w:ascii="Times New Roman" w:hAnsi="Times New Roman"/>
          <w:sz w:val="24"/>
          <w:szCs w:val="24"/>
        </w:rPr>
        <w:t xml:space="preserve"> обеспечение</w:t>
      </w:r>
      <w:proofErr w:type="gramEnd"/>
      <w:r w:rsidRPr="00211361">
        <w:rPr>
          <w:rFonts w:ascii="Times New Roman" w:hAnsi="Times New Roman"/>
          <w:sz w:val="24"/>
          <w:szCs w:val="24"/>
        </w:rPr>
        <w:t xml:space="preserve"> родителей;</w:t>
      </w:r>
      <w:r w:rsidRPr="00211361">
        <w:rPr>
          <w:rFonts w:ascii="Times New Roman" w:hAnsi="Times New Roman"/>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вовлечение родителей в учебно-воспитательный процесс;</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участие родителей в управлении лицеем;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изучение семей обучающихся.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соответствии с данными направлениями были выбраны разнообразные формы работы.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Формы работы: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родительские собрания,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посещение семей учащихся,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совместные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индивидуальные беседы,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анкетирование,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семейные праздники,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походы.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w:t>
      </w:r>
      <w:r w:rsidRPr="00211361">
        <w:rPr>
          <w:rFonts w:ascii="Times New Roman" w:hAnsi="Times New Roman"/>
          <w:sz w:val="24"/>
          <w:szCs w:val="24"/>
        </w:rPr>
        <w:lastRenderedPageBreak/>
        <w:t xml:space="preserve">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w:t>
      </w:r>
      <w:proofErr w:type="gramStart"/>
      <w:r w:rsidRPr="00211361">
        <w:rPr>
          <w:rFonts w:ascii="Times New Roman" w:hAnsi="Times New Roman"/>
          <w:sz w:val="24"/>
          <w:szCs w:val="24"/>
        </w:rPr>
        <w:t>методикой,</w:t>
      </w:r>
      <w:r w:rsidRPr="00211361">
        <w:rPr>
          <w:rFonts w:ascii="Times New Roman" w:hAnsi="Times New Roman"/>
          <w:sz w:val="24"/>
          <w:szCs w:val="24"/>
          <w:lang w:val="en-US"/>
        </w:rPr>
        <w:t> </w:t>
      </w:r>
      <w:r w:rsidRPr="00211361">
        <w:rPr>
          <w:rFonts w:ascii="Times New Roman" w:hAnsi="Times New Roman"/>
          <w:sz w:val="24"/>
          <w:szCs w:val="24"/>
        </w:rPr>
        <w:t xml:space="preserve"> своими</w:t>
      </w:r>
      <w:proofErr w:type="gramEnd"/>
      <w:r w:rsidRPr="00211361">
        <w:rPr>
          <w:rFonts w:ascii="Times New Roman" w:hAnsi="Times New Roman"/>
          <w:sz w:val="24"/>
          <w:szCs w:val="24"/>
        </w:rPr>
        <w:t xml:space="preserve">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течение всего года</w:t>
      </w:r>
      <w:r w:rsidRPr="00211361">
        <w:rPr>
          <w:rFonts w:ascii="Times New Roman" w:hAnsi="Times New Roman"/>
          <w:sz w:val="24"/>
          <w:szCs w:val="24"/>
          <w:lang w:val="en-US"/>
        </w:rPr>
        <w:t> </w:t>
      </w:r>
      <w:r w:rsidRPr="00211361">
        <w:rPr>
          <w:rFonts w:ascii="Times New Roman" w:hAnsi="Times New Roman"/>
          <w:sz w:val="24"/>
          <w:szCs w:val="24"/>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211361">
        <w:rPr>
          <w:rFonts w:ascii="Times New Roman" w:hAnsi="Times New Roman"/>
          <w:sz w:val="24"/>
          <w:szCs w:val="24"/>
          <w:lang w:val="en-US"/>
        </w:rPr>
        <w:t> </w:t>
      </w:r>
      <w:r w:rsidRPr="00211361">
        <w:rPr>
          <w:rFonts w:ascii="Times New Roman" w:hAnsi="Times New Roman"/>
          <w:sz w:val="24"/>
          <w:szCs w:val="24"/>
        </w:rPr>
        <w:t xml:space="preserve">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w:t>
      </w:r>
      <w:proofErr w:type="gramStart"/>
      <w:r w:rsidRPr="00211361">
        <w:rPr>
          <w:rFonts w:ascii="Times New Roman" w:hAnsi="Times New Roman"/>
          <w:sz w:val="24"/>
          <w:szCs w:val="24"/>
        </w:rPr>
        <w:t>родителей</w:t>
      </w:r>
      <w:proofErr w:type="gramEnd"/>
      <w:r w:rsidRPr="00211361">
        <w:rPr>
          <w:rFonts w:ascii="Times New Roman" w:hAnsi="Times New Roman"/>
          <w:sz w:val="24"/>
          <w:szCs w:val="24"/>
        </w:rPr>
        <w:t xml:space="preserve"> учащихся по всем возникающим вопросам.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Работа педагогов школы с родителями невозможна без сотрудничества и активного вовлечения родителей в учебно-воспитательный процесс.</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По плану школы были проведены</w:t>
      </w:r>
      <w:r w:rsidRPr="00211361">
        <w:rPr>
          <w:rFonts w:ascii="Times New Roman" w:hAnsi="Times New Roman"/>
          <w:sz w:val="24"/>
          <w:szCs w:val="24"/>
          <w:lang w:val="en-US"/>
        </w:rPr>
        <w:t> </w:t>
      </w:r>
      <w:r w:rsidRPr="00211361">
        <w:rPr>
          <w:rFonts w:ascii="Times New Roman" w:hAnsi="Times New Roman"/>
          <w:sz w:val="24"/>
          <w:szCs w:val="24"/>
        </w:rPr>
        <w:t>4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некоторых классах были проведены родительские собрания вместе с учащимися.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211361">
        <w:rPr>
          <w:rFonts w:ascii="Times New Roman" w:hAnsi="Times New Roman"/>
          <w:sz w:val="24"/>
          <w:szCs w:val="24"/>
          <w:lang w:val="en-US"/>
        </w:rPr>
        <w:t> </w:t>
      </w:r>
      <w:r w:rsidRPr="00211361">
        <w:rPr>
          <w:rFonts w:ascii="Times New Roman" w:hAnsi="Times New Roman"/>
          <w:sz w:val="24"/>
          <w:szCs w:val="24"/>
        </w:rPr>
        <w:t xml:space="preserve">А у родителей появилась ещё </w:t>
      </w:r>
      <w:proofErr w:type="gramStart"/>
      <w:r w:rsidRPr="00211361">
        <w:rPr>
          <w:rFonts w:ascii="Times New Roman" w:hAnsi="Times New Roman"/>
          <w:sz w:val="24"/>
          <w:szCs w:val="24"/>
        </w:rPr>
        <w:t>раз</w:t>
      </w:r>
      <w:r w:rsidRPr="00211361">
        <w:rPr>
          <w:rFonts w:ascii="Times New Roman" w:hAnsi="Times New Roman"/>
          <w:sz w:val="24"/>
          <w:szCs w:val="24"/>
          <w:lang w:val="en-US"/>
        </w:rPr>
        <w:t> </w:t>
      </w:r>
      <w:r w:rsidRPr="00211361">
        <w:rPr>
          <w:rFonts w:ascii="Times New Roman" w:hAnsi="Times New Roman"/>
          <w:sz w:val="24"/>
          <w:szCs w:val="24"/>
        </w:rPr>
        <w:t xml:space="preserve"> возможность</w:t>
      </w:r>
      <w:proofErr w:type="gramEnd"/>
      <w:r w:rsidRPr="00211361">
        <w:rPr>
          <w:rFonts w:ascii="Times New Roman" w:hAnsi="Times New Roman"/>
          <w:sz w:val="24"/>
          <w:szCs w:val="24"/>
        </w:rPr>
        <w:t xml:space="preserve">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Система работы школы с родителями предусматривает их вовлечение в школьное самоуправление.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В течение этого учебного года </w:t>
      </w:r>
      <w:proofErr w:type="gramStart"/>
      <w:r w:rsidRPr="00211361">
        <w:rPr>
          <w:rFonts w:ascii="Times New Roman" w:hAnsi="Times New Roman"/>
          <w:sz w:val="24"/>
          <w:szCs w:val="24"/>
        </w:rPr>
        <w:t>проводились</w:t>
      </w:r>
      <w:r w:rsidRPr="00211361">
        <w:rPr>
          <w:rFonts w:ascii="Times New Roman" w:hAnsi="Times New Roman"/>
          <w:sz w:val="24"/>
          <w:szCs w:val="24"/>
          <w:lang w:val="en-US"/>
        </w:rPr>
        <w:t> </w:t>
      </w:r>
      <w:r w:rsidRPr="00211361">
        <w:rPr>
          <w:rFonts w:ascii="Times New Roman" w:hAnsi="Times New Roman"/>
          <w:sz w:val="24"/>
          <w:szCs w:val="24"/>
        </w:rPr>
        <w:t xml:space="preserve"> заседания</w:t>
      </w:r>
      <w:proofErr w:type="gramEnd"/>
      <w:r w:rsidRPr="00211361">
        <w:rPr>
          <w:rFonts w:ascii="Times New Roman" w:hAnsi="Times New Roman"/>
          <w:sz w:val="24"/>
          <w:szCs w:val="24"/>
        </w:rPr>
        <w:t xml:space="preserve"> общешкольного родительского комитета, где обсуждались</w:t>
      </w:r>
      <w:r w:rsidRPr="00211361">
        <w:rPr>
          <w:rFonts w:ascii="Times New Roman" w:hAnsi="Times New Roman"/>
          <w:sz w:val="24"/>
          <w:szCs w:val="24"/>
          <w:lang w:val="en-US"/>
        </w:rPr>
        <w:t> </w:t>
      </w:r>
      <w:r w:rsidRPr="00211361">
        <w:rPr>
          <w:rFonts w:ascii="Times New Roman" w:hAnsi="Times New Roman"/>
          <w:sz w:val="24"/>
          <w:szCs w:val="24"/>
        </w:rPr>
        <w:t xml:space="preserve"> проблемы</w:t>
      </w:r>
      <w:r w:rsidRPr="00211361">
        <w:rPr>
          <w:rFonts w:ascii="Times New Roman" w:hAnsi="Times New Roman"/>
          <w:sz w:val="24"/>
          <w:szCs w:val="24"/>
          <w:lang w:val="en-US"/>
        </w:rPr>
        <w:t> </w:t>
      </w:r>
      <w:r w:rsidRPr="00211361">
        <w:rPr>
          <w:rFonts w:ascii="Times New Roman" w:hAnsi="Times New Roman"/>
          <w:sz w:val="24"/>
          <w:szCs w:val="24"/>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211361">
        <w:rPr>
          <w:rFonts w:ascii="Times New Roman" w:hAnsi="Times New Roman"/>
          <w:sz w:val="24"/>
          <w:szCs w:val="24"/>
          <w:lang w:val="en-US"/>
        </w:rPr>
        <w:t> </w:t>
      </w:r>
      <w:r w:rsidRPr="00211361">
        <w:rPr>
          <w:rFonts w:ascii="Times New Roman" w:hAnsi="Times New Roman"/>
          <w:sz w:val="24"/>
          <w:szCs w:val="24"/>
        </w:rPr>
        <w:t xml:space="preserve"> работы. Родители имели возможность получить план важных мероприятий в школе, в классах.</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Изучение семей </w:t>
      </w:r>
      <w:proofErr w:type="gramStart"/>
      <w:r w:rsidRPr="00211361">
        <w:rPr>
          <w:rFonts w:ascii="Times New Roman" w:hAnsi="Times New Roman"/>
          <w:sz w:val="24"/>
          <w:szCs w:val="24"/>
        </w:rPr>
        <w:t>обучающихся,</w:t>
      </w:r>
      <w:r w:rsidRPr="00211361">
        <w:rPr>
          <w:rFonts w:ascii="Times New Roman" w:hAnsi="Times New Roman"/>
          <w:sz w:val="24"/>
          <w:szCs w:val="24"/>
          <w:lang w:val="en-US"/>
        </w:rPr>
        <w:t> </w:t>
      </w:r>
      <w:r w:rsidRPr="00211361">
        <w:rPr>
          <w:rFonts w:ascii="Times New Roman" w:hAnsi="Times New Roman"/>
          <w:sz w:val="24"/>
          <w:szCs w:val="24"/>
        </w:rPr>
        <w:t xml:space="preserve"> их</w:t>
      </w:r>
      <w:proofErr w:type="gramEnd"/>
      <w:r w:rsidRPr="00211361">
        <w:rPr>
          <w:rFonts w:ascii="Times New Roman" w:hAnsi="Times New Roman"/>
          <w:sz w:val="24"/>
          <w:szCs w:val="24"/>
        </w:rPr>
        <w:t xml:space="preserve"> мнений о школе,</w:t>
      </w:r>
      <w:r w:rsidRPr="00211361">
        <w:rPr>
          <w:rFonts w:ascii="Times New Roman" w:hAnsi="Times New Roman"/>
          <w:sz w:val="24"/>
          <w:szCs w:val="24"/>
          <w:lang w:val="en-US"/>
        </w:rPr>
        <w:t> </w:t>
      </w:r>
      <w:r w:rsidRPr="00211361">
        <w:rPr>
          <w:rFonts w:ascii="Times New Roman" w:hAnsi="Times New Roman"/>
          <w:sz w:val="24"/>
          <w:szCs w:val="24"/>
        </w:rPr>
        <w:t xml:space="preserve"> их притязаний к уровню образовательных услуг</w:t>
      </w:r>
      <w:r w:rsidRPr="00211361">
        <w:rPr>
          <w:rFonts w:ascii="Times New Roman" w:hAnsi="Times New Roman"/>
          <w:sz w:val="24"/>
          <w:szCs w:val="24"/>
          <w:lang w:val="en-US"/>
        </w:rPr>
        <w:t> </w:t>
      </w:r>
      <w:r w:rsidRPr="00211361">
        <w:rPr>
          <w:rFonts w:ascii="Times New Roman" w:hAnsi="Times New Roman"/>
          <w:sz w:val="24"/>
          <w:szCs w:val="24"/>
        </w:rPr>
        <w:t xml:space="preserve"> была одной из главных задач классных руководителей.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этом направлении был проведен ряд родительских собраний и анкетирование. </w:t>
      </w:r>
      <w:r w:rsidRPr="00211361">
        <w:rPr>
          <w:rFonts w:ascii="Times New Roman" w:hAnsi="Times New Roman"/>
          <w:sz w:val="24"/>
          <w:szCs w:val="24"/>
          <w:lang w:val="en-US"/>
        </w:rPr>
        <w:t> </w:t>
      </w:r>
      <w:r w:rsidRPr="00211361">
        <w:rPr>
          <w:rFonts w:ascii="Times New Roman" w:hAnsi="Times New Roman"/>
          <w:sz w:val="24"/>
          <w:szCs w:val="24"/>
        </w:rPr>
        <w:t xml:space="preserve">Проведённые анкеты и </w:t>
      </w:r>
      <w:proofErr w:type="gramStart"/>
      <w:r w:rsidRPr="00211361">
        <w:rPr>
          <w:rFonts w:ascii="Times New Roman" w:hAnsi="Times New Roman"/>
          <w:sz w:val="24"/>
          <w:szCs w:val="24"/>
        </w:rPr>
        <w:t xml:space="preserve">собрания </w:t>
      </w:r>
      <w:r w:rsidRPr="00211361">
        <w:rPr>
          <w:rFonts w:ascii="Times New Roman" w:hAnsi="Times New Roman"/>
          <w:sz w:val="24"/>
          <w:szCs w:val="24"/>
          <w:lang w:val="en-US"/>
        </w:rPr>
        <w:t> </w:t>
      </w:r>
      <w:r w:rsidRPr="00211361">
        <w:rPr>
          <w:rFonts w:ascii="Times New Roman" w:hAnsi="Times New Roman"/>
          <w:sz w:val="24"/>
          <w:szCs w:val="24"/>
        </w:rPr>
        <w:t>помогли</w:t>
      </w:r>
      <w:proofErr w:type="gramEnd"/>
      <w:r w:rsidRPr="00211361">
        <w:rPr>
          <w:rFonts w:ascii="Times New Roman" w:hAnsi="Times New Roman"/>
          <w:sz w:val="24"/>
          <w:szCs w:val="24"/>
        </w:rPr>
        <w:t xml:space="preserve"> классным руководителям спланировать работу с учащимися и выявить их индивидуальные особенности.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основе взаимодействия семьи и школы лежит забота школы о семье и семьи о школе. Постоянные участники всех праздников – родители. В этом году совместных мероприятий проведено: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 xml:space="preserve">1кл. – «Мы теперь не просо дети – мы теперь ученики», «Прощание с азбукой»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lastRenderedPageBreak/>
        <w:t xml:space="preserve">2 кл. – «Осень, осень, в гости просим», «Новогодние праздники», «Мамочка моя»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3</w:t>
      </w:r>
      <w:proofErr w:type="gramStart"/>
      <w:r w:rsidRPr="00211361">
        <w:rPr>
          <w:rFonts w:ascii="Times New Roman" w:hAnsi="Times New Roman"/>
          <w:sz w:val="24"/>
          <w:szCs w:val="24"/>
        </w:rPr>
        <w:t>кл.-</w:t>
      </w:r>
      <w:proofErr w:type="gramEnd"/>
      <w:r w:rsidRPr="00211361">
        <w:rPr>
          <w:rFonts w:ascii="Times New Roman" w:hAnsi="Times New Roman"/>
          <w:sz w:val="24"/>
          <w:szCs w:val="24"/>
        </w:rPr>
        <w:t xml:space="preserve"> «Букет для мамы».</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4</w:t>
      </w:r>
      <w:proofErr w:type="gramStart"/>
      <w:r w:rsidRPr="00211361">
        <w:rPr>
          <w:rFonts w:ascii="Times New Roman" w:hAnsi="Times New Roman"/>
          <w:sz w:val="24"/>
          <w:szCs w:val="24"/>
        </w:rPr>
        <w:t>кл.-</w:t>
      </w:r>
      <w:proofErr w:type="gramEnd"/>
      <w:r w:rsidRPr="00211361">
        <w:rPr>
          <w:rFonts w:ascii="Times New Roman" w:hAnsi="Times New Roman"/>
          <w:sz w:val="24"/>
          <w:szCs w:val="24"/>
        </w:rPr>
        <w:t xml:space="preserve"> «Прощание  с начальной школой» 5б – «8 марта»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w:t>
      </w:r>
      <w:proofErr w:type="gramStart"/>
      <w:r w:rsidRPr="00211361">
        <w:rPr>
          <w:rFonts w:ascii="Times New Roman" w:hAnsi="Times New Roman"/>
          <w:sz w:val="24"/>
          <w:szCs w:val="24"/>
        </w:rPr>
        <w:t>учителем.(</w:t>
      </w:r>
      <w:proofErr w:type="gramEnd"/>
      <w:r w:rsidRPr="00211361">
        <w:rPr>
          <w:rFonts w:ascii="Times New Roman" w:hAnsi="Times New Roman"/>
          <w:sz w:val="24"/>
          <w:szCs w:val="24"/>
        </w:rPr>
        <w:t>результаты см. выше)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 xml:space="preserve"> Важным условием эффективности использования потенциала семьи в воспитании детей является работа по изучению семьи школьника</w:t>
      </w:r>
      <w:r w:rsidRPr="00211361">
        <w:rPr>
          <w:rFonts w:ascii="Times New Roman" w:hAnsi="Times New Roman"/>
          <w:sz w:val="24"/>
          <w:szCs w:val="24"/>
          <w:lang w:val="en-US"/>
        </w:rPr>
        <w:t> </w:t>
      </w:r>
      <w:r w:rsidRPr="00211361">
        <w:rPr>
          <w:rFonts w:ascii="Times New Roman" w:hAnsi="Times New Roman"/>
          <w:sz w:val="24"/>
          <w:szCs w:val="24"/>
          <w:u w:val="single"/>
        </w:rPr>
        <w:t>(</w:t>
      </w:r>
      <w:r w:rsidRPr="00211361">
        <w:rPr>
          <w:rFonts w:ascii="Times New Roman" w:hAnsi="Times New Roman"/>
          <w:i/>
          <w:iCs/>
          <w:sz w:val="24"/>
          <w:szCs w:val="24"/>
          <w:u w:val="single"/>
        </w:rPr>
        <w:t>демографической характеристики семьи</w:t>
      </w:r>
      <w:r w:rsidRPr="00211361">
        <w:rPr>
          <w:rFonts w:ascii="Times New Roman" w:hAnsi="Times New Roman"/>
          <w:sz w:val="24"/>
          <w:szCs w:val="24"/>
          <w:u w:val="single"/>
        </w:rPr>
        <w:t>,</w:t>
      </w:r>
      <w:r w:rsidRPr="00211361">
        <w:rPr>
          <w:rFonts w:ascii="Times New Roman" w:hAnsi="Times New Roman"/>
          <w:sz w:val="24"/>
          <w:szCs w:val="24"/>
          <w:u w:val="single"/>
          <w:lang w:val="en-US"/>
        </w:rPr>
        <w:t> </w:t>
      </w:r>
      <w:r w:rsidRPr="00211361">
        <w:rPr>
          <w:rFonts w:ascii="Times New Roman" w:hAnsi="Times New Roman"/>
          <w:i/>
          <w:iCs/>
          <w:sz w:val="24"/>
          <w:szCs w:val="24"/>
          <w:u w:val="single"/>
        </w:rPr>
        <w:t>жилищно-бытовых (социально-экономических) условий семьи, социально-культурной характеристики семьи</w:t>
      </w:r>
      <w:r w:rsidRPr="00211361">
        <w:rPr>
          <w:rFonts w:ascii="Times New Roman" w:hAnsi="Times New Roman"/>
          <w:i/>
          <w:iCs/>
          <w:sz w:val="24"/>
          <w:szCs w:val="24"/>
        </w:rPr>
        <w:t>)</w:t>
      </w:r>
      <w:r w:rsidRPr="00211361">
        <w:rPr>
          <w:rFonts w:ascii="Times New Roman" w:hAnsi="Times New Roman"/>
          <w:sz w:val="24"/>
          <w:szCs w:val="24"/>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w:t>
      </w:r>
      <w:proofErr w:type="gramStart"/>
      <w:r w:rsidRPr="00211361">
        <w:rPr>
          <w:rFonts w:ascii="Times New Roman" w:hAnsi="Times New Roman"/>
          <w:sz w:val="24"/>
          <w:szCs w:val="24"/>
        </w:rPr>
        <w:t>способствует</w:t>
      </w:r>
      <w:r w:rsidRPr="00211361">
        <w:rPr>
          <w:rFonts w:ascii="Times New Roman" w:hAnsi="Times New Roman"/>
          <w:sz w:val="24"/>
          <w:szCs w:val="24"/>
          <w:lang w:val="en-US"/>
        </w:rPr>
        <w:t> </w:t>
      </w:r>
      <w:r w:rsidRPr="00211361">
        <w:rPr>
          <w:rFonts w:ascii="Times New Roman" w:hAnsi="Times New Roman"/>
          <w:sz w:val="24"/>
          <w:szCs w:val="24"/>
        </w:rPr>
        <w:t xml:space="preserve"> установлению</w:t>
      </w:r>
      <w:proofErr w:type="gramEnd"/>
      <w:r w:rsidRPr="00211361">
        <w:rPr>
          <w:rFonts w:ascii="Times New Roman" w:hAnsi="Times New Roman"/>
          <w:sz w:val="24"/>
          <w:szCs w:val="24"/>
        </w:rPr>
        <w:t xml:space="preserve">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Но со всеми родителями пока этого не получается. Некоторые родители очень неохотно идут на контакт с классным руководителем. Мало </w:t>
      </w:r>
      <w:proofErr w:type="gramStart"/>
      <w:r w:rsidRPr="00211361">
        <w:rPr>
          <w:rFonts w:ascii="Times New Roman" w:hAnsi="Times New Roman"/>
          <w:sz w:val="24"/>
          <w:szCs w:val="24"/>
        </w:rPr>
        <w:t>интересуются</w:t>
      </w:r>
      <w:r w:rsidRPr="00211361">
        <w:rPr>
          <w:rFonts w:ascii="Times New Roman" w:hAnsi="Times New Roman"/>
          <w:sz w:val="24"/>
          <w:szCs w:val="24"/>
          <w:lang w:val="en-US"/>
        </w:rPr>
        <w:t> </w:t>
      </w:r>
      <w:r w:rsidRPr="00211361">
        <w:rPr>
          <w:rFonts w:ascii="Times New Roman" w:hAnsi="Times New Roman"/>
          <w:sz w:val="24"/>
          <w:szCs w:val="24"/>
        </w:rPr>
        <w:t xml:space="preserve"> проблемами</w:t>
      </w:r>
      <w:proofErr w:type="gramEnd"/>
      <w:r w:rsidRPr="00211361">
        <w:rPr>
          <w:rFonts w:ascii="Times New Roman" w:hAnsi="Times New Roman"/>
          <w:sz w:val="24"/>
          <w:szCs w:val="24"/>
        </w:rPr>
        <w:t xml:space="preserve"> своего ребёнка, редко посещают родительские собрания, классные и общешкольные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Предложения по работе с родителями на следующий год:</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Проводить открытые классные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Привлекать родителей к проведению родительских собраний и различных мероприятий.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Больше проводить мероприятий, объединяющих учеников и родителей.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Больше информировать родителей о достижениях школы </w:t>
      </w:r>
      <w:proofErr w:type="gramStart"/>
      <w:r w:rsidRPr="00211361">
        <w:rPr>
          <w:rFonts w:ascii="Times New Roman" w:hAnsi="Times New Roman"/>
          <w:sz w:val="24"/>
          <w:szCs w:val="24"/>
        </w:rPr>
        <w:t>за</w:t>
      </w:r>
      <w:r w:rsidRPr="00211361">
        <w:rPr>
          <w:rFonts w:ascii="Times New Roman" w:hAnsi="Times New Roman"/>
          <w:sz w:val="24"/>
          <w:szCs w:val="24"/>
          <w:lang w:val="en-US"/>
        </w:rPr>
        <w:t> </w:t>
      </w:r>
      <w:r w:rsidRPr="00211361">
        <w:rPr>
          <w:rFonts w:ascii="Times New Roman" w:hAnsi="Times New Roman"/>
          <w:sz w:val="24"/>
          <w:szCs w:val="24"/>
        </w:rPr>
        <w:t xml:space="preserve"> учебный</w:t>
      </w:r>
      <w:proofErr w:type="gramEnd"/>
      <w:r w:rsidRPr="00211361">
        <w:rPr>
          <w:rFonts w:ascii="Times New Roman" w:hAnsi="Times New Roman"/>
          <w:sz w:val="24"/>
          <w:szCs w:val="24"/>
        </w:rPr>
        <w:t xml:space="preserve"> год, используя различные внутришкольные и внешние источники информации (школьная газета, размещение материалов на сайте школы).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Применять новые формы в работе с родителями (родительские посиделки, конференция семейных проектов).</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Совместные субботники по уборке территории школы.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Все выше перечисленное дает право оценит</w:t>
      </w:r>
      <w:r w:rsidR="00C125A8" w:rsidRPr="00211361">
        <w:rPr>
          <w:rFonts w:ascii="Times New Roman" w:hAnsi="Times New Roman"/>
          <w:sz w:val="24"/>
          <w:szCs w:val="24"/>
        </w:rPr>
        <w:t xml:space="preserve">ь воспитательную работу </w:t>
      </w:r>
      <w:proofErr w:type="gramStart"/>
      <w:r w:rsidR="00C125A8" w:rsidRPr="00211361">
        <w:rPr>
          <w:rFonts w:ascii="Times New Roman" w:hAnsi="Times New Roman"/>
          <w:sz w:val="24"/>
          <w:szCs w:val="24"/>
        </w:rPr>
        <w:t>за  2021</w:t>
      </w:r>
      <w:proofErr w:type="gramEnd"/>
      <w:r w:rsidR="00C125A8" w:rsidRPr="00211361">
        <w:rPr>
          <w:rFonts w:ascii="Times New Roman" w:hAnsi="Times New Roman"/>
          <w:sz w:val="24"/>
          <w:szCs w:val="24"/>
        </w:rPr>
        <w:t>-2022</w:t>
      </w:r>
      <w:r w:rsidRPr="00211361">
        <w:rPr>
          <w:rFonts w:ascii="Times New Roman" w:hAnsi="Times New Roman"/>
          <w:sz w:val="24"/>
          <w:szCs w:val="24"/>
        </w:rPr>
        <w:t xml:space="preserve"> учебный год положительно.  </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Воспитательная работа в школе главным образом опиралась на регулярные сборы школьного актива, МО классных </w:t>
      </w:r>
      <w:proofErr w:type="gramStart"/>
      <w:r w:rsidRPr="00211361">
        <w:rPr>
          <w:rFonts w:ascii="Times New Roman" w:hAnsi="Times New Roman"/>
          <w:sz w:val="24"/>
          <w:szCs w:val="24"/>
        </w:rPr>
        <w:t>руководителей,  собеседований</w:t>
      </w:r>
      <w:proofErr w:type="gramEnd"/>
      <w:r w:rsidRPr="00211361">
        <w:rPr>
          <w:rFonts w:ascii="Times New Roman" w:hAnsi="Times New Roman"/>
          <w:sz w:val="24"/>
          <w:szCs w:val="24"/>
        </w:rPr>
        <w:t xml:space="preserve">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3567FE" w:rsidRPr="00211361" w:rsidRDefault="003567FE" w:rsidP="003567FE">
      <w:pPr>
        <w:pStyle w:val="ad"/>
        <w:ind w:firstLine="360"/>
        <w:contextualSpacing/>
        <w:jc w:val="both"/>
      </w:pPr>
      <w:r w:rsidRPr="00211361">
        <w:t>За последние годы наиболее важными достижениями коллектива школы являются следующие:</w:t>
      </w:r>
    </w:p>
    <w:p w:rsidR="003567FE" w:rsidRPr="00211361" w:rsidRDefault="003567FE" w:rsidP="00E87CFA">
      <w:pPr>
        <w:pStyle w:val="ad"/>
        <w:numPr>
          <w:ilvl w:val="0"/>
          <w:numId w:val="42"/>
        </w:numPr>
        <w:contextualSpacing/>
        <w:jc w:val="both"/>
      </w:pPr>
      <w:r w:rsidRPr="00211361">
        <w:lastRenderedPageBreak/>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3567FE" w:rsidRPr="00211361" w:rsidRDefault="003567FE" w:rsidP="00E87CFA">
      <w:pPr>
        <w:pStyle w:val="ad"/>
        <w:numPr>
          <w:ilvl w:val="0"/>
          <w:numId w:val="42"/>
        </w:numPr>
        <w:contextualSpacing/>
        <w:jc w:val="both"/>
      </w:pPr>
      <w:r w:rsidRPr="00211361">
        <w:t>происходит интеграция учебного и воспитательного процессов в разрешении целей и задач воспитания;</w:t>
      </w:r>
    </w:p>
    <w:p w:rsidR="003567FE" w:rsidRPr="00211361" w:rsidRDefault="003567FE" w:rsidP="00E87CFA">
      <w:pPr>
        <w:pStyle w:val="ad"/>
        <w:numPr>
          <w:ilvl w:val="0"/>
          <w:numId w:val="42"/>
        </w:numPr>
        <w:contextualSpacing/>
        <w:jc w:val="both"/>
      </w:pPr>
      <w:r w:rsidRPr="00211361">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3567FE" w:rsidRPr="00211361" w:rsidRDefault="003567FE" w:rsidP="00E87CFA">
      <w:pPr>
        <w:pStyle w:val="ad"/>
        <w:numPr>
          <w:ilvl w:val="0"/>
          <w:numId w:val="42"/>
        </w:numPr>
        <w:contextualSpacing/>
        <w:jc w:val="both"/>
      </w:pPr>
      <w:r w:rsidRPr="00211361">
        <w:t xml:space="preserve">классными </w:t>
      </w:r>
      <w:proofErr w:type="gramStart"/>
      <w:r w:rsidRPr="00211361">
        <w:t>руководителями  осознана</w:t>
      </w:r>
      <w:proofErr w:type="gramEnd"/>
      <w:r w:rsidRPr="00211361">
        <w:t xml:space="preserve">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3567FE" w:rsidRPr="00211361" w:rsidRDefault="003567FE" w:rsidP="00E87CFA">
      <w:pPr>
        <w:pStyle w:val="ad"/>
        <w:numPr>
          <w:ilvl w:val="0"/>
          <w:numId w:val="42"/>
        </w:numPr>
        <w:contextualSpacing/>
        <w:jc w:val="both"/>
      </w:pPr>
      <w:r w:rsidRPr="00211361">
        <w:t>бережно сохраняются и преумножаются традиции школы;</w:t>
      </w:r>
    </w:p>
    <w:p w:rsidR="003567FE" w:rsidRPr="00211361" w:rsidRDefault="003567FE" w:rsidP="003567FE">
      <w:pPr>
        <w:widowControl w:val="0"/>
        <w:autoSpaceDE w:val="0"/>
        <w:autoSpaceDN w:val="0"/>
        <w:adjustRightInd w:val="0"/>
        <w:ind w:firstLine="360"/>
        <w:contextualSpacing/>
        <w:jc w:val="both"/>
        <w:rPr>
          <w:rFonts w:ascii="Times New Roman" w:hAnsi="Times New Roman"/>
          <w:sz w:val="24"/>
          <w:szCs w:val="24"/>
        </w:rPr>
      </w:pPr>
      <w:r w:rsidRPr="00211361">
        <w:rPr>
          <w:rFonts w:ascii="Times New Roman" w:hAnsi="Times New Roman"/>
          <w:sz w:val="24"/>
          <w:szCs w:val="24"/>
        </w:rPr>
        <w:t xml:space="preserve">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w:t>
      </w:r>
      <w:proofErr w:type="gramStart"/>
      <w:r w:rsidRPr="00211361">
        <w:rPr>
          <w:rFonts w:ascii="Times New Roman" w:hAnsi="Times New Roman"/>
          <w:sz w:val="24"/>
          <w:szCs w:val="24"/>
        </w:rPr>
        <w:t>детей,  были</w:t>
      </w:r>
      <w:proofErr w:type="gramEnd"/>
      <w:r w:rsidRPr="00211361">
        <w:rPr>
          <w:rFonts w:ascii="Times New Roman" w:hAnsi="Times New Roman"/>
          <w:sz w:val="24"/>
          <w:szCs w:val="24"/>
        </w:rPr>
        <w:t xml:space="preserve"> направлены на реализацию поставленных задач,  и имели место в воспитательной системе школы</w:t>
      </w:r>
    </w:p>
    <w:p w:rsidR="003567FE" w:rsidRPr="00211361" w:rsidRDefault="003567FE" w:rsidP="00F81633">
      <w:pPr>
        <w:widowControl w:val="0"/>
        <w:autoSpaceDE w:val="0"/>
        <w:autoSpaceDN w:val="0"/>
        <w:adjustRightInd w:val="0"/>
        <w:ind w:firstLine="708"/>
        <w:contextualSpacing/>
        <w:jc w:val="both"/>
        <w:rPr>
          <w:rFonts w:ascii="Times New Roman" w:hAnsi="Times New Roman"/>
          <w:sz w:val="24"/>
          <w:szCs w:val="24"/>
        </w:rPr>
      </w:pPr>
      <w:r w:rsidRPr="00211361">
        <w:rPr>
          <w:rFonts w:ascii="Times New Roman" w:hAnsi="Times New Roman"/>
          <w:sz w:val="24"/>
          <w:szCs w:val="24"/>
        </w:rPr>
        <w:t>Анализ воспитательной работы позволил определить ряд задач на будущий учебный год:</w:t>
      </w:r>
    </w:p>
    <w:p w:rsidR="003567FE" w:rsidRPr="00211361" w:rsidRDefault="003567FE" w:rsidP="00F81633">
      <w:pPr>
        <w:pStyle w:val="21"/>
        <w:numPr>
          <w:ilvl w:val="0"/>
          <w:numId w:val="5"/>
        </w:numPr>
        <w:contextualSpacing/>
        <w:rPr>
          <w:color w:val="auto"/>
        </w:rPr>
      </w:pPr>
      <w:r w:rsidRPr="00211361">
        <w:rPr>
          <w:color w:val="auto"/>
        </w:rPr>
        <w:t xml:space="preserve">Совершенствование воспитательной системы на основе традиционных классических и новейших достижений в этой области, выход </w:t>
      </w:r>
      <w:proofErr w:type="gramStart"/>
      <w:r w:rsidRPr="00211361">
        <w:rPr>
          <w:color w:val="auto"/>
        </w:rPr>
        <w:t>на  качественно</w:t>
      </w:r>
      <w:proofErr w:type="gramEnd"/>
      <w:r w:rsidRPr="00211361">
        <w:rPr>
          <w:color w:val="auto"/>
        </w:rPr>
        <w:t xml:space="preserve"> новый уровень воспитательной работы по всем направлениям.</w:t>
      </w:r>
    </w:p>
    <w:p w:rsidR="003567FE" w:rsidRPr="00211361" w:rsidRDefault="003567FE" w:rsidP="00F81633">
      <w:pPr>
        <w:pStyle w:val="21"/>
        <w:numPr>
          <w:ilvl w:val="0"/>
          <w:numId w:val="5"/>
        </w:numPr>
        <w:contextualSpacing/>
        <w:rPr>
          <w:color w:val="auto"/>
        </w:rPr>
      </w:pPr>
      <w:r w:rsidRPr="00211361">
        <w:rPr>
          <w:color w:val="auto"/>
        </w:rPr>
        <w:t>Создание условий для творческой реализации, как педагогов, так и учащихся через поиск новых форм взаимодействия.</w:t>
      </w:r>
    </w:p>
    <w:p w:rsidR="003567FE" w:rsidRPr="00211361" w:rsidRDefault="003567FE" w:rsidP="00F81633">
      <w:pPr>
        <w:pStyle w:val="21"/>
        <w:numPr>
          <w:ilvl w:val="0"/>
          <w:numId w:val="5"/>
        </w:numPr>
        <w:contextualSpacing/>
        <w:rPr>
          <w:color w:val="auto"/>
        </w:rPr>
      </w:pPr>
      <w:r w:rsidRPr="00211361">
        <w:rPr>
          <w:color w:val="auto"/>
        </w:rPr>
        <w:t>Широкое использование в воспитательном процессе в соответствии с программой развития учреждения информационно-коммуникационных технологий.</w:t>
      </w:r>
    </w:p>
    <w:p w:rsidR="003567FE" w:rsidRPr="00211361" w:rsidRDefault="003567FE" w:rsidP="003567FE">
      <w:pPr>
        <w:widowControl w:val="0"/>
        <w:autoSpaceDE w:val="0"/>
        <w:autoSpaceDN w:val="0"/>
        <w:adjustRightInd w:val="0"/>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iCs/>
          <w:sz w:val="24"/>
          <w:szCs w:val="24"/>
        </w:rPr>
      </w:pPr>
      <w:r w:rsidRPr="00211361">
        <w:rPr>
          <w:rFonts w:ascii="Times New Roman" w:hAnsi="Times New Roman"/>
          <w:iCs/>
          <w:sz w:val="24"/>
          <w:szCs w:val="24"/>
        </w:rPr>
        <w:t xml:space="preserve">Наряду с успехами в воспитательной работе имеются негативные тенденции: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снижение интереса учащихся, родителей к массовым досуговым программам;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   </w:t>
      </w:r>
      <w:r w:rsidRPr="00211361">
        <w:rPr>
          <w:rFonts w:ascii="Times New Roman" w:hAnsi="Times New Roman"/>
          <w:iCs/>
          <w:sz w:val="24"/>
          <w:szCs w:val="24"/>
        </w:rPr>
        <w:tab/>
        <w:t>Исходя из анализа воспитательной работы, необходимо отметить, что в целом поставленные задачи воспитательной работы в 2020-2021учебном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bCs/>
          <w:sz w:val="24"/>
          <w:szCs w:val="24"/>
        </w:rPr>
        <w:t xml:space="preserve">  совершенствование воспитательной деятельности, способствующей развитию нравственной, физически здоровой личности, способной </w:t>
      </w:r>
      <w:proofErr w:type="gramStart"/>
      <w:r w:rsidRPr="00211361">
        <w:rPr>
          <w:rFonts w:ascii="Times New Roman" w:hAnsi="Times New Roman"/>
          <w:bCs/>
          <w:sz w:val="24"/>
          <w:szCs w:val="24"/>
        </w:rPr>
        <w:t>к  творчеству</w:t>
      </w:r>
      <w:proofErr w:type="gramEnd"/>
      <w:r w:rsidRPr="00211361">
        <w:rPr>
          <w:rFonts w:ascii="Times New Roman" w:hAnsi="Times New Roman"/>
          <w:bCs/>
          <w:sz w:val="24"/>
          <w:szCs w:val="24"/>
        </w:rPr>
        <w:t xml:space="preserve"> и самоопределению.</w:t>
      </w:r>
    </w:p>
    <w:p w:rsidR="003567FE" w:rsidRPr="00211361" w:rsidRDefault="003567FE" w:rsidP="003567FE">
      <w:pPr>
        <w:contextualSpacing/>
        <w:rPr>
          <w:rFonts w:ascii="Times New Roman" w:hAnsi="Times New Roman"/>
          <w:b/>
          <w:bCs/>
          <w:sz w:val="24"/>
          <w:szCs w:val="24"/>
        </w:rPr>
      </w:pPr>
      <w:bookmarkStart w:id="3" w:name="_GoBack"/>
      <w:r w:rsidRPr="00211361">
        <w:rPr>
          <w:rFonts w:ascii="Times New Roman" w:hAnsi="Times New Roman"/>
          <w:b/>
          <w:bCs/>
          <w:sz w:val="24"/>
          <w:szCs w:val="24"/>
        </w:rPr>
        <w:t xml:space="preserve">                    Задачи воспитательной работы:</w:t>
      </w:r>
    </w:p>
    <w:bookmarkEnd w:id="3"/>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 xml:space="preserve">Совершенствование системы воспитательной работы в классных коллективах; </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lastRenderedPageBreak/>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Дальнейшее развитие и совершенствование системы дополнительного образования в школе.</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Развитие коммуникативных умений педагогов, работать в системе «учитель – ученик - родитель».</w:t>
      </w:r>
    </w:p>
    <w:p w:rsidR="003567FE" w:rsidRPr="00211361" w:rsidRDefault="003567FE" w:rsidP="003567FE">
      <w:pPr>
        <w:contextualSpacing/>
        <w:rPr>
          <w:rFonts w:ascii="Times New Roman" w:hAnsi="Times New Roman"/>
          <w:bCs/>
          <w:sz w:val="24"/>
          <w:szCs w:val="24"/>
        </w:rPr>
      </w:pPr>
    </w:p>
    <w:p w:rsidR="003567FE" w:rsidRPr="000F0AA1" w:rsidRDefault="003567FE" w:rsidP="003567FE">
      <w:pPr>
        <w:contextualSpacing/>
        <w:rPr>
          <w:rFonts w:ascii="Times New Roman" w:hAnsi="Times New Roman"/>
          <w:b/>
          <w:sz w:val="24"/>
          <w:szCs w:val="24"/>
        </w:rPr>
      </w:pPr>
      <w:r w:rsidRPr="000F0AA1">
        <w:rPr>
          <w:rFonts w:ascii="Times New Roman" w:hAnsi="Times New Roman"/>
          <w:b/>
          <w:sz w:val="24"/>
          <w:szCs w:val="24"/>
        </w:rPr>
        <w:t xml:space="preserve">                                               </w:t>
      </w:r>
    </w:p>
    <w:p w:rsidR="003567FE" w:rsidRPr="000F0AA1" w:rsidRDefault="003567FE" w:rsidP="003567FE">
      <w:pPr>
        <w:contextualSpacing/>
        <w:jc w:val="right"/>
        <w:rPr>
          <w:rFonts w:ascii="Times New Roman" w:hAnsi="Times New Roman"/>
          <w:b/>
          <w:sz w:val="24"/>
          <w:szCs w:val="24"/>
        </w:rPr>
      </w:pPr>
      <w:r w:rsidRPr="000F0AA1">
        <w:rPr>
          <w:rFonts w:ascii="Times New Roman" w:hAnsi="Times New Roman"/>
          <w:b/>
          <w:sz w:val="24"/>
          <w:szCs w:val="24"/>
        </w:rPr>
        <w:t>Зам.дир. по ВР / ________________Арабиева П.Д.</w:t>
      </w:r>
    </w:p>
    <w:p w:rsidR="00B465A5" w:rsidRPr="000F0AA1" w:rsidRDefault="00B465A5" w:rsidP="008952E4">
      <w:pPr>
        <w:spacing w:after="0"/>
        <w:contextualSpacing/>
        <w:rPr>
          <w:rFonts w:ascii="Times New Roman" w:hAnsi="Times New Roman"/>
          <w:bCs/>
        </w:rPr>
      </w:pPr>
    </w:p>
    <w:p w:rsidR="00271DBE" w:rsidRPr="000F0AA1" w:rsidRDefault="009D5D8D" w:rsidP="008952E4">
      <w:pPr>
        <w:spacing w:after="0"/>
        <w:ind w:left="2124" w:firstLine="708"/>
        <w:contextualSpacing/>
        <w:rPr>
          <w:rFonts w:ascii="Times New Roman" w:hAnsi="Times New Roman"/>
          <w:sz w:val="24"/>
          <w:szCs w:val="24"/>
        </w:rPr>
      </w:pPr>
      <w:r w:rsidRPr="000F0AA1">
        <w:rPr>
          <w:rFonts w:ascii="Times New Roman" w:hAnsi="Times New Roman"/>
          <w:sz w:val="24"/>
          <w:szCs w:val="24"/>
        </w:rPr>
        <w:t xml:space="preserve">                       </w:t>
      </w:r>
      <w:r w:rsidR="00FB3006" w:rsidRPr="000F0AA1">
        <w:rPr>
          <w:rFonts w:ascii="Times New Roman" w:hAnsi="Times New Roman"/>
          <w:sz w:val="24"/>
          <w:szCs w:val="24"/>
        </w:rPr>
        <w:t xml:space="preserve">   </w:t>
      </w:r>
      <w:r w:rsidRPr="000F0AA1">
        <w:rPr>
          <w:rFonts w:ascii="Times New Roman" w:hAnsi="Times New Roman"/>
          <w:sz w:val="24"/>
          <w:szCs w:val="24"/>
        </w:rPr>
        <w:t xml:space="preserve"> </w:t>
      </w:r>
      <w:r w:rsidR="00271DBE" w:rsidRPr="000F0AA1">
        <w:rPr>
          <w:rFonts w:ascii="Times New Roman" w:hAnsi="Times New Roman"/>
          <w:sz w:val="24"/>
          <w:szCs w:val="24"/>
        </w:rPr>
        <w:t xml:space="preserve"> Сведения о руководящих кадрах (администрация)</w:t>
      </w:r>
    </w:p>
    <w:p w:rsidR="00271DBE" w:rsidRPr="000F0AA1" w:rsidRDefault="00271DBE" w:rsidP="008952E4">
      <w:pPr>
        <w:tabs>
          <w:tab w:val="left" w:pos="2850"/>
        </w:tabs>
        <w:spacing w:after="0"/>
        <w:contextualSpacing/>
        <w:rPr>
          <w:rFonts w:ascii="Times New Roman" w:hAnsi="Times New Roman"/>
          <w:sz w:val="24"/>
          <w:szCs w:val="24"/>
        </w:rPr>
      </w:pPr>
      <w:r w:rsidRPr="000F0AA1">
        <w:rPr>
          <w:rFonts w:ascii="Times New Roman" w:hAnsi="Times New Roman"/>
          <w:sz w:val="24"/>
          <w:szCs w:val="24"/>
        </w:rPr>
        <w:t xml:space="preserve">                                                                         МКОУ </w:t>
      </w:r>
      <w:proofErr w:type="gramStart"/>
      <w:r w:rsidRPr="000F0AA1">
        <w:rPr>
          <w:rFonts w:ascii="Times New Roman" w:hAnsi="Times New Roman"/>
          <w:sz w:val="24"/>
          <w:szCs w:val="24"/>
        </w:rPr>
        <w:t>« Краснооктябрьская</w:t>
      </w:r>
      <w:proofErr w:type="gramEnd"/>
      <w:r w:rsidRPr="000F0AA1">
        <w:rPr>
          <w:rFonts w:ascii="Times New Roman" w:hAnsi="Times New Roman"/>
          <w:sz w:val="24"/>
          <w:szCs w:val="24"/>
        </w:rPr>
        <w:t xml:space="preserve">  СОШ им.Р.Гамзатова»</w:t>
      </w:r>
    </w:p>
    <w:p w:rsidR="00A212FB" w:rsidRPr="000F0AA1" w:rsidRDefault="00271DBE" w:rsidP="00530930">
      <w:pPr>
        <w:tabs>
          <w:tab w:val="left" w:pos="3540"/>
        </w:tabs>
        <w:spacing w:after="0"/>
        <w:contextualSpacing/>
        <w:rPr>
          <w:rFonts w:ascii="Times New Roman" w:hAnsi="Times New Roman"/>
          <w:sz w:val="24"/>
          <w:szCs w:val="24"/>
        </w:rPr>
      </w:pPr>
      <w:r w:rsidRPr="000F0AA1">
        <w:rPr>
          <w:rFonts w:ascii="Times New Roman" w:hAnsi="Times New Roman"/>
          <w:sz w:val="24"/>
          <w:szCs w:val="24"/>
        </w:rPr>
        <w:t xml:space="preserve">                            </w:t>
      </w:r>
      <w:r w:rsidR="00CB654B" w:rsidRPr="000F0AA1">
        <w:rPr>
          <w:rFonts w:ascii="Times New Roman" w:hAnsi="Times New Roman"/>
          <w:sz w:val="24"/>
          <w:szCs w:val="24"/>
        </w:rPr>
        <w:t xml:space="preserve">                      </w:t>
      </w:r>
      <w:r w:rsidR="00A212FB" w:rsidRPr="000F0AA1">
        <w:rPr>
          <w:rFonts w:ascii="Times New Roman" w:hAnsi="Times New Roman"/>
          <w:sz w:val="24"/>
          <w:szCs w:val="24"/>
        </w:rPr>
        <w:t xml:space="preserve">  </w:t>
      </w:r>
      <w:r w:rsidR="00CB654B" w:rsidRPr="000F0AA1">
        <w:rPr>
          <w:rFonts w:ascii="Times New Roman" w:hAnsi="Times New Roman"/>
          <w:sz w:val="24"/>
          <w:szCs w:val="24"/>
        </w:rPr>
        <w:t xml:space="preserve">     </w:t>
      </w:r>
      <w:r w:rsidR="00FB3006" w:rsidRPr="000F0AA1">
        <w:rPr>
          <w:rFonts w:ascii="Times New Roman" w:hAnsi="Times New Roman"/>
          <w:sz w:val="24"/>
          <w:szCs w:val="24"/>
        </w:rPr>
        <w:t xml:space="preserve">                        </w:t>
      </w:r>
      <w:r w:rsidRPr="000F0AA1">
        <w:rPr>
          <w:rFonts w:ascii="Times New Roman" w:hAnsi="Times New Roman"/>
          <w:sz w:val="24"/>
          <w:szCs w:val="24"/>
        </w:rPr>
        <w:t xml:space="preserve">  </w:t>
      </w:r>
      <w:r w:rsidR="00FB3006" w:rsidRPr="000F0AA1">
        <w:rPr>
          <w:rFonts w:ascii="Times New Roman" w:hAnsi="Times New Roman"/>
          <w:sz w:val="24"/>
          <w:szCs w:val="24"/>
        </w:rPr>
        <w:t xml:space="preserve">     </w:t>
      </w:r>
      <w:r w:rsidRPr="000F0AA1">
        <w:rPr>
          <w:rFonts w:ascii="Times New Roman" w:hAnsi="Times New Roman"/>
          <w:sz w:val="24"/>
          <w:szCs w:val="24"/>
        </w:rPr>
        <w:t xml:space="preserve">  на 20</w:t>
      </w:r>
      <w:r w:rsidR="00C125A8" w:rsidRPr="000F0AA1">
        <w:rPr>
          <w:rFonts w:ascii="Times New Roman" w:hAnsi="Times New Roman"/>
          <w:sz w:val="24"/>
          <w:szCs w:val="24"/>
        </w:rPr>
        <w:t>21</w:t>
      </w:r>
      <w:r w:rsidRPr="000F0AA1">
        <w:rPr>
          <w:rFonts w:ascii="Times New Roman" w:hAnsi="Times New Roman"/>
          <w:sz w:val="24"/>
          <w:szCs w:val="24"/>
        </w:rPr>
        <w:t>-20</w:t>
      </w:r>
      <w:r w:rsidR="00C125A8" w:rsidRPr="000F0AA1">
        <w:rPr>
          <w:rFonts w:ascii="Times New Roman" w:hAnsi="Times New Roman"/>
          <w:sz w:val="24"/>
          <w:szCs w:val="24"/>
        </w:rPr>
        <w:t>22</w:t>
      </w:r>
      <w:r w:rsidR="00126436" w:rsidRPr="000F0AA1">
        <w:rPr>
          <w:rFonts w:ascii="Times New Roman" w:hAnsi="Times New Roman"/>
          <w:sz w:val="24"/>
          <w:szCs w:val="24"/>
        </w:rPr>
        <w:t xml:space="preserve"> учебный год.</w:t>
      </w:r>
    </w:p>
    <w:tbl>
      <w:tblPr>
        <w:tblpPr w:leftFromText="180" w:rightFromText="180" w:vertAnchor="text" w:tblpX="-701" w:tblpY="96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850"/>
        <w:gridCol w:w="1418"/>
        <w:gridCol w:w="1134"/>
        <w:gridCol w:w="1275"/>
        <w:gridCol w:w="993"/>
        <w:gridCol w:w="992"/>
        <w:gridCol w:w="992"/>
        <w:gridCol w:w="851"/>
        <w:gridCol w:w="992"/>
        <w:gridCol w:w="1276"/>
        <w:gridCol w:w="992"/>
        <w:gridCol w:w="1559"/>
      </w:tblGrid>
      <w:tr w:rsidR="000F0AA1" w:rsidRPr="000F0AA1" w:rsidTr="000C72A3">
        <w:trPr>
          <w:trHeight w:val="705"/>
        </w:trPr>
        <w:tc>
          <w:tcPr>
            <w:tcW w:w="534"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п/п</w:t>
            </w:r>
          </w:p>
        </w:tc>
        <w:tc>
          <w:tcPr>
            <w:tcW w:w="2268"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Фамилия</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Имя</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Отчество</w:t>
            </w:r>
          </w:p>
        </w:tc>
        <w:tc>
          <w:tcPr>
            <w:tcW w:w="850"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Год</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рожден.</w:t>
            </w:r>
          </w:p>
        </w:tc>
        <w:tc>
          <w:tcPr>
            <w:tcW w:w="1418" w:type="dxa"/>
            <w:vMerge w:val="restart"/>
          </w:tcPr>
          <w:p w:rsidR="00271DBE" w:rsidRPr="000F0AA1" w:rsidRDefault="00D86C6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Должност</w:t>
            </w:r>
            <w:r w:rsidR="00271DBE" w:rsidRPr="000F0AA1">
              <w:rPr>
                <w:rFonts w:ascii="Times New Roman" w:hAnsi="Times New Roman"/>
                <w:sz w:val="24"/>
                <w:szCs w:val="24"/>
              </w:rPr>
              <w:t>ь по штатному расписанию</w:t>
            </w:r>
          </w:p>
        </w:tc>
        <w:tc>
          <w:tcPr>
            <w:tcW w:w="1134"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Образование</w:t>
            </w:r>
          </w:p>
        </w:tc>
        <w:tc>
          <w:tcPr>
            <w:tcW w:w="1275"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Ученая степень и звание,</w:t>
            </w:r>
            <w:r w:rsidRPr="000F0AA1">
              <w:rPr>
                <w:rFonts w:ascii="Times New Roman" w:hAnsi="Times New Roman"/>
                <w:sz w:val="24"/>
                <w:szCs w:val="24"/>
              </w:rPr>
              <w:br/>
              <w:t xml:space="preserve">почетное </w:t>
            </w:r>
            <w:r w:rsidRPr="000F0AA1">
              <w:rPr>
                <w:rFonts w:ascii="Times New Roman" w:hAnsi="Times New Roman"/>
                <w:sz w:val="24"/>
                <w:szCs w:val="24"/>
              </w:rPr>
              <w:br/>
              <w:t>звание</w:t>
            </w:r>
            <w:r w:rsidRPr="000F0AA1">
              <w:rPr>
                <w:rFonts w:ascii="Times New Roman" w:hAnsi="Times New Roman"/>
                <w:sz w:val="24"/>
                <w:szCs w:val="24"/>
              </w:rPr>
              <w:br/>
              <w:t>Награды</w:t>
            </w:r>
          </w:p>
        </w:tc>
        <w:tc>
          <w:tcPr>
            <w:tcW w:w="2977" w:type="dxa"/>
            <w:gridSpan w:val="3"/>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Стаж работы</w:t>
            </w:r>
          </w:p>
        </w:tc>
        <w:tc>
          <w:tcPr>
            <w:tcW w:w="851"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Категория</w:t>
            </w:r>
          </w:p>
        </w:tc>
        <w:tc>
          <w:tcPr>
            <w:tcW w:w="992"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 xml:space="preserve">Последний год прохождения </w:t>
            </w:r>
            <w:r w:rsidRPr="000F0AA1">
              <w:rPr>
                <w:rFonts w:ascii="Times New Roman" w:hAnsi="Times New Roman"/>
                <w:sz w:val="24"/>
                <w:szCs w:val="24"/>
              </w:rPr>
              <w:br/>
              <w:t>курсов</w:t>
            </w:r>
          </w:p>
        </w:tc>
        <w:tc>
          <w:tcPr>
            <w:tcW w:w="1276"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Дата</w:t>
            </w:r>
          </w:p>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аттестации</w:t>
            </w:r>
          </w:p>
        </w:tc>
        <w:tc>
          <w:tcPr>
            <w:tcW w:w="992"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Нагрузка в школе</w:t>
            </w:r>
          </w:p>
        </w:tc>
        <w:tc>
          <w:tcPr>
            <w:tcW w:w="1559"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Номер телефона</w:t>
            </w:r>
          </w:p>
        </w:tc>
      </w:tr>
      <w:tr w:rsidR="000F0AA1" w:rsidRPr="000F0AA1" w:rsidTr="000C72A3">
        <w:trPr>
          <w:trHeight w:val="1116"/>
        </w:trPr>
        <w:tc>
          <w:tcPr>
            <w:tcW w:w="534"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2268"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850"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418"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134"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275"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3"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Общий</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Педагогический</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 должности</w:t>
            </w:r>
            <w:r w:rsidRPr="000F0AA1">
              <w:rPr>
                <w:rFonts w:ascii="Times New Roman" w:hAnsi="Times New Roman"/>
                <w:sz w:val="24"/>
                <w:szCs w:val="24"/>
              </w:rPr>
              <w:br/>
            </w:r>
          </w:p>
        </w:tc>
        <w:tc>
          <w:tcPr>
            <w:tcW w:w="851"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276"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559"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r>
      <w:tr w:rsidR="000F0AA1" w:rsidRPr="000F0AA1" w:rsidTr="000C72A3">
        <w:trPr>
          <w:trHeight w:val="49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 Гаджимурад Алиевич</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Директор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673F46" w:rsidRPr="000F0AA1">
              <w:rPr>
                <w:rFonts w:ascii="Times New Roman" w:hAnsi="Times New Roman"/>
                <w:sz w:val="24"/>
                <w:szCs w:val="24"/>
              </w:rPr>
              <w:t>5</w:t>
            </w:r>
          </w:p>
        </w:tc>
        <w:tc>
          <w:tcPr>
            <w:tcW w:w="992" w:type="dxa"/>
          </w:tcPr>
          <w:p w:rsidR="00271DBE" w:rsidRPr="000F0AA1" w:rsidRDefault="006F17A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4</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9C38A0"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0A7642" w:rsidRPr="000F0AA1">
              <w:rPr>
                <w:rFonts w:ascii="Times New Roman" w:hAnsi="Times New Roman"/>
                <w:sz w:val="24"/>
                <w:szCs w:val="24"/>
              </w:rPr>
              <w:t>7</w:t>
            </w:r>
          </w:p>
        </w:tc>
        <w:tc>
          <w:tcPr>
            <w:tcW w:w="1276"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B465A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89604172486</w:t>
            </w:r>
          </w:p>
        </w:tc>
      </w:tr>
      <w:tr w:rsidR="000F0AA1" w:rsidRPr="000F0AA1" w:rsidTr="000C72A3">
        <w:trPr>
          <w:trHeight w:val="37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2.</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Махмудова Эльмира Махмудовна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673F46" w:rsidRPr="000F0AA1">
              <w:rPr>
                <w:rFonts w:ascii="Times New Roman" w:hAnsi="Times New Roman"/>
                <w:sz w:val="24"/>
                <w:szCs w:val="24"/>
              </w:rPr>
              <w:t>5</w:t>
            </w:r>
          </w:p>
        </w:tc>
        <w:tc>
          <w:tcPr>
            <w:tcW w:w="992" w:type="dxa"/>
          </w:tcPr>
          <w:p w:rsidR="00271DBE" w:rsidRPr="000F0AA1" w:rsidRDefault="009C38A0"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5</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0A7642" w:rsidRPr="000F0AA1">
              <w:rPr>
                <w:rFonts w:ascii="Times New Roman" w:hAnsi="Times New Roman"/>
                <w:sz w:val="24"/>
                <w:szCs w:val="24"/>
              </w:rPr>
              <w:t>8</w:t>
            </w:r>
          </w:p>
        </w:tc>
        <w:tc>
          <w:tcPr>
            <w:tcW w:w="1276"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E576D4"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89285541021</w:t>
            </w:r>
          </w:p>
        </w:tc>
      </w:tr>
      <w:tr w:rsidR="000F0AA1" w:rsidRPr="000F0AA1" w:rsidTr="000C72A3">
        <w:trPr>
          <w:trHeight w:val="25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3.</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Кленкова Елена Валентиновна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271DB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8</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6</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A764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2018</w:t>
            </w:r>
          </w:p>
        </w:tc>
        <w:tc>
          <w:tcPr>
            <w:tcW w:w="1276"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r w:rsidR="00CB6AD3" w:rsidRPr="000F0AA1">
              <w:rPr>
                <w:rFonts w:ascii="Times New Roman" w:hAnsi="Times New Roman"/>
                <w:sz w:val="24"/>
                <w:szCs w:val="24"/>
              </w:rPr>
              <w:t xml:space="preserve">   </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89285140273</w:t>
            </w:r>
          </w:p>
        </w:tc>
      </w:tr>
      <w:tr w:rsidR="000F0AA1" w:rsidRPr="000F0AA1" w:rsidTr="000C72A3">
        <w:trPr>
          <w:trHeight w:val="300"/>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4.</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Арабиева Патимат Джаватхановна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1969</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 .по 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271DB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9</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7</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0A7642" w:rsidRPr="000F0AA1">
              <w:rPr>
                <w:rFonts w:ascii="Times New Roman" w:hAnsi="Times New Roman"/>
                <w:sz w:val="24"/>
                <w:szCs w:val="24"/>
              </w:rPr>
              <w:t>8</w:t>
            </w:r>
          </w:p>
        </w:tc>
        <w:tc>
          <w:tcPr>
            <w:tcW w:w="1276" w:type="dxa"/>
          </w:tcPr>
          <w:p w:rsidR="00271DBE" w:rsidRPr="000F0AA1" w:rsidRDefault="000A764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89285953618</w:t>
            </w:r>
          </w:p>
        </w:tc>
      </w:tr>
      <w:tr w:rsidR="000F0AA1" w:rsidRPr="000F0AA1" w:rsidTr="000C72A3">
        <w:trPr>
          <w:trHeight w:val="31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 xml:space="preserve">Гаджиев Мурад </w:t>
            </w:r>
            <w:r w:rsidRPr="000F0AA1">
              <w:rPr>
                <w:rFonts w:ascii="Times New Roman" w:hAnsi="Times New Roman"/>
                <w:sz w:val="24"/>
                <w:szCs w:val="24"/>
              </w:rPr>
              <w:lastRenderedPageBreak/>
              <w:t>Алиевич</w:t>
            </w:r>
          </w:p>
        </w:tc>
        <w:tc>
          <w:tcPr>
            <w:tcW w:w="850" w:type="dxa"/>
          </w:tcPr>
          <w:p w:rsidR="00271DBE" w:rsidRPr="000F0AA1" w:rsidRDefault="00271DBE" w:rsidP="000922D5">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lastRenderedPageBreak/>
              <w:t>19</w:t>
            </w:r>
            <w:r w:rsidR="000922D5" w:rsidRPr="000F0AA1">
              <w:rPr>
                <w:rFonts w:ascii="Times New Roman" w:hAnsi="Times New Roman"/>
                <w:sz w:val="24"/>
                <w:szCs w:val="24"/>
              </w:rPr>
              <w:t>90</w:t>
            </w:r>
          </w:p>
        </w:tc>
        <w:tc>
          <w:tcPr>
            <w:tcW w:w="1418" w:type="dxa"/>
          </w:tcPr>
          <w:p w:rsidR="00271DBE" w:rsidRPr="000F0AA1" w:rsidRDefault="0012643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Руководите</w:t>
            </w:r>
            <w:r w:rsidRPr="000F0AA1">
              <w:rPr>
                <w:rFonts w:ascii="Times New Roman" w:hAnsi="Times New Roman"/>
                <w:sz w:val="24"/>
                <w:szCs w:val="24"/>
              </w:rPr>
              <w:lastRenderedPageBreak/>
              <w:t>ль «Точка роста»</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lastRenderedPageBreak/>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4</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851"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1276"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89285115025</w:t>
            </w:r>
          </w:p>
        </w:tc>
      </w:tr>
      <w:tr w:rsidR="000F0AA1" w:rsidRPr="000F0AA1" w:rsidTr="000C72A3">
        <w:trPr>
          <w:trHeight w:val="1013"/>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Магомедов Рамазан Ибрагимхалилович</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1984</w:t>
            </w:r>
          </w:p>
        </w:tc>
        <w:tc>
          <w:tcPr>
            <w:tcW w:w="1418" w:type="dxa"/>
          </w:tcPr>
          <w:p w:rsidR="00271DBE" w:rsidRPr="000F0AA1" w:rsidRDefault="00924D08"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безоп.</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8307A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5</w:t>
            </w:r>
          </w:p>
        </w:tc>
        <w:tc>
          <w:tcPr>
            <w:tcW w:w="992" w:type="dxa"/>
          </w:tcPr>
          <w:p w:rsidR="00271DBE" w:rsidRPr="000F0AA1" w:rsidRDefault="00924D08"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3</w:t>
            </w:r>
          </w:p>
        </w:tc>
        <w:tc>
          <w:tcPr>
            <w:tcW w:w="851" w:type="dxa"/>
          </w:tcPr>
          <w:p w:rsidR="00271DBE"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1276"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B465A5"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89034243299</w:t>
            </w:r>
          </w:p>
        </w:tc>
      </w:tr>
      <w:tr w:rsidR="000F0AA1" w:rsidRPr="000F0AA1" w:rsidTr="000C72A3">
        <w:trPr>
          <w:trHeight w:val="1013"/>
        </w:trPr>
        <w:tc>
          <w:tcPr>
            <w:tcW w:w="534" w:type="dxa"/>
          </w:tcPr>
          <w:p w:rsidR="00126436"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7.</w:t>
            </w:r>
          </w:p>
        </w:tc>
        <w:tc>
          <w:tcPr>
            <w:tcW w:w="2268"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Джабуева Патимат Саадулаевна</w:t>
            </w:r>
          </w:p>
        </w:tc>
        <w:tc>
          <w:tcPr>
            <w:tcW w:w="850"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АХЧ</w:t>
            </w:r>
          </w:p>
        </w:tc>
        <w:tc>
          <w:tcPr>
            <w:tcW w:w="1134"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«Отличник образования РД»</w:t>
            </w:r>
          </w:p>
        </w:tc>
        <w:tc>
          <w:tcPr>
            <w:tcW w:w="993"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25</w:t>
            </w:r>
          </w:p>
        </w:tc>
        <w:tc>
          <w:tcPr>
            <w:tcW w:w="992"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25</w:t>
            </w:r>
          </w:p>
        </w:tc>
        <w:tc>
          <w:tcPr>
            <w:tcW w:w="992"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851" w:type="dxa"/>
          </w:tcPr>
          <w:p w:rsidR="00126436"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126436" w:rsidRPr="000F0AA1" w:rsidRDefault="000C72A3"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1276"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18.12.17г</w:t>
            </w:r>
          </w:p>
        </w:tc>
        <w:tc>
          <w:tcPr>
            <w:tcW w:w="992" w:type="dxa"/>
          </w:tcPr>
          <w:p w:rsidR="00126436" w:rsidRPr="000F0AA1" w:rsidRDefault="000C72A3"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89640206855</w:t>
            </w:r>
          </w:p>
        </w:tc>
      </w:tr>
      <w:tr w:rsidR="000F0AA1" w:rsidRPr="000F0AA1" w:rsidTr="000C72A3">
        <w:trPr>
          <w:trHeight w:val="285"/>
        </w:trPr>
        <w:tc>
          <w:tcPr>
            <w:tcW w:w="534" w:type="dxa"/>
          </w:tcPr>
          <w:p w:rsidR="00271DBE"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8</w:t>
            </w:r>
            <w:r w:rsidR="00271DBE" w:rsidRPr="000F0AA1">
              <w:rPr>
                <w:rFonts w:ascii="Times New Roman" w:hAnsi="Times New Roman"/>
                <w:sz w:val="24"/>
                <w:szCs w:val="24"/>
              </w:rPr>
              <w:t>.</w:t>
            </w:r>
          </w:p>
        </w:tc>
        <w:tc>
          <w:tcPr>
            <w:tcW w:w="2268" w:type="dxa"/>
          </w:tcPr>
          <w:p w:rsidR="00271DBE" w:rsidRPr="000F0AA1" w:rsidRDefault="006F17A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Давудбегова Куржан Магомедовна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1989</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Соц.педагог</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p>
        </w:tc>
        <w:tc>
          <w:tcPr>
            <w:tcW w:w="992" w:type="dxa"/>
          </w:tcPr>
          <w:p w:rsidR="00271DBE" w:rsidRPr="000F0AA1" w:rsidRDefault="000C72A3"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992" w:type="dxa"/>
          </w:tcPr>
          <w:p w:rsidR="00271DBE" w:rsidRPr="000F0AA1" w:rsidRDefault="000A7642"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673F46" w:rsidRPr="000F0AA1">
              <w:rPr>
                <w:rFonts w:ascii="Times New Roman" w:hAnsi="Times New Roman"/>
                <w:sz w:val="24"/>
                <w:szCs w:val="24"/>
              </w:rPr>
              <w:t>9</w:t>
            </w:r>
          </w:p>
        </w:tc>
        <w:tc>
          <w:tcPr>
            <w:tcW w:w="1276" w:type="dxa"/>
          </w:tcPr>
          <w:p w:rsidR="00271DBE" w:rsidRPr="000F0AA1" w:rsidRDefault="000A764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19.07.17г.</w:t>
            </w:r>
          </w:p>
        </w:tc>
        <w:tc>
          <w:tcPr>
            <w:tcW w:w="992" w:type="dxa"/>
          </w:tcPr>
          <w:p w:rsidR="00271DBE" w:rsidRPr="000F0AA1" w:rsidRDefault="00B465A5"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w:t>
            </w:r>
            <w:r w:rsidR="00E576D4" w:rsidRPr="000F0AA1">
              <w:rPr>
                <w:rFonts w:ascii="Times New Roman" w:hAnsi="Times New Roman"/>
                <w:sz w:val="24"/>
                <w:szCs w:val="24"/>
              </w:rPr>
              <w:t>2534074</w:t>
            </w:r>
          </w:p>
        </w:tc>
      </w:tr>
      <w:tr w:rsidR="000F0AA1" w:rsidRPr="000F0AA1" w:rsidTr="000C72A3">
        <w:trPr>
          <w:trHeight w:val="285"/>
        </w:trPr>
        <w:tc>
          <w:tcPr>
            <w:tcW w:w="534" w:type="dxa"/>
          </w:tcPr>
          <w:p w:rsidR="00CC3CA1"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9</w:t>
            </w:r>
            <w:r w:rsidR="00CC3CA1" w:rsidRPr="000F0AA1">
              <w:rPr>
                <w:rFonts w:ascii="Times New Roman" w:hAnsi="Times New Roman"/>
                <w:sz w:val="24"/>
                <w:szCs w:val="24"/>
              </w:rPr>
              <w:t>.</w:t>
            </w:r>
          </w:p>
        </w:tc>
        <w:tc>
          <w:tcPr>
            <w:tcW w:w="2268"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Тагирова Патимат Рамазановна</w:t>
            </w:r>
          </w:p>
        </w:tc>
        <w:tc>
          <w:tcPr>
            <w:tcW w:w="850" w:type="dxa"/>
          </w:tcPr>
          <w:p w:rsidR="00CC3CA1" w:rsidRPr="000F0AA1" w:rsidRDefault="008307AE" w:rsidP="000922D5">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w:t>
            </w:r>
            <w:r w:rsidR="000922D5" w:rsidRPr="000F0AA1">
              <w:rPr>
                <w:rFonts w:ascii="Times New Roman" w:hAnsi="Times New Roman"/>
                <w:sz w:val="24"/>
                <w:szCs w:val="24"/>
              </w:rPr>
              <w:t>85</w:t>
            </w:r>
          </w:p>
        </w:tc>
        <w:tc>
          <w:tcPr>
            <w:tcW w:w="141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Педагог-психолог</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992"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p>
        </w:tc>
        <w:tc>
          <w:tcPr>
            <w:tcW w:w="851" w:type="dxa"/>
          </w:tcPr>
          <w:p w:rsidR="00CC3CA1" w:rsidRPr="000F0AA1" w:rsidRDefault="008307A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1276"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89289802777</w:t>
            </w:r>
          </w:p>
        </w:tc>
      </w:tr>
      <w:tr w:rsidR="000F0AA1" w:rsidRPr="000F0AA1" w:rsidTr="000C72A3">
        <w:trPr>
          <w:trHeight w:val="285"/>
        </w:trPr>
        <w:tc>
          <w:tcPr>
            <w:tcW w:w="534" w:type="dxa"/>
          </w:tcPr>
          <w:p w:rsidR="00CC3CA1"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10</w:t>
            </w:r>
            <w:r w:rsidR="00CC3CA1" w:rsidRPr="000F0AA1">
              <w:rPr>
                <w:rFonts w:ascii="Times New Roman" w:hAnsi="Times New Roman"/>
                <w:sz w:val="24"/>
                <w:szCs w:val="24"/>
              </w:rPr>
              <w:t>.</w:t>
            </w:r>
          </w:p>
        </w:tc>
        <w:tc>
          <w:tcPr>
            <w:tcW w:w="226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Омарова Патимат Омаровна</w:t>
            </w:r>
          </w:p>
        </w:tc>
        <w:tc>
          <w:tcPr>
            <w:tcW w:w="850" w:type="dxa"/>
          </w:tcPr>
          <w:p w:rsidR="00CC3CA1" w:rsidRPr="000F0AA1" w:rsidRDefault="000922D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1994</w:t>
            </w:r>
          </w:p>
        </w:tc>
        <w:tc>
          <w:tcPr>
            <w:tcW w:w="141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Старшая вожатая</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851" w:type="dxa"/>
          </w:tcPr>
          <w:p w:rsidR="00CC3CA1" w:rsidRPr="000F0AA1" w:rsidRDefault="008307A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1276"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0C72A3"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11</w:t>
            </w:r>
          </w:p>
        </w:tc>
        <w:tc>
          <w:tcPr>
            <w:tcW w:w="1559"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89654911515</w:t>
            </w:r>
          </w:p>
        </w:tc>
      </w:tr>
      <w:tr w:rsidR="000F0AA1" w:rsidRPr="000F0AA1" w:rsidTr="000C72A3">
        <w:trPr>
          <w:trHeight w:val="556"/>
        </w:trPr>
        <w:tc>
          <w:tcPr>
            <w:tcW w:w="534" w:type="dxa"/>
          </w:tcPr>
          <w:p w:rsidR="00271DBE" w:rsidRPr="000F0AA1" w:rsidRDefault="00271DBE" w:rsidP="00126436">
            <w:pPr>
              <w:spacing w:after="0"/>
              <w:contextualSpacing/>
              <w:jc w:val="center"/>
              <w:rPr>
                <w:rFonts w:ascii="Times New Roman" w:hAnsi="Times New Roman"/>
                <w:sz w:val="24"/>
                <w:szCs w:val="24"/>
              </w:rPr>
            </w:pPr>
            <w:r w:rsidRPr="000F0AA1">
              <w:rPr>
                <w:rFonts w:ascii="Times New Roman" w:hAnsi="Times New Roman"/>
                <w:sz w:val="24"/>
                <w:szCs w:val="24"/>
              </w:rPr>
              <w:t>1</w:t>
            </w:r>
            <w:r w:rsidR="00126436" w:rsidRPr="000F0AA1">
              <w:rPr>
                <w:rFonts w:ascii="Times New Roman" w:hAnsi="Times New Roman"/>
                <w:sz w:val="24"/>
                <w:szCs w:val="24"/>
              </w:rPr>
              <w:t>1</w:t>
            </w:r>
            <w:r w:rsidRPr="000F0AA1">
              <w:rPr>
                <w:rFonts w:ascii="Times New Roman" w:hAnsi="Times New Roman"/>
                <w:sz w:val="24"/>
                <w:szCs w:val="24"/>
              </w:rPr>
              <w:t>.</w:t>
            </w:r>
          </w:p>
        </w:tc>
        <w:tc>
          <w:tcPr>
            <w:tcW w:w="2268" w:type="dxa"/>
          </w:tcPr>
          <w:p w:rsidR="00271DBE" w:rsidRPr="000F0AA1" w:rsidRDefault="0012643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Исмаилова Аминат Алиевна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1981</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Педагог-библиотекарь</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Средне-спец.</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9C38A0"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673F46" w:rsidRPr="000F0AA1">
              <w:rPr>
                <w:rFonts w:ascii="Times New Roman" w:hAnsi="Times New Roman"/>
                <w:sz w:val="24"/>
                <w:szCs w:val="24"/>
              </w:rPr>
              <w:t>19</w:t>
            </w:r>
          </w:p>
        </w:tc>
        <w:tc>
          <w:tcPr>
            <w:tcW w:w="1276"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E576D4"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89633721279</w:t>
            </w:r>
          </w:p>
        </w:tc>
      </w:tr>
    </w:tbl>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576714" w:rsidRPr="000F0AA1" w:rsidRDefault="00576714" w:rsidP="008952E4">
      <w:pPr>
        <w:spacing w:after="0" w:line="240" w:lineRule="auto"/>
        <w:contextualSpacing/>
        <w:outlineLvl w:val="0"/>
        <w:rPr>
          <w:rFonts w:ascii="Times New Roman" w:hAnsi="Times New Roman"/>
          <w:smallCaps/>
          <w:kern w:val="36"/>
          <w:sz w:val="24"/>
          <w:szCs w:val="24"/>
        </w:rPr>
      </w:pPr>
    </w:p>
    <w:sectPr w:rsidR="00576714" w:rsidRPr="000F0AA1" w:rsidSect="005C4203">
      <w:pgSz w:w="16838" w:h="11906" w:orient="landscape"/>
      <w:pgMar w:top="426" w:right="113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E" w:rsidRDefault="00F919BE" w:rsidP="00572406">
      <w:pPr>
        <w:spacing w:after="0" w:line="240" w:lineRule="auto"/>
      </w:pPr>
      <w:r>
        <w:separator/>
      </w:r>
    </w:p>
  </w:endnote>
  <w:endnote w:type="continuationSeparator" w:id="0">
    <w:p w:rsidR="00F919BE" w:rsidRDefault="00F919BE" w:rsidP="005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E" w:rsidRDefault="00F919BE" w:rsidP="00572406">
      <w:pPr>
        <w:spacing w:after="0" w:line="240" w:lineRule="auto"/>
      </w:pPr>
      <w:r>
        <w:separator/>
      </w:r>
    </w:p>
  </w:footnote>
  <w:footnote w:type="continuationSeparator" w:id="0">
    <w:p w:rsidR="00F919BE" w:rsidRDefault="00F919BE" w:rsidP="005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b/>
        <w:color w:val="404040"/>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323B"/>
    <w:multiLevelType w:val="hybridMultilevel"/>
    <w:tmpl w:val="F74A8B44"/>
    <w:lvl w:ilvl="0" w:tplc="3A4AB264">
      <w:start w:val="1"/>
      <w:numFmt w:val="bullet"/>
      <w:lvlText w:val="В"/>
      <w:lvlJc w:val="left"/>
    </w:lvl>
    <w:lvl w:ilvl="1" w:tplc="41F0022A">
      <w:numFmt w:val="decimal"/>
      <w:lvlText w:val=""/>
      <w:lvlJc w:val="left"/>
    </w:lvl>
    <w:lvl w:ilvl="2" w:tplc="74CC2F82">
      <w:numFmt w:val="decimal"/>
      <w:lvlText w:val=""/>
      <w:lvlJc w:val="left"/>
    </w:lvl>
    <w:lvl w:ilvl="3" w:tplc="F0EC3B30">
      <w:numFmt w:val="decimal"/>
      <w:lvlText w:val=""/>
      <w:lvlJc w:val="left"/>
    </w:lvl>
    <w:lvl w:ilvl="4" w:tplc="026653B4">
      <w:numFmt w:val="decimal"/>
      <w:lvlText w:val=""/>
      <w:lvlJc w:val="left"/>
    </w:lvl>
    <w:lvl w:ilvl="5" w:tplc="7EFE3DD4">
      <w:numFmt w:val="decimal"/>
      <w:lvlText w:val=""/>
      <w:lvlJc w:val="left"/>
    </w:lvl>
    <w:lvl w:ilvl="6" w:tplc="6FB87FA0">
      <w:numFmt w:val="decimal"/>
      <w:lvlText w:val=""/>
      <w:lvlJc w:val="left"/>
    </w:lvl>
    <w:lvl w:ilvl="7" w:tplc="AC805414">
      <w:numFmt w:val="decimal"/>
      <w:lvlText w:val=""/>
      <w:lvlJc w:val="left"/>
    </w:lvl>
    <w:lvl w:ilvl="8" w:tplc="0B32D692">
      <w:numFmt w:val="decimal"/>
      <w:lvlText w:val=""/>
      <w:lvlJc w:val="left"/>
    </w:lvl>
  </w:abstractNum>
  <w:abstractNum w:abstractNumId="8" w15:restartNumberingAfterBreak="0">
    <w:nsid w:val="006F445C"/>
    <w:multiLevelType w:val="hybridMultilevel"/>
    <w:tmpl w:val="13DEA158"/>
    <w:lvl w:ilvl="0" w:tplc="04720AE4">
      <w:start w:val="1"/>
      <w:numFmt w:val="decimal"/>
      <w:lvlText w:val="%1."/>
      <w:lvlJc w:val="left"/>
      <w:pPr>
        <w:ind w:left="72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9B6F8B"/>
    <w:multiLevelType w:val="multilevel"/>
    <w:tmpl w:val="E72E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0257C"/>
    <w:multiLevelType w:val="hybridMultilevel"/>
    <w:tmpl w:val="A2C01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6CA36C8"/>
    <w:multiLevelType w:val="multilevel"/>
    <w:tmpl w:val="4C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39350E"/>
    <w:multiLevelType w:val="multilevel"/>
    <w:tmpl w:val="1A161FA0"/>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6" w15:restartNumberingAfterBreak="0">
    <w:nsid w:val="0AB61AF9"/>
    <w:multiLevelType w:val="hybridMultilevel"/>
    <w:tmpl w:val="AE3A5D42"/>
    <w:lvl w:ilvl="0" w:tplc="5D14490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15:restartNumberingAfterBreak="0">
    <w:nsid w:val="0CC50C61"/>
    <w:multiLevelType w:val="multilevel"/>
    <w:tmpl w:val="313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0F1807"/>
    <w:multiLevelType w:val="multilevel"/>
    <w:tmpl w:val="EA5C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DA5BE6"/>
    <w:multiLevelType w:val="multilevel"/>
    <w:tmpl w:val="AA480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B3342"/>
    <w:multiLevelType w:val="hybridMultilevel"/>
    <w:tmpl w:val="D880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FA512F"/>
    <w:multiLevelType w:val="multilevel"/>
    <w:tmpl w:val="5F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12392"/>
    <w:multiLevelType w:val="hybridMultilevel"/>
    <w:tmpl w:val="7EE6B3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5" w15:restartNumberingAfterBreak="0">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4B0489"/>
    <w:multiLevelType w:val="multilevel"/>
    <w:tmpl w:val="3DA0B3E8"/>
    <w:styleLink w:val="WW8Num8"/>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7" w15:restartNumberingAfterBreak="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A1B6C"/>
    <w:multiLevelType w:val="multilevel"/>
    <w:tmpl w:val="63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6F6EAD"/>
    <w:multiLevelType w:val="hybridMultilevel"/>
    <w:tmpl w:val="3716CF08"/>
    <w:lvl w:ilvl="0" w:tplc="E79265CC">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704A5E"/>
    <w:multiLevelType w:val="multilevel"/>
    <w:tmpl w:val="9F7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4228D4"/>
    <w:multiLevelType w:val="multilevel"/>
    <w:tmpl w:val="F490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140B59"/>
    <w:multiLevelType w:val="multilevel"/>
    <w:tmpl w:val="090A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D8E5F20"/>
    <w:multiLevelType w:val="hybridMultilevel"/>
    <w:tmpl w:val="9768F908"/>
    <w:lvl w:ilvl="0" w:tplc="2C52D474">
      <w:start w:val="1"/>
      <w:numFmt w:val="decimal"/>
      <w:lvlText w:val="%1."/>
      <w:lvlJc w:val="left"/>
      <w:pPr>
        <w:ind w:left="720" w:hanging="360"/>
      </w:pPr>
      <w:rPr>
        <w:rFonts w:ascii="Calibri" w:eastAsia="Times New Roman" w:hAnsi="Calibri"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E343185"/>
    <w:multiLevelType w:val="multilevel"/>
    <w:tmpl w:val="EBAE025A"/>
    <w:styleLink w:val="WW8Num2"/>
    <w:lvl w:ilvl="0">
      <w:start w:val="1"/>
      <w:numFmt w:val="decimal"/>
      <w:lvlText w:val="%1."/>
      <w:lvlJc w:val="left"/>
      <w:rPr>
        <w:rFonts w:ascii="Times New Roman" w:hAnsi="Times New Roman" w:cs="Times New Roman"/>
        <w:b/>
        <w:color w:val="404040"/>
        <w:sz w:val="24"/>
        <w:szCs w:val="24"/>
      </w:rPr>
    </w:lvl>
    <w:lvl w:ilvl="1">
      <w:start w:val="1"/>
      <w:numFmt w:val="lowerLetter"/>
      <w:lvlText w:val="%2."/>
      <w:lvlJc w:val="left"/>
      <w:rPr>
        <w:rFonts w:ascii="Times New Roman" w:hAnsi="Times New Roman" w:cs="Times New Roman"/>
        <w:b/>
        <w:color w:val="404040"/>
        <w:sz w:val="24"/>
        <w:szCs w:val="24"/>
      </w:rPr>
    </w:lvl>
    <w:lvl w:ilvl="2">
      <w:start w:val="1"/>
      <w:numFmt w:val="lowerRoman"/>
      <w:lvlText w:val="%3."/>
      <w:lvlJc w:val="right"/>
      <w:rPr>
        <w:rFonts w:ascii="Times New Roman" w:hAnsi="Times New Roman" w:cs="Times New Roman"/>
        <w:b/>
        <w:color w:val="404040"/>
        <w:sz w:val="24"/>
        <w:szCs w:val="24"/>
      </w:rPr>
    </w:lvl>
    <w:lvl w:ilvl="3">
      <w:start w:val="1"/>
      <w:numFmt w:val="decimal"/>
      <w:lvlText w:val="%4."/>
      <w:lvlJc w:val="left"/>
      <w:rPr>
        <w:rFonts w:ascii="Times New Roman" w:hAnsi="Times New Roman" w:cs="Times New Roman"/>
        <w:b/>
        <w:color w:val="404040"/>
        <w:sz w:val="24"/>
        <w:szCs w:val="24"/>
      </w:rPr>
    </w:lvl>
    <w:lvl w:ilvl="4">
      <w:start w:val="1"/>
      <w:numFmt w:val="lowerLetter"/>
      <w:lvlText w:val="%5."/>
      <w:lvlJc w:val="left"/>
      <w:rPr>
        <w:rFonts w:ascii="Times New Roman" w:hAnsi="Times New Roman" w:cs="Times New Roman"/>
        <w:b/>
        <w:color w:val="404040"/>
        <w:sz w:val="24"/>
        <w:szCs w:val="24"/>
      </w:rPr>
    </w:lvl>
    <w:lvl w:ilvl="5">
      <w:start w:val="1"/>
      <w:numFmt w:val="lowerRoman"/>
      <w:lvlText w:val="%6."/>
      <w:lvlJc w:val="right"/>
      <w:rPr>
        <w:rFonts w:ascii="Times New Roman" w:hAnsi="Times New Roman" w:cs="Times New Roman"/>
        <w:b/>
        <w:color w:val="404040"/>
        <w:sz w:val="24"/>
        <w:szCs w:val="24"/>
      </w:rPr>
    </w:lvl>
    <w:lvl w:ilvl="6">
      <w:start w:val="1"/>
      <w:numFmt w:val="decimal"/>
      <w:lvlText w:val="%7."/>
      <w:lvlJc w:val="left"/>
      <w:rPr>
        <w:rFonts w:ascii="Times New Roman" w:hAnsi="Times New Roman" w:cs="Times New Roman"/>
        <w:b/>
        <w:color w:val="404040"/>
        <w:sz w:val="24"/>
        <w:szCs w:val="24"/>
      </w:rPr>
    </w:lvl>
    <w:lvl w:ilvl="7">
      <w:start w:val="1"/>
      <w:numFmt w:val="lowerLetter"/>
      <w:lvlText w:val="%8."/>
      <w:lvlJc w:val="left"/>
      <w:rPr>
        <w:rFonts w:ascii="Times New Roman" w:hAnsi="Times New Roman" w:cs="Times New Roman"/>
        <w:b/>
        <w:color w:val="404040"/>
        <w:sz w:val="24"/>
        <w:szCs w:val="24"/>
      </w:rPr>
    </w:lvl>
    <w:lvl w:ilvl="8">
      <w:start w:val="1"/>
      <w:numFmt w:val="lowerRoman"/>
      <w:lvlText w:val="%9."/>
      <w:lvlJc w:val="right"/>
      <w:rPr>
        <w:rFonts w:ascii="Times New Roman" w:hAnsi="Times New Roman" w:cs="Times New Roman"/>
        <w:b/>
        <w:color w:val="404040"/>
        <w:sz w:val="24"/>
        <w:szCs w:val="24"/>
      </w:rPr>
    </w:lvl>
  </w:abstractNum>
  <w:abstractNum w:abstractNumId="37"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38"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F9726E"/>
    <w:multiLevelType w:val="hybridMultilevel"/>
    <w:tmpl w:val="EABE0CC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4AA7073"/>
    <w:multiLevelType w:val="hybridMultilevel"/>
    <w:tmpl w:val="393C1848"/>
    <w:lvl w:ilvl="0" w:tplc="15FCEA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47" w15:restartNumberingAfterBreak="0">
    <w:nsid w:val="4541066D"/>
    <w:multiLevelType w:val="multilevel"/>
    <w:tmpl w:val="6B9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5B5AAE"/>
    <w:multiLevelType w:val="hybridMultilevel"/>
    <w:tmpl w:val="D4962B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93A08F9"/>
    <w:multiLevelType w:val="hybridMultilevel"/>
    <w:tmpl w:val="B04E0FC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4A945A7C"/>
    <w:multiLevelType w:val="hybridMultilevel"/>
    <w:tmpl w:val="4634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2E610C7"/>
    <w:multiLevelType w:val="multilevel"/>
    <w:tmpl w:val="99A8539E"/>
    <w:styleLink w:val="WW8Num1"/>
    <w:lvl w:ilvl="0">
      <w:start w:val="1"/>
      <w:numFmt w:val="decimal"/>
      <w:lvlText w:val="%1."/>
      <w:lvlJc w:val="left"/>
      <w:rPr>
        <w:rFonts w:ascii="Times New Roman" w:eastAsia="Times New Roman" w:hAnsi="Times New Roman" w:cs="Times New Roman"/>
        <w:b/>
        <w:color w:val="40404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52FB2AD6"/>
    <w:multiLevelType w:val="multilevel"/>
    <w:tmpl w:val="2F1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DA4C79"/>
    <w:multiLevelType w:val="multilevel"/>
    <w:tmpl w:val="153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B560EE"/>
    <w:multiLevelType w:val="hybridMultilevel"/>
    <w:tmpl w:val="B6C083A6"/>
    <w:lvl w:ilvl="0" w:tplc="02720726">
      <w:start w:val="1"/>
      <w:numFmt w:val="decimal"/>
      <w:lvlText w:val="%1."/>
      <w:lvlJc w:val="left"/>
      <w:pPr>
        <w:ind w:left="176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862" w:hanging="356"/>
      </w:pPr>
      <w:rPr>
        <w:rFonts w:ascii="Symbol" w:eastAsia="Symbol" w:hAnsi="Symbol" w:cs="Symbol" w:hint="default"/>
        <w:w w:val="100"/>
        <w:sz w:val="24"/>
        <w:szCs w:val="24"/>
      </w:rPr>
    </w:lvl>
    <w:lvl w:ilvl="2" w:tplc="60A4FC86">
      <w:numFmt w:val="bullet"/>
      <w:lvlText w:val="•"/>
      <w:lvlJc w:val="left"/>
      <w:pPr>
        <w:ind w:left="1863" w:hanging="356"/>
      </w:pPr>
      <w:rPr>
        <w:rFonts w:hint="default"/>
      </w:rPr>
    </w:lvl>
    <w:lvl w:ilvl="3" w:tplc="4D0C34D8">
      <w:numFmt w:val="bullet"/>
      <w:lvlText w:val="•"/>
      <w:lvlJc w:val="left"/>
      <w:pPr>
        <w:ind w:left="3630" w:hanging="356"/>
      </w:pPr>
      <w:rPr>
        <w:rFonts w:hint="default"/>
      </w:rPr>
    </w:lvl>
    <w:lvl w:ilvl="4" w:tplc="CB68EFAA">
      <w:numFmt w:val="bullet"/>
      <w:lvlText w:val="•"/>
      <w:lvlJc w:val="left"/>
      <w:pPr>
        <w:ind w:left="5398" w:hanging="356"/>
      </w:pPr>
      <w:rPr>
        <w:rFonts w:hint="default"/>
      </w:rPr>
    </w:lvl>
    <w:lvl w:ilvl="5" w:tplc="E228DED0">
      <w:numFmt w:val="bullet"/>
      <w:lvlText w:val="•"/>
      <w:lvlJc w:val="left"/>
      <w:pPr>
        <w:ind w:left="7165" w:hanging="356"/>
      </w:pPr>
      <w:rPr>
        <w:rFonts w:hint="default"/>
      </w:rPr>
    </w:lvl>
    <w:lvl w:ilvl="6" w:tplc="587C13D0">
      <w:numFmt w:val="bullet"/>
      <w:lvlText w:val="•"/>
      <w:lvlJc w:val="left"/>
      <w:pPr>
        <w:ind w:left="8933" w:hanging="356"/>
      </w:pPr>
      <w:rPr>
        <w:rFonts w:hint="default"/>
      </w:rPr>
    </w:lvl>
    <w:lvl w:ilvl="7" w:tplc="65968C98">
      <w:numFmt w:val="bullet"/>
      <w:lvlText w:val="•"/>
      <w:lvlJc w:val="left"/>
      <w:pPr>
        <w:ind w:left="10701" w:hanging="356"/>
      </w:pPr>
      <w:rPr>
        <w:rFonts w:hint="default"/>
      </w:rPr>
    </w:lvl>
    <w:lvl w:ilvl="8" w:tplc="307456D6">
      <w:numFmt w:val="bullet"/>
      <w:lvlText w:val="•"/>
      <w:lvlJc w:val="left"/>
      <w:pPr>
        <w:ind w:left="12468" w:hanging="356"/>
      </w:pPr>
      <w:rPr>
        <w:rFonts w:hint="default"/>
      </w:rPr>
    </w:lvl>
  </w:abstractNum>
  <w:abstractNum w:abstractNumId="62" w15:restartNumberingAfterBreak="0">
    <w:nsid w:val="62DC6FD3"/>
    <w:multiLevelType w:val="hybridMultilevel"/>
    <w:tmpl w:val="9FA8839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68443946"/>
    <w:multiLevelType w:val="hybridMultilevel"/>
    <w:tmpl w:val="008AF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89723B2"/>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7" w15:restartNumberingAfterBreak="0">
    <w:nsid w:val="6C4A242E"/>
    <w:multiLevelType w:val="multilevel"/>
    <w:tmpl w:val="DF3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8F0A40"/>
    <w:multiLevelType w:val="multilevel"/>
    <w:tmpl w:val="1EBC8C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1474E5"/>
    <w:multiLevelType w:val="hybridMultilevel"/>
    <w:tmpl w:val="46AE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C1077B"/>
    <w:multiLevelType w:val="hybridMultilevel"/>
    <w:tmpl w:val="7778D2A8"/>
    <w:lvl w:ilvl="0" w:tplc="1ED2A4EC">
      <w:start w:val="1"/>
      <w:numFmt w:val="decimal"/>
      <w:lvlText w:val="%1."/>
      <w:lvlJc w:val="left"/>
      <w:pPr>
        <w:ind w:left="772" w:hanging="240"/>
      </w:pPr>
      <w:rPr>
        <w:rFonts w:ascii="Times New Roman" w:eastAsia="Times New Roman" w:hAnsi="Times New Roman" w:cs="Times New Roman" w:hint="default"/>
        <w:b w:val="0"/>
        <w:bCs w:val="0"/>
        <w:i w:val="0"/>
        <w:iCs w:val="0"/>
        <w:w w:val="100"/>
        <w:sz w:val="24"/>
        <w:szCs w:val="24"/>
        <w:lang w:val="ru-RU" w:eastAsia="en-US" w:bidi="ar-SA"/>
      </w:rPr>
    </w:lvl>
    <w:lvl w:ilvl="1" w:tplc="65C0F10A">
      <w:numFmt w:val="bullet"/>
      <w:lvlText w:val=""/>
      <w:lvlJc w:val="left"/>
      <w:pPr>
        <w:ind w:left="1099" w:hanging="361"/>
      </w:pPr>
      <w:rPr>
        <w:rFonts w:ascii="Symbol" w:eastAsia="Symbol" w:hAnsi="Symbol" w:cs="Symbol" w:hint="default"/>
        <w:b w:val="0"/>
        <w:bCs w:val="0"/>
        <w:i w:val="0"/>
        <w:iCs w:val="0"/>
        <w:w w:val="99"/>
        <w:sz w:val="20"/>
        <w:szCs w:val="20"/>
        <w:lang w:val="ru-RU" w:eastAsia="en-US" w:bidi="ar-SA"/>
      </w:rPr>
    </w:lvl>
    <w:lvl w:ilvl="2" w:tplc="BADE5D2A">
      <w:numFmt w:val="bullet"/>
      <w:lvlText w:val="•"/>
      <w:lvlJc w:val="left"/>
      <w:pPr>
        <w:ind w:left="2637" w:hanging="361"/>
      </w:pPr>
      <w:rPr>
        <w:rFonts w:hint="default"/>
        <w:lang w:val="ru-RU" w:eastAsia="en-US" w:bidi="ar-SA"/>
      </w:rPr>
    </w:lvl>
    <w:lvl w:ilvl="3" w:tplc="9142F4F6">
      <w:numFmt w:val="bullet"/>
      <w:lvlText w:val="•"/>
      <w:lvlJc w:val="left"/>
      <w:pPr>
        <w:ind w:left="4175" w:hanging="361"/>
      </w:pPr>
      <w:rPr>
        <w:rFonts w:hint="default"/>
        <w:lang w:val="ru-RU" w:eastAsia="en-US" w:bidi="ar-SA"/>
      </w:rPr>
    </w:lvl>
    <w:lvl w:ilvl="4" w:tplc="07E2A1C2">
      <w:numFmt w:val="bullet"/>
      <w:lvlText w:val="•"/>
      <w:lvlJc w:val="left"/>
      <w:pPr>
        <w:ind w:left="5713" w:hanging="361"/>
      </w:pPr>
      <w:rPr>
        <w:rFonts w:hint="default"/>
        <w:lang w:val="ru-RU" w:eastAsia="en-US" w:bidi="ar-SA"/>
      </w:rPr>
    </w:lvl>
    <w:lvl w:ilvl="5" w:tplc="39806E58">
      <w:numFmt w:val="bullet"/>
      <w:lvlText w:val="•"/>
      <w:lvlJc w:val="left"/>
      <w:pPr>
        <w:ind w:left="7251" w:hanging="361"/>
      </w:pPr>
      <w:rPr>
        <w:rFonts w:hint="default"/>
        <w:lang w:val="ru-RU" w:eastAsia="en-US" w:bidi="ar-SA"/>
      </w:rPr>
    </w:lvl>
    <w:lvl w:ilvl="6" w:tplc="836C5136">
      <w:numFmt w:val="bullet"/>
      <w:lvlText w:val="•"/>
      <w:lvlJc w:val="left"/>
      <w:pPr>
        <w:ind w:left="8788" w:hanging="361"/>
      </w:pPr>
      <w:rPr>
        <w:rFonts w:hint="default"/>
        <w:lang w:val="ru-RU" w:eastAsia="en-US" w:bidi="ar-SA"/>
      </w:rPr>
    </w:lvl>
    <w:lvl w:ilvl="7" w:tplc="F37EB4FC">
      <w:numFmt w:val="bullet"/>
      <w:lvlText w:val="•"/>
      <w:lvlJc w:val="left"/>
      <w:pPr>
        <w:ind w:left="10326" w:hanging="361"/>
      </w:pPr>
      <w:rPr>
        <w:rFonts w:hint="default"/>
        <w:lang w:val="ru-RU" w:eastAsia="en-US" w:bidi="ar-SA"/>
      </w:rPr>
    </w:lvl>
    <w:lvl w:ilvl="8" w:tplc="D02A53D8">
      <w:numFmt w:val="bullet"/>
      <w:lvlText w:val="•"/>
      <w:lvlJc w:val="left"/>
      <w:pPr>
        <w:ind w:left="11864" w:hanging="361"/>
      </w:pPr>
      <w:rPr>
        <w:rFonts w:hint="default"/>
        <w:lang w:val="ru-RU" w:eastAsia="en-US" w:bidi="ar-SA"/>
      </w:rPr>
    </w:lvl>
  </w:abstractNum>
  <w:abstractNum w:abstractNumId="74" w15:restartNumberingAfterBreak="0">
    <w:nsid w:val="75576270"/>
    <w:multiLevelType w:val="hybridMultilevel"/>
    <w:tmpl w:val="DAFEFB42"/>
    <w:lvl w:ilvl="0" w:tplc="BD76E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783E3B35"/>
    <w:multiLevelType w:val="multilevel"/>
    <w:tmpl w:val="514C1F2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77"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2"/>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num>
  <w:num w:numId="10">
    <w:abstractNumId w:val="41"/>
  </w:num>
  <w:num w:numId="11">
    <w:abstractNumId w:val="14"/>
  </w:num>
  <w:num w:numId="12">
    <w:abstractNumId w:val="23"/>
  </w:num>
  <w:num w:numId="13">
    <w:abstractNumId w:val="29"/>
  </w:num>
  <w:num w:numId="14">
    <w:abstractNumId w:val="26"/>
  </w:num>
  <w:num w:numId="15">
    <w:abstractNumId w:val="36"/>
  </w:num>
  <w:num w:numId="16">
    <w:abstractNumId w:val="56"/>
  </w:num>
  <w:num w:numId="17">
    <w:abstractNumId w:val="12"/>
  </w:num>
  <w:num w:numId="18">
    <w:abstractNumId w:val="53"/>
  </w:num>
  <w:num w:numId="19">
    <w:abstractNumId w:val="39"/>
    <w:lvlOverride w:ilvl="0">
      <w:startOverride w:val="1"/>
    </w:lvlOverride>
  </w:num>
  <w:num w:numId="20">
    <w:abstractNumId w:val="27"/>
  </w:num>
  <w:num w:numId="21">
    <w:abstractNumId w:val="31"/>
  </w:num>
  <w:num w:numId="22">
    <w:abstractNumId w:val="52"/>
  </w:num>
  <w:num w:numId="23">
    <w:abstractNumId w:val="9"/>
  </w:num>
  <w:num w:numId="24">
    <w:abstractNumId w:val="69"/>
  </w:num>
  <w:num w:numId="25">
    <w:abstractNumId w:val="25"/>
  </w:num>
  <w:num w:numId="26">
    <w:abstractNumId w:val="42"/>
  </w:num>
  <w:num w:numId="27">
    <w:abstractNumId w:val="3"/>
  </w:num>
  <w:num w:numId="28">
    <w:abstractNumId w:val="66"/>
  </w:num>
  <w:num w:numId="29">
    <w:abstractNumId w:val="7"/>
  </w:num>
  <w:num w:numId="30">
    <w:abstractNumId w:val="21"/>
  </w:num>
  <w:num w:numId="31">
    <w:abstractNumId w:val="74"/>
  </w:num>
  <w:num w:numId="32">
    <w:abstractNumId w:val="40"/>
  </w:num>
  <w:num w:numId="33">
    <w:abstractNumId w:val="51"/>
  </w:num>
  <w:num w:numId="34">
    <w:abstractNumId w:val="61"/>
  </w:num>
  <w:num w:numId="3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6"/>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lvlOverride w:ilvl="3"/>
    <w:lvlOverride w:ilvl="4"/>
    <w:lvlOverride w:ilvl="5"/>
    <w:lvlOverride w:ilvl="6"/>
    <w:lvlOverride w:ilvl="7"/>
    <w:lvlOverride w:ilvl="8"/>
  </w:num>
  <w:num w:numId="45">
    <w:abstractNumId w:val="18"/>
  </w:num>
  <w:num w:numId="46">
    <w:abstractNumId w:val="63"/>
  </w:num>
  <w:num w:numId="47">
    <w:abstractNumId w:val="75"/>
  </w:num>
  <w:num w:numId="48">
    <w:abstractNumId w:val="44"/>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5"/>
  </w:num>
  <w:num w:numId="52">
    <w:abstractNumId w:val="46"/>
  </w:num>
  <w:num w:numId="53">
    <w:abstractNumId w:val="76"/>
  </w:num>
  <w:num w:numId="54">
    <w:abstractNumId w:val="58"/>
  </w:num>
  <w:num w:numId="55">
    <w:abstractNumId w:val="57"/>
  </w:num>
  <w:num w:numId="56">
    <w:abstractNumId w:val="22"/>
  </w:num>
  <w:num w:numId="57">
    <w:abstractNumId w:val="28"/>
  </w:num>
  <w:num w:numId="58">
    <w:abstractNumId w:val="33"/>
  </w:num>
  <w:num w:numId="59">
    <w:abstractNumId w:val="30"/>
  </w:num>
  <w:num w:numId="60">
    <w:abstractNumId w:val="19"/>
  </w:num>
  <w:num w:numId="61">
    <w:abstractNumId w:val="47"/>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2"/>
  </w:num>
  <w:num w:numId="65">
    <w:abstractNumId w:val="43"/>
  </w:num>
  <w:num w:numId="66">
    <w:abstractNumId w:val="72"/>
  </w:num>
  <w:num w:numId="67">
    <w:abstractNumId w:val="73"/>
  </w:num>
  <w:num w:numId="68">
    <w:abstractNumId w:val="16"/>
  </w:num>
  <w:num w:numId="69">
    <w:abstractNumId w:val="45"/>
  </w:num>
  <w:num w:numId="70">
    <w:abstractNumId w:val="70"/>
  </w:num>
  <w:num w:numId="71">
    <w:abstractNumId w:val="8"/>
  </w:num>
  <w:num w:numId="72">
    <w:abstractNumId w:val="65"/>
  </w:num>
  <w:num w:numId="73">
    <w:abstractNumId w:val="67"/>
  </w:num>
  <w:num w:numId="74">
    <w:abstractNumId w:val="17"/>
  </w:num>
  <w:num w:numId="75">
    <w:abstractNumId w:val="68"/>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6F68"/>
    <w:rsid w:val="0000359E"/>
    <w:rsid w:val="00004D16"/>
    <w:rsid w:val="000058CC"/>
    <w:rsid w:val="00011CE3"/>
    <w:rsid w:val="00012934"/>
    <w:rsid w:val="00020CE5"/>
    <w:rsid w:val="00021EEA"/>
    <w:rsid w:val="000248AD"/>
    <w:rsid w:val="0002604A"/>
    <w:rsid w:val="0002652F"/>
    <w:rsid w:val="000335CA"/>
    <w:rsid w:val="000356D8"/>
    <w:rsid w:val="00036CE6"/>
    <w:rsid w:val="0004023F"/>
    <w:rsid w:val="00043FB5"/>
    <w:rsid w:val="0004432D"/>
    <w:rsid w:val="000452F1"/>
    <w:rsid w:val="00047B78"/>
    <w:rsid w:val="000556A9"/>
    <w:rsid w:val="00063974"/>
    <w:rsid w:val="00065A9D"/>
    <w:rsid w:val="00076B29"/>
    <w:rsid w:val="00081EA0"/>
    <w:rsid w:val="000922D5"/>
    <w:rsid w:val="00093CC4"/>
    <w:rsid w:val="000A17E1"/>
    <w:rsid w:val="000A309B"/>
    <w:rsid w:val="000A49FA"/>
    <w:rsid w:val="000A64BC"/>
    <w:rsid w:val="000A7642"/>
    <w:rsid w:val="000B10CE"/>
    <w:rsid w:val="000B47FB"/>
    <w:rsid w:val="000B4C5E"/>
    <w:rsid w:val="000B50CD"/>
    <w:rsid w:val="000C04FF"/>
    <w:rsid w:val="000C6A41"/>
    <w:rsid w:val="000C72A3"/>
    <w:rsid w:val="000D130A"/>
    <w:rsid w:val="000D2C56"/>
    <w:rsid w:val="000D38C1"/>
    <w:rsid w:val="000E1ED5"/>
    <w:rsid w:val="000E6A31"/>
    <w:rsid w:val="000F0AA1"/>
    <w:rsid w:val="000F116D"/>
    <w:rsid w:val="000F20BF"/>
    <w:rsid w:val="000F3716"/>
    <w:rsid w:val="00102F94"/>
    <w:rsid w:val="00105897"/>
    <w:rsid w:val="00111600"/>
    <w:rsid w:val="00111847"/>
    <w:rsid w:val="00121992"/>
    <w:rsid w:val="00121D0E"/>
    <w:rsid w:val="00126436"/>
    <w:rsid w:val="00130499"/>
    <w:rsid w:val="00131BEC"/>
    <w:rsid w:val="00140C0C"/>
    <w:rsid w:val="00142AC7"/>
    <w:rsid w:val="00144718"/>
    <w:rsid w:val="0015211C"/>
    <w:rsid w:val="00153EC9"/>
    <w:rsid w:val="001545B3"/>
    <w:rsid w:val="001552B4"/>
    <w:rsid w:val="001630BA"/>
    <w:rsid w:val="0016586C"/>
    <w:rsid w:val="001667BD"/>
    <w:rsid w:val="00166838"/>
    <w:rsid w:val="00166EF7"/>
    <w:rsid w:val="00173BDE"/>
    <w:rsid w:val="00181C61"/>
    <w:rsid w:val="00183B87"/>
    <w:rsid w:val="00184B9F"/>
    <w:rsid w:val="00192E26"/>
    <w:rsid w:val="00193D76"/>
    <w:rsid w:val="00194593"/>
    <w:rsid w:val="00194F96"/>
    <w:rsid w:val="00196540"/>
    <w:rsid w:val="001A18CA"/>
    <w:rsid w:val="001A492F"/>
    <w:rsid w:val="001A6F93"/>
    <w:rsid w:val="001A7F4E"/>
    <w:rsid w:val="001B0D4B"/>
    <w:rsid w:val="001B431F"/>
    <w:rsid w:val="001B6BFC"/>
    <w:rsid w:val="001B7439"/>
    <w:rsid w:val="001C076C"/>
    <w:rsid w:val="001C2D36"/>
    <w:rsid w:val="001C544B"/>
    <w:rsid w:val="001D3298"/>
    <w:rsid w:val="001D6DED"/>
    <w:rsid w:val="001E0940"/>
    <w:rsid w:val="001E387D"/>
    <w:rsid w:val="001E67C1"/>
    <w:rsid w:val="001E78E0"/>
    <w:rsid w:val="001F0326"/>
    <w:rsid w:val="001F06BC"/>
    <w:rsid w:val="001F17DE"/>
    <w:rsid w:val="001F2E35"/>
    <w:rsid w:val="001F5396"/>
    <w:rsid w:val="001F61E1"/>
    <w:rsid w:val="001F69E0"/>
    <w:rsid w:val="00202305"/>
    <w:rsid w:val="00204451"/>
    <w:rsid w:val="00204CC6"/>
    <w:rsid w:val="0021087B"/>
    <w:rsid w:val="00210D4A"/>
    <w:rsid w:val="00210D8B"/>
    <w:rsid w:val="00211143"/>
    <w:rsid w:val="00211361"/>
    <w:rsid w:val="00215DB7"/>
    <w:rsid w:val="00220C60"/>
    <w:rsid w:val="00221497"/>
    <w:rsid w:val="00221C29"/>
    <w:rsid w:val="00222AAD"/>
    <w:rsid w:val="00223A7A"/>
    <w:rsid w:val="0022463F"/>
    <w:rsid w:val="0023278B"/>
    <w:rsid w:val="00241854"/>
    <w:rsid w:val="002422FD"/>
    <w:rsid w:val="002439D6"/>
    <w:rsid w:val="00247D30"/>
    <w:rsid w:val="00251B95"/>
    <w:rsid w:val="0025220C"/>
    <w:rsid w:val="002522FB"/>
    <w:rsid w:val="00253004"/>
    <w:rsid w:val="0025575C"/>
    <w:rsid w:val="0026077F"/>
    <w:rsid w:val="00261126"/>
    <w:rsid w:val="002614B4"/>
    <w:rsid w:val="00271DBE"/>
    <w:rsid w:val="00273BC8"/>
    <w:rsid w:val="00275AF1"/>
    <w:rsid w:val="002764A6"/>
    <w:rsid w:val="00276A12"/>
    <w:rsid w:val="002813E8"/>
    <w:rsid w:val="00283671"/>
    <w:rsid w:val="00283E3E"/>
    <w:rsid w:val="0028455C"/>
    <w:rsid w:val="00293697"/>
    <w:rsid w:val="00295BEA"/>
    <w:rsid w:val="00297960"/>
    <w:rsid w:val="002A09AE"/>
    <w:rsid w:val="002A3ABF"/>
    <w:rsid w:val="002A3F6B"/>
    <w:rsid w:val="002A4763"/>
    <w:rsid w:val="002A7DAD"/>
    <w:rsid w:val="002B2713"/>
    <w:rsid w:val="002B748E"/>
    <w:rsid w:val="002B7A83"/>
    <w:rsid w:val="002C4224"/>
    <w:rsid w:val="002C433D"/>
    <w:rsid w:val="002C5B61"/>
    <w:rsid w:val="002C6EE8"/>
    <w:rsid w:val="002D0C53"/>
    <w:rsid w:val="002D3E6D"/>
    <w:rsid w:val="002D581C"/>
    <w:rsid w:val="002D70E2"/>
    <w:rsid w:val="002E2424"/>
    <w:rsid w:val="002E262D"/>
    <w:rsid w:val="002E62AA"/>
    <w:rsid w:val="002E7690"/>
    <w:rsid w:val="002F1725"/>
    <w:rsid w:val="002F52E8"/>
    <w:rsid w:val="002F5ED2"/>
    <w:rsid w:val="00300FB6"/>
    <w:rsid w:val="00300FB7"/>
    <w:rsid w:val="003036F6"/>
    <w:rsid w:val="00304D3B"/>
    <w:rsid w:val="00307624"/>
    <w:rsid w:val="003133F3"/>
    <w:rsid w:val="00315BAE"/>
    <w:rsid w:val="00315BC7"/>
    <w:rsid w:val="00315F99"/>
    <w:rsid w:val="00317C04"/>
    <w:rsid w:val="003211CE"/>
    <w:rsid w:val="00322457"/>
    <w:rsid w:val="00324B8E"/>
    <w:rsid w:val="00326608"/>
    <w:rsid w:val="0032713C"/>
    <w:rsid w:val="00332EA2"/>
    <w:rsid w:val="0033474D"/>
    <w:rsid w:val="00334E5C"/>
    <w:rsid w:val="00335C95"/>
    <w:rsid w:val="0033692F"/>
    <w:rsid w:val="003375BF"/>
    <w:rsid w:val="00340D9E"/>
    <w:rsid w:val="003423E4"/>
    <w:rsid w:val="00342705"/>
    <w:rsid w:val="00342A55"/>
    <w:rsid w:val="00342AF7"/>
    <w:rsid w:val="00343B5A"/>
    <w:rsid w:val="003510E6"/>
    <w:rsid w:val="0035273C"/>
    <w:rsid w:val="003567FE"/>
    <w:rsid w:val="00357BF7"/>
    <w:rsid w:val="0036090C"/>
    <w:rsid w:val="003614F8"/>
    <w:rsid w:val="00362EE5"/>
    <w:rsid w:val="00364325"/>
    <w:rsid w:val="00370455"/>
    <w:rsid w:val="00371980"/>
    <w:rsid w:val="00372F07"/>
    <w:rsid w:val="00373108"/>
    <w:rsid w:val="00373DE9"/>
    <w:rsid w:val="0037464B"/>
    <w:rsid w:val="00390B80"/>
    <w:rsid w:val="0039784B"/>
    <w:rsid w:val="003A3F79"/>
    <w:rsid w:val="003A4414"/>
    <w:rsid w:val="003B37F2"/>
    <w:rsid w:val="003B3A1D"/>
    <w:rsid w:val="003B5718"/>
    <w:rsid w:val="003C0408"/>
    <w:rsid w:val="003C0A9D"/>
    <w:rsid w:val="003C1B0B"/>
    <w:rsid w:val="003C1FBE"/>
    <w:rsid w:val="003C32A7"/>
    <w:rsid w:val="003C4503"/>
    <w:rsid w:val="003C68C3"/>
    <w:rsid w:val="003C717C"/>
    <w:rsid w:val="003D0889"/>
    <w:rsid w:val="003D0897"/>
    <w:rsid w:val="003E12A8"/>
    <w:rsid w:val="003E3FE1"/>
    <w:rsid w:val="003F196F"/>
    <w:rsid w:val="003F4975"/>
    <w:rsid w:val="003F5ACA"/>
    <w:rsid w:val="003F6285"/>
    <w:rsid w:val="003F7B48"/>
    <w:rsid w:val="003F7F0D"/>
    <w:rsid w:val="00400691"/>
    <w:rsid w:val="00403D52"/>
    <w:rsid w:val="00404D88"/>
    <w:rsid w:val="00404FAE"/>
    <w:rsid w:val="00413F31"/>
    <w:rsid w:val="0041571F"/>
    <w:rsid w:val="00422E44"/>
    <w:rsid w:val="00422FCD"/>
    <w:rsid w:val="00425B22"/>
    <w:rsid w:val="004303F4"/>
    <w:rsid w:val="0043280E"/>
    <w:rsid w:val="004345F8"/>
    <w:rsid w:val="00436031"/>
    <w:rsid w:val="004400C7"/>
    <w:rsid w:val="004410FB"/>
    <w:rsid w:val="0044398D"/>
    <w:rsid w:val="004503D3"/>
    <w:rsid w:val="00453C9F"/>
    <w:rsid w:val="00456C49"/>
    <w:rsid w:val="00461C89"/>
    <w:rsid w:val="00463841"/>
    <w:rsid w:val="00467AA8"/>
    <w:rsid w:val="0047353C"/>
    <w:rsid w:val="00480F86"/>
    <w:rsid w:val="00482D7A"/>
    <w:rsid w:val="0048549E"/>
    <w:rsid w:val="00485779"/>
    <w:rsid w:val="00486092"/>
    <w:rsid w:val="004912DD"/>
    <w:rsid w:val="0049528A"/>
    <w:rsid w:val="00497222"/>
    <w:rsid w:val="00497804"/>
    <w:rsid w:val="00497A32"/>
    <w:rsid w:val="004A2F23"/>
    <w:rsid w:val="004A3C60"/>
    <w:rsid w:val="004B501B"/>
    <w:rsid w:val="004C0492"/>
    <w:rsid w:val="004C1B4F"/>
    <w:rsid w:val="004C2F58"/>
    <w:rsid w:val="004C5A3F"/>
    <w:rsid w:val="004C6569"/>
    <w:rsid w:val="004D352B"/>
    <w:rsid w:val="004D35DA"/>
    <w:rsid w:val="004D5E5B"/>
    <w:rsid w:val="004D7E8E"/>
    <w:rsid w:val="004E4258"/>
    <w:rsid w:val="004E4733"/>
    <w:rsid w:val="004E75E8"/>
    <w:rsid w:val="004F1405"/>
    <w:rsid w:val="004F2150"/>
    <w:rsid w:val="004F6016"/>
    <w:rsid w:val="00501601"/>
    <w:rsid w:val="005016CB"/>
    <w:rsid w:val="005016E5"/>
    <w:rsid w:val="00504D1D"/>
    <w:rsid w:val="00507C03"/>
    <w:rsid w:val="0051153F"/>
    <w:rsid w:val="00514ABA"/>
    <w:rsid w:val="005155D2"/>
    <w:rsid w:val="005178FE"/>
    <w:rsid w:val="0052532A"/>
    <w:rsid w:val="00526324"/>
    <w:rsid w:val="00530930"/>
    <w:rsid w:val="00532C4D"/>
    <w:rsid w:val="0053573C"/>
    <w:rsid w:val="005357A8"/>
    <w:rsid w:val="00543835"/>
    <w:rsid w:val="00544540"/>
    <w:rsid w:val="00544BB2"/>
    <w:rsid w:val="00546B58"/>
    <w:rsid w:val="00546B87"/>
    <w:rsid w:val="005550D9"/>
    <w:rsid w:val="00556195"/>
    <w:rsid w:val="005568AE"/>
    <w:rsid w:val="0056043B"/>
    <w:rsid w:val="00561A3A"/>
    <w:rsid w:val="00566378"/>
    <w:rsid w:val="00570226"/>
    <w:rsid w:val="00572406"/>
    <w:rsid w:val="00575E37"/>
    <w:rsid w:val="00576714"/>
    <w:rsid w:val="0058141C"/>
    <w:rsid w:val="00583530"/>
    <w:rsid w:val="005868E2"/>
    <w:rsid w:val="00590B1C"/>
    <w:rsid w:val="005913DF"/>
    <w:rsid w:val="0059361D"/>
    <w:rsid w:val="00596B7A"/>
    <w:rsid w:val="00597673"/>
    <w:rsid w:val="005A04A6"/>
    <w:rsid w:val="005C4203"/>
    <w:rsid w:val="005C4D2F"/>
    <w:rsid w:val="005D06EA"/>
    <w:rsid w:val="005D190E"/>
    <w:rsid w:val="005D2B16"/>
    <w:rsid w:val="005D44D4"/>
    <w:rsid w:val="005D7A81"/>
    <w:rsid w:val="005E390E"/>
    <w:rsid w:val="005E4BD2"/>
    <w:rsid w:val="005E5F91"/>
    <w:rsid w:val="005E6F38"/>
    <w:rsid w:val="005E7746"/>
    <w:rsid w:val="005F37DE"/>
    <w:rsid w:val="005F54BA"/>
    <w:rsid w:val="0060392E"/>
    <w:rsid w:val="00605477"/>
    <w:rsid w:val="006100E3"/>
    <w:rsid w:val="0061068D"/>
    <w:rsid w:val="00610F01"/>
    <w:rsid w:val="00615BF4"/>
    <w:rsid w:val="006167BA"/>
    <w:rsid w:val="006217AF"/>
    <w:rsid w:val="00622CA1"/>
    <w:rsid w:val="006238DD"/>
    <w:rsid w:val="0062408A"/>
    <w:rsid w:val="00624DD2"/>
    <w:rsid w:val="00630A8C"/>
    <w:rsid w:val="00632B60"/>
    <w:rsid w:val="0063433D"/>
    <w:rsid w:val="00636B79"/>
    <w:rsid w:val="00643681"/>
    <w:rsid w:val="00645E33"/>
    <w:rsid w:val="00645FD6"/>
    <w:rsid w:val="00650396"/>
    <w:rsid w:val="0065053A"/>
    <w:rsid w:val="006570E9"/>
    <w:rsid w:val="006616EF"/>
    <w:rsid w:val="00662027"/>
    <w:rsid w:val="00662572"/>
    <w:rsid w:val="0066360A"/>
    <w:rsid w:val="00663B18"/>
    <w:rsid w:val="00664130"/>
    <w:rsid w:val="00664B64"/>
    <w:rsid w:val="00666A3D"/>
    <w:rsid w:val="006676C5"/>
    <w:rsid w:val="00667E41"/>
    <w:rsid w:val="00671237"/>
    <w:rsid w:val="00671655"/>
    <w:rsid w:val="0067345E"/>
    <w:rsid w:val="00673F46"/>
    <w:rsid w:val="00673F85"/>
    <w:rsid w:val="006747C6"/>
    <w:rsid w:val="006765DB"/>
    <w:rsid w:val="00676B03"/>
    <w:rsid w:val="00676B22"/>
    <w:rsid w:val="00676E2D"/>
    <w:rsid w:val="00682D7A"/>
    <w:rsid w:val="00686506"/>
    <w:rsid w:val="00690E85"/>
    <w:rsid w:val="00693EC4"/>
    <w:rsid w:val="00693EF7"/>
    <w:rsid w:val="006A50C6"/>
    <w:rsid w:val="006A6402"/>
    <w:rsid w:val="006A6B90"/>
    <w:rsid w:val="006A6BEB"/>
    <w:rsid w:val="006A7906"/>
    <w:rsid w:val="006A7D26"/>
    <w:rsid w:val="006B2C67"/>
    <w:rsid w:val="006B637A"/>
    <w:rsid w:val="006C15BA"/>
    <w:rsid w:val="006C5430"/>
    <w:rsid w:val="006C5DCF"/>
    <w:rsid w:val="006C64E4"/>
    <w:rsid w:val="006D30ED"/>
    <w:rsid w:val="006D5451"/>
    <w:rsid w:val="006D6EBA"/>
    <w:rsid w:val="006D7B55"/>
    <w:rsid w:val="006E18A5"/>
    <w:rsid w:val="006E5990"/>
    <w:rsid w:val="006E7DBC"/>
    <w:rsid w:val="006F17A2"/>
    <w:rsid w:val="006F5ED2"/>
    <w:rsid w:val="006F6F16"/>
    <w:rsid w:val="006F70B4"/>
    <w:rsid w:val="007062CE"/>
    <w:rsid w:val="007170E9"/>
    <w:rsid w:val="0072228F"/>
    <w:rsid w:val="007235F4"/>
    <w:rsid w:val="0072385B"/>
    <w:rsid w:val="00724440"/>
    <w:rsid w:val="00734A01"/>
    <w:rsid w:val="00736D1C"/>
    <w:rsid w:val="00741503"/>
    <w:rsid w:val="00741ED3"/>
    <w:rsid w:val="00744E54"/>
    <w:rsid w:val="00752502"/>
    <w:rsid w:val="00756292"/>
    <w:rsid w:val="00756E48"/>
    <w:rsid w:val="00757D45"/>
    <w:rsid w:val="00763DDF"/>
    <w:rsid w:val="00773DDA"/>
    <w:rsid w:val="007768D2"/>
    <w:rsid w:val="0077757D"/>
    <w:rsid w:val="00777D5E"/>
    <w:rsid w:val="00777EEA"/>
    <w:rsid w:val="007823A1"/>
    <w:rsid w:val="00785F43"/>
    <w:rsid w:val="00787EDA"/>
    <w:rsid w:val="0079223C"/>
    <w:rsid w:val="00794AD0"/>
    <w:rsid w:val="00794B01"/>
    <w:rsid w:val="00797221"/>
    <w:rsid w:val="007A6AA5"/>
    <w:rsid w:val="007A7D70"/>
    <w:rsid w:val="007B02FE"/>
    <w:rsid w:val="007B0BCF"/>
    <w:rsid w:val="007B285E"/>
    <w:rsid w:val="007B403B"/>
    <w:rsid w:val="007B7CC0"/>
    <w:rsid w:val="007C1DFA"/>
    <w:rsid w:val="007D62A5"/>
    <w:rsid w:val="007D6757"/>
    <w:rsid w:val="007D6911"/>
    <w:rsid w:val="007E2E2E"/>
    <w:rsid w:val="007E3D14"/>
    <w:rsid w:val="007E6A85"/>
    <w:rsid w:val="007F0FFB"/>
    <w:rsid w:val="007F25E7"/>
    <w:rsid w:val="007F454B"/>
    <w:rsid w:val="007F53EA"/>
    <w:rsid w:val="00800DAD"/>
    <w:rsid w:val="00801555"/>
    <w:rsid w:val="0080246B"/>
    <w:rsid w:val="008043B0"/>
    <w:rsid w:val="00806DFD"/>
    <w:rsid w:val="00811414"/>
    <w:rsid w:val="00814862"/>
    <w:rsid w:val="0082140B"/>
    <w:rsid w:val="00825ECC"/>
    <w:rsid w:val="008307AE"/>
    <w:rsid w:val="00833AD3"/>
    <w:rsid w:val="00834B28"/>
    <w:rsid w:val="00840557"/>
    <w:rsid w:val="008428E7"/>
    <w:rsid w:val="0085020A"/>
    <w:rsid w:val="008509A1"/>
    <w:rsid w:val="00851770"/>
    <w:rsid w:val="00862870"/>
    <w:rsid w:val="008679F7"/>
    <w:rsid w:val="00867A66"/>
    <w:rsid w:val="008770FE"/>
    <w:rsid w:val="008800F4"/>
    <w:rsid w:val="00882D00"/>
    <w:rsid w:val="00883834"/>
    <w:rsid w:val="00885F0D"/>
    <w:rsid w:val="00887E2B"/>
    <w:rsid w:val="00891D16"/>
    <w:rsid w:val="00893F2C"/>
    <w:rsid w:val="008945A2"/>
    <w:rsid w:val="00894D74"/>
    <w:rsid w:val="008952E4"/>
    <w:rsid w:val="00895A28"/>
    <w:rsid w:val="00896CA3"/>
    <w:rsid w:val="008A686F"/>
    <w:rsid w:val="008B2C2A"/>
    <w:rsid w:val="008B2C9C"/>
    <w:rsid w:val="008B4503"/>
    <w:rsid w:val="008B6D70"/>
    <w:rsid w:val="008B6EDA"/>
    <w:rsid w:val="008B6EF6"/>
    <w:rsid w:val="008B7C2D"/>
    <w:rsid w:val="008C0C4D"/>
    <w:rsid w:val="008C76F2"/>
    <w:rsid w:val="008D1788"/>
    <w:rsid w:val="008D1C29"/>
    <w:rsid w:val="008D2BFF"/>
    <w:rsid w:val="008D777B"/>
    <w:rsid w:val="008E3935"/>
    <w:rsid w:val="008E5930"/>
    <w:rsid w:val="008F0E4B"/>
    <w:rsid w:val="008F3969"/>
    <w:rsid w:val="008F4398"/>
    <w:rsid w:val="00903463"/>
    <w:rsid w:val="00904E45"/>
    <w:rsid w:val="0091090E"/>
    <w:rsid w:val="009219F7"/>
    <w:rsid w:val="00924D08"/>
    <w:rsid w:val="00932183"/>
    <w:rsid w:val="00934AAE"/>
    <w:rsid w:val="00934F18"/>
    <w:rsid w:val="00936BA3"/>
    <w:rsid w:val="009418A4"/>
    <w:rsid w:val="009426A4"/>
    <w:rsid w:val="009427AF"/>
    <w:rsid w:val="009511CA"/>
    <w:rsid w:val="00951867"/>
    <w:rsid w:val="009537C0"/>
    <w:rsid w:val="00956005"/>
    <w:rsid w:val="009623CA"/>
    <w:rsid w:val="00966312"/>
    <w:rsid w:val="00985F65"/>
    <w:rsid w:val="009870D8"/>
    <w:rsid w:val="00987140"/>
    <w:rsid w:val="00990008"/>
    <w:rsid w:val="009967F1"/>
    <w:rsid w:val="009A56A3"/>
    <w:rsid w:val="009B4EB8"/>
    <w:rsid w:val="009B5DAC"/>
    <w:rsid w:val="009B5E04"/>
    <w:rsid w:val="009B638C"/>
    <w:rsid w:val="009B6D00"/>
    <w:rsid w:val="009C38A0"/>
    <w:rsid w:val="009C4C84"/>
    <w:rsid w:val="009C6520"/>
    <w:rsid w:val="009C67A9"/>
    <w:rsid w:val="009C74B8"/>
    <w:rsid w:val="009D19BB"/>
    <w:rsid w:val="009D1F21"/>
    <w:rsid w:val="009D5D8D"/>
    <w:rsid w:val="009E0967"/>
    <w:rsid w:val="009E2575"/>
    <w:rsid w:val="009E4D45"/>
    <w:rsid w:val="009E4E3F"/>
    <w:rsid w:val="009F108E"/>
    <w:rsid w:val="009F7EFB"/>
    <w:rsid w:val="00A016CB"/>
    <w:rsid w:val="00A022FC"/>
    <w:rsid w:val="00A06D1B"/>
    <w:rsid w:val="00A1037D"/>
    <w:rsid w:val="00A13DC8"/>
    <w:rsid w:val="00A13E2C"/>
    <w:rsid w:val="00A212FB"/>
    <w:rsid w:val="00A3050E"/>
    <w:rsid w:val="00A32DCC"/>
    <w:rsid w:val="00A34421"/>
    <w:rsid w:val="00A35537"/>
    <w:rsid w:val="00A37BB2"/>
    <w:rsid w:val="00A402BC"/>
    <w:rsid w:val="00A403AE"/>
    <w:rsid w:val="00A40F66"/>
    <w:rsid w:val="00A44FA8"/>
    <w:rsid w:val="00A51AB3"/>
    <w:rsid w:val="00A539EB"/>
    <w:rsid w:val="00A55968"/>
    <w:rsid w:val="00A57952"/>
    <w:rsid w:val="00A57F8E"/>
    <w:rsid w:val="00A6280D"/>
    <w:rsid w:val="00A6309C"/>
    <w:rsid w:val="00A66611"/>
    <w:rsid w:val="00A67126"/>
    <w:rsid w:val="00A71BBC"/>
    <w:rsid w:val="00A7213A"/>
    <w:rsid w:val="00A731CF"/>
    <w:rsid w:val="00A74EA2"/>
    <w:rsid w:val="00A83AFF"/>
    <w:rsid w:val="00A847EB"/>
    <w:rsid w:val="00A92B7E"/>
    <w:rsid w:val="00A97293"/>
    <w:rsid w:val="00AA0516"/>
    <w:rsid w:val="00AB1F5E"/>
    <w:rsid w:val="00AB4962"/>
    <w:rsid w:val="00AB6E11"/>
    <w:rsid w:val="00AB73C0"/>
    <w:rsid w:val="00AC3BA6"/>
    <w:rsid w:val="00AC40BF"/>
    <w:rsid w:val="00AC5EE1"/>
    <w:rsid w:val="00AC73C0"/>
    <w:rsid w:val="00AD1BC8"/>
    <w:rsid w:val="00AD3A10"/>
    <w:rsid w:val="00AD4764"/>
    <w:rsid w:val="00AD603F"/>
    <w:rsid w:val="00AD7AE0"/>
    <w:rsid w:val="00AE3F70"/>
    <w:rsid w:val="00AF16BB"/>
    <w:rsid w:val="00AF1E71"/>
    <w:rsid w:val="00AF1F30"/>
    <w:rsid w:val="00B022C7"/>
    <w:rsid w:val="00B02784"/>
    <w:rsid w:val="00B10EE9"/>
    <w:rsid w:val="00B11E02"/>
    <w:rsid w:val="00B12B4B"/>
    <w:rsid w:val="00B2091C"/>
    <w:rsid w:val="00B20EE6"/>
    <w:rsid w:val="00B259B2"/>
    <w:rsid w:val="00B27AB6"/>
    <w:rsid w:val="00B31C99"/>
    <w:rsid w:val="00B31E14"/>
    <w:rsid w:val="00B34242"/>
    <w:rsid w:val="00B4494E"/>
    <w:rsid w:val="00B465A5"/>
    <w:rsid w:val="00B46ABE"/>
    <w:rsid w:val="00B47E59"/>
    <w:rsid w:val="00B5411E"/>
    <w:rsid w:val="00B60DCC"/>
    <w:rsid w:val="00B62085"/>
    <w:rsid w:val="00B62D65"/>
    <w:rsid w:val="00B62FCA"/>
    <w:rsid w:val="00B662FD"/>
    <w:rsid w:val="00B66EC8"/>
    <w:rsid w:val="00B70F14"/>
    <w:rsid w:val="00B71D02"/>
    <w:rsid w:val="00B72402"/>
    <w:rsid w:val="00B76229"/>
    <w:rsid w:val="00B9604E"/>
    <w:rsid w:val="00BA1C78"/>
    <w:rsid w:val="00BA283B"/>
    <w:rsid w:val="00BB39D2"/>
    <w:rsid w:val="00BB4DFD"/>
    <w:rsid w:val="00BB5478"/>
    <w:rsid w:val="00BC2A15"/>
    <w:rsid w:val="00BC2C30"/>
    <w:rsid w:val="00BC52A7"/>
    <w:rsid w:val="00BD14C7"/>
    <w:rsid w:val="00BD2812"/>
    <w:rsid w:val="00BD2BCA"/>
    <w:rsid w:val="00BD51F1"/>
    <w:rsid w:val="00BD65E3"/>
    <w:rsid w:val="00BE77F6"/>
    <w:rsid w:val="00BF39E2"/>
    <w:rsid w:val="00BF47CA"/>
    <w:rsid w:val="00C03A16"/>
    <w:rsid w:val="00C03CA7"/>
    <w:rsid w:val="00C125A8"/>
    <w:rsid w:val="00C136F9"/>
    <w:rsid w:val="00C1587F"/>
    <w:rsid w:val="00C23B5B"/>
    <w:rsid w:val="00C261B4"/>
    <w:rsid w:val="00C2675F"/>
    <w:rsid w:val="00C27853"/>
    <w:rsid w:val="00C27939"/>
    <w:rsid w:val="00C34736"/>
    <w:rsid w:val="00C3661B"/>
    <w:rsid w:val="00C40CA4"/>
    <w:rsid w:val="00C41B7C"/>
    <w:rsid w:val="00C441AA"/>
    <w:rsid w:val="00C452A2"/>
    <w:rsid w:val="00C46DA9"/>
    <w:rsid w:val="00C510BA"/>
    <w:rsid w:val="00C52E2C"/>
    <w:rsid w:val="00C56904"/>
    <w:rsid w:val="00C56DD9"/>
    <w:rsid w:val="00C575E2"/>
    <w:rsid w:val="00C57875"/>
    <w:rsid w:val="00C6181B"/>
    <w:rsid w:val="00C62A0E"/>
    <w:rsid w:val="00C6516A"/>
    <w:rsid w:val="00C65245"/>
    <w:rsid w:val="00C704BF"/>
    <w:rsid w:val="00C70F5D"/>
    <w:rsid w:val="00C73351"/>
    <w:rsid w:val="00C74C2D"/>
    <w:rsid w:val="00C818EF"/>
    <w:rsid w:val="00C81FD4"/>
    <w:rsid w:val="00C85139"/>
    <w:rsid w:val="00C9064D"/>
    <w:rsid w:val="00C94B67"/>
    <w:rsid w:val="00C967F5"/>
    <w:rsid w:val="00C96F68"/>
    <w:rsid w:val="00C9768B"/>
    <w:rsid w:val="00C97FAC"/>
    <w:rsid w:val="00CA0FAE"/>
    <w:rsid w:val="00CB03DB"/>
    <w:rsid w:val="00CB39A9"/>
    <w:rsid w:val="00CB5134"/>
    <w:rsid w:val="00CB654B"/>
    <w:rsid w:val="00CB6AD3"/>
    <w:rsid w:val="00CC2AC2"/>
    <w:rsid w:val="00CC3879"/>
    <w:rsid w:val="00CC3CA1"/>
    <w:rsid w:val="00CD33F4"/>
    <w:rsid w:val="00CD49ED"/>
    <w:rsid w:val="00CD6032"/>
    <w:rsid w:val="00CD78AD"/>
    <w:rsid w:val="00CE2B3D"/>
    <w:rsid w:val="00CE6D59"/>
    <w:rsid w:val="00CF63A1"/>
    <w:rsid w:val="00CF6BE9"/>
    <w:rsid w:val="00CF7FF6"/>
    <w:rsid w:val="00D046F9"/>
    <w:rsid w:val="00D07FC7"/>
    <w:rsid w:val="00D1056E"/>
    <w:rsid w:val="00D234F3"/>
    <w:rsid w:val="00D2592E"/>
    <w:rsid w:val="00D25C5A"/>
    <w:rsid w:val="00D31F42"/>
    <w:rsid w:val="00D340CD"/>
    <w:rsid w:val="00D34564"/>
    <w:rsid w:val="00D37DF4"/>
    <w:rsid w:val="00D41F2D"/>
    <w:rsid w:val="00D4290C"/>
    <w:rsid w:val="00D45A40"/>
    <w:rsid w:val="00D47354"/>
    <w:rsid w:val="00D5055A"/>
    <w:rsid w:val="00D523DF"/>
    <w:rsid w:val="00D54F3D"/>
    <w:rsid w:val="00D62465"/>
    <w:rsid w:val="00D654E1"/>
    <w:rsid w:val="00D77299"/>
    <w:rsid w:val="00D81540"/>
    <w:rsid w:val="00D82FBB"/>
    <w:rsid w:val="00D86C65"/>
    <w:rsid w:val="00D86E0C"/>
    <w:rsid w:val="00D87E1E"/>
    <w:rsid w:val="00D90E1B"/>
    <w:rsid w:val="00D91A29"/>
    <w:rsid w:val="00D9385F"/>
    <w:rsid w:val="00D93B4C"/>
    <w:rsid w:val="00D94628"/>
    <w:rsid w:val="00D94EFA"/>
    <w:rsid w:val="00D95D7D"/>
    <w:rsid w:val="00D972E5"/>
    <w:rsid w:val="00DA06A7"/>
    <w:rsid w:val="00DA5BA1"/>
    <w:rsid w:val="00DB02E8"/>
    <w:rsid w:val="00DB1840"/>
    <w:rsid w:val="00DB283A"/>
    <w:rsid w:val="00DB2A1B"/>
    <w:rsid w:val="00DD0961"/>
    <w:rsid w:val="00DD678F"/>
    <w:rsid w:val="00DE061E"/>
    <w:rsid w:val="00DE5E40"/>
    <w:rsid w:val="00DF42E0"/>
    <w:rsid w:val="00E03B52"/>
    <w:rsid w:val="00E041A7"/>
    <w:rsid w:val="00E11672"/>
    <w:rsid w:val="00E21852"/>
    <w:rsid w:val="00E21F5B"/>
    <w:rsid w:val="00E261FF"/>
    <w:rsid w:val="00E3101B"/>
    <w:rsid w:val="00E4089C"/>
    <w:rsid w:val="00E419E2"/>
    <w:rsid w:val="00E42081"/>
    <w:rsid w:val="00E43BD5"/>
    <w:rsid w:val="00E476C4"/>
    <w:rsid w:val="00E5016B"/>
    <w:rsid w:val="00E576D4"/>
    <w:rsid w:val="00E57AFE"/>
    <w:rsid w:val="00E6228C"/>
    <w:rsid w:val="00E627B9"/>
    <w:rsid w:val="00E66FF6"/>
    <w:rsid w:val="00E7415A"/>
    <w:rsid w:val="00E77082"/>
    <w:rsid w:val="00E823A8"/>
    <w:rsid w:val="00E85B2E"/>
    <w:rsid w:val="00E871EB"/>
    <w:rsid w:val="00E87CFA"/>
    <w:rsid w:val="00E905AC"/>
    <w:rsid w:val="00E91BBA"/>
    <w:rsid w:val="00E962B3"/>
    <w:rsid w:val="00EA1720"/>
    <w:rsid w:val="00EA699C"/>
    <w:rsid w:val="00EB427C"/>
    <w:rsid w:val="00EB42CB"/>
    <w:rsid w:val="00EB46C8"/>
    <w:rsid w:val="00EB5F3A"/>
    <w:rsid w:val="00EC3A3E"/>
    <w:rsid w:val="00EC4D54"/>
    <w:rsid w:val="00EC5CE6"/>
    <w:rsid w:val="00EC66D9"/>
    <w:rsid w:val="00EC793E"/>
    <w:rsid w:val="00ED0A66"/>
    <w:rsid w:val="00ED1DB7"/>
    <w:rsid w:val="00ED1F6E"/>
    <w:rsid w:val="00ED7974"/>
    <w:rsid w:val="00EE212E"/>
    <w:rsid w:val="00EE548F"/>
    <w:rsid w:val="00EF0860"/>
    <w:rsid w:val="00EF43A7"/>
    <w:rsid w:val="00EF7F1E"/>
    <w:rsid w:val="00F021F0"/>
    <w:rsid w:val="00F04106"/>
    <w:rsid w:val="00F1139E"/>
    <w:rsid w:val="00F214A1"/>
    <w:rsid w:val="00F23472"/>
    <w:rsid w:val="00F241C3"/>
    <w:rsid w:val="00F308AB"/>
    <w:rsid w:val="00F31494"/>
    <w:rsid w:val="00F358A4"/>
    <w:rsid w:val="00F4005D"/>
    <w:rsid w:val="00F409FA"/>
    <w:rsid w:val="00F45D88"/>
    <w:rsid w:val="00F5138F"/>
    <w:rsid w:val="00F550E8"/>
    <w:rsid w:val="00F5788B"/>
    <w:rsid w:val="00F64F92"/>
    <w:rsid w:val="00F66BAA"/>
    <w:rsid w:val="00F7049C"/>
    <w:rsid w:val="00F71CAE"/>
    <w:rsid w:val="00F7339C"/>
    <w:rsid w:val="00F73DD1"/>
    <w:rsid w:val="00F76C46"/>
    <w:rsid w:val="00F77F16"/>
    <w:rsid w:val="00F804E7"/>
    <w:rsid w:val="00F80970"/>
    <w:rsid w:val="00F81633"/>
    <w:rsid w:val="00F86104"/>
    <w:rsid w:val="00F87E92"/>
    <w:rsid w:val="00F919BE"/>
    <w:rsid w:val="00F96E92"/>
    <w:rsid w:val="00F9713C"/>
    <w:rsid w:val="00FA3170"/>
    <w:rsid w:val="00FA3686"/>
    <w:rsid w:val="00FB3006"/>
    <w:rsid w:val="00FB5B41"/>
    <w:rsid w:val="00FB7A49"/>
    <w:rsid w:val="00FB7ECD"/>
    <w:rsid w:val="00FC0D7C"/>
    <w:rsid w:val="00FC28CE"/>
    <w:rsid w:val="00FC335F"/>
    <w:rsid w:val="00FC6BE4"/>
    <w:rsid w:val="00FD0437"/>
    <w:rsid w:val="00FD54B7"/>
    <w:rsid w:val="00FD613E"/>
    <w:rsid w:val="00FE0F2E"/>
    <w:rsid w:val="00FE15D1"/>
    <w:rsid w:val="00FE21E1"/>
    <w:rsid w:val="00FE3657"/>
    <w:rsid w:val="00FE3A06"/>
    <w:rsid w:val="00FE4F7E"/>
    <w:rsid w:val="00FE532C"/>
    <w:rsid w:val="00FE58D6"/>
    <w:rsid w:val="00FF10A4"/>
    <w:rsid w:val="00FF138D"/>
    <w:rsid w:val="00FF3743"/>
    <w:rsid w:val="00FF45D2"/>
    <w:rsid w:val="00FF4CFA"/>
    <w:rsid w:val="00FF5D38"/>
    <w:rsid w:val="00FF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76F"/>
  <w15:docId w15:val="{575F8398-214F-4072-8B93-32B05337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C"/>
    <w:pPr>
      <w:spacing w:after="200" w:line="276" w:lineRule="auto"/>
    </w:pPr>
    <w:rPr>
      <w:sz w:val="22"/>
      <w:szCs w:val="22"/>
    </w:rPr>
  </w:style>
  <w:style w:type="paragraph" w:styleId="1">
    <w:name w:val="heading 1"/>
    <w:basedOn w:val="a"/>
    <w:link w:val="10"/>
    <w:uiPriority w:val="9"/>
    <w:qFormat/>
    <w:rsid w:val="00833AD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C575E2"/>
    <w:pPr>
      <w:keepNext/>
      <w:suppressAutoHyphens/>
      <w:spacing w:before="240" w:after="60" w:line="240" w:lineRule="auto"/>
      <w:outlineLvl w:val="1"/>
    </w:pPr>
    <w:rPr>
      <w:rFonts w:ascii="Arial" w:hAnsi="Arial" w:cs="Arial"/>
      <w:b/>
      <w:bCs/>
      <w:i/>
      <w:iCs/>
      <w:sz w:val="28"/>
      <w:szCs w:val="28"/>
      <w:lang w:eastAsia="gu-IN" w:bidi="gu-IN"/>
    </w:rPr>
  </w:style>
  <w:style w:type="paragraph" w:styleId="3">
    <w:name w:val="heading 3"/>
    <w:basedOn w:val="a"/>
    <w:next w:val="a"/>
    <w:link w:val="30"/>
    <w:uiPriority w:val="9"/>
    <w:qFormat/>
    <w:rsid w:val="00FA3686"/>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6E18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4975"/>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C575E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C96F68"/>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C96F68"/>
  </w:style>
  <w:style w:type="character" w:customStyle="1" w:styleId="c38">
    <w:name w:val="c38"/>
    <w:basedOn w:val="a0"/>
    <w:rsid w:val="00C96F68"/>
  </w:style>
  <w:style w:type="character" w:customStyle="1" w:styleId="c12">
    <w:name w:val="c12"/>
    <w:basedOn w:val="a0"/>
    <w:rsid w:val="00C96F68"/>
  </w:style>
  <w:style w:type="character" w:styleId="a3">
    <w:name w:val="Hyperlink"/>
    <w:basedOn w:val="a0"/>
    <w:uiPriority w:val="99"/>
    <w:unhideWhenUsed/>
    <w:rsid w:val="00C96F68"/>
    <w:rPr>
      <w:color w:val="0000FF"/>
      <w:u w:val="single"/>
    </w:rPr>
  </w:style>
  <w:style w:type="character" w:styleId="a4">
    <w:name w:val="FollowedHyperlink"/>
    <w:basedOn w:val="a0"/>
    <w:uiPriority w:val="99"/>
    <w:semiHidden/>
    <w:unhideWhenUsed/>
    <w:rsid w:val="00C96F68"/>
    <w:rPr>
      <w:color w:val="800080"/>
      <w:u w:val="single"/>
    </w:rPr>
  </w:style>
  <w:style w:type="paragraph" w:customStyle="1" w:styleId="c8">
    <w:name w:val="c8"/>
    <w:basedOn w:val="a"/>
    <w:rsid w:val="00C96F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96F68"/>
  </w:style>
  <w:style w:type="paragraph" w:customStyle="1" w:styleId="c104">
    <w:name w:val="c104"/>
    <w:basedOn w:val="a"/>
    <w:rsid w:val="00C96F6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C96F68"/>
  </w:style>
  <w:style w:type="character" w:customStyle="1" w:styleId="c5">
    <w:name w:val="c5"/>
    <w:basedOn w:val="a0"/>
    <w:rsid w:val="00C96F68"/>
  </w:style>
  <w:style w:type="character" w:customStyle="1" w:styleId="c101">
    <w:name w:val="c101"/>
    <w:basedOn w:val="a0"/>
    <w:rsid w:val="00C96F68"/>
  </w:style>
  <w:style w:type="character" w:customStyle="1" w:styleId="c9">
    <w:name w:val="c9"/>
    <w:basedOn w:val="a0"/>
    <w:rsid w:val="00C96F68"/>
  </w:style>
  <w:style w:type="paragraph" w:customStyle="1" w:styleId="c21">
    <w:name w:val="c21"/>
    <w:basedOn w:val="a"/>
    <w:rsid w:val="00C96F68"/>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C96F68"/>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C96F68"/>
  </w:style>
  <w:style w:type="character" w:customStyle="1" w:styleId="c114">
    <w:name w:val="c114"/>
    <w:basedOn w:val="a0"/>
    <w:rsid w:val="00C96F68"/>
  </w:style>
  <w:style w:type="paragraph" w:customStyle="1" w:styleId="c6">
    <w:name w:val="c6"/>
    <w:basedOn w:val="a"/>
    <w:rsid w:val="00C96F68"/>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C96F68"/>
  </w:style>
  <w:style w:type="character" w:customStyle="1" w:styleId="c26">
    <w:name w:val="c26"/>
    <w:basedOn w:val="a0"/>
    <w:rsid w:val="00C96F68"/>
  </w:style>
  <w:style w:type="character" w:customStyle="1" w:styleId="c93">
    <w:name w:val="c93"/>
    <w:basedOn w:val="a0"/>
    <w:rsid w:val="00C96F68"/>
  </w:style>
  <w:style w:type="character" w:customStyle="1" w:styleId="c31">
    <w:name w:val="c31"/>
    <w:basedOn w:val="a0"/>
    <w:rsid w:val="00C96F68"/>
  </w:style>
  <w:style w:type="paragraph" w:customStyle="1" w:styleId="c70">
    <w:name w:val="c70"/>
    <w:basedOn w:val="a"/>
    <w:rsid w:val="00C96F68"/>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C96F68"/>
  </w:style>
  <w:style w:type="paragraph" w:customStyle="1" w:styleId="c136">
    <w:name w:val="c136"/>
    <w:basedOn w:val="a"/>
    <w:rsid w:val="00C96F68"/>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C96F68"/>
  </w:style>
  <w:style w:type="paragraph" w:customStyle="1" w:styleId="c34">
    <w:name w:val="c34"/>
    <w:basedOn w:val="a"/>
    <w:rsid w:val="00C96F68"/>
    <w:pPr>
      <w:spacing w:before="100" w:beforeAutospacing="1" w:after="100" w:afterAutospacing="1" w:line="240" w:lineRule="auto"/>
    </w:pPr>
    <w:rPr>
      <w:rFonts w:ascii="Times New Roman" w:hAnsi="Times New Roman"/>
      <w:sz w:val="24"/>
      <w:szCs w:val="24"/>
    </w:rPr>
  </w:style>
  <w:style w:type="paragraph" w:customStyle="1" w:styleId="c169">
    <w:name w:val="c169"/>
    <w:basedOn w:val="a"/>
    <w:rsid w:val="00C96F68"/>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C96F68"/>
    <w:pPr>
      <w:spacing w:before="100" w:beforeAutospacing="1" w:after="100" w:afterAutospacing="1" w:line="240" w:lineRule="auto"/>
    </w:pPr>
    <w:rPr>
      <w:rFonts w:ascii="Times New Roman" w:hAnsi="Times New Roman"/>
      <w:sz w:val="24"/>
      <w:szCs w:val="24"/>
    </w:rPr>
  </w:style>
  <w:style w:type="paragraph" w:customStyle="1" w:styleId="c88">
    <w:name w:val="c88"/>
    <w:basedOn w:val="a"/>
    <w:rsid w:val="00C96F68"/>
    <w:pPr>
      <w:spacing w:before="100" w:beforeAutospacing="1" w:after="100" w:afterAutospacing="1" w:line="240" w:lineRule="auto"/>
    </w:pPr>
    <w:rPr>
      <w:rFonts w:ascii="Times New Roman" w:hAnsi="Times New Roman"/>
      <w:sz w:val="24"/>
      <w:szCs w:val="24"/>
    </w:rPr>
  </w:style>
  <w:style w:type="character" w:customStyle="1" w:styleId="c197">
    <w:name w:val="c197"/>
    <w:basedOn w:val="a0"/>
    <w:rsid w:val="00C96F68"/>
  </w:style>
  <w:style w:type="paragraph" w:customStyle="1" w:styleId="c15">
    <w:name w:val="c15"/>
    <w:basedOn w:val="a"/>
    <w:rsid w:val="00C96F68"/>
    <w:pPr>
      <w:spacing w:before="100" w:beforeAutospacing="1" w:after="100" w:afterAutospacing="1" w:line="240" w:lineRule="auto"/>
    </w:pPr>
    <w:rPr>
      <w:rFonts w:ascii="Times New Roman" w:hAnsi="Times New Roman"/>
      <w:sz w:val="24"/>
      <w:szCs w:val="24"/>
    </w:rPr>
  </w:style>
  <w:style w:type="character" w:customStyle="1" w:styleId="c87">
    <w:name w:val="c87"/>
    <w:basedOn w:val="a0"/>
    <w:rsid w:val="00C96F68"/>
  </w:style>
  <w:style w:type="paragraph" w:customStyle="1" w:styleId="c2">
    <w:name w:val="c2"/>
    <w:basedOn w:val="a"/>
    <w:rsid w:val="00C96F68"/>
    <w:pPr>
      <w:spacing w:before="100" w:beforeAutospacing="1" w:after="100" w:afterAutospacing="1" w:line="240" w:lineRule="auto"/>
    </w:pPr>
    <w:rPr>
      <w:rFonts w:ascii="Times New Roman" w:hAnsi="Times New Roman"/>
      <w:sz w:val="24"/>
      <w:szCs w:val="24"/>
    </w:rPr>
  </w:style>
  <w:style w:type="character" w:customStyle="1" w:styleId="c69">
    <w:name w:val="c69"/>
    <w:basedOn w:val="a0"/>
    <w:rsid w:val="00C96F68"/>
  </w:style>
  <w:style w:type="paragraph" w:customStyle="1" w:styleId="c25">
    <w:name w:val="c25"/>
    <w:basedOn w:val="a"/>
    <w:rsid w:val="00C96F68"/>
    <w:pPr>
      <w:spacing w:before="100" w:beforeAutospacing="1" w:after="100" w:afterAutospacing="1" w:line="240" w:lineRule="auto"/>
    </w:pPr>
    <w:rPr>
      <w:rFonts w:ascii="Times New Roman" w:hAnsi="Times New Roman"/>
      <w:sz w:val="24"/>
      <w:szCs w:val="24"/>
    </w:rPr>
  </w:style>
  <w:style w:type="paragraph" w:customStyle="1" w:styleId="c288">
    <w:name w:val="c288"/>
    <w:basedOn w:val="a"/>
    <w:rsid w:val="00C96F68"/>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C96F68"/>
    <w:pPr>
      <w:spacing w:before="100" w:beforeAutospacing="1" w:after="100" w:afterAutospacing="1" w:line="240" w:lineRule="auto"/>
    </w:pPr>
    <w:rPr>
      <w:rFonts w:ascii="Times New Roman" w:hAnsi="Times New Roman"/>
      <w:sz w:val="24"/>
      <w:szCs w:val="24"/>
    </w:rPr>
  </w:style>
  <w:style w:type="character" w:customStyle="1" w:styleId="c202">
    <w:name w:val="c202"/>
    <w:basedOn w:val="a0"/>
    <w:rsid w:val="00C96F68"/>
  </w:style>
  <w:style w:type="character" w:customStyle="1" w:styleId="c24">
    <w:name w:val="c24"/>
    <w:basedOn w:val="a0"/>
    <w:rsid w:val="00C96F68"/>
  </w:style>
  <w:style w:type="character" w:customStyle="1" w:styleId="c361">
    <w:name w:val="c361"/>
    <w:basedOn w:val="a0"/>
    <w:rsid w:val="00C96F68"/>
  </w:style>
  <w:style w:type="character" w:customStyle="1" w:styleId="c97">
    <w:name w:val="c97"/>
    <w:basedOn w:val="a0"/>
    <w:rsid w:val="00C96F68"/>
  </w:style>
  <w:style w:type="character" w:customStyle="1" w:styleId="c187">
    <w:name w:val="c187"/>
    <w:basedOn w:val="a0"/>
    <w:rsid w:val="00C96F68"/>
  </w:style>
  <w:style w:type="paragraph" w:customStyle="1" w:styleId="c177">
    <w:name w:val="c177"/>
    <w:basedOn w:val="a"/>
    <w:rsid w:val="00C96F68"/>
    <w:pPr>
      <w:spacing w:before="100" w:beforeAutospacing="1" w:after="100" w:afterAutospacing="1" w:line="240" w:lineRule="auto"/>
    </w:pPr>
    <w:rPr>
      <w:rFonts w:ascii="Times New Roman" w:hAnsi="Times New Roman"/>
      <w:sz w:val="24"/>
      <w:szCs w:val="24"/>
    </w:rPr>
  </w:style>
  <w:style w:type="paragraph" w:customStyle="1" w:styleId="c284">
    <w:name w:val="c284"/>
    <w:basedOn w:val="a"/>
    <w:rsid w:val="00C96F68"/>
    <w:pPr>
      <w:spacing w:before="100" w:beforeAutospacing="1" w:after="100" w:afterAutospacing="1" w:line="240" w:lineRule="auto"/>
    </w:pPr>
    <w:rPr>
      <w:rFonts w:ascii="Times New Roman" w:hAnsi="Times New Roman"/>
      <w:sz w:val="24"/>
      <w:szCs w:val="24"/>
    </w:rPr>
  </w:style>
  <w:style w:type="paragraph" w:customStyle="1" w:styleId="c184">
    <w:name w:val="c184"/>
    <w:basedOn w:val="a"/>
    <w:rsid w:val="00C96F68"/>
    <w:pPr>
      <w:spacing w:before="100" w:beforeAutospacing="1" w:after="100" w:afterAutospacing="1" w:line="240" w:lineRule="auto"/>
    </w:pPr>
    <w:rPr>
      <w:rFonts w:ascii="Times New Roman" w:hAnsi="Times New Roman"/>
      <w:sz w:val="24"/>
      <w:szCs w:val="24"/>
    </w:rPr>
  </w:style>
  <w:style w:type="character" w:customStyle="1" w:styleId="c157">
    <w:name w:val="c157"/>
    <w:basedOn w:val="a0"/>
    <w:rsid w:val="00C96F68"/>
  </w:style>
  <w:style w:type="paragraph" w:styleId="21">
    <w:name w:val="Body Text Indent 2"/>
    <w:basedOn w:val="a"/>
    <w:link w:val="22"/>
    <w:unhideWhenUsed/>
    <w:rsid w:val="00C97FAC"/>
    <w:pPr>
      <w:spacing w:after="0" w:line="240" w:lineRule="auto"/>
      <w:ind w:firstLine="360"/>
      <w:jc w:val="both"/>
    </w:pPr>
    <w:rPr>
      <w:rFonts w:ascii="Times New Roman" w:hAnsi="Times New Roman"/>
      <w:color w:val="000000"/>
      <w:sz w:val="24"/>
      <w:szCs w:val="24"/>
      <w:u w:color="CCFFCC"/>
    </w:rPr>
  </w:style>
  <w:style w:type="character" w:customStyle="1" w:styleId="22">
    <w:name w:val="Основной текст с отступом 2 Знак"/>
    <w:basedOn w:val="a0"/>
    <w:link w:val="21"/>
    <w:rsid w:val="00C97FAC"/>
    <w:rPr>
      <w:rFonts w:ascii="Times New Roman" w:eastAsia="Times New Roman" w:hAnsi="Times New Roman" w:cs="Times New Roman"/>
      <w:color w:val="000000"/>
      <w:sz w:val="24"/>
      <w:szCs w:val="24"/>
      <w:u w:color="CCFFCC"/>
    </w:rPr>
  </w:style>
  <w:style w:type="paragraph" w:styleId="a6">
    <w:name w:val="List Paragraph"/>
    <w:basedOn w:val="a"/>
    <w:uiPriority w:val="34"/>
    <w:qFormat/>
    <w:rsid w:val="00C97FAC"/>
    <w:pPr>
      <w:spacing w:after="0" w:line="240" w:lineRule="auto"/>
      <w:ind w:left="720"/>
      <w:contextualSpacing/>
    </w:pPr>
    <w:rPr>
      <w:rFonts w:ascii="Times New Roman" w:hAnsi="Times New Roman"/>
      <w:color w:val="000000"/>
      <w:sz w:val="24"/>
      <w:szCs w:val="24"/>
      <w:u w:color="CCFFCC"/>
    </w:rPr>
  </w:style>
  <w:style w:type="paragraph" w:styleId="a7">
    <w:name w:val="Body Text"/>
    <w:basedOn w:val="a"/>
    <w:link w:val="a8"/>
    <w:uiPriority w:val="1"/>
    <w:qFormat/>
    <w:rsid w:val="00C97FAC"/>
    <w:pPr>
      <w:spacing w:after="120" w:line="240" w:lineRule="auto"/>
    </w:pPr>
    <w:rPr>
      <w:rFonts w:ascii="Times New Roman" w:eastAsia="Calibri" w:hAnsi="Times New Roman"/>
      <w:sz w:val="24"/>
      <w:szCs w:val="24"/>
    </w:rPr>
  </w:style>
  <w:style w:type="character" w:customStyle="1" w:styleId="a8">
    <w:name w:val="Основной текст Знак"/>
    <w:basedOn w:val="a0"/>
    <w:link w:val="a7"/>
    <w:uiPriority w:val="1"/>
    <w:rsid w:val="00C97FAC"/>
    <w:rPr>
      <w:rFonts w:ascii="Times New Roman" w:eastAsia="Calibri" w:hAnsi="Times New Roman" w:cs="Times New Roman"/>
      <w:sz w:val="24"/>
      <w:szCs w:val="24"/>
    </w:rPr>
  </w:style>
  <w:style w:type="paragraph" w:styleId="a9">
    <w:name w:val="header"/>
    <w:basedOn w:val="a"/>
    <w:link w:val="aa"/>
    <w:uiPriority w:val="99"/>
    <w:rsid w:val="00C97FAC"/>
    <w:pPr>
      <w:tabs>
        <w:tab w:val="center" w:pos="4153"/>
        <w:tab w:val="right" w:pos="8306"/>
      </w:tabs>
      <w:spacing w:after="0" w:line="240" w:lineRule="auto"/>
    </w:pPr>
    <w:rPr>
      <w:sz w:val="24"/>
      <w:szCs w:val="24"/>
    </w:rPr>
  </w:style>
  <w:style w:type="character" w:customStyle="1" w:styleId="aa">
    <w:name w:val="Верхний колонтитул Знак"/>
    <w:basedOn w:val="a0"/>
    <w:link w:val="a9"/>
    <w:uiPriority w:val="99"/>
    <w:rsid w:val="00C97FAC"/>
    <w:rPr>
      <w:rFonts w:ascii="Calibri" w:eastAsia="Times New Roman" w:hAnsi="Calibri" w:cs="Times New Roman"/>
      <w:sz w:val="24"/>
      <w:szCs w:val="24"/>
    </w:rPr>
  </w:style>
  <w:style w:type="paragraph" w:customStyle="1" w:styleId="11">
    <w:name w:val="Без интервала1"/>
    <w:rsid w:val="00C97FAC"/>
    <w:rPr>
      <w:rFonts w:ascii="Times New Roman" w:eastAsia="Calibri" w:hAnsi="Times New Roman"/>
      <w:sz w:val="24"/>
      <w:szCs w:val="24"/>
    </w:rPr>
  </w:style>
  <w:style w:type="paragraph" w:styleId="ab">
    <w:name w:val="Body Text Indent"/>
    <w:basedOn w:val="a"/>
    <w:link w:val="ac"/>
    <w:unhideWhenUsed/>
    <w:rsid w:val="00C97FAC"/>
    <w:pPr>
      <w:spacing w:after="120"/>
      <w:ind w:left="283"/>
    </w:pPr>
  </w:style>
  <w:style w:type="character" w:customStyle="1" w:styleId="ac">
    <w:name w:val="Основной текст с отступом Знак"/>
    <w:basedOn w:val="a0"/>
    <w:link w:val="ab"/>
    <w:uiPriority w:val="99"/>
    <w:semiHidden/>
    <w:rsid w:val="00C97FAC"/>
  </w:style>
  <w:style w:type="paragraph" w:styleId="23">
    <w:name w:val="Body Text 2"/>
    <w:basedOn w:val="a"/>
    <w:link w:val="24"/>
    <w:rsid w:val="00C97FAC"/>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C97FAC"/>
    <w:rPr>
      <w:rFonts w:ascii="Times New Roman" w:eastAsia="Times New Roman" w:hAnsi="Times New Roman" w:cs="Times New Roman"/>
      <w:sz w:val="24"/>
      <w:szCs w:val="24"/>
    </w:rPr>
  </w:style>
  <w:style w:type="paragraph" w:styleId="ad">
    <w:name w:val="No Spacing"/>
    <w:link w:val="ae"/>
    <w:uiPriority w:val="1"/>
    <w:qFormat/>
    <w:rsid w:val="00C97FAC"/>
    <w:rPr>
      <w:rFonts w:ascii="Times New Roman" w:hAnsi="Times New Roman"/>
      <w:sz w:val="24"/>
      <w:szCs w:val="24"/>
    </w:rPr>
  </w:style>
  <w:style w:type="paragraph" w:customStyle="1" w:styleId="Standard">
    <w:name w:val="Standard"/>
    <w:rsid w:val="00C97FAC"/>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C97FAC"/>
    <w:pPr>
      <w:spacing w:after="120"/>
    </w:pPr>
  </w:style>
  <w:style w:type="paragraph" w:customStyle="1" w:styleId="TableContents">
    <w:name w:val="Table Contents"/>
    <w:basedOn w:val="Standard"/>
    <w:rsid w:val="00C97FAC"/>
    <w:pPr>
      <w:suppressLineNumbers/>
    </w:pPr>
  </w:style>
  <w:style w:type="table" w:styleId="af">
    <w:name w:val="Table Grid"/>
    <w:basedOn w:val="a1"/>
    <w:uiPriority w:val="59"/>
    <w:rsid w:val="00166EF7"/>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2A3ABF"/>
    <w:rPr>
      <w:b/>
      <w:bCs/>
    </w:rPr>
  </w:style>
  <w:style w:type="paragraph" w:customStyle="1" w:styleId="c46">
    <w:name w:val="c46"/>
    <w:basedOn w:val="a"/>
    <w:rsid w:val="002A3ABF"/>
    <w:pPr>
      <w:spacing w:before="100" w:beforeAutospacing="1" w:after="100" w:afterAutospacing="1" w:line="240" w:lineRule="auto"/>
    </w:pPr>
    <w:rPr>
      <w:rFonts w:ascii="Times New Roman" w:hAnsi="Times New Roman"/>
      <w:sz w:val="24"/>
      <w:szCs w:val="24"/>
    </w:rPr>
  </w:style>
  <w:style w:type="paragraph" w:styleId="af1">
    <w:name w:val="footer"/>
    <w:basedOn w:val="a"/>
    <w:link w:val="af2"/>
    <w:uiPriority w:val="99"/>
    <w:unhideWhenUsed/>
    <w:rsid w:val="00572406"/>
    <w:pPr>
      <w:tabs>
        <w:tab w:val="center" w:pos="4677"/>
        <w:tab w:val="right" w:pos="9355"/>
      </w:tabs>
    </w:pPr>
  </w:style>
  <w:style w:type="character" w:customStyle="1" w:styleId="af2">
    <w:name w:val="Нижний колонтитул Знак"/>
    <w:basedOn w:val="a0"/>
    <w:link w:val="af1"/>
    <w:uiPriority w:val="99"/>
    <w:rsid w:val="00572406"/>
    <w:rPr>
      <w:sz w:val="22"/>
      <w:szCs w:val="22"/>
    </w:rPr>
  </w:style>
  <w:style w:type="paragraph" w:customStyle="1" w:styleId="af3">
    <w:name w:val="Знак Знак Знак Знак Знак Знак Знак Знак Знак Знак Знак Знак Знак"/>
    <w:basedOn w:val="a"/>
    <w:autoRedefine/>
    <w:rsid w:val="00261126"/>
    <w:pPr>
      <w:spacing w:after="160" w:line="240" w:lineRule="exact"/>
    </w:pPr>
    <w:rPr>
      <w:rFonts w:ascii="Times New Roman" w:hAnsi="Times New Roman"/>
      <w:sz w:val="28"/>
      <w:szCs w:val="20"/>
      <w:lang w:val="en-US" w:eastAsia="en-US"/>
    </w:rPr>
  </w:style>
  <w:style w:type="paragraph" w:styleId="af4">
    <w:name w:val="Title"/>
    <w:basedOn w:val="a"/>
    <w:link w:val="af5"/>
    <w:uiPriority w:val="10"/>
    <w:qFormat/>
    <w:rsid w:val="00261126"/>
    <w:pPr>
      <w:spacing w:after="0" w:line="240" w:lineRule="auto"/>
      <w:jc w:val="center"/>
    </w:pPr>
    <w:rPr>
      <w:rFonts w:ascii="Times New Roman" w:hAnsi="Times New Roman"/>
      <w:b/>
      <w:sz w:val="28"/>
      <w:szCs w:val="20"/>
    </w:rPr>
  </w:style>
  <w:style w:type="character" w:customStyle="1" w:styleId="af5">
    <w:name w:val="Заголовок Знак"/>
    <w:basedOn w:val="a0"/>
    <w:link w:val="af4"/>
    <w:uiPriority w:val="10"/>
    <w:rsid w:val="00261126"/>
    <w:rPr>
      <w:rFonts w:ascii="Times New Roman" w:hAnsi="Times New Roman"/>
      <w:b/>
      <w:sz w:val="28"/>
    </w:rPr>
  </w:style>
  <w:style w:type="character" w:styleId="af6">
    <w:name w:val="line number"/>
    <w:basedOn w:val="a0"/>
    <w:unhideWhenUsed/>
    <w:rsid w:val="00C818EF"/>
  </w:style>
  <w:style w:type="paragraph" w:customStyle="1" w:styleId="Style28">
    <w:name w:val="Style28"/>
    <w:basedOn w:val="a"/>
    <w:uiPriority w:val="99"/>
    <w:rsid w:val="00650396"/>
    <w:pPr>
      <w:widowControl w:val="0"/>
      <w:autoSpaceDE w:val="0"/>
      <w:autoSpaceDN w:val="0"/>
      <w:adjustRightInd w:val="0"/>
      <w:spacing w:after="0" w:line="446" w:lineRule="exact"/>
      <w:ind w:hanging="173"/>
    </w:pPr>
    <w:rPr>
      <w:rFonts w:ascii="Times New Roman" w:hAnsi="Times New Roman"/>
      <w:sz w:val="24"/>
      <w:szCs w:val="24"/>
    </w:rPr>
  </w:style>
  <w:style w:type="character" w:customStyle="1" w:styleId="FontStyle44">
    <w:name w:val="Font Style44"/>
    <w:basedOn w:val="a0"/>
    <w:uiPriority w:val="99"/>
    <w:rsid w:val="00650396"/>
    <w:rPr>
      <w:rFonts w:ascii="Times New Roman" w:hAnsi="Times New Roman" w:cs="Times New Roman" w:hint="default"/>
      <w:sz w:val="26"/>
      <w:szCs w:val="26"/>
    </w:rPr>
  </w:style>
  <w:style w:type="paragraph" w:customStyle="1" w:styleId="Style1">
    <w:name w:val="Style1"/>
    <w:basedOn w:val="a"/>
    <w:uiPriority w:val="99"/>
    <w:rsid w:val="00D2592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D2592E"/>
    <w:pPr>
      <w:widowControl w:val="0"/>
      <w:autoSpaceDE w:val="0"/>
      <w:autoSpaceDN w:val="0"/>
      <w:adjustRightInd w:val="0"/>
      <w:spacing w:after="0" w:line="562" w:lineRule="exact"/>
      <w:jc w:val="both"/>
    </w:pPr>
    <w:rPr>
      <w:sz w:val="24"/>
      <w:szCs w:val="24"/>
    </w:rPr>
  </w:style>
  <w:style w:type="paragraph" w:customStyle="1" w:styleId="Style4">
    <w:name w:val="Style4"/>
    <w:basedOn w:val="a"/>
    <w:uiPriority w:val="99"/>
    <w:rsid w:val="00D2592E"/>
    <w:pPr>
      <w:widowControl w:val="0"/>
      <w:autoSpaceDE w:val="0"/>
      <w:autoSpaceDN w:val="0"/>
      <w:adjustRightInd w:val="0"/>
      <w:spacing w:after="0" w:line="240" w:lineRule="auto"/>
    </w:pPr>
    <w:rPr>
      <w:sz w:val="24"/>
      <w:szCs w:val="24"/>
    </w:rPr>
  </w:style>
  <w:style w:type="paragraph" w:customStyle="1" w:styleId="Style5">
    <w:name w:val="Style5"/>
    <w:basedOn w:val="a"/>
    <w:rsid w:val="00D2592E"/>
    <w:pPr>
      <w:widowControl w:val="0"/>
      <w:autoSpaceDE w:val="0"/>
      <w:autoSpaceDN w:val="0"/>
      <w:adjustRightInd w:val="0"/>
      <w:spacing w:after="0" w:line="565" w:lineRule="exact"/>
    </w:pPr>
    <w:rPr>
      <w:sz w:val="24"/>
      <w:szCs w:val="24"/>
    </w:rPr>
  </w:style>
  <w:style w:type="character" w:customStyle="1" w:styleId="FontStyle19">
    <w:name w:val="Font Style19"/>
    <w:basedOn w:val="a0"/>
    <w:rsid w:val="00D2592E"/>
    <w:rPr>
      <w:rFonts w:ascii="Calibri" w:hAnsi="Calibri" w:cs="Calibri"/>
      <w:b/>
      <w:bCs/>
      <w:sz w:val="38"/>
      <w:szCs w:val="38"/>
    </w:rPr>
  </w:style>
  <w:style w:type="character" w:customStyle="1" w:styleId="FontStyle20">
    <w:name w:val="Font Style20"/>
    <w:basedOn w:val="a0"/>
    <w:rsid w:val="00D2592E"/>
    <w:rPr>
      <w:rFonts w:ascii="Calibri" w:hAnsi="Calibri" w:cs="Calibri"/>
      <w:i/>
      <w:iCs/>
      <w:sz w:val="38"/>
      <w:szCs w:val="38"/>
    </w:rPr>
  </w:style>
  <w:style w:type="character" w:customStyle="1" w:styleId="FontStyle21">
    <w:name w:val="Font Style21"/>
    <w:basedOn w:val="a0"/>
    <w:rsid w:val="00D2592E"/>
    <w:rPr>
      <w:rFonts w:ascii="Calibri" w:hAnsi="Calibri" w:cs="Calibri"/>
      <w:b/>
      <w:bCs/>
      <w:i/>
      <w:iCs/>
      <w:spacing w:val="20"/>
      <w:sz w:val="36"/>
      <w:szCs w:val="36"/>
    </w:rPr>
  </w:style>
  <w:style w:type="character" w:customStyle="1" w:styleId="FontStyle25">
    <w:name w:val="Font Style25"/>
    <w:basedOn w:val="a0"/>
    <w:rsid w:val="00D2592E"/>
    <w:rPr>
      <w:rFonts w:ascii="Times New Roman" w:hAnsi="Times New Roman" w:cs="Times New Roman"/>
      <w:sz w:val="22"/>
      <w:szCs w:val="22"/>
    </w:rPr>
  </w:style>
  <w:style w:type="character" w:customStyle="1" w:styleId="FontStyle27">
    <w:name w:val="Font Style27"/>
    <w:basedOn w:val="a0"/>
    <w:rsid w:val="00D2592E"/>
    <w:rPr>
      <w:rFonts w:ascii="Calibri" w:hAnsi="Calibri" w:cs="Calibri"/>
      <w:sz w:val="32"/>
      <w:szCs w:val="32"/>
    </w:rPr>
  </w:style>
  <w:style w:type="character" w:customStyle="1" w:styleId="FontStyle18">
    <w:name w:val="Font Style18"/>
    <w:basedOn w:val="a0"/>
    <w:rsid w:val="00D2592E"/>
    <w:rPr>
      <w:rFonts w:ascii="Calibri" w:hAnsi="Calibri" w:cs="Calibri"/>
      <w:b/>
      <w:bCs/>
      <w:sz w:val="50"/>
      <w:szCs w:val="50"/>
    </w:rPr>
  </w:style>
  <w:style w:type="paragraph" w:customStyle="1" w:styleId="c4">
    <w:name w:val="c4"/>
    <w:basedOn w:val="a"/>
    <w:rsid w:val="00D2592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2592E"/>
  </w:style>
  <w:style w:type="paragraph" w:styleId="af7">
    <w:name w:val="Balloon Text"/>
    <w:basedOn w:val="a"/>
    <w:link w:val="af8"/>
    <w:uiPriority w:val="99"/>
    <w:unhideWhenUsed/>
    <w:rsid w:val="00D2592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D2592E"/>
    <w:rPr>
      <w:rFonts w:ascii="Tahoma" w:hAnsi="Tahoma" w:cs="Tahoma"/>
      <w:sz w:val="16"/>
      <w:szCs w:val="16"/>
    </w:rPr>
  </w:style>
  <w:style w:type="paragraph" w:customStyle="1" w:styleId="12">
    <w:name w:val="Стиль1"/>
    <w:basedOn w:val="a"/>
    <w:qFormat/>
    <w:rsid w:val="00D2592E"/>
    <w:pPr>
      <w:spacing w:line="240" w:lineRule="auto"/>
      <w:contextualSpacing/>
      <w:jc w:val="both"/>
    </w:pPr>
    <w:rPr>
      <w:rFonts w:ascii="Times New Roman" w:eastAsia="Calibri" w:hAnsi="Times New Roman"/>
      <w:sz w:val="24"/>
      <w:lang w:eastAsia="en-US"/>
    </w:rPr>
  </w:style>
  <w:style w:type="paragraph" w:customStyle="1" w:styleId="13">
    <w:name w:val="Без интервала1"/>
    <w:rsid w:val="00D2592E"/>
    <w:rPr>
      <w:rFonts w:ascii="Times New Roman" w:eastAsia="Calibri" w:hAnsi="Times New Roman"/>
      <w:sz w:val="24"/>
      <w:szCs w:val="24"/>
    </w:rPr>
  </w:style>
  <w:style w:type="paragraph" w:customStyle="1" w:styleId="af9">
    <w:name w:val="Базовый"/>
    <w:rsid w:val="00C52E2C"/>
    <w:pPr>
      <w:suppressAutoHyphens/>
      <w:spacing w:after="200" w:line="276" w:lineRule="auto"/>
    </w:pPr>
    <w:rPr>
      <w:rFonts w:eastAsia="SimSun" w:cs="Calibri"/>
      <w:sz w:val="22"/>
      <w:szCs w:val="22"/>
      <w:lang w:eastAsia="en-US"/>
    </w:rPr>
  </w:style>
  <w:style w:type="paragraph" w:customStyle="1" w:styleId="14">
    <w:name w:val="Абзац списка1"/>
    <w:basedOn w:val="a"/>
    <w:qFormat/>
    <w:rsid w:val="00C52E2C"/>
    <w:pPr>
      <w:tabs>
        <w:tab w:val="left" w:pos="709"/>
      </w:tabs>
      <w:suppressAutoHyphens/>
      <w:spacing w:line="276" w:lineRule="atLeast"/>
    </w:pPr>
    <w:rPr>
      <w:rFonts w:eastAsia="DejaVu Sans" w:cs="DejaVu Sans"/>
      <w:color w:val="00000A"/>
      <w:kern w:val="1"/>
      <w:lang w:eastAsia="zh-CN"/>
    </w:rPr>
  </w:style>
  <w:style w:type="paragraph" w:customStyle="1" w:styleId="western">
    <w:name w:val="western"/>
    <w:basedOn w:val="a"/>
    <w:rsid w:val="00E823A8"/>
    <w:pPr>
      <w:spacing w:after="0" w:line="240" w:lineRule="auto"/>
    </w:pPr>
    <w:rPr>
      <w:rFonts w:ascii="Times New Roman" w:hAnsi="Times New Roman"/>
      <w:sz w:val="24"/>
      <w:szCs w:val="24"/>
    </w:rPr>
  </w:style>
  <w:style w:type="paragraph" w:customStyle="1" w:styleId="afa">
    <w:name w:val="Содержимое таблицы"/>
    <w:basedOn w:val="a"/>
    <w:rsid w:val="00E823A8"/>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standard0">
    <w:name w:val="standard"/>
    <w:basedOn w:val="a"/>
    <w:rsid w:val="00E823A8"/>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E823A8"/>
    <w:pPr>
      <w:widowControl w:val="0"/>
      <w:ind w:right="19772"/>
    </w:pPr>
    <w:rPr>
      <w:rFonts w:ascii="Arial" w:hAnsi="Arial"/>
      <w:b/>
      <w:snapToGrid w:val="0"/>
      <w:sz w:val="16"/>
    </w:rPr>
  </w:style>
  <w:style w:type="paragraph" w:customStyle="1" w:styleId="ConsPlusTitle">
    <w:name w:val="ConsPlusTitle"/>
    <w:rsid w:val="00E823A8"/>
    <w:pPr>
      <w:autoSpaceDE w:val="0"/>
      <w:autoSpaceDN w:val="0"/>
      <w:adjustRightInd w:val="0"/>
    </w:pPr>
    <w:rPr>
      <w:rFonts w:ascii="Arial" w:hAnsi="Arial" w:cs="Arial"/>
      <w:b/>
      <w:bCs/>
    </w:rPr>
  </w:style>
  <w:style w:type="character" w:customStyle="1" w:styleId="FontStyle16">
    <w:name w:val="Font Style16"/>
    <w:basedOn w:val="a0"/>
    <w:uiPriority w:val="99"/>
    <w:rsid w:val="00404D88"/>
    <w:rPr>
      <w:rFonts w:ascii="Times New Roman" w:hAnsi="Times New Roman" w:cs="Times New Roman"/>
      <w:b/>
      <w:bCs/>
      <w:i/>
      <w:iCs/>
      <w:sz w:val="26"/>
      <w:szCs w:val="26"/>
    </w:rPr>
  </w:style>
  <w:style w:type="character" w:customStyle="1" w:styleId="FontStyle12">
    <w:name w:val="Font Style12"/>
    <w:basedOn w:val="a0"/>
    <w:uiPriority w:val="99"/>
    <w:rsid w:val="00404D88"/>
    <w:rPr>
      <w:rFonts w:ascii="Times New Roman" w:hAnsi="Times New Roman" w:cs="Times New Roman"/>
      <w:sz w:val="26"/>
      <w:szCs w:val="26"/>
    </w:rPr>
  </w:style>
  <w:style w:type="character" w:customStyle="1" w:styleId="FontStyle15">
    <w:name w:val="Font Style15"/>
    <w:basedOn w:val="a0"/>
    <w:uiPriority w:val="99"/>
    <w:rsid w:val="00404D88"/>
    <w:rPr>
      <w:rFonts w:ascii="Times New Roman" w:hAnsi="Times New Roman" w:cs="Times New Roman"/>
      <w:sz w:val="26"/>
      <w:szCs w:val="26"/>
    </w:rPr>
  </w:style>
  <w:style w:type="character" w:customStyle="1" w:styleId="10">
    <w:name w:val="Заголовок 1 Знак"/>
    <w:basedOn w:val="a0"/>
    <w:link w:val="1"/>
    <w:uiPriority w:val="9"/>
    <w:rsid w:val="00833AD3"/>
    <w:rPr>
      <w:rFonts w:ascii="Times New Roman" w:hAnsi="Times New Roman"/>
      <w:b/>
      <w:bCs/>
      <w:kern w:val="36"/>
      <w:sz w:val="48"/>
      <w:szCs w:val="48"/>
    </w:rPr>
  </w:style>
  <w:style w:type="paragraph" w:styleId="afb">
    <w:name w:val="Document Map"/>
    <w:basedOn w:val="a"/>
    <w:link w:val="afc"/>
    <w:semiHidden/>
    <w:rsid w:val="00B022C7"/>
    <w:pPr>
      <w:shd w:val="clear" w:color="auto" w:fill="000080"/>
      <w:spacing w:after="0" w:line="240" w:lineRule="auto"/>
    </w:pPr>
    <w:rPr>
      <w:rFonts w:ascii="Tahoma" w:eastAsia="Calibri" w:hAnsi="Tahoma" w:cs="Tahoma"/>
      <w:sz w:val="20"/>
      <w:szCs w:val="20"/>
    </w:rPr>
  </w:style>
  <w:style w:type="character" w:customStyle="1" w:styleId="afc">
    <w:name w:val="Схема документа Знак"/>
    <w:basedOn w:val="a0"/>
    <w:link w:val="afb"/>
    <w:semiHidden/>
    <w:rsid w:val="00B022C7"/>
    <w:rPr>
      <w:rFonts w:ascii="Tahoma" w:eastAsia="Calibri" w:hAnsi="Tahoma" w:cs="Tahoma"/>
      <w:shd w:val="clear" w:color="auto" w:fill="000080"/>
    </w:rPr>
  </w:style>
  <w:style w:type="paragraph" w:customStyle="1" w:styleId="msolistparagraph0">
    <w:name w:val="msolistparagraph"/>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B022C7"/>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
    <w:link w:val="210"/>
    <w:rsid w:val="00B022C7"/>
    <w:rPr>
      <w:sz w:val="24"/>
      <w:szCs w:val="24"/>
      <w:shd w:val="clear" w:color="auto" w:fill="FFFFFF"/>
    </w:rPr>
  </w:style>
  <w:style w:type="paragraph" w:customStyle="1" w:styleId="210">
    <w:name w:val="Основной текст (2)1"/>
    <w:basedOn w:val="a"/>
    <w:link w:val="25"/>
    <w:rsid w:val="00B022C7"/>
    <w:pPr>
      <w:shd w:val="clear" w:color="auto" w:fill="FFFFFF"/>
      <w:spacing w:after="0" w:line="240" w:lineRule="atLeast"/>
    </w:pPr>
    <w:rPr>
      <w:sz w:val="24"/>
      <w:szCs w:val="24"/>
      <w:shd w:val="clear" w:color="auto" w:fill="FFFFFF"/>
    </w:rPr>
  </w:style>
  <w:style w:type="paragraph" w:customStyle="1" w:styleId="Default">
    <w:name w:val="Default"/>
    <w:rsid w:val="00B022C7"/>
    <w:pPr>
      <w:autoSpaceDE w:val="0"/>
      <w:autoSpaceDN w:val="0"/>
      <w:adjustRightInd w:val="0"/>
    </w:pPr>
    <w:rPr>
      <w:rFonts w:ascii="Times New Roman" w:hAnsi="Times New Roman"/>
      <w:color w:val="000000"/>
      <w:sz w:val="24"/>
      <w:szCs w:val="24"/>
    </w:rPr>
  </w:style>
  <w:style w:type="paragraph" w:customStyle="1" w:styleId="Style94">
    <w:name w:val="Style94"/>
    <w:basedOn w:val="a"/>
    <w:uiPriority w:val="99"/>
    <w:rsid w:val="00B022C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basedOn w:val="a0"/>
    <w:uiPriority w:val="99"/>
    <w:rsid w:val="00B022C7"/>
    <w:rPr>
      <w:rFonts w:ascii="Times New Roman" w:hAnsi="Times New Roman" w:cs="Times New Roman"/>
      <w:b/>
      <w:bCs/>
      <w:spacing w:val="10"/>
      <w:sz w:val="20"/>
      <w:szCs w:val="20"/>
    </w:rPr>
  </w:style>
  <w:style w:type="character" w:customStyle="1" w:styleId="FontStyle97">
    <w:name w:val="Font Style97"/>
    <w:basedOn w:val="a0"/>
    <w:uiPriority w:val="99"/>
    <w:rsid w:val="00C9768B"/>
    <w:rPr>
      <w:rFonts w:ascii="Times New Roman" w:hAnsi="Times New Roman" w:cs="Times New Roman"/>
      <w:sz w:val="22"/>
      <w:szCs w:val="22"/>
    </w:rPr>
  </w:style>
  <w:style w:type="paragraph" w:customStyle="1" w:styleId="Style56">
    <w:name w:val="Style56"/>
    <w:basedOn w:val="a"/>
    <w:uiPriority w:val="99"/>
    <w:rsid w:val="00C9768B"/>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15">
    <w:name w:val="Основной текст + Полужирный1"/>
    <w:aliases w:val="Курсив"/>
    <w:rsid w:val="00362EE5"/>
    <w:rPr>
      <w:rFonts w:ascii="Times New Roman" w:hAnsi="Times New Roman" w:cs="Times New Roman"/>
      <w:b/>
      <w:bCs/>
      <w:i/>
      <w:iCs/>
      <w:sz w:val="34"/>
      <w:szCs w:val="34"/>
      <w:u w:val="none"/>
    </w:rPr>
  </w:style>
  <w:style w:type="character" w:customStyle="1" w:styleId="ae">
    <w:name w:val="Без интервала Знак"/>
    <w:link w:val="ad"/>
    <w:uiPriority w:val="1"/>
    <w:locked/>
    <w:rsid w:val="004912DD"/>
    <w:rPr>
      <w:rFonts w:ascii="Times New Roman" w:hAnsi="Times New Roman"/>
      <w:sz w:val="24"/>
      <w:szCs w:val="24"/>
    </w:rPr>
  </w:style>
  <w:style w:type="paragraph" w:customStyle="1" w:styleId="p8">
    <w:name w:val="p8"/>
    <w:basedOn w:val="a"/>
    <w:rsid w:val="007B285E"/>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B285E"/>
  </w:style>
  <w:style w:type="character" w:customStyle="1" w:styleId="s6">
    <w:name w:val="s6"/>
    <w:basedOn w:val="a0"/>
    <w:rsid w:val="007B285E"/>
  </w:style>
  <w:style w:type="character" w:customStyle="1" w:styleId="s4">
    <w:name w:val="s4"/>
    <w:basedOn w:val="a0"/>
    <w:rsid w:val="007B285E"/>
  </w:style>
  <w:style w:type="character" w:styleId="afd">
    <w:name w:val="Intense Emphasis"/>
    <w:basedOn w:val="a0"/>
    <w:uiPriority w:val="21"/>
    <w:qFormat/>
    <w:rsid w:val="005E390E"/>
    <w:rPr>
      <w:b/>
      <w:bCs/>
      <w:i/>
      <w:iCs/>
      <w:color w:val="4F81BD" w:themeColor="accent1"/>
    </w:rPr>
  </w:style>
  <w:style w:type="paragraph" w:customStyle="1" w:styleId="211">
    <w:name w:val="Основной текст с отступом 21"/>
    <w:basedOn w:val="a"/>
    <w:rsid w:val="00461C89"/>
    <w:pPr>
      <w:suppressAutoHyphens/>
      <w:spacing w:after="0" w:line="240" w:lineRule="auto"/>
      <w:ind w:firstLine="360"/>
      <w:jc w:val="both"/>
    </w:pPr>
    <w:rPr>
      <w:rFonts w:ascii="Times New Roman" w:hAnsi="Times New Roman"/>
      <w:color w:val="000000"/>
      <w:sz w:val="24"/>
      <w:szCs w:val="24"/>
      <w:lang w:eastAsia="ar-SA"/>
    </w:rPr>
  </w:style>
  <w:style w:type="character" w:customStyle="1" w:styleId="fontstyle01">
    <w:name w:val="fontstyle01"/>
    <w:basedOn w:val="a0"/>
    <w:uiPriority w:val="99"/>
    <w:rsid w:val="004E4733"/>
    <w:rPr>
      <w:rFonts w:ascii="Times New Roman" w:hAnsi="Times New Roman" w:cs="Times New Roman"/>
      <w:b/>
      <w:bCs/>
      <w:i/>
      <w:iCs/>
      <w:color w:val="000000"/>
      <w:sz w:val="24"/>
      <w:szCs w:val="24"/>
    </w:rPr>
  </w:style>
  <w:style w:type="character" w:customStyle="1" w:styleId="fontstyle210">
    <w:name w:val="fontstyle21"/>
    <w:basedOn w:val="a0"/>
    <w:uiPriority w:val="99"/>
    <w:rsid w:val="004E4733"/>
    <w:rPr>
      <w:rFonts w:ascii="Times New Roman" w:hAnsi="Times New Roman" w:cs="Times New Roman"/>
      <w:i/>
      <w:iCs/>
      <w:color w:val="000000"/>
      <w:sz w:val="24"/>
      <w:szCs w:val="24"/>
    </w:rPr>
  </w:style>
  <w:style w:type="character" w:customStyle="1" w:styleId="fontstyle31">
    <w:name w:val="fontstyle31"/>
    <w:basedOn w:val="a0"/>
    <w:uiPriority w:val="99"/>
    <w:rsid w:val="004E4733"/>
    <w:rPr>
      <w:rFonts w:ascii="Times New Roman" w:hAnsi="Times New Roman" w:cs="Times New Roman"/>
      <w:b/>
      <w:bCs/>
      <w:color w:val="000000"/>
      <w:sz w:val="24"/>
      <w:szCs w:val="24"/>
    </w:rPr>
  </w:style>
  <w:style w:type="character" w:customStyle="1" w:styleId="fontstyle41">
    <w:name w:val="fontstyle41"/>
    <w:basedOn w:val="a0"/>
    <w:uiPriority w:val="99"/>
    <w:rsid w:val="004E4733"/>
    <w:rPr>
      <w:rFonts w:ascii="Times New Roman" w:hAnsi="Times New Roman" w:cs="Times New Roman"/>
      <w:b/>
      <w:bCs/>
      <w:i/>
      <w:iCs/>
      <w:color w:val="000000"/>
      <w:sz w:val="24"/>
      <w:szCs w:val="24"/>
    </w:rPr>
  </w:style>
  <w:style w:type="character" w:customStyle="1" w:styleId="afe">
    <w:name w:val="Основной текст_"/>
    <w:basedOn w:val="a0"/>
    <w:link w:val="130"/>
    <w:rsid w:val="00B465A5"/>
    <w:rPr>
      <w:sz w:val="23"/>
      <w:szCs w:val="23"/>
      <w:shd w:val="clear" w:color="auto" w:fill="FFFFFF"/>
    </w:rPr>
  </w:style>
  <w:style w:type="paragraph" w:customStyle="1" w:styleId="130">
    <w:name w:val="Основной текст13"/>
    <w:basedOn w:val="a"/>
    <w:link w:val="afe"/>
    <w:rsid w:val="00B465A5"/>
    <w:pPr>
      <w:shd w:val="clear" w:color="auto" w:fill="FFFFFF"/>
      <w:spacing w:before="360" w:after="360" w:line="0" w:lineRule="atLeast"/>
      <w:ind w:hanging="340"/>
    </w:pPr>
    <w:rPr>
      <w:sz w:val="23"/>
      <w:szCs w:val="23"/>
    </w:rPr>
  </w:style>
  <w:style w:type="character" w:customStyle="1" w:styleId="26">
    <w:name w:val="Основной текст (2)_"/>
    <w:basedOn w:val="a0"/>
    <w:rsid w:val="00B465A5"/>
    <w:rPr>
      <w:sz w:val="23"/>
      <w:szCs w:val="23"/>
      <w:shd w:val="clear" w:color="auto" w:fill="FFFFFF"/>
    </w:rPr>
  </w:style>
  <w:style w:type="character" w:customStyle="1" w:styleId="31">
    <w:name w:val="Подпись к таблице (3)_"/>
    <w:basedOn w:val="a0"/>
    <w:link w:val="32"/>
    <w:rsid w:val="00B465A5"/>
    <w:rPr>
      <w:sz w:val="19"/>
      <w:szCs w:val="19"/>
      <w:shd w:val="clear" w:color="auto" w:fill="FFFFFF"/>
    </w:rPr>
  </w:style>
  <w:style w:type="paragraph" w:customStyle="1" w:styleId="32">
    <w:name w:val="Подпись к таблице (3)"/>
    <w:basedOn w:val="a"/>
    <w:link w:val="31"/>
    <w:rsid w:val="00B465A5"/>
    <w:pPr>
      <w:shd w:val="clear" w:color="auto" w:fill="FFFFFF"/>
      <w:spacing w:after="0" w:line="0" w:lineRule="atLeast"/>
    </w:pPr>
    <w:rPr>
      <w:sz w:val="19"/>
      <w:szCs w:val="19"/>
    </w:rPr>
  </w:style>
  <w:style w:type="paragraph" w:customStyle="1" w:styleId="c0">
    <w:name w:val="c0"/>
    <w:basedOn w:val="a"/>
    <w:rsid w:val="00B465A5"/>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B465A5"/>
  </w:style>
  <w:style w:type="character" w:customStyle="1" w:styleId="30">
    <w:name w:val="Заголовок 3 Знак"/>
    <w:basedOn w:val="a0"/>
    <w:link w:val="3"/>
    <w:uiPriority w:val="9"/>
    <w:rsid w:val="00FA3686"/>
    <w:rPr>
      <w:rFonts w:ascii="Cambria" w:hAnsi="Cambria"/>
      <w:b/>
      <w:bCs/>
      <w:sz w:val="26"/>
      <w:szCs w:val="26"/>
    </w:rPr>
  </w:style>
  <w:style w:type="paragraph" w:customStyle="1" w:styleId="27">
    <w:name w:val="Без интервала2"/>
    <w:rsid w:val="00FA3686"/>
    <w:pPr>
      <w:suppressAutoHyphens/>
    </w:pPr>
    <w:rPr>
      <w:rFonts w:eastAsia="Calibri" w:cs="Calibri"/>
      <w:sz w:val="22"/>
      <w:szCs w:val="22"/>
      <w:lang w:eastAsia="zh-CN"/>
    </w:rPr>
  </w:style>
  <w:style w:type="character" w:styleId="aff">
    <w:name w:val="Emphasis"/>
    <w:qFormat/>
    <w:rsid w:val="00FA3686"/>
    <w:rPr>
      <w:i/>
      <w:iCs/>
    </w:rPr>
  </w:style>
  <w:style w:type="paragraph" w:customStyle="1" w:styleId="Heading">
    <w:name w:val="Heading"/>
    <w:basedOn w:val="Standard"/>
    <w:next w:val="Textbody"/>
    <w:rsid w:val="009537C0"/>
    <w:pPr>
      <w:keepNext/>
      <w:spacing w:before="240" w:after="120"/>
    </w:pPr>
    <w:rPr>
      <w:rFonts w:ascii="Arial" w:eastAsia="Andale Sans UI" w:hAnsi="Arial" w:cs="Tahoma"/>
      <w:sz w:val="28"/>
      <w:szCs w:val="28"/>
      <w:lang w:val="de-DE" w:eastAsia="ja-JP" w:bidi="fa-IR"/>
    </w:rPr>
  </w:style>
  <w:style w:type="paragraph" w:styleId="aff0">
    <w:name w:val="List"/>
    <w:basedOn w:val="Textbody"/>
    <w:rsid w:val="009537C0"/>
    <w:rPr>
      <w:rFonts w:eastAsia="Andale Sans UI" w:cs="Tahoma"/>
      <w:lang w:val="de-DE" w:eastAsia="ja-JP" w:bidi="fa-IR"/>
    </w:rPr>
  </w:style>
  <w:style w:type="paragraph" w:customStyle="1" w:styleId="16">
    <w:name w:val="Название объекта1"/>
    <w:basedOn w:val="Standard"/>
    <w:rsid w:val="009537C0"/>
    <w:pPr>
      <w:suppressLineNumbers/>
      <w:spacing w:before="120" w:after="120"/>
    </w:pPr>
    <w:rPr>
      <w:rFonts w:eastAsia="Andale Sans UI" w:cs="Tahoma"/>
      <w:i/>
      <w:iCs/>
      <w:lang w:val="de-DE" w:eastAsia="ja-JP" w:bidi="fa-IR"/>
    </w:rPr>
  </w:style>
  <w:style w:type="paragraph" w:customStyle="1" w:styleId="Index">
    <w:name w:val="Index"/>
    <w:basedOn w:val="Standard"/>
    <w:rsid w:val="009537C0"/>
    <w:pPr>
      <w:suppressLineNumbers/>
    </w:pPr>
    <w:rPr>
      <w:rFonts w:eastAsia="Andale Sans UI" w:cs="Tahoma"/>
      <w:lang w:val="de-DE" w:eastAsia="ja-JP" w:bidi="fa-IR"/>
    </w:rPr>
  </w:style>
  <w:style w:type="paragraph" w:customStyle="1" w:styleId="aff1">
    <w:basedOn w:val="Standard"/>
    <w:next w:val="a5"/>
    <w:rsid w:val="009537C0"/>
    <w:pPr>
      <w:spacing w:before="280" w:after="119"/>
    </w:pPr>
    <w:rPr>
      <w:rFonts w:eastAsia="Times New Roman" w:cs="Times New Roman"/>
      <w:lang w:val="de-DE" w:eastAsia="ja-JP" w:bidi="fa-IR"/>
    </w:rPr>
  </w:style>
  <w:style w:type="paragraph" w:customStyle="1" w:styleId="TableHeading">
    <w:name w:val="Table Heading"/>
    <w:basedOn w:val="TableContents"/>
    <w:rsid w:val="009537C0"/>
    <w:pPr>
      <w:jc w:val="center"/>
    </w:pPr>
    <w:rPr>
      <w:rFonts w:eastAsia="Andale Sans UI" w:cs="Tahoma"/>
      <w:b/>
      <w:bCs/>
      <w:lang w:val="de-DE" w:eastAsia="ja-JP" w:bidi="fa-IR"/>
    </w:rPr>
  </w:style>
  <w:style w:type="character" w:customStyle="1" w:styleId="WW8Num8z0">
    <w:name w:val="WW8Num8z0"/>
    <w:rsid w:val="009537C0"/>
    <w:rPr>
      <w:rFonts w:ascii="Wingdings" w:hAnsi="Wingdings" w:cs="Wingdings"/>
      <w:sz w:val="24"/>
      <w:szCs w:val="24"/>
    </w:rPr>
  </w:style>
  <w:style w:type="character" w:customStyle="1" w:styleId="WW8Num8z1">
    <w:name w:val="WW8Num8z1"/>
    <w:rsid w:val="009537C0"/>
    <w:rPr>
      <w:rFonts w:ascii="Courier New" w:hAnsi="Courier New" w:cs="Courier New"/>
    </w:rPr>
  </w:style>
  <w:style w:type="character" w:customStyle="1" w:styleId="WW8Num8z3">
    <w:name w:val="WW8Num8z3"/>
    <w:rsid w:val="009537C0"/>
    <w:rPr>
      <w:rFonts w:ascii="Symbol" w:hAnsi="Symbol" w:cs="Symbol"/>
    </w:rPr>
  </w:style>
  <w:style w:type="character" w:customStyle="1" w:styleId="NumberingSymbols">
    <w:name w:val="Numbering Symbols"/>
    <w:rsid w:val="009537C0"/>
  </w:style>
  <w:style w:type="character" w:customStyle="1" w:styleId="Internetlink">
    <w:name w:val="Internet link"/>
    <w:rsid w:val="009537C0"/>
    <w:rPr>
      <w:color w:val="000080"/>
      <w:u w:val="single"/>
    </w:rPr>
  </w:style>
  <w:style w:type="character" w:customStyle="1" w:styleId="WW8Num2z0">
    <w:name w:val="WW8Num2z0"/>
    <w:rsid w:val="009537C0"/>
    <w:rPr>
      <w:rFonts w:ascii="Times New Roman" w:hAnsi="Times New Roman" w:cs="Times New Roman"/>
      <w:b/>
      <w:color w:val="404040"/>
      <w:sz w:val="24"/>
      <w:szCs w:val="24"/>
    </w:rPr>
  </w:style>
  <w:style w:type="character" w:customStyle="1" w:styleId="WW8Num1z0">
    <w:name w:val="WW8Num1z0"/>
    <w:rsid w:val="009537C0"/>
    <w:rPr>
      <w:rFonts w:ascii="Times New Roman" w:eastAsia="Times New Roman" w:hAnsi="Times New Roman" w:cs="Times New Roman"/>
      <w:b/>
      <w:color w:val="404040"/>
      <w:sz w:val="24"/>
      <w:szCs w:val="24"/>
    </w:rPr>
  </w:style>
  <w:style w:type="character" w:customStyle="1" w:styleId="WW8Num1z1">
    <w:name w:val="WW8Num1z1"/>
    <w:rsid w:val="009537C0"/>
    <w:rPr>
      <w:rFonts w:cs="Times New Roman"/>
    </w:rPr>
  </w:style>
  <w:style w:type="character" w:customStyle="1" w:styleId="BulletSymbols">
    <w:name w:val="Bullet Symbols"/>
    <w:rsid w:val="009537C0"/>
    <w:rPr>
      <w:rFonts w:ascii="OpenSymbol" w:eastAsia="OpenSymbol" w:hAnsi="OpenSymbol" w:cs="OpenSymbol"/>
    </w:rPr>
  </w:style>
  <w:style w:type="character" w:customStyle="1" w:styleId="StrongEmphasis">
    <w:name w:val="Strong Emphasis"/>
    <w:rsid w:val="009537C0"/>
    <w:rPr>
      <w:b/>
      <w:bCs/>
    </w:rPr>
  </w:style>
  <w:style w:type="numbering" w:customStyle="1" w:styleId="WW8Num8">
    <w:name w:val="WW8Num8"/>
    <w:basedOn w:val="a2"/>
    <w:rsid w:val="009537C0"/>
    <w:pPr>
      <w:numPr>
        <w:numId w:val="14"/>
      </w:numPr>
    </w:pPr>
  </w:style>
  <w:style w:type="numbering" w:customStyle="1" w:styleId="WW8Num2">
    <w:name w:val="WW8Num2"/>
    <w:basedOn w:val="a2"/>
    <w:rsid w:val="009537C0"/>
    <w:pPr>
      <w:numPr>
        <w:numId w:val="15"/>
      </w:numPr>
    </w:pPr>
  </w:style>
  <w:style w:type="numbering" w:customStyle="1" w:styleId="WW8Num1">
    <w:name w:val="WW8Num1"/>
    <w:basedOn w:val="a2"/>
    <w:rsid w:val="009537C0"/>
    <w:pPr>
      <w:numPr>
        <w:numId w:val="16"/>
      </w:numPr>
    </w:pPr>
  </w:style>
  <w:style w:type="table" w:customStyle="1" w:styleId="17">
    <w:name w:val="Светлая сетка1"/>
    <w:basedOn w:val="a1"/>
    <w:uiPriority w:val="62"/>
    <w:rsid w:val="009537C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8">
    <w:name w:val="Сетка таблицы1"/>
    <w:basedOn w:val="a1"/>
    <w:next w:val="af"/>
    <w:uiPriority w:val="59"/>
    <w:rsid w:val="009537C0"/>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7">
    <w:name w:val="c7"/>
    <w:basedOn w:val="a0"/>
    <w:rsid w:val="00D93B4C"/>
  </w:style>
  <w:style w:type="character" w:customStyle="1" w:styleId="40">
    <w:name w:val="Заголовок 4 Знак"/>
    <w:basedOn w:val="a0"/>
    <w:link w:val="4"/>
    <w:rsid w:val="006E18A5"/>
    <w:rPr>
      <w:rFonts w:asciiTheme="majorHAnsi" w:eastAsiaTheme="majorEastAsia" w:hAnsiTheme="majorHAnsi" w:cstheme="majorBidi"/>
      <w:b/>
      <w:bCs/>
      <w:i/>
      <w:iCs/>
      <w:color w:val="4F81BD" w:themeColor="accent1"/>
      <w:sz w:val="22"/>
      <w:szCs w:val="22"/>
    </w:rPr>
  </w:style>
  <w:style w:type="character" w:customStyle="1" w:styleId="FontStyle11">
    <w:name w:val="Font Style11"/>
    <w:basedOn w:val="a0"/>
    <w:uiPriority w:val="99"/>
    <w:rsid w:val="006E18A5"/>
    <w:rPr>
      <w:rFonts w:ascii="Times New Roman" w:hAnsi="Times New Roman" w:cs="Times New Roman" w:hint="default"/>
      <w:sz w:val="26"/>
      <w:szCs w:val="26"/>
    </w:rPr>
  </w:style>
  <w:style w:type="table" w:customStyle="1" w:styleId="28">
    <w:name w:val="Сетка таблицы2"/>
    <w:basedOn w:val="a1"/>
    <w:uiPriority w:val="59"/>
    <w:rsid w:val="006E18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3">
    <w:name w:val="c13"/>
    <w:rsid w:val="006E18A5"/>
  </w:style>
  <w:style w:type="paragraph" w:customStyle="1" w:styleId="c10">
    <w:name w:val="c10"/>
    <w:basedOn w:val="a"/>
    <w:rsid w:val="006E18A5"/>
    <w:pPr>
      <w:spacing w:before="100" w:beforeAutospacing="1" w:after="100" w:afterAutospacing="1" w:line="240" w:lineRule="auto"/>
    </w:pPr>
    <w:rPr>
      <w:rFonts w:ascii="Times New Roman" w:hAnsi="Times New Roman"/>
      <w:sz w:val="24"/>
      <w:szCs w:val="24"/>
    </w:rPr>
  </w:style>
  <w:style w:type="paragraph" w:styleId="aff2">
    <w:name w:val="Intense Quote"/>
    <w:basedOn w:val="a"/>
    <w:next w:val="a"/>
    <w:link w:val="aff3"/>
    <w:uiPriority w:val="30"/>
    <w:qFormat/>
    <w:rsid w:val="004503D3"/>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3">
    <w:name w:val="Выделенная цитата Знак"/>
    <w:basedOn w:val="a0"/>
    <w:link w:val="aff2"/>
    <w:uiPriority w:val="30"/>
    <w:rsid w:val="004503D3"/>
    <w:rPr>
      <w:rFonts w:ascii="Times New Roman" w:hAnsi="Times New Roman"/>
      <w:b/>
      <w:bCs/>
      <w:i/>
      <w:iCs/>
      <w:color w:val="4F81BD"/>
      <w:sz w:val="24"/>
      <w:szCs w:val="24"/>
    </w:rPr>
  </w:style>
  <w:style w:type="paragraph" w:customStyle="1" w:styleId="paragraph">
    <w:name w:val="paragraph"/>
    <w:basedOn w:val="a"/>
    <w:rsid w:val="004503D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503D3"/>
  </w:style>
  <w:style w:type="character" w:customStyle="1" w:styleId="eop">
    <w:name w:val="eop"/>
    <w:basedOn w:val="a0"/>
    <w:rsid w:val="004503D3"/>
  </w:style>
  <w:style w:type="character" w:customStyle="1" w:styleId="contextualspellingandgrammarerror">
    <w:name w:val="contextualspellingandgrammarerror"/>
    <w:basedOn w:val="a0"/>
    <w:rsid w:val="004503D3"/>
  </w:style>
  <w:style w:type="character" w:customStyle="1" w:styleId="spellingerror">
    <w:name w:val="spellingerror"/>
    <w:basedOn w:val="a0"/>
    <w:rsid w:val="004503D3"/>
  </w:style>
  <w:style w:type="paragraph" w:customStyle="1" w:styleId="110">
    <w:name w:val="Заголовок 11"/>
    <w:basedOn w:val="a"/>
    <w:uiPriority w:val="1"/>
    <w:qFormat/>
    <w:rsid w:val="00D41F2D"/>
    <w:pPr>
      <w:widowControl w:val="0"/>
      <w:autoSpaceDE w:val="0"/>
      <w:autoSpaceDN w:val="0"/>
      <w:spacing w:after="0" w:line="240" w:lineRule="auto"/>
      <w:ind w:left="962"/>
      <w:outlineLvl w:val="1"/>
    </w:pPr>
    <w:rPr>
      <w:rFonts w:ascii="Times New Roman" w:hAnsi="Times New Roman"/>
      <w:b/>
      <w:bCs/>
      <w:sz w:val="24"/>
      <w:szCs w:val="24"/>
      <w:lang w:eastAsia="en-US"/>
    </w:rPr>
  </w:style>
  <w:style w:type="character" w:customStyle="1" w:styleId="20">
    <w:name w:val="Заголовок 2 Знак"/>
    <w:basedOn w:val="a0"/>
    <w:link w:val="2"/>
    <w:rsid w:val="00C575E2"/>
    <w:rPr>
      <w:rFonts w:ascii="Arial" w:hAnsi="Arial" w:cs="Arial"/>
      <w:b/>
      <w:bCs/>
      <w:i/>
      <w:iCs/>
      <w:sz w:val="28"/>
      <w:szCs w:val="28"/>
      <w:lang w:eastAsia="gu-IN" w:bidi="gu-IN"/>
    </w:rPr>
  </w:style>
  <w:style w:type="character" w:customStyle="1" w:styleId="70">
    <w:name w:val="Заголовок 7 Знак"/>
    <w:basedOn w:val="a0"/>
    <w:link w:val="7"/>
    <w:rsid w:val="00C575E2"/>
    <w:rPr>
      <w:rFonts w:ascii="Times New Roman" w:hAnsi="Times New Roman"/>
      <w:sz w:val="24"/>
      <w:szCs w:val="24"/>
    </w:rPr>
  </w:style>
  <w:style w:type="paragraph" w:customStyle="1" w:styleId="19">
    <w:name w:val="Знак1"/>
    <w:basedOn w:val="a"/>
    <w:rsid w:val="00C575E2"/>
    <w:pPr>
      <w:spacing w:after="0" w:line="240" w:lineRule="auto"/>
    </w:pPr>
    <w:rPr>
      <w:rFonts w:ascii="Verdana" w:hAnsi="Verdana" w:cs="Verdana"/>
      <w:sz w:val="20"/>
      <w:szCs w:val="20"/>
      <w:lang w:val="en-US" w:eastAsia="en-US"/>
    </w:rPr>
  </w:style>
  <w:style w:type="paragraph" w:customStyle="1" w:styleId="c9c3">
    <w:name w:val="c9 c3"/>
    <w:basedOn w:val="a"/>
    <w:rsid w:val="00C575E2"/>
    <w:pPr>
      <w:spacing w:before="90" w:after="90" w:line="240" w:lineRule="auto"/>
    </w:pPr>
    <w:rPr>
      <w:rFonts w:ascii="Times New Roman" w:hAnsi="Times New Roman"/>
      <w:sz w:val="24"/>
      <w:szCs w:val="24"/>
    </w:rPr>
  </w:style>
  <w:style w:type="paragraph" w:customStyle="1" w:styleId="c9c12c3">
    <w:name w:val="c9 c12 c3"/>
    <w:basedOn w:val="a"/>
    <w:rsid w:val="00C575E2"/>
    <w:pPr>
      <w:spacing w:before="90" w:after="90" w:line="240" w:lineRule="auto"/>
    </w:pPr>
    <w:rPr>
      <w:rFonts w:ascii="Times New Roman" w:hAnsi="Times New Roman"/>
      <w:sz w:val="24"/>
      <w:szCs w:val="24"/>
    </w:rPr>
  </w:style>
  <w:style w:type="paragraph" w:customStyle="1" w:styleId="c9c3c20">
    <w:name w:val="c9 c3 c20"/>
    <w:basedOn w:val="a"/>
    <w:rsid w:val="00C575E2"/>
    <w:pPr>
      <w:spacing w:before="90" w:after="90" w:line="240" w:lineRule="auto"/>
    </w:pPr>
    <w:rPr>
      <w:rFonts w:ascii="Times New Roman" w:hAnsi="Times New Roman"/>
      <w:sz w:val="24"/>
      <w:szCs w:val="24"/>
    </w:rPr>
  </w:style>
  <w:style w:type="paragraph" w:customStyle="1" w:styleId="c3c9">
    <w:name w:val="c3 c9"/>
    <w:basedOn w:val="a"/>
    <w:rsid w:val="00C575E2"/>
    <w:pPr>
      <w:spacing w:before="90" w:after="90" w:line="240" w:lineRule="auto"/>
    </w:pPr>
    <w:rPr>
      <w:rFonts w:ascii="Times New Roman" w:hAnsi="Times New Roman"/>
      <w:sz w:val="24"/>
      <w:szCs w:val="24"/>
    </w:rPr>
  </w:style>
  <w:style w:type="paragraph" w:customStyle="1" w:styleId="c2c39">
    <w:name w:val="c2 c39"/>
    <w:basedOn w:val="a"/>
    <w:rsid w:val="00C575E2"/>
    <w:pPr>
      <w:spacing w:before="90" w:after="90" w:line="240" w:lineRule="auto"/>
    </w:pPr>
    <w:rPr>
      <w:rFonts w:ascii="Times New Roman" w:hAnsi="Times New Roman"/>
      <w:sz w:val="24"/>
      <w:szCs w:val="24"/>
    </w:rPr>
  </w:style>
  <w:style w:type="paragraph" w:customStyle="1" w:styleId="c2c24">
    <w:name w:val="c2 c24"/>
    <w:basedOn w:val="a"/>
    <w:rsid w:val="00C575E2"/>
    <w:pPr>
      <w:spacing w:before="90" w:after="90" w:line="240" w:lineRule="auto"/>
    </w:pPr>
    <w:rPr>
      <w:rFonts w:ascii="Times New Roman" w:hAnsi="Times New Roman"/>
      <w:sz w:val="24"/>
      <w:szCs w:val="24"/>
    </w:rPr>
  </w:style>
  <w:style w:type="paragraph" w:customStyle="1" w:styleId="c9c14c3">
    <w:name w:val="c9 c14 c3"/>
    <w:basedOn w:val="a"/>
    <w:rsid w:val="00C575E2"/>
    <w:pPr>
      <w:spacing w:before="90" w:after="90" w:line="240" w:lineRule="auto"/>
    </w:pPr>
    <w:rPr>
      <w:rFonts w:ascii="Times New Roman" w:hAnsi="Times New Roman"/>
      <w:sz w:val="24"/>
      <w:szCs w:val="24"/>
    </w:rPr>
  </w:style>
  <w:style w:type="character" w:customStyle="1" w:styleId="c15c1">
    <w:name w:val="c15 c1"/>
    <w:basedOn w:val="a0"/>
    <w:rsid w:val="00C575E2"/>
  </w:style>
  <w:style w:type="character" w:customStyle="1" w:styleId="c1c15">
    <w:name w:val="c1 c15"/>
    <w:basedOn w:val="a0"/>
    <w:rsid w:val="00C575E2"/>
  </w:style>
  <w:style w:type="character" w:customStyle="1" w:styleId="c312">
    <w:name w:val="c312"/>
    <w:basedOn w:val="a0"/>
    <w:rsid w:val="00C575E2"/>
    <w:rPr>
      <w:rFonts w:ascii="Times New Roman" w:hAnsi="Times New Roman" w:cs="Times New Roman" w:hint="default"/>
      <w:sz w:val="28"/>
      <w:szCs w:val="28"/>
    </w:rPr>
  </w:style>
  <w:style w:type="character" w:customStyle="1" w:styleId="c4c20">
    <w:name w:val="c4 c20"/>
    <w:basedOn w:val="a0"/>
    <w:rsid w:val="00C575E2"/>
  </w:style>
  <w:style w:type="character" w:customStyle="1" w:styleId="c18">
    <w:name w:val="c18"/>
    <w:basedOn w:val="a0"/>
    <w:rsid w:val="00C575E2"/>
  </w:style>
  <w:style w:type="character" w:customStyle="1" w:styleId="c43">
    <w:name w:val="c43"/>
    <w:basedOn w:val="a0"/>
    <w:rsid w:val="00C575E2"/>
  </w:style>
  <w:style w:type="paragraph" w:customStyle="1" w:styleId="c4c3">
    <w:name w:val="c4 c3"/>
    <w:basedOn w:val="a"/>
    <w:rsid w:val="00C575E2"/>
    <w:pPr>
      <w:spacing w:before="100" w:beforeAutospacing="1" w:after="100" w:afterAutospacing="1" w:line="240" w:lineRule="auto"/>
    </w:pPr>
    <w:rPr>
      <w:rFonts w:ascii="Times New Roman" w:hAnsi="Times New Roman"/>
      <w:sz w:val="24"/>
      <w:szCs w:val="24"/>
    </w:rPr>
  </w:style>
  <w:style w:type="character" w:customStyle="1" w:styleId="c8c9c2">
    <w:name w:val="c8 c9 c2"/>
    <w:basedOn w:val="a0"/>
    <w:rsid w:val="00C575E2"/>
  </w:style>
  <w:style w:type="paragraph" w:customStyle="1" w:styleId="c4c5">
    <w:name w:val="c4 c5"/>
    <w:basedOn w:val="a"/>
    <w:rsid w:val="00C575E2"/>
    <w:pPr>
      <w:spacing w:before="100" w:beforeAutospacing="1" w:after="100" w:afterAutospacing="1" w:line="240" w:lineRule="auto"/>
    </w:pPr>
    <w:rPr>
      <w:rFonts w:ascii="Times New Roman" w:hAnsi="Times New Roman"/>
      <w:sz w:val="24"/>
      <w:szCs w:val="24"/>
    </w:rPr>
  </w:style>
  <w:style w:type="character" w:customStyle="1" w:styleId="c8c2c9">
    <w:name w:val="c8 c2 c9"/>
    <w:basedOn w:val="a0"/>
    <w:rsid w:val="00C575E2"/>
  </w:style>
  <w:style w:type="character" w:customStyle="1" w:styleId="c9c2">
    <w:name w:val="c9 c2"/>
    <w:basedOn w:val="a0"/>
    <w:rsid w:val="00C575E2"/>
  </w:style>
  <w:style w:type="paragraph" w:customStyle="1" w:styleId="TableText">
    <w:name w:val="Table Text"/>
    <w:rsid w:val="00C575E2"/>
    <w:pPr>
      <w:widowControl w:val="0"/>
      <w:overflowPunct w:val="0"/>
      <w:autoSpaceDE w:val="0"/>
      <w:autoSpaceDN w:val="0"/>
      <w:adjustRightInd w:val="0"/>
      <w:textAlignment w:val="baseline"/>
    </w:pPr>
    <w:rPr>
      <w:rFonts w:ascii="Times New Roman" w:hAnsi="Times New Roman"/>
      <w:color w:val="000000"/>
    </w:rPr>
  </w:style>
  <w:style w:type="paragraph" w:customStyle="1" w:styleId="29">
    <w:name w:val="Абзац списка2"/>
    <w:basedOn w:val="a"/>
    <w:rsid w:val="00C575E2"/>
    <w:pPr>
      <w:ind w:left="720"/>
      <w:contextualSpacing/>
    </w:pPr>
    <w:rPr>
      <w:lang w:eastAsia="en-US"/>
    </w:rPr>
  </w:style>
  <w:style w:type="table" w:customStyle="1" w:styleId="111">
    <w:name w:val="Сетка таблицы11"/>
    <w:basedOn w:val="a1"/>
    <w:next w:val="af"/>
    <w:uiPriority w:val="59"/>
    <w:rsid w:val="003567F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
    <w:uiPriority w:val="59"/>
    <w:rsid w:val="00CB39A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C7335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50">
    <w:name w:val="Заголовок 5 Знак"/>
    <w:basedOn w:val="a0"/>
    <w:link w:val="5"/>
    <w:uiPriority w:val="9"/>
    <w:rsid w:val="003F4975"/>
    <w:rPr>
      <w:rFonts w:asciiTheme="majorHAnsi" w:eastAsiaTheme="majorEastAsia" w:hAnsiTheme="majorHAnsi" w:cstheme="majorBidi"/>
      <w:color w:val="365F91" w:themeColor="accent1" w:themeShade="BF"/>
      <w:sz w:val="22"/>
      <w:szCs w:val="22"/>
    </w:rPr>
  </w:style>
  <w:style w:type="numbering" w:customStyle="1" w:styleId="1a">
    <w:name w:val="Нет списка1"/>
    <w:next w:val="a2"/>
    <w:uiPriority w:val="99"/>
    <w:semiHidden/>
    <w:unhideWhenUsed/>
    <w:rsid w:val="003F4975"/>
  </w:style>
  <w:style w:type="paragraph" w:customStyle="1" w:styleId="c3">
    <w:name w:val="c3"/>
    <w:basedOn w:val="a"/>
    <w:rsid w:val="003F4975"/>
    <w:pPr>
      <w:spacing w:before="100" w:beforeAutospacing="1" w:after="100" w:afterAutospacing="1" w:line="240" w:lineRule="auto"/>
    </w:pPr>
    <w:rPr>
      <w:rFonts w:ascii="Times New Roman" w:hAnsi="Times New Roman"/>
      <w:sz w:val="24"/>
      <w:szCs w:val="24"/>
    </w:rPr>
  </w:style>
  <w:style w:type="table" w:customStyle="1" w:styleId="41">
    <w:name w:val="Сетка таблицы4"/>
    <w:basedOn w:val="a1"/>
    <w:next w:val="af"/>
    <w:uiPriority w:val="59"/>
    <w:rsid w:val="003F497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Subtitle"/>
    <w:basedOn w:val="a"/>
    <w:next w:val="a"/>
    <w:link w:val="aff5"/>
    <w:uiPriority w:val="11"/>
    <w:qFormat/>
    <w:rsid w:val="003F49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3F4975"/>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a1"/>
    <w:next w:val="af"/>
    <w:uiPriority w:val="39"/>
    <w:rsid w:val="003F4975"/>
    <w:rPr>
      <w:rFonts w:asciiTheme="minorHAnsi" w:eastAsia="Calibri" w:hAnsiTheme="minorHAnsi" w:cstheme="minorBidi"/>
      <w:sz w:val="22"/>
      <w:lang w:eastAsia="en-US"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
    <w:link w:val="aff7"/>
    <w:uiPriority w:val="10"/>
    <w:qFormat/>
    <w:rsid w:val="00E03B5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7">
    <w:name w:val="Название Знак"/>
    <w:link w:val="aff6"/>
    <w:uiPriority w:val="10"/>
    <w:rsid w:val="00E03B52"/>
    <w:rPr>
      <w:rFonts w:ascii="Cambria" w:hAnsi="Cambria"/>
      <w:color w:val="17365D"/>
      <w:spacing w:val="5"/>
      <w:kern w:val="28"/>
      <w:sz w:val="52"/>
      <w:szCs w:val="52"/>
    </w:rPr>
  </w:style>
  <w:style w:type="paragraph" w:customStyle="1" w:styleId="34">
    <w:name w:val="Абзац списка3"/>
    <w:basedOn w:val="a"/>
    <w:rsid w:val="00E03B52"/>
    <w:pPr>
      <w:ind w:left="720"/>
      <w:contextualSpacing/>
    </w:pPr>
    <w:rPr>
      <w:lang w:eastAsia="en-US"/>
    </w:rPr>
  </w:style>
  <w:style w:type="table" w:customStyle="1" w:styleId="51">
    <w:name w:val="Сетка таблицы5"/>
    <w:basedOn w:val="a1"/>
    <w:next w:val="af"/>
    <w:uiPriority w:val="59"/>
    <w:rsid w:val="0079722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51651">
      <w:bodyDiv w:val="1"/>
      <w:marLeft w:val="0"/>
      <w:marRight w:val="0"/>
      <w:marTop w:val="0"/>
      <w:marBottom w:val="0"/>
      <w:divBdr>
        <w:top w:val="none" w:sz="0" w:space="0" w:color="auto"/>
        <w:left w:val="none" w:sz="0" w:space="0" w:color="auto"/>
        <w:bottom w:val="none" w:sz="0" w:space="0" w:color="auto"/>
        <w:right w:val="none" w:sz="0" w:space="0" w:color="auto"/>
      </w:divBdr>
    </w:div>
    <w:div w:id="1142430759">
      <w:bodyDiv w:val="1"/>
      <w:marLeft w:val="0"/>
      <w:marRight w:val="0"/>
      <w:marTop w:val="0"/>
      <w:marBottom w:val="0"/>
      <w:divBdr>
        <w:top w:val="none" w:sz="0" w:space="0" w:color="auto"/>
        <w:left w:val="none" w:sz="0" w:space="0" w:color="auto"/>
        <w:bottom w:val="none" w:sz="0" w:space="0" w:color="auto"/>
        <w:right w:val="none" w:sz="0" w:space="0" w:color="auto"/>
      </w:divBdr>
    </w:div>
    <w:div w:id="1454908624">
      <w:bodyDiv w:val="1"/>
      <w:marLeft w:val="0"/>
      <w:marRight w:val="0"/>
      <w:marTop w:val="0"/>
      <w:marBottom w:val="0"/>
      <w:divBdr>
        <w:top w:val="none" w:sz="0" w:space="0" w:color="auto"/>
        <w:left w:val="none" w:sz="0" w:space="0" w:color="auto"/>
        <w:bottom w:val="none" w:sz="0" w:space="0" w:color="auto"/>
        <w:right w:val="none" w:sz="0" w:space="0" w:color="auto"/>
      </w:divBdr>
    </w:div>
    <w:div w:id="183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420277810/" TargetMode="External"/><Relationship Id="rId13" Type="http://schemas.openxmlformats.org/officeDocument/2006/relationships/hyperlink" Target="mailto:magomedova-sapiyat@bk.ru" TargetMode="External"/><Relationship Id="rId18" Type="http://schemas.openxmlformats.org/officeDocument/2006/relationships/hyperlink" Target="mailto:gulishat.shagidkhanova@mail.ru" TargetMode="External"/><Relationship Id="rId26" Type="http://schemas.openxmlformats.org/officeDocument/2006/relationships/hyperlink" Target="https://pandia.ru/text/category/russkij_yazik/" TargetMode="External"/><Relationship Id="rId3" Type="http://schemas.openxmlformats.org/officeDocument/2006/relationships/styles" Target="styles.xml"/><Relationship Id="rId21" Type="http://schemas.openxmlformats.org/officeDocument/2006/relationships/hyperlink" Target="mailto:safiayt80@mail.ru" TargetMode="External"/><Relationship Id="rId7" Type="http://schemas.openxmlformats.org/officeDocument/2006/relationships/endnotes" Target="endnotes.xml"/><Relationship Id="rId12" Type="http://schemas.openxmlformats.org/officeDocument/2006/relationships/hyperlink" Target="mailto:saydumova81@mail.ru" TargetMode="External"/><Relationship Id="rId17" Type="http://schemas.openxmlformats.org/officeDocument/2006/relationships/hyperlink" Target="mailto:axmedovna80@mail.ru" TargetMode="External"/><Relationship Id="rId25" Type="http://schemas.openxmlformats.org/officeDocument/2006/relationships/hyperlink" Target="http://220-volt.ru/" TargetMode="External"/><Relationship Id="rId2" Type="http://schemas.openxmlformats.org/officeDocument/2006/relationships/numbering" Target="numbering.xml"/><Relationship Id="rId16" Type="http://schemas.openxmlformats.org/officeDocument/2006/relationships/hyperlink" Target="mailto:temirbulatova77@list.ru" TargetMode="External"/><Relationship Id="rId20" Type="http://schemas.openxmlformats.org/officeDocument/2006/relationships/hyperlink" Target="mailto:Zariyat.ru@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hina1953@mail.ru" TargetMode="External"/><Relationship Id="rId24" Type="http://schemas.openxmlformats.org/officeDocument/2006/relationships/hyperlink" Target="mailto:Razhbadinova2016@mail.ru" TargetMode="External"/><Relationship Id="rId5" Type="http://schemas.openxmlformats.org/officeDocument/2006/relationships/webSettings" Target="webSettings.xml"/><Relationship Id="rId15" Type="http://schemas.openxmlformats.org/officeDocument/2006/relationships/hyperlink" Target="mailto:luiza.abdu@yandex.ru" TargetMode="External"/><Relationship Id="rId23" Type="http://schemas.openxmlformats.org/officeDocument/2006/relationships/hyperlink" Target="mailto:nurulaeva.hadidzha1993@mail.ru" TargetMode="External"/><Relationship Id="rId28" Type="http://schemas.openxmlformats.org/officeDocument/2006/relationships/fontTable" Target="fontTable.xml"/><Relationship Id="rId10" Type="http://schemas.openxmlformats.org/officeDocument/2006/relationships/hyperlink" Target="mailto:patimat.iabueva@mail.ru" TargetMode="External"/><Relationship Id="rId19" Type="http://schemas.openxmlformats.org/officeDocument/2006/relationships/hyperlink" Target="mailto:abuaishat2009@mail.ru" TargetMode="External"/><Relationship Id="rId4" Type="http://schemas.openxmlformats.org/officeDocument/2006/relationships/settings" Target="settings.xml"/><Relationship Id="rId9" Type="http://schemas.openxmlformats.org/officeDocument/2006/relationships/hyperlink" Target="https://vip.1zavuch.ru/%23/document/99/420219217/" TargetMode="External"/><Relationship Id="rId14" Type="http://schemas.openxmlformats.org/officeDocument/2006/relationships/hyperlink" Target="mailto:luiza.ismailova.70@mail.ru" TargetMode="External"/><Relationship Id="rId22" Type="http://schemas.openxmlformats.org/officeDocument/2006/relationships/hyperlink" Target="mailto:sapiyat.mukhtar@mail.&#1082;&#1075;" TargetMode="External"/><Relationship Id="rId27" Type="http://schemas.openxmlformats.org/officeDocument/2006/relationships/hyperlink" Target="https://pandia.ru/text/category/anglij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5F99-89A8-47EE-B5B3-3F2F4334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Pages>
  <Words>53535</Words>
  <Characters>305152</Characters>
  <Application>Microsoft Office Word</Application>
  <DocSecurity>0</DocSecurity>
  <Lines>2542</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357972</CharactersWithSpaces>
  <SharedDoc>false</SharedDoc>
  <HLinks>
    <vt:vector size="24" baseType="variant">
      <vt:variant>
        <vt:i4>7209008</vt:i4>
      </vt:variant>
      <vt:variant>
        <vt:i4>12</vt:i4>
      </vt:variant>
      <vt:variant>
        <vt:i4>0</vt:i4>
      </vt:variant>
      <vt:variant>
        <vt:i4>5</vt:i4>
      </vt:variant>
      <vt:variant>
        <vt:lpwstr>http://www.liveinternet.ru/community/1547340/quotes/page16.html</vt:lpwstr>
      </vt:variant>
      <vt:variant>
        <vt:lpwstr/>
      </vt:variant>
      <vt:variant>
        <vt:i4>7209008</vt:i4>
      </vt:variant>
      <vt:variant>
        <vt:i4>9</vt:i4>
      </vt:variant>
      <vt:variant>
        <vt:i4>0</vt:i4>
      </vt:variant>
      <vt:variant>
        <vt:i4>5</vt:i4>
      </vt:variant>
      <vt:variant>
        <vt:lpwstr>http://www.liveinternet.ru/community/1547340/quotes/page16.html</vt:lpwstr>
      </vt:variant>
      <vt:variant>
        <vt:lpwstr/>
      </vt:variant>
      <vt:variant>
        <vt:i4>7209008</vt:i4>
      </vt:variant>
      <vt:variant>
        <vt:i4>6</vt:i4>
      </vt:variant>
      <vt:variant>
        <vt:i4>0</vt:i4>
      </vt:variant>
      <vt:variant>
        <vt:i4>5</vt:i4>
      </vt:variant>
      <vt:variant>
        <vt:lpwstr>http://www.liveinternet.ru/community/1547340/quotes/page16.html</vt:lpwstr>
      </vt:variant>
      <vt:variant>
        <vt:lpwstr/>
      </vt:variant>
      <vt:variant>
        <vt:i4>6815871</vt:i4>
      </vt:variant>
      <vt:variant>
        <vt:i4>0</vt:i4>
      </vt:variant>
      <vt:variant>
        <vt:i4>0</vt:i4>
      </vt:variant>
      <vt:variant>
        <vt:i4>5</vt:i4>
      </vt:variant>
      <vt:variant>
        <vt:lpwstr>http://220-volt.ru/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Saadula Saadula</cp:lastModifiedBy>
  <cp:revision>132</cp:revision>
  <cp:lastPrinted>2021-10-07T07:36:00Z</cp:lastPrinted>
  <dcterms:created xsi:type="dcterms:W3CDTF">2020-01-21T13:16:00Z</dcterms:created>
  <dcterms:modified xsi:type="dcterms:W3CDTF">2022-07-31T08:50:00Z</dcterms:modified>
</cp:coreProperties>
</file>