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11" w:rsidRPr="000E65F4" w:rsidRDefault="005A4711" w:rsidP="00354B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</w:t>
      </w:r>
    </w:p>
    <w:p w:rsidR="00354B8A" w:rsidRPr="000E65F4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t>имени Расула Гамзатова» Кизлярского района Республики Дагестан</w:t>
      </w:r>
    </w:p>
    <w:p w:rsidR="00354B8A" w:rsidRPr="000E65F4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006137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6" style="position:absolute;left:0;text-align:left;margin-left:527.4pt;margin-top:1.1pt;width:182.5pt;height:114.7pt;z-index:251656704" strokecolor="white">
            <v:textbox>
              <w:txbxContent>
                <w:p w:rsidR="00727B79" w:rsidRPr="00354B8A" w:rsidRDefault="00727B79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  <w:p w:rsidR="00727B79" w:rsidRPr="00354B8A" w:rsidRDefault="00727B79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Директор школы</w:t>
                  </w:r>
                </w:p>
                <w:p w:rsidR="00727B79" w:rsidRPr="00354B8A" w:rsidRDefault="00727B79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_________________________</w:t>
                  </w:r>
                </w:p>
                <w:p w:rsidR="00727B79" w:rsidRDefault="00727B79" w:rsidP="00E86D5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Исмаилов Г.А.</w:t>
                  </w:r>
                </w:p>
                <w:p w:rsidR="00727B79" w:rsidRPr="00354B8A" w:rsidRDefault="00727B79" w:rsidP="00E86D5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27B79" w:rsidRDefault="00727B79" w:rsidP="00354B8A">
                  <w:r>
                    <w:rPr>
                      <w:rFonts w:ascii="Times New Roman" w:hAnsi="Times New Roman" w:cs="Times New Roman"/>
                    </w:rPr>
                    <w:t xml:space="preserve"> «___» ______________2020</w:t>
                  </w:r>
                  <w:r>
                    <w:t xml:space="preserve"> г.</w:t>
                  </w:r>
                </w:p>
                <w:p w:rsidR="00727B79" w:rsidRPr="00C33305" w:rsidRDefault="00727B79" w:rsidP="00354B8A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7" style="position:absolute;left:0;text-align:left;margin-left:4in;margin-top:1.1pt;width:182.5pt;height:114.7pt;z-index:251657728" strokecolor="white">
            <v:textbox>
              <w:txbxContent>
                <w:p w:rsidR="00727B79" w:rsidRPr="00354B8A" w:rsidRDefault="00727B79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Согласовано:</w:t>
                  </w:r>
                </w:p>
                <w:p w:rsidR="00727B79" w:rsidRPr="00354B8A" w:rsidRDefault="00727B79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 xml:space="preserve">Заместитель директора </w:t>
                  </w:r>
                </w:p>
                <w:p w:rsidR="00727B79" w:rsidRPr="00354B8A" w:rsidRDefault="00727B79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по УВР</w:t>
                  </w:r>
                </w:p>
                <w:p w:rsidR="00727B79" w:rsidRPr="00354B8A" w:rsidRDefault="00727B79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727B79" w:rsidRPr="00354B8A" w:rsidRDefault="00727B79" w:rsidP="00E86D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Кленкова Е.В.</w:t>
                  </w:r>
                </w:p>
                <w:p w:rsidR="00727B79" w:rsidRPr="00354B8A" w:rsidRDefault="00727B79" w:rsidP="00354B8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«___» ______________2020</w:t>
                  </w:r>
                  <w:r w:rsidRPr="00354B8A">
                    <w:rPr>
                      <w:rFonts w:ascii="Times New Roman" w:hAnsi="Times New Roman" w:cs="Times New Roman"/>
                      <w:sz w:val="24"/>
                    </w:rPr>
                    <w:t xml:space="preserve"> г.</w:t>
                  </w:r>
                </w:p>
                <w:p w:rsidR="00727B79" w:rsidRPr="00C33305" w:rsidRDefault="00727B79" w:rsidP="00354B8A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8" style="position:absolute;left:0;text-align:left;margin-left:45.75pt;margin-top:1.1pt;width:182.5pt;height:114.7pt;z-index:251658752" strokecolor="white">
            <v:textbox>
              <w:txbxContent>
                <w:p w:rsidR="00727B79" w:rsidRPr="00354B8A" w:rsidRDefault="00727B79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Рекомендовано:</w:t>
                  </w:r>
                </w:p>
                <w:p w:rsidR="00727B79" w:rsidRPr="00354B8A" w:rsidRDefault="00727B79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методическим объединением</w:t>
                  </w:r>
                </w:p>
                <w:p w:rsidR="00727B79" w:rsidRPr="00354B8A" w:rsidRDefault="00727B79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Руководитель МО</w:t>
                  </w:r>
                </w:p>
                <w:p w:rsidR="00727B79" w:rsidRPr="00354B8A" w:rsidRDefault="00727B79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727B79" w:rsidRPr="00354B8A" w:rsidRDefault="00727B79" w:rsidP="00354B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Пахрудинова Р.З.</w:t>
                  </w:r>
                </w:p>
                <w:p w:rsidR="00727B79" w:rsidRPr="00354B8A" w:rsidRDefault="00727B79" w:rsidP="00354B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«___» ______________2020</w:t>
                  </w:r>
                  <w:r w:rsidRPr="00354B8A">
                    <w:rPr>
                      <w:rFonts w:ascii="Times New Roman" w:hAnsi="Times New Roman" w:cs="Times New Roman"/>
                      <w:sz w:val="24"/>
                    </w:rPr>
                    <w:t xml:space="preserve"> г.</w:t>
                  </w:r>
                </w:p>
                <w:p w:rsidR="00727B79" w:rsidRPr="00C33305" w:rsidRDefault="00727B79" w:rsidP="00354B8A"/>
              </w:txbxContent>
            </v:textbox>
          </v:rect>
        </w:pict>
      </w:r>
    </w:p>
    <w:p w:rsidR="00354B8A" w:rsidRPr="000E65F4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354B8A" w:rsidRPr="000E65F4" w:rsidRDefault="00354B8A" w:rsidP="00354B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65F4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:rsidR="00354B8A" w:rsidRPr="000E65F4" w:rsidRDefault="00354B8A" w:rsidP="0035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65F4">
        <w:rPr>
          <w:rFonts w:ascii="Times New Roman" w:hAnsi="Times New Roman" w:cs="Times New Roman"/>
          <w:b/>
          <w:sz w:val="28"/>
          <w:szCs w:val="24"/>
        </w:rPr>
        <w:t>по предмету «Русская родная литература» в 4 классе</w:t>
      </w:r>
    </w:p>
    <w:p w:rsidR="00354B8A" w:rsidRPr="000E65F4" w:rsidRDefault="00354B8A" w:rsidP="00354B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5FE0" w:rsidRDefault="00DD5FE0" w:rsidP="00DD5F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Составили: Мусаева А.М</w:t>
      </w:r>
    </w:p>
    <w:p w:rsidR="00DD5FE0" w:rsidRDefault="00DD5FE0" w:rsidP="00DD5F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Пахрудинова Р.З.</w:t>
      </w:r>
    </w:p>
    <w:p w:rsidR="00DD5FE0" w:rsidRDefault="00DD5FE0" w:rsidP="00DD5F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Нурмагомедова А.А.</w:t>
      </w:r>
    </w:p>
    <w:p w:rsidR="00DD5FE0" w:rsidRDefault="00DD5FE0" w:rsidP="00DD5F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Бадрудинова А.Р.</w:t>
      </w:r>
    </w:p>
    <w:p w:rsidR="00DD5FE0" w:rsidRDefault="00DD5FE0" w:rsidP="00DD5FE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54B8A" w:rsidRPr="000E65F4" w:rsidRDefault="00727B79" w:rsidP="00DD5F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4B8A" w:rsidRPr="000E65F4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E86D5D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2020 – 2021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5A4711" w:rsidRPr="000E65F4" w:rsidRDefault="005A4711" w:rsidP="00354B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4711" w:rsidRPr="000E65F4" w:rsidRDefault="005A4711" w:rsidP="00354B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4711" w:rsidRPr="000E65F4" w:rsidRDefault="005A4711" w:rsidP="00354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A4711" w:rsidRPr="000E65F4" w:rsidSect="00461095">
          <w:footerReference w:type="default" r:id="rId8"/>
          <w:type w:val="continuous"/>
          <w:pgSz w:w="16838" w:h="11906" w:orient="landscape"/>
          <w:pgMar w:top="851" w:right="851" w:bottom="1701" w:left="1134" w:header="708" w:footer="708" w:gutter="0"/>
          <w:cols w:space="708"/>
          <w:titlePg/>
          <w:docGrid w:linePitch="360"/>
        </w:sectPr>
      </w:pPr>
    </w:p>
    <w:p w:rsidR="00390A88" w:rsidRPr="000E65F4" w:rsidRDefault="00390A88" w:rsidP="00354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Рабочая программа </w:t>
      </w:r>
      <w:r w:rsidRPr="000E65F4"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предмету 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>«Русская родная литература»</w:t>
      </w:r>
    </w:p>
    <w:p w:rsidR="00390A88" w:rsidRPr="000E65F4" w:rsidRDefault="00354B8A" w:rsidP="00354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5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90A88" w:rsidRPr="000E65F4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390A88" w:rsidRPr="000E65F4" w:rsidRDefault="00390A88" w:rsidP="00354B8A">
      <w:pPr>
        <w:pStyle w:val="a8"/>
        <w:jc w:val="center"/>
        <w:rPr>
          <w:rFonts w:ascii="Times New Roman" w:hAnsi="Times New Roman" w:cs="Times New Roman"/>
          <w:b/>
        </w:rPr>
      </w:pPr>
      <w:r w:rsidRPr="000E65F4">
        <w:rPr>
          <w:rFonts w:ascii="Times New Roman" w:hAnsi="Times New Roman" w:cs="Times New Roman"/>
          <w:b/>
        </w:rPr>
        <w:t>Пояснительная записка</w:t>
      </w:r>
    </w:p>
    <w:p w:rsidR="00390A88" w:rsidRPr="000E65F4" w:rsidRDefault="00390A88" w:rsidP="00354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предмету 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 xml:space="preserve">«Русская родная литература» </w:t>
      </w:r>
      <w:r w:rsidRPr="000E65F4">
        <w:rPr>
          <w:rFonts w:ascii="Times New Roman" w:eastAsia="PMingLiU" w:hAnsi="Times New Roman" w:cs="Times New Roman"/>
          <w:sz w:val="24"/>
          <w:szCs w:val="24"/>
          <w:lang w:eastAsia="zh-TW"/>
        </w:rPr>
        <w:t>разработана в соответствии</w:t>
      </w:r>
      <w:r w:rsidRPr="000E65F4">
        <w:rPr>
          <w:rFonts w:ascii="Times New Roman" w:eastAsia="Calibri" w:hAnsi="Times New Roman" w:cs="Times New Roman"/>
          <w:iCs/>
          <w:sz w:val="24"/>
          <w:szCs w:val="24"/>
        </w:rPr>
        <w:t xml:space="preserve"> с требованиями Федерального государственного стандарта начального общего образования,</w:t>
      </w:r>
      <w:r w:rsidR="00354B8A" w:rsidRPr="000E65F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E65F4">
        <w:rPr>
          <w:rFonts w:ascii="Times New Roman" w:eastAsia="Calibri" w:hAnsi="Times New Roman" w:cs="Times New Roman"/>
          <w:iCs/>
          <w:sz w:val="24"/>
          <w:szCs w:val="24"/>
        </w:rPr>
        <w:t xml:space="preserve">основной образовательной программы </w:t>
      </w:r>
      <w:r w:rsidR="00354B8A" w:rsidRPr="000E65F4">
        <w:rPr>
          <w:rFonts w:ascii="Times New Roman" w:eastAsia="Calibri" w:hAnsi="Times New Roman" w:cs="Times New Roman"/>
          <w:iCs/>
          <w:sz w:val="24"/>
          <w:szCs w:val="24"/>
        </w:rPr>
        <w:t>начального общего образования МК</w:t>
      </w:r>
      <w:r w:rsidRPr="000E65F4">
        <w:rPr>
          <w:rFonts w:ascii="Times New Roman" w:eastAsia="Calibri" w:hAnsi="Times New Roman" w:cs="Times New Roman"/>
          <w:iCs/>
          <w:sz w:val="24"/>
          <w:szCs w:val="24"/>
        </w:rPr>
        <w:t>ОУ "</w:t>
      </w:r>
      <w:r w:rsidR="00354B8A" w:rsidRPr="000E65F4">
        <w:rPr>
          <w:rFonts w:ascii="Times New Roman" w:eastAsia="Calibri" w:hAnsi="Times New Roman" w:cs="Times New Roman"/>
          <w:iCs/>
          <w:sz w:val="24"/>
          <w:szCs w:val="24"/>
        </w:rPr>
        <w:t>Краснооктябрьская СОШ им. Р. Гамзатова</w:t>
      </w:r>
      <w:r w:rsidRPr="000E65F4">
        <w:rPr>
          <w:rFonts w:ascii="Times New Roman" w:eastAsia="Calibri" w:hAnsi="Times New Roman" w:cs="Times New Roman"/>
          <w:iCs/>
          <w:sz w:val="24"/>
          <w:szCs w:val="24"/>
        </w:rPr>
        <w:t>",</w:t>
      </w:r>
      <w:r w:rsidRPr="000E65F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</w:t>
      </w:r>
      <w:r w:rsidRPr="000E65F4">
        <w:rPr>
          <w:rFonts w:ascii="Times New Roman" w:hAnsi="Times New Roman" w:cs="Times New Roman"/>
          <w:sz w:val="24"/>
          <w:szCs w:val="24"/>
        </w:rPr>
        <w:t>сновными нормативными документами, определяющими содержание данной рабочей программы:</w:t>
      </w:r>
    </w:p>
    <w:p w:rsidR="00390A88" w:rsidRPr="000E65F4" w:rsidRDefault="00390A88" w:rsidP="0035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F4">
        <w:rPr>
          <w:rFonts w:ascii="Times New Roman" w:hAnsi="Times New Roman" w:cs="Times New Roman"/>
          <w:sz w:val="24"/>
          <w:szCs w:val="24"/>
        </w:rPr>
        <w:t xml:space="preserve">             Программа учебного предмета 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 xml:space="preserve">«Русская родная литература» </w:t>
      </w:r>
      <w:r w:rsidRPr="000E65F4">
        <w:rPr>
          <w:rFonts w:ascii="Times New Roman" w:hAnsi="Times New Roman" w:cs="Times New Roman"/>
          <w:sz w:val="24"/>
          <w:szCs w:val="24"/>
        </w:rPr>
        <w:t xml:space="preserve">разработана для функционирующих в субъектах Российской Федерации образовательных организаций, реализующих наряду с обязательным курсом литературного чтения‚ изучение литературного чтения на родном (русском) языке,  т.к. русский язык является родным для обучающихся. Содержание программы ориентировано на сопровождение и поддержку основного курса литературного чтения, обязательного для изучения во всех школах Российской Федерации, и направлено на достижение результатов освоения основной образовательной программы  НОО  по литературному чтению, заданных соответствующим федеральным государственным образовательным стандартом. </w:t>
      </w:r>
    </w:p>
    <w:p w:rsidR="00390A88" w:rsidRPr="000E65F4" w:rsidRDefault="00390A88" w:rsidP="00354B8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  <w:b/>
        </w:rPr>
        <w:t>Цель:</w:t>
      </w:r>
      <w:r w:rsidR="00354B8A" w:rsidRPr="000E65F4">
        <w:rPr>
          <w:rFonts w:ascii="Times New Roman" w:hAnsi="Times New Roman" w:cs="Times New Roman"/>
          <w:b/>
        </w:rPr>
        <w:t xml:space="preserve"> </w:t>
      </w:r>
      <w:r w:rsidRPr="000E65F4">
        <w:rPr>
          <w:rFonts w:ascii="Times New Roman" w:hAnsi="Times New Roman" w:cs="Times New Roman"/>
        </w:rPr>
        <w:t>формировать понимание места и роли русской литературы в едином культурном пространстве Российской Федерации, среди литератур народов России и важность сохранения и передачи от поколения к поколению историко-культурных, нравственных, эстетических ценностей.</w:t>
      </w:r>
    </w:p>
    <w:p w:rsidR="00390A88" w:rsidRPr="000E65F4" w:rsidRDefault="00390A88" w:rsidP="00354B8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  <w:b/>
        </w:rPr>
        <w:t>Задачи :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на прочитанное; 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>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 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обогащать чувственный опыт ребенка, его реальные представления об окружающем мире и природе; 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формировать эстетическое отношение ребенка к жизни, приобщая его к классике художественной литературы; 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обеспечивать достаточно глубокое понимание содержания произведений различного уровня сложности; 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>расширять кругозор детей через чтение книг различных жанров, разнообразных по содержанию и тематике, обогащать нравственно-</w:t>
      </w:r>
      <w:r w:rsidRPr="000E65F4">
        <w:rPr>
          <w:rFonts w:ascii="Times New Roman" w:hAnsi="Times New Roman" w:cs="Times New Roman"/>
        </w:rPr>
        <w:lastRenderedPageBreak/>
        <w:t xml:space="preserve">эстетический и познавательный опыт ребенка; 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обеспечивать развитие речи учащихся и активно формировать навыки чтения и речевые умения; 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работать с различными типами текстов; 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создавать условия для формирования потребности в самостоятельном чтении художественных произведений. </w:t>
      </w:r>
    </w:p>
    <w:p w:rsidR="00390A88" w:rsidRPr="000E65F4" w:rsidRDefault="00390A88" w:rsidP="00354B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круг чтения детей входят произведения отечественных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390A88" w:rsidRPr="000E65F4" w:rsidRDefault="00390A88" w:rsidP="00354B8A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</w:t>
      </w:r>
      <w:r w:rsidR="00354B8A"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 МК</w:t>
      </w:r>
      <w:r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354B8A"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Краснооктябрьская СОШ им. Р.Гамзатова</w:t>
      </w:r>
      <w:r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на изучение предмета 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 xml:space="preserve">«Русская родная литература» в 4 кл </w:t>
      </w:r>
      <w:r w:rsidR="00354B8A"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34</w:t>
      </w:r>
      <w:r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354B8A"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час в неделю</w:t>
      </w:r>
      <w:r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(34 учебные недели).</w:t>
      </w:r>
    </w:p>
    <w:p w:rsidR="00390A88" w:rsidRPr="000E65F4" w:rsidRDefault="00390A88" w:rsidP="00354B8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90A88" w:rsidRPr="000E65F4" w:rsidRDefault="00390A88" w:rsidP="00354B8A">
      <w:pPr>
        <w:pStyle w:val="a8"/>
        <w:jc w:val="center"/>
        <w:rPr>
          <w:rFonts w:ascii="Times New Roman" w:hAnsi="Times New Roman" w:cs="Times New Roman"/>
          <w:b/>
        </w:rPr>
      </w:pPr>
      <w:r w:rsidRPr="000E65F4">
        <w:rPr>
          <w:rFonts w:ascii="Times New Roman" w:hAnsi="Times New Roman" w:cs="Times New Roman"/>
          <w:b/>
        </w:rPr>
        <w:t>Планируемые результаты освоения учебного курса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результаты.</w:t>
      </w:r>
    </w:p>
    <w:p w:rsidR="00390A88" w:rsidRPr="000E65F4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 учащихся</w:t>
      </w:r>
      <w:r w:rsidR="00354B8A"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будут сформированы:</w:t>
      </w:r>
    </w:p>
    <w:p w:rsidR="00390A88" w:rsidRPr="000E65F4" w:rsidRDefault="00390A88" w:rsidP="00E86D5D">
      <w:pPr>
        <w:numPr>
          <w:ilvl w:val="0"/>
          <w:numId w:val="3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ориентация на понимание причин успеха в учебной деятельности;</w:t>
      </w:r>
    </w:p>
    <w:p w:rsidR="00390A88" w:rsidRPr="000E65F4" w:rsidRDefault="00390A88" w:rsidP="00E86D5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способность к самооценке;</w:t>
      </w:r>
    </w:p>
    <w:p w:rsidR="00390A88" w:rsidRPr="000E65F4" w:rsidRDefault="00390A88" w:rsidP="00E86D5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 xml:space="preserve">чувство сопричастности с жизнью своего народа и Родины, осознание этнической принадлежности; </w:t>
      </w:r>
    </w:p>
    <w:p w:rsidR="00390A88" w:rsidRPr="000E65F4" w:rsidRDefault="00390A88" w:rsidP="00E86D5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390A88" w:rsidRPr="000E65F4" w:rsidRDefault="00390A88" w:rsidP="00E86D5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ориентация в нравственном содержании как собственных поступков, так и поступков других людей;</w:t>
      </w:r>
    </w:p>
    <w:p w:rsidR="00390A88" w:rsidRPr="000E65F4" w:rsidRDefault="00390A88" w:rsidP="00E86D5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регулирование поведения в соответствии с познанными моральными нормами и этическими требованиями;</w:t>
      </w:r>
    </w:p>
    <w:p w:rsidR="00390A88" w:rsidRPr="000E65F4" w:rsidRDefault="00390A88" w:rsidP="00E86D5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эмпатия, понимание чувств других людей и сопереживание им, выражающееся в конкретных поступках;</w:t>
      </w:r>
    </w:p>
    <w:p w:rsidR="00390A88" w:rsidRPr="000E65F4" w:rsidRDefault="00390A88" w:rsidP="00E86D5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эстетическое чувство на основе знакомства с художественной культурой;</w:t>
      </w:r>
    </w:p>
    <w:p w:rsidR="00390A88" w:rsidRPr="000E65F4" w:rsidRDefault="00390A88" w:rsidP="00E86D5D">
      <w:pPr>
        <w:numPr>
          <w:ilvl w:val="0"/>
          <w:numId w:val="3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познавательная мотивация учения;</w:t>
      </w:r>
    </w:p>
    <w:p w:rsidR="00390A88" w:rsidRPr="000E65F4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 учащихся</w:t>
      </w:r>
      <w:r w:rsidR="00354B8A"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могут быть сформированы:</w:t>
      </w:r>
    </w:p>
    <w:p w:rsidR="00390A88" w:rsidRPr="000E65F4" w:rsidRDefault="00390A88" w:rsidP="00E86D5D">
      <w:pPr>
        <w:numPr>
          <w:ilvl w:val="0"/>
          <w:numId w:val="2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чувство понимания и любви к живой природе, бережное отношение к ней;</w:t>
      </w:r>
    </w:p>
    <w:p w:rsidR="00390A88" w:rsidRPr="000E65F4" w:rsidRDefault="00390A88" w:rsidP="00E86D5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устойчивое стремление следовать в поведении моральным нормам;</w:t>
      </w:r>
    </w:p>
    <w:p w:rsidR="00390A88" w:rsidRPr="000E65F4" w:rsidRDefault="00390A88" w:rsidP="00E86D5D">
      <w:pPr>
        <w:numPr>
          <w:ilvl w:val="0"/>
          <w:numId w:val="2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толерантное отношение к представителям разных народов и конфессий.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E65F4">
        <w:rPr>
          <w:rFonts w:ascii="Times New Roman" w:hAnsi="Times New Roman" w:cs="Times New Roman"/>
          <w:i/>
          <w:sz w:val="24"/>
          <w:szCs w:val="24"/>
          <w:lang w:eastAsia="ar-SA"/>
        </w:rPr>
        <w:lastRenderedPageBreak/>
        <w:t>Регулятивные</w:t>
      </w:r>
    </w:p>
    <w:p w:rsidR="00390A88" w:rsidRPr="000E65F4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0E65F4" w:rsidRDefault="00390A88" w:rsidP="00E86D5D">
      <w:pPr>
        <w:pStyle w:val="a3"/>
        <w:numPr>
          <w:ilvl w:val="0"/>
          <w:numId w:val="15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планировать собственные действия и соотносить их с поставленной целью;</w:t>
      </w:r>
    </w:p>
    <w:p w:rsidR="00390A88" w:rsidRPr="000E65F4" w:rsidRDefault="00390A88" w:rsidP="00E86D5D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учитывать выделенные учителем ориентиры действия при освоении нового художественного текста;</w:t>
      </w:r>
    </w:p>
    <w:p w:rsidR="00390A88" w:rsidRPr="000E65F4" w:rsidRDefault="00390A88" w:rsidP="00E86D5D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 xml:space="preserve">выполнять учебные действия в устной и письменной форме; </w:t>
      </w:r>
    </w:p>
    <w:p w:rsidR="00390A88" w:rsidRPr="000E65F4" w:rsidRDefault="00390A88" w:rsidP="00E86D5D">
      <w:pPr>
        <w:pStyle w:val="a3"/>
        <w:numPr>
          <w:ilvl w:val="0"/>
          <w:numId w:val="15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вносить коррективы в действие после его завершения, анализа результатов и их оценки.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0E65F4" w:rsidRDefault="00390A88" w:rsidP="00E86D5D">
      <w:pPr>
        <w:numPr>
          <w:ilvl w:val="0"/>
          <w:numId w:val="4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ставить новые задачи для освоения художественного текста в сотрудничестве с учителем;</w:t>
      </w:r>
    </w:p>
    <w:p w:rsidR="00390A88" w:rsidRPr="000E65F4" w:rsidRDefault="00390A88" w:rsidP="00E86D5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самостоятельно оценивать правильность выполненных действия как по ходу их выполнения так и в результате проведенной работы;</w:t>
      </w:r>
    </w:p>
    <w:p w:rsidR="00390A88" w:rsidRPr="000E65F4" w:rsidRDefault="00390A88" w:rsidP="00E86D5D">
      <w:pPr>
        <w:numPr>
          <w:ilvl w:val="0"/>
          <w:numId w:val="4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планировать собственную читательскую деятельность.</w:t>
      </w:r>
    </w:p>
    <w:p w:rsidR="00390A88" w:rsidRPr="000E65F4" w:rsidRDefault="00390A88" w:rsidP="00354B8A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/>
          <w:sz w:val="24"/>
          <w:szCs w:val="24"/>
          <w:lang w:eastAsia="ar-SA"/>
        </w:rPr>
        <w:t>Познавательные</w:t>
      </w:r>
    </w:p>
    <w:p w:rsidR="00390A88" w:rsidRPr="000E65F4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0E65F4" w:rsidRDefault="00390A88" w:rsidP="00E86D5D">
      <w:pPr>
        <w:numPr>
          <w:ilvl w:val="0"/>
          <w:numId w:val="7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390A88" w:rsidRPr="000E65F4" w:rsidRDefault="00390A88" w:rsidP="00E86D5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выделять существенную информацию из текстов разных видов;</w:t>
      </w:r>
    </w:p>
    <w:p w:rsidR="00390A88" w:rsidRPr="000E65F4" w:rsidRDefault="00390A88" w:rsidP="00E86D5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сравнивать произведения и их героев, классифицировать произведения по заданным критериям;</w:t>
      </w:r>
    </w:p>
    <w:p w:rsidR="00390A88" w:rsidRPr="000E65F4" w:rsidRDefault="00390A88" w:rsidP="00E86D5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устанавливать причинно-следственные связи между поступками героев произведений;</w:t>
      </w:r>
    </w:p>
    <w:p w:rsidR="00390A88" w:rsidRPr="000E65F4" w:rsidRDefault="00390A88" w:rsidP="00E86D5D">
      <w:pPr>
        <w:numPr>
          <w:ilvl w:val="0"/>
          <w:numId w:val="7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устанавливать аналогии.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0E65F4" w:rsidRDefault="00390A88" w:rsidP="00E86D5D">
      <w:pPr>
        <w:numPr>
          <w:ilvl w:val="0"/>
          <w:numId w:val="6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осуществлять поиск необходимой информации, используя учебные пособия, фонды библиотек и Интернет;</w:t>
      </w:r>
    </w:p>
    <w:p w:rsidR="00390A88" w:rsidRPr="000E65F4" w:rsidRDefault="00390A88" w:rsidP="00E86D5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390A88" w:rsidRPr="000E65F4" w:rsidRDefault="00390A88" w:rsidP="00E86D5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строить логические рассуждения,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390A88" w:rsidRPr="000E65F4" w:rsidRDefault="00390A88" w:rsidP="00E86D5D">
      <w:pPr>
        <w:numPr>
          <w:ilvl w:val="0"/>
          <w:numId w:val="6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работать с учебной статьёй (выделять узловые мысли, составлять план статьи).</w:t>
      </w:r>
    </w:p>
    <w:p w:rsidR="00390A88" w:rsidRPr="000E65F4" w:rsidRDefault="00390A88" w:rsidP="00354B8A">
      <w:pPr>
        <w:keepNext/>
        <w:suppressAutoHyphens/>
        <w:spacing w:before="24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/>
          <w:sz w:val="24"/>
          <w:szCs w:val="24"/>
          <w:lang w:eastAsia="ar-SA"/>
        </w:rPr>
        <w:t>Коммуникативные</w:t>
      </w:r>
    </w:p>
    <w:p w:rsidR="00390A88" w:rsidRPr="000E65F4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0E65F4" w:rsidRDefault="00390A88" w:rsidP="00E86D5D">
      <w:pPr>
        <w:numPr>
          <w:ilvl w:val="0"/>
          <w:numId w:val="5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работая в группе учитывать мнения партнёров, отличные от собственных;</w:t>
      </w:r>
    </w:p>
    <w:p w:rsidR="00390A88" w:rsidRPr="000E65F4" w:rsidRDefault="00390A88" w:rsidP="00E86D5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аргументировать собственную позицию и координировать её с позицией партнёров при выработке решения;</w:t>
      </w:r>
    </w:p>
    <w:p w:rsidR="00390A88" w:rsidRPr="000E65F4" w:rsidRDefault="00390A88" w:rsidP="00E86D5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точно и последовательно передавать партнёру необходимую информацию;</w:t>
      </w:r>
    </w:p>
    <w:p w:rsidR="00390A88" w:rsidRPr="000E65F4" w:rsidRDefault="00390A88" w:rsidP="00E86D5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оказывать в сотрудничестве необходимую взаимопомощь, осуществлять взаимоконтроль;</w:t>
      </w:r>
    </w:p>
    <w:p w:rsidR="00390A88" w:rsidRPr="000E65F4" w:rsidRDefault="00390A88" w:rsidP="00E86D5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владеть диалогической формой речи;</w:t>
      </w:r>
    </w:p>
    <w:p w:rsidR="00390A88" w:rsidRPr="000E65F4" w:rsidRDefault="00390A88" w:rsidP="00E86D5D">
      <w:pPr>
        <w:numPr>
          <w:ilvl w:val="0"/>
          <w:numId w:val="5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корректно строить речь при решении коммуникативных задач.</w:t>
      </w:r>
    </w:p>
    <w:p w:rsidR="00390A88" w:rsidRPr="000E65F4" w:rsidRDefault="00390A88" w:rsidP="00354B8A">
      <w:pPr>
        <w:suppressAutoHyphens/>
        <w:spacing w:before="120" w:after="28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0E65F4" w:rsidRDefault="00390A88" w:rsidP="00E86D5D">
      <w:pPr>
        <w:numPr>
          <w:ilvl w:val="0"/>
          <w:numId w:val="8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понимать относительность мнений и подходов к решению поставленной проблемы;</w:t>
      </w:r>
    </w:p>
    <w:p w:rsidR="00390A88" w:rsidRPr="000E65F4" w:rsidRDefault="00390A88" w:rsidP="00E86D5D">
      <w:pPr>
        <w:numPr>
          <w:ilvl w:val="0"/>
          <w:numId w:val="8"/>
        </w:numPr>
        <w:suppressAutoHyphens/>
        <w:spacing w:after="28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задавать вопросы, необходимые для организации работы в группе.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результаты.</w:t>
      </w:r>
    </w:p>
    <w:p w:rsidR="00390A88" w:rsidRPr="000E65F4" w:rsidRDefault="00390A88" w:rsidP="00354B8A">
      <w:pPr>
        <w:keepNext/>
        <w:suppressAutoHyphens/>
        <w:spacing w:before="24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/>
          <w:sz w:val="24"/>
          <w:szCs w:val="24"/>
          <w:lang w:eastAsia="ar-SA"/>
        </w:rPr>
        <w:t>Речевая и читательская деятельность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читать (вслух и про себя) со скоростью, позволяющей осознавать (понимать) смысл прочитанного (вслух — примерно 90 слов в минуту, про себя — примерно 120 слов в минуту) 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прочитанного, декламировать стихотворные произведения;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прогнозировать содержание произведения по его заглавию, иллюстрациям;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находить ключевые слова, определять основную мысль прочитанного, выражать её своими словами;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различать последовательность событий и последовательность их изложения;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пересказывать текст сжато, подробно, выборочно, с включением описаний, с заменой диалога повествованием, с включением рассуждений;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соотносить поступки героев с нравственными нормами;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ориентироваться в научно-популярном и учебном тексте, использовать полученную информацию.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0E65F4" w:rsidRDefault="00390A88" w:rsidP="00E86D5D">
      <w:pPr>
        <w:numPr>
          <w:ilvl w:val="0"/>
          <w:numId w:val="12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составлять личное мнение о литературном произведении, выражать его на доступном уровне в устной и письменной речи;</w:t>
      </w:r>
    </w:p>
    <w:p w:rsidR="00390A88" w:rsidRPr="000E65F4" w:rsidRDefault="00390A88" w:rsidP="00E86D5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высказывать своё суждение об эстетической и нравственной ценности художественного текста;</w:t>
      </w:r>
    </w:p>
    <w:p w:rsidR="00390A88" w:rsidRPr="000E65F4" w:rsidRDefault="00390A88" w:rsidP="00E86D5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высказывать своё отношение к героям и к авторской позиции в письменной и устной форме;</w:t>
      </w:r>
    </w:p>
    <w:p w:rsidR="00390A88" w:rsidRPr="000E65F4" w:rsidRDefault="00390A88" w:rsidP="00E86D5D">
      <w:pPr>
        <w:numPr>
          <w:ilvl w:val="0"/>
          <w:numId w:val="12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текст по аналогии и ответы на вопросы в письменной форме.</w:t>
      </w:r>
    </w:p>
    <w:p w:rsidR="00390A88" w:rsidRPr="000E65F4" w:rsidRDefault="00390A88" w:rsidP="00354B8A">
      <w:pPr>
        <w:keepNext/>
        <w:suppressAutoHyphens/>
        <w:spacing w:before="24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/>
          <w:sz w:val="24"/>
          <w:szCs w:val="24"/>
          <w:lang w:eastAsia="ar-SA"/>
        </w:rPr>
        <w:t>Творческая деятельность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0E65F4" w:rsidRDefault="00390A88" w:rsidP="00E86D5D">
      <w:pPr>
        <w:numPr>
          <w:ilvl w:val="0"/>
          <w:numId w:val="9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читать по ролям художественное произведение;</w:t>
      </w:r>
    </w:p>
    <w:p w:rsidR="00390A88" w:rsidRPr="000E65F4" w:rsidRDefault="00390A88" w:rsidP="00E86D5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текст на основе плана;</w:t>
      </w:r>
    </w:p>
    <w:p w:rsidR="00390A88" w:rsidRPr="000E65F4" w:rsidRDefault="00390A88" w:rsidP="00E86D5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390A88" w:rsidRPr="000E65F4" w:rsidRDefault="00390A88" w:rsidP="00E86D5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390A88" w:rsidRPr="000E65F4" w:rsidRDefault="00390A88" w:rsidP="00E86D5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390A88" w:rsidRPr="000E65F4" w:rsidRDefault="00390A88" w:rsidP="00E86D5D">
      <w:pPr>
        <w:numPr>
          <w:ilvl w:val="0"/>
          <w:numId w:val="9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сочинения по репродукциям картин и серии иллюстраций.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0E65F4" w:rsidRDefault="00390A88" w:rsidP="00E86D5D">
      <w:pPr>
        <w:numPr>
          <w:ilvl w:val="0"/>
          <w:numId w:val="11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390A88" w:rsidRPr="000E65F4" w:rsidRDefault="00390A88" w:rsidP="00E86D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иллюстрации к произведениям;</w:t>
      </w:r>
    </w:p>
    <w:p w:rsidR="00390A88" w:rsidRPr="000E65F4" w:rsidRDefault="00390A88" w:rsidP="00E86D5D">
      <w:pPr>
        <w:numPr>
          <w:ilvl w:val="0"/>
          <w:numId w:val="11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в группе сценарии и проекты.</w:t>
      </w:r>
    </w:p>
    <w:p w:rsidR="00390A88" w:rsidRPr="000E65F4" w:rsidRDefault="00390A88" w:rsidP="00354B8A">
      <w:pPr>
        <w:keepNext/>
        <w:suppressAutoHyphens/>
        <w:spacing w:before="24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/>
          <w:sz w:val="24"/>
          <w:szCs w:val="24"/>
          <w:lang w:eastAsia="ar-SA"/>
        </w:rPr>
        <w:t>Литературоведческая пропедевтика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0E65F4" w:rsidRDefault="00390A88" w:rsidP="00E86D5D">
      <w:pPr>
        <w:numPr>
          <w:ilvl w:val="0"/>
          <w:numId w:val="14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выделять выразительные средства языка и на доступном уровне объяснять их эмоционально-смысловые значения;</w:t>
      </w:r>
    </w:p>
    <w:p w:rsidR="00390A88" w:rsidRPr="000E65F4" w:rsidRDefault="00390A88" w:rsidP="00E86D5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определять (на доступном уровне) основные особенности малых жанров фольклора, народных сказок, мифов, былин, стихотворений, рассказов, повестей, басен;</w:t>
      </w:r>
    </w:p>
    <w:p w:rsidR="00390A88" w:rsidRPr="000E65F4" w:rsidRDefault="00390A88" w:rsidP="00E86D5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выделять слова автора, действующих лиц, описание пейзажа, внешности героев, их поступков, бытовые описания;</w:t>
      </w:r>
    </w:p>
    <w:p w:rsidR="00390A88" w:rsidRPr="000E65F4" w:rsidRDefault="00390A88" w:rsidP="00E86D5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вводить в пересказ элементы описания, рассуждения, использовать цитирование;</w:t>
      </w:r>
    </w:p>
    <w:p w:rsidR="00390A88" w:rsidRPr="000E65F4" w:rsidRDefault="00390A88" w:rsidP="00E86D5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определять отношение автора к персонажам, рассказывать, как оно выражено;</w:t>
      </w:r>
    </w:p>
    <w:p w:rsidR="00390A88" w:rsidRPr="000E65F4" w:rsidRDefault="00390A88" w:rsidP="00E86D5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 xml:space="preserve">различать жанры, преимущественно путём сравнения (сказка – басня, сказка – былина, сказка – рассказ и др.); </w:t>
      </w:r>
    </w:p>
    <w:p w:rsidR="00390A88" w:rsidRPr="000E65F4" w:rsidRDefault="00390A88" w:rsidP="00E86D5D">
      <w:pPr>
        <w:numPr>
          <w:ilvl w:val="0"/>
          <w:numId w:val="14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находить рифмы, примеры звукописи, образные слова и выражения, объяснять их смысл.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lastRenderedPageBreak/>
        <w:t>Учащиеся получат возможность научиться:</w:t>
      </w:r>
    </w:p>
    <w:p w:rsidR="00390A88" w:rsidRPr="000E65F4" w:rsidRDefault="00390A88" w:rsidP="00E86D5D">
      <w:pPr>
        <w:numPr>
          <w:ilvl w:val="0"/>
          <w:numId w:val="10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делать элементарный анализ литературных текстов, используя понятия фольклорная и авторская литература, структура текста, автор, герой; средства художественной выразительности (сравнение, олицетворение, метафора);</w:t>
      </w:r>
    </w:p>
    <w:p w:rsidR="00390A88" w:rsidRPr="000E65F4" w:rsidRDefault="00390A88" w:rsidP="00E86D5D">
      <w:pPr>
        <w:numPr>
          <w:ilvl w:val="0"/>
          <w:numId w:val="10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прозаический и поэтический текст по аналогии, используя средства художественной выразительности, включённые в конкретное произведение.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90A88" w:rsidRPr="000E65F4" w:rsidRDefault="00390A88" w:rsidP="00354B8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предмета 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>«Русская родная литература»</w:t>
      </w:r>
    </w:p>
    <w:p w:rsidR="00390A88" w:rsidRPr="000E65F4" w:rsidRDefault="00390A88" w:rsidP="00354B8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A88" w:rsidRPr="000E65F4" w:rsidRDefault="00227B1B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>В содержании</w:t>
      </w:r>
      <w:r w:rsidR="00390A88" w:rsidRPr="000E65F4">
        <w:rPr>
          <w:rFonts w:ascii="Times New Roman" w:hAnsi="Times New Roman" w:cs="Times New Roman"/>
          <w:sz w:val="24"/>
          <w:szCs w:val="24"/>
        </w:rPr>
        <w:t xml:space="preserve"> программы на каждом году обучения выделяются два раздела: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>1. Круг чтения.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>2. Работа с текстом и книгой.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 xml:space="preserve">      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 xml:space="preserve">     При обучении детей чтению их знания должны пополниться и элементарными понятиями литературоведческого характера: простейшими сведениями об авторе – писателе, о теме читаемого произведения, его жанре, особенностях малых фольклорных жанров (загадка, прибаутка, пословица, считалка). Дети получат первоначальные представления об изобразительных и выразительных возможностях словесного искусства (о метафоре, сравнении, олицетворении, ритмичности и музыкальности стихотворной речи).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 xml:space="preserve">        Занятия нацелены на развитие коммуникативных умений ребёнка, умения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  <w:u w:val="single"/>
        </w:rPr>
        <w:t>Круг чтения</w:t>
      </w:r>
      <w:r w:rsidRPr="000E65F4">
        <w:rPr>
          <w:rFonts w:ascii="Times New Roman" w:hAnsi="Times New Roman" w:cs="Times New Roman"/>
          <w:sz w:val="24"/>
          <w:szCs w:val="24"/>
        </w:rPr>
        <w:t>: художественная и научно-популярная литература, произведения для самостоятельного чтения учащихся про себя и выборочного перечитывания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  <w:u w:val="single"/>
        </w:rPr>
        <w:t>Работа с текстом и книгой</w:t>
      </w:r>
      <w:r w:rsidRPr="000E65F4">
        <w:rPr>
          <w:rFonts w:ascii="Times New Roman" w:hAnsi="Times New Roman" w:cs="Times New Roman"/>
          <w:sz w:val="24"/>
          <w:szCs w:val="24"/>
        </w:rPr>
        <w:t>: 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</w:t>
      </w:r>
    </w:p>
    <w:p w:rsidR="00390A88" w:rsidRPr="000E65F4" w:rsidRDefault="00390A88" w:rsidP="0035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 xml:space="preserve">сборников. </w:t>
      </w:r>
    </w:p>
    <w:p w:rsidR="00354B8A" w:rsidRPr="000E65F4" w:rsidRDefault="00354B8A" w:rsidP="00354B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54B8A" w:rsidRPr="000E65F4" w:rsidRDefault="00354B8A" w:rsidP="00354B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90A88" w:rsidRPr="000E65F4" w:rsidRDefault="00390A88" w:rsidP="00354B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b/>
          <w:sz w:val="24"/>
          <w:szCs w:val="24"/>
          <w:lang w:eastAsia="ar-SA"/>
        </w:rPr>
        <w:t>4 класс</w:t>
      </w:r>
    </w:p>
    <w:p w:rsidR="00390A88" w:rsidRPr="000E65F4" w:rsidRDefault="00390A88" w:rsidP="00E86D5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0E65F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Круг чтения</w:t>
      </w:r>
    </w:p>
    <w:p w:rsidR="00390A88" w:rsidRPr="000E65F4" w:rsidRDefault="00390A88" w:rsidP="00E86D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t xml:space="preserve">«Россия - наша Родина»  </w:t>
      </w:r>
      <w:r w:rsidRPr="000E65F4">
        <w:rPr>
          <w:rFonts w:ascii="Times New Roman" w:hAnsi="Times New Roman" w:cs="Times New Roman"/>
          <w:sz w:val="24"/>
          <w:szCs w:val="24"/>
        </w:rPr>
        <w:t>С.Михалков «Государственный гимн Российской Федерации», В.Гудимов «Россия, Россия, Россия».</w:t>
      </w:r>
    </w:p>
    <w:p w:rsidR="00390A88" w:rsidRPr="000E65F4" w:rsidRDefault="00390A88" w:rsidP="00E86D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t xml:space="preserve">«Фольклор нашего народа»  </w:t>
      </w:r>
      <w:r w:rsidRPr="000E65F4">
        <w:rPr>
          <w:rFonts w:ascii="Times New Roman" w:hAnsi="Times New Roman" w:cs="Times New Roman"/>
          <w:sz w:val="24"/>
          <w:szCs w:val="24"/>
        </w:rPr>
        <w:t>Былина «Волхв Всеславович». Былина «ВольгаСвятославич», Славянский миф. Особенности мифа, Народные легенды. «Легенда о граде Китеже», «Легенда о покорении Сибири Ермаком», Народные песни. Героическая песня «Кузьма Минин и Дмитрий Пожарский во главе ополчения»</w:t>
      </w:r>
      <w:r w:rsidRPr="000E65F4">
        <w:rPr>
          <w:rFonts w:ascii="Times New Roman" w:hAnsi="Times New Roman" w:cs="Times New Roman"/>
          <w:color w:val="000000"/>
          <w:sz w:val="24"/>
          <w:szCs w:val="24"/>
        </w:rPr>
        <w:t xml:space="preserve"> Песня-слава «Русская земля». Героическая песня «Суворов приказывает армии переплыть море», </w:t>
      </w:r>
      <w:r w:rsidRPr="000E65F4">
        <w:rPr>
          <w:rFonts w:ascii="Times New Roman" w:hAnsi="Times New Roman" w:cs="Times New Roman"/>
          <w:sz w:val="24"/>
          <w:szCs w:val="24"/>
        </w:rPr>
        <w:t>Пословицы о Родине, о подвиге, о славе. Творческий проект на тему «Россия-родина моя».</w:t>
      </w:r>
    </w:p>
    <w:p w:rsidR="00390A88" w:rsidRPr="000E65F4" w:rsidRDefault="00390A88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t xml:space="preserve">«О братьях наших меньших» </w:t>
      </w:r>
      <w:r w:rsidRPr="000E65F4">
        <w:rPr>
          <w:rFonts w:ascii="Times New Roman" w:hAnsi="Times New Roman" w:cs="Times New Roman"/>
          <w:sz w:val="24"/>
          <w:szCs w:val="24"/>
        </w:rPr>
        <w:t xml:space="preserve">Е.И. Носов. Хитрюга, В.В. Бианки .Сумасшедшая птица,  В.П. Астафьев. Зорькина песня, Г.А. Скребицкий. Кот Иваныч, К.Г. Паустовский. Теплый хлеб, </w:t>
      </w:r>
    </w:p>
    <w:p w:rsidR="00390A88" w:rsidRPr="000E65F4" w:rsidRDefault="00390A88" w:rsidP="00E86D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t xml:space="preserve">«Времена года» </w:t>
      </w:r>
      <w:r w:rsidRPr="000E65F4">
        <w:rPr>
          <w:rFonts w:ascii="Times New Roman" w:hAnsi="Times New Roman" w:cs="Times New Roman"/>
          <w:sz w:val="24"/>
          <w:szCs w:val="24"/>
        </w:rPr>
        <w:t xml:space="preserve">В.Бианки «Лесная газета», </w:t>
      </w:r>
      <w:r w:rsidRPr="000E65F4">
        <w:rPr>
          <w:rStyle w:val="ad"/>
          <w:rFonts w:ascii="Times New Roman" w:eastAsia="Lucida Sans Unicode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И. Анненский.Снег, </w:t>
      </w:r>
      <w:r w:rsidRPr="000E65F4">
        <w:rPr>
          <w:rFonts w:ascii="Times New Roman" w:hAnsi="Times New Roman" w:cs="Times New Roman"/>
          <w:sz w:val="24"/>
          <w:szCs w:val="24"/>
        </w:rPr>
        <w:t>М.М.Пришвин. Рассказы о весне, Рассказы Н.И. Сладкова. Лес не школа, а всему учит.</w:t>
      </w:r>
    </w:p>
    <w:p w:rsidR="00E86D5D" w:rsidRDefault="00E86D5D" w:rsidP="00E86D5D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390A88" w:rsidRPr="000E65F4" w:rsidRDefault="00390A88" w:rsidP="00E86D5D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0E65F4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Работа с текстом и книгой</w:t>
      </w:r>
    </w:p>
    <w:p w:rsidR="00390A88" w:rsidRPr="000E65F4" w:rsidRDefault="00390A88" w:rsidP="00E86D5D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 xml:space="preserve">Развитие умения прогнозировать содержание произведения по его заглавию, иллюстрациям. Закрепление умения определять основную мысль прочитанного, выражать её своими словами. Формирование умений определять особенности учебного и научно-популярного текстов, выделять ключевые слова в тексте. Развитие умения различать последовательность событий и последовательность их изложения. Формирование умения 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частям, пересказывать текст сжато, подробно, выборочно, с включением описаний, с заменой диалога повествованием, с включением рассуждений. Формирование умения выделять выразительные средства языка и на доступном уровне объяснять их эмоционально-смысловые значения. Развитие умения при самостоятельном чтении 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библиотеке. Формирование умения составлять краткие аннотации к рекомендованным книгам; ориентироваться в справочниках, энциклопедиях, детских периодических журналах. </w:t>
      </w:r>
    </w:p>
    <w:p w:rsidR="00E86D5D" w:rsidRDefault="00E86D5D" w:rsidP="00E86D5D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90A88" w:rsidRPr="000E65F4" w:rsidRDefault="00390A88" w:rsidP="00E86D5D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Развитие воображения, речевой творческой деятельности</w:t>
      </w:r>
    </w:p>
    <w:p w:rsidR="00390A88" w:rsidRPr="000E65F4" w:rsidRDefault="00390A88" w:rsidP="00E86D5D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Развитие умения создавать творческий пересказ произведения или его фрагмента от имени одного из героев, придумывать продолжение истории персонажа и сюжета. Обучение созданию рассказов по результатам наблюдений с включением описаний, рассуждений, анализом причин происшедшего. Формирование умения писать (на доступном уровне) сочинение на заданную тему, отзыв о прочитанной книге, кинофильме, телевизионной передаче. Развитие умения участвовать в драматизации произведений, читать наизусть лирические произведения, отрывки прозаических текстов.</w:t>
      </w:r>
    </w:p>
    <w:p w:rsidR="00E86D5D" w:rsidRDefault="00E86D5D" w:rsidP="00E86D5D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90A88" w:rsidRPr="000E65F4" w:rsidRDefault="00390A88" w:rsidP="00E86D5D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Литературоведческая пропедевтика</w:t>
      </w:r>
    </w:p>
    <w:p w:rsidR="00390A88" w:rsidRPr="000E65F4" w:rsidRDefault="00390A88" w:rsidP="00E86D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Закрепление и развитие на новом литературном материале знаний, полученных в 3 классе. Знакомство с родами и жанрами литературы: эпосом, лирикой, мифом, былиной. Знакомство с выразительными средствами языка: гиперболой, повтором.</w:t>
      </w:r>
    </w:p>
    <w:p w:rsidR="00E86D5D" w:rsidRDefault="00E86D5D" w:rsidP="00E86D5D">
      <w:pPr>
        <w:pStyle w:val="a8"/>
        <w:ind w:left="720"/>
        <w:jc w:val="center"/>
        <w:rPr>
          <w:rFonts w:ascii="Times New Roman" w:hAnsi="Times New Roman" w:cs="Times New Roman"/>
          <w:b/>
        </w:rPr>
      </w:pPr>
    </w:p>
    <w:p w:rsidR="00390A88" w:rsidRPr="000E65F4" w:rsidRDefault="00390A88" w:rsidP="00E86D5D">
      <w:pPr>
        <w:pStyle w:val="a8"/>
        <w:ind w:left="720"/>
        <w:jc w:val="center"/>
        <w:rPr>
          <w:rFonts w:ascii="Times New Roman" w:hAnsi="Times New Roman" w:cs="Times New Roman"/>
          <w:b/>
        </w:rPr>
      </w:pPr>
      <w:r w:rsidRPr="000E65F4">
        <w:rPr>
          <w:rFonts w:ascii="Times New Roman" w:hAnsi="Times New Roman" w:cs="Times New Roman"/>
          <w:b/>
        </w:rPr>
        <w:t>Тематическое планирование и основные виды деятельности учащихся</w:t>
      </w:r>
      <w:r w:rsidR="00E86D5D">
        <w:rPr>
          <w:rFonts w:ascii="Times New Roman" w:hAnsi="Times New Roman" w:cs="Times New Roman"/>
          <w:b/>
        </w:rPr>
        <w:t xml:space="preserve"> </w:t>
      </w:r>
      <w:r w:rsidRPr="000E65F4">
        <w:rPr>
          <w:rFonts w:ascii="Times New Roman" w:hAnsi="Times New Roman" w:cs="Times New Roman"/>
          <w:b/>
        </w:rPr>
        <w:t xml:space="preserve">по предмету </w:t>
      </w:r>
      <w:r w:rsidR="00354B8A" w:rsidRPr="000E65F4">
        <w:rPr>
          <w:rFonts w:ascii="Times New Roman" w:hAnsi="Times New Roman" w:cs="Times New Roman"/>
          <w:b/>
        </w:rPr>
        <w:t>«Русская родная литература»</w:t>
      </w:r>
    </w:p>
    <w:p w:rsidR="00390A88" w:rsidRPr="000E65F4" w:rsidRDefault="00354B8A" w:rsidP="00E129E0">
      <w:pPr>
        <w:pStyle w:val="a8"/>
        <w:jc w:val="center"/>
        <w:rPr>
          <w:rFonts w:ascii="Times New Roman" w:hAnsi="Times New Roman" w:cs="Times New Roman"/>
          <w:b/>
        </w:rPr>
      </w:pPr>
      <w:r w:rsidRPr="000E65F4">
        <w:rPr>
          <w:rFonts w:ascii="Times New Roman" w:hAnsi="Times New Roman" w:cs="Times New Roman"/>
          <w:b/>
        </w:rPr>
        <w:t>4 класс  (34часа</w:t>
      </w:r>
      <w:r w:rsidR="00390A88" w:rsidRPr="000E65F4">
        <w:rPr>
          <w:rFonts w:ascii="Times New Roman" w:hAnsi="Times New Roman" w:cs="Times New Roman"/>
          <w:b/>
        </w:rPr>
        <w:t>)</w:t>
      </w:r>
    </w:p>
    <w:p w:rsidR="00390A88" w:rsidRPr="000E65F4" w:rsidRDefault="00390A88" w:rsidP="00354B8A">
      <w:pPr>
        <w:pStyle w:val="a8"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14992" w:type="dxa"/>
        <w:tblLook w:val="04A0"/>
      </w:tblPr>
      <w:tblGrid>
        <w:gridCol w:w="8046"/>
        <w:gridCol w:w="6946"/>
      </w:tblGrid>
      <w:tr w:rsidR="00390A88" w:rsidRPr="000E65F4" w:rsidTr="00354B8A">
        <w:tc>
          <w:tcPr>
            <w:tcW w:w="8046" w:type="dxa"/>
          </w:tcPr>
          <w:p w:rsidR="00390A88" w:rsidRPr="000E65F4" w:rsidRDefault="00390A88" w:rsidP="00354B8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0E65F4">
              <w:rPr>
                <w:rFonts w:ascii="Times New Roman" w:hAnsi="Times New Roman" w:cs="Times New Roman"/>
                <w:b/>
              </w:rPr>
              <w:t>Тематическое планирование</w:t>
            </w:r>
          </w:p>
        </w:tc>
        <w:tc>
          <w:tcPr>
            <w:tcW w:w="6946" w:type="dxa"/>
          </w:tcPr>
          <w:p w:rsidR="00390A88" w:rsidRPr="000E65F4" w:rsidRDefault="00390A88" w:rsidP="00354B8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0E65F4">
              <w:rPr>
                <w:rFonts w:ascii="Times New Roman" w:hAnsi="Times New Roman" w:cs="Times New Roman"/>
                <w:b/>
              </w:rPr>
              <w:t>Характеристика деятельности учащихся</w:t>
            </w:r>
          </w:p>
        </w:tc>
      </w:tr>
      <w:tr w:rsidR="00390A88" w:rsidRPr="000E65F4" w:rsidTr="00354B8A">
        <w:tc>
          <w:tcPr>
            <w:tcW w:w="8046" w:type="dxa"/>
          </w:tcPr>
          <w:p w:rsidR="00390A88" w:rsidRPr="000E65F4" w:rsidRDefault="00390A88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0E65F4">
              <w:rPr>
                <w:rFonts w:ascii="Times New Roman" w:hAnsi="Times New Roman" w:cs="Times New Roman"/>
                <w:b/>
              </w:rPr>
              <w:t>Разд</w:t>
            </w:r>
            <w:r w:rsidR="003F2006">
              <w:rPr>
                <w:rFonts w:ascii="Times New Roman" w:hAnsi="Times New Roman" w:cs="Times New Roman"/>
                <w:b/>
              </w:rPr>
              <w:t>ел 1. «Россия - наша Родина»  (6</w:t>
            </w:r>
            <w:r w:rsidRPr="000E65F4"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  <w:tc>
          <w:tcPr>
            <w:tcW w:w="6946" w:type="dxa"/>
            <w:vMerge w:val="restart"/>
          </w:tcPr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Прогнозировать </w:t>
            </w:r>
            <w:r w:rsidRPr="000E65F4">
              <w:rPr>
                <w:sz w:val="24"/>
                <w:szCs w:val="24"/>
              </w:rPr>
              <w:t xml:space="preserve">содержание раздела.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Расставлять </w:t>
            </w:r>
            <w:r w:rsidRPr="000E65F4">
              <w:rPr>
                <w:sz w:val="24"/>
                <w:szCs w:val="24"/>
              </w:rPr>
              <w:t xml:space="preserve">книги на выставке в соответствии с темой раздела, </w:t>
            </w:r>
            <w:r w:rsidRPr="000E65F4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0E65F4">
              <w:rPr>
                <w:sz w:val="24"/>
                <w:szCs w:val="24"/>
              </w:rPr>
              <w:t xml:space="preserve">их, </w:t>
            </w:r>
            <w:r w:rsidRPr="000E65F4">
              <w:rPr>
                <w:b/>
                <w:bCs/>
                <w:sz w:val="24"/>
                <w:szCs w:val="24"/>
              </w:rPr>
              <w:t>рассказывать</w:t>
            </w:r>
            <w:r w:rsidRPr="000E65F4">
              <w:rPr>
                <w:sz w:val="24"/>
                <w:szCs w:val="24"/>
              </w:rPr>
              <w:t xml:space="preserve">о книге с выставки в соответствии с коллективно составленным планом.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Выбирать </w:t>
            </w:r>
            <w:r w:rsidRPr="000E65F4">
              <w:rPr>
                <w:sz w:val="24"/>
                <w:szCs w:val="24"/>
              </w:rPr>
              <w:t xml:space="preserve">книгу по заданному параметру.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Воспринимать </w:t>
            </w:r>
            <w:r w:rsidRPr="000E65F4">
              <w:rPr>
                <w:sz w:val="24"/>
                <w:szCs w:val="24"/>
              </w:rPr>
              <w:t xml:space="preserve">на слух произведение.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Отвечать </w:t>
            </w:r>
            <w:r w:rsidRPr="000E65F4">
              <w:rPr>
                <w:sz w:val="24"/>
                <w:szCs w:val="24"/>
              </w:rPr>
              <w:t>на вопросы по содержанию художе</w:t>
            </w:r>
            <w:r w:rsidRPr="000E65F4">
              <w:rPr>
                <w:sz w:val="24"/>
                <w:szCs w:val="24"/>
              </w:rPr>
              <w:softHyphen/>
              <w:t>ственного произведения.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Читать </w:t>
            </w:r>
            <w:r w:rsidRPr="000E65F4">
              <w:rPr>
                <w:sz w:val="24"/>
                <w:szCs w:val="24"/>
              </w:rPr>
              <w:t xml:space="preserve">вслух плавно по слогам и целыми словами; </w:t>
            </w:r>
            <w:r w:rsidRPr="000E65F4">
              <w:rPr>
                <w:b/>
                <w:bCs/>
                <w:sz w:val="24"/>
                <w:szCs w:val="24"/>
              </w:rPr>
              <w:t xml:space="preserve">передавать </w:t>
            </w:r>
            <w:r w:rsidRPr="000E65F4">
              <w:rPr>
                <w:sz w:val="24"/>
                <w:szCs w:val="24"/>
              </w:rPr>
              <w:t xml:space="preserve">интонационно конец предложения.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0E65F4">
              <w:rPr>
                <w:sz w:val="24"/>
                <w:szCs w:val="24"/>
              </w:rPr>
              <w:t xml:space="preserve">название произведения.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Выбирать </w:t>
            </w:r>
            <w:r w:rsidRPr="000E65F4">
              <w:rPr>
                <w:sz w:val="24"/>
                <w:szCs w:val="24"/>
              </w:rPr>
              <w:t xml:space="preserve">из предложенного списка слова для характеристики различных героев произведения.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Описывать </w:t>
            </w:r>
            <w:r w:rsidRPr="000E65F4">
              <w:rPr>
                <w:sz w:val="24"/>
                <w:szCs w:val="24"/>
              </w:rPr>
              <w:t>внешний вид героя, его характер, привлекая текст произведения и свой читатель</w:t>
            </w:r>
            <w:r w:rsidRPr="000E65F4">
              <w:rPr>
                <w:sz w:val="24"/>
                <w:szCs w:val="24"/>
              </w:rPr>
              <w:softHyphen/>
              <w:t xml:space="preserve">ский и жизненный опыт.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Передавать </w:t>
            </w:r>
            <w:r w:rsidRPr="000E65F4">
              <w:rPr>
                <w:sz w:val="24"/>
                <w:szCs w:val="24"/>
              </w:rPr>
              <w:t xml:space="preserve">характер героя с помощью жестов, мимики, изображать героев.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0E65F4">
              <w:rPr>
                <w:sz w:val="24"/>
                <w:szCs w:val="24"/>
              </w:rPr>
              <w:t xml:space="preserve">главную мысль; соотносить главную мысль с содержанием произведения.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0E65F4">
              <w:rPr>
                <w:sz w:val="24"/>
                <w:szCs w:val="24"/>
              </w:rPr>
              <w:t>план пересказа прочитанного: что произошло в начале, потом, чем закончился рас</w:t>
            </w:r>
            <w:r w:rsidRPr="000E65F4">
              <w:rPr>
                <w:sz w:val="24"/>
                <w:szCs w:val="24"/>
              </w:rPr>
              <w:softHyphen/>
              <w:t xml:space="preserve">сказ.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0E65F4">
              <w:rPr>
                <w:sz w:val="24"/>
                <w:szCs w:val="24"/>
              </w:rPr>
              <w:t xml:space="preserve">в стихах слова с созвучным окончанием.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0E65F4">
              <w:rPr>
                <w:sz w:val="24"/>
                <w:szCs w:val="24"/>
              </w:rPr>
              <w:t xml:space="preserve">слова, которые помогают представить самого героя или его речь.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0E65F4">
              <w:rPr>
                <w:sz w:val="24"/>
                <w:szCs w:val="24"/>
              </w:rPr>
              <w:t>приём звукописи при изображе</w:t>
            </w:r>
            <w:r w:rsidRPr="000E65F4">
              <w:rPr>
                <w:sz w:val="24"/>
                <w:szCs w:val="24"/>
              </w:rPr>
              <w:softHyphen/>
              <w:t xml:space="preserve">нии различных </w:t>
            </w:r>
            <w:r w:rsidRPr="000E65F4">
              <w:rPr>
                <w:sz w:val="24"/>
                <w:szCs w:val="24"/>
              </w:rPr>
              <w:lastRenderedPageBreak/>
              <w:t xml:space="preserve">героев.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Читать </w:t>
            </w:r>
            <w:r w:rsidRPr="000E65F4">
              <w:rPr>
                <w:sz w:val="24"/>
                <w:szCs w:val="24"/>
              </w:rPr>
              <w:t>стихи наизусть.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Участвовать </w:t>
            </w:r>
            <w:r w:rsidRPr="000E65F4">
              <w:rPr>
                <w:sz w:val="24"/>
                <w:szCs w:val="24"/>
              </w:rPr>
              <w:t xml:space="preserve">в конкурсе чтецов; декламировать стихи на публику; оценивать себя в роли чтеца.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Проверять </w:t>
            </w:r>
            <w:r w:rsidRPr="000E65F4">
              <w:rPr>
                <w:rFonts w:eastAsiaTheme="minorHAnsi"/>
                <w:sz w:val="24"/>
                <w:szCs w:val="24"/>
                <w:lang w:eastAsia="en-US"/>
              </w:rPr>
              <w:t xml:space="preserve">себя и </w:t>
            </w:r>
            <w:r w:rsidRPr="000E65F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0E65F4">
              <w:rPr>
                <w:rFonts w:eastAsiaTheme="minorHAnsi"/>
                <w:sz w:val="24"/>
                <w:szCs w:val="24"/>
                <w:lang w:eastAsia="en-US"/>
              </w:rPr>
              <w:t>свои достижения (с помощью учителя)</w:t>
            </w:r>
          </w:p>
        </w:tc>
      </w:tr>
      <w:tr w:rsidR="00390A88" w:rsidRPr="000E65F4" w:rsidTr="00354B8A">
        <w:tc>
          <w:tcPr>
            <w:tcW w:w="8046" w:type="dxa"/>
          </w:tcPr>
          <w:p w:rsidR="00390A88" w:rsidRPr="000E65F4" w:rsidRDefault="00390A88" w:rsidP="00354B8A">
            <w:pPr>
              <w:pStyle w:val="c7"/>
              <w:tabs>
                <w:tab w:val="left" w:pos="6620"/>
              </w:tabs>
              <w:spacing w:before="0" w:beforeAutospacing="0" w:after="0" w:afterAutospacing="0"/>
              <w:jc w:val="both"/>
            </w:pPr>
            <w:r w:rsidRPr="000E65F4">
              <w:t>С.Михалков «Государственный гимн Российской Федерации»</w:t>
            </w:r>
          </w:p>
        </w:tc>
        <w:tc>
          <w:tcPr>
            <w:tcW w:w="6946" w:type="dxa"/>
            <w:vMerge/>
          </w:tcPr>
          <w:p w:rsidR="00390A88" w:rsidRPr="000E65F4" w:rsidRDefault="00390A88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0A88" w:rsidRPr="000E65F4" w:rsidTr="003F2006">
        <w:trPr>
          <w:trHeight w:val="150"/>
        </w:trPr>
        <w:tc>
          <w:tcPr>
            <w:tcW w:w="8046" w:type="dxa"/>
          </w:tcPr>
          <w:p w:rsidR="00390A88" w:rsidRPr="000E65F4" w:rsidRDefault="00390A88" w:rsidP="00354B8A">
            <w:pPr>
              <w:pStyle w:val="c7"/>
              <w:tabs>
                <w:tab w:val="left" w:pos="662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0E65F4">
              <w:t>В.Гудимов «Россия, Россия, Россия»</w:t>
            </w:r>
          </w:p>
        </w:tc>
        <w:tc>
          <w:tcPr>
            <w:tcW w:w="6946" w:type="dxa"/>
            <w:vMerge/>
          </w:tcPr>
          <w:p w:rsidR="00390A88" w:rsidRPr="000E65F4" w:rsidRDefault="00390A88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727B79">
        <w:trPr>
          <w:trHeight w:val="120"/>
        </w:trPr>
        <w:tc>
          <w:tcPr>
            <w:tcW w:w="8046" w:type="dxa"/>
            <w:vAlign w:val="center"/>
          </w:tcPr>
          <w:p w:rsidR="003F2006" w:rsidRPr="000E65F4" w:rsidRDefault="003F2006" w:rsidP="00727B79">
            <w:pPr>
              <w:jc w:val="both"/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t xml:space="preserve"> М. Матусовский «С чего начинается Родина».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11"/>
        </w:trPr>
        <w:tc>
          <w:tcPr>
            <w:tcW w:w="8046" w:type="dxa"/>
          </w:tcPr>
          <w:p w:rsidR="003F2006" w:rsidRPr="000E65F4" w:rsidRDefault="003F2006" w:rsidP="00727B79">
            <w:pPr>
              <w:jc w:val="both"/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t>П.Воронько «Лучше нет родного края».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rPr>
          <w:trHeight w:val="150"/>
        </w:trPr>
        <w:tc>
          <w:tcPr>
            <w:tcW w:w="8046" w:type="dxa"/>
          </w:tcPr>
          <w:p w:rsidR="003F2006" w:rsidRPr="000E65F4" w:rsidRDefault="003F2006" w:rsidP="00727B79">
            <w:pPr>
              <w:pStyle w:val="c7"/>
              <w:tabs>
                <w:tab w:val="left" w:pos="662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0E65F4">
              <w:rPr>
                <w:color w:val="000000"/>
              </w:rPr>
              <w:t>Г. Ладонщиков «Родное гнёздышко», «Наша Родина».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c>
          <w:tcPr>
            <w:tcW w:w="8046" w:type="dxa"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0E65F4">
              <w:rPr>
                <w:rFonts w:ascii="Times New Roman" w:hAnsi="Times New Roman" w:cs="Times New Roman"/>
                <w:b/>
              </w:rPr>
              <w:t>Раздел</w:t>
            </w:r>
            <w:r>
              <w:rPr>
                <w:rFonts w:ascii="Times New Roman" w:hAnsi="Times New Roman" w:cs="Times New Roman"/>
                <w:b/>
              </w:rPr>
              <w:t xml:space="preserve"> 2. «Фольклор нашего народа»  (12</w:t>
            </w:r>
            <w:r w:rsidRPr="000E65F4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50"/>
        </w:trPr>
        <w:tc>
          <w:tcPr>
            <w:tcW w:w="8046" w:type="dxa"/>
          </w:tcPr>
          <w:p w:rsidR="003F2006" w:rsidRPr="000E65F4" w:rsidRDefault="003F2006" w:rsidP="00727B79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>Виды устного народного творчества. Былины. Особенности былинных текстов.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50"/>
        </w:trPr>
        <w:tc>
          <w:tcPr>
            <w:tcW w:w="8046" w:type="dxa"/>
          </w:tcPr>
          <w:p w:rsidR="003F2006" w:rsidRPr="000E65F4" w:rsidRDefault="003F2006" w:rsidP="00727B79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 xml:space="preserve">Былина «Волхв Всеславович». 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11"/>
        </w:trPr>
        <w:tc>
          <w:tcPr>
            <w:tcW w:w="8046" w:type="dxa"/>
          </w:tcPr>
          <w:p w:rsidR="003F2006" w:rsidRPr="000E65F4" w:rsidRDefault="003F2006" w:rsidP="00727B79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>Былина «Вольга Святославич»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96"/>
        </w:trPr>
        <w:tc>
          <w:tcPr>
            <w:tcW w:w="8046" w:type="dxa"/>
          </w:tcPr>
          <w:p w:rsidR="003F2006" w:rsidRPr="000E65F4" w:rsidRDefault="003F2006" w:rsidP="00727B79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>Славянский миф. Особенности мифа.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26"/>
        </w:trPr>
        <w:tc>
          <w:tcPr>
            <w:tcW w:w="8046" w:type="dxa"/>
          </w:tcPr>
          <w:p w:rsidR="003F2006" w:rsidRPr="000E65F4" w:rsidRDefault="003F2006" w:rsidP="00727B79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 xml:space="preserve">Народные легенды. «Легенда о граде Китеже», </w:t>
            </w:r>
          </w:p>
          <w:p w:rsidR="003F2006" w:rsidRPr="000E65F4" w:rsidRDefault="003F2006" w:rsidP="00727B79">
            <w:pPr>
              <w:pStyle w:val="a8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rPr>
          <w:trHeight w:val="126"/>
        </w:trPr>
        <w:tc>
          <w:tcPr>
            <w:tcW w:w="8046" w:type="dxa"/>
          </w:tcPr>
          <w:p w:rsidR="003F2006" w:rsidRPr="000E65F4" w:rsidRDefault="003F2006" w:rsidP="00727B79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 xml:space="preserve">«Легенда о покорении Сибири Ермаком». 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c>
          <w:tcPr>
            <w:tcW w:w="8046" w:type="dxa"/>
          </w:tcPr>
          <w:p w:rsidR="003F2006" w:rsidRPr="000E65F4" w:rsidRDefault="003F2006" w:rsidP="00727B79">
            <w:pPr>
              <w:pStyle w:val="a8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0E65F4">
              <w:rPr>
                <w:rFonts w:ascii="Times New Roman" w:hAnsi="Times New Roman" w:cs="Times New Roman"/>
              </w:rPr>
              <w:t>Народные песни. Героическая песня «Кузьма Минин и Дмитрий Пожарский во главе ополчения»</w:t>
            </w:r>
            <w:r w:rsidRPr="000E65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F2006" w:rsidRPr="000E65F4" w:rsidRDefault="003F2006" w:rsidP="00727B79">
            <w:pPr>
              <w:pStyle w:val="a8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05"/>
        </w:trPr>
        <w:tc>
          <w:tcPr>
            <w:tcW w:w="8046" w:type="dxa"/>
          </w:tcPr>
          <w:p w:rsidR="003F2006" w:rsidRPr="000E65F4" w:rsidRDefault="003F2006" w:rsidP="00727B79">
            <w:pPr>
              <w:pStyle w:val="a8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0E65F4">
              <w:rPr>
                <w:rFonts w:ascii="Times New Roman" w:hAnsi="Times New Roman" w:cs="Times New Roman"/>
                <w:color w:val="000000"/>
              </w:rPr>
              <w:t xml:space="preserve">Песня-слава «Русская земля». </w:t>
            </w:r>
          </w:p>
          <w:p w:rsidR="003F2006" w:rsidRPr="000E65F4" w:rsidRDefault="003F2006" w:rsidP="00727B79">
            <w:pPr>
              <w:pStyle w:val="a8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rPr>
          <w:trHeight w:val="180"/>
        </w:trPr>
        <w:tc>
          <w:tcPr>
            <w:tcW w:w="8046" w:type="dxa"/>
          </w:tcPr>
          <w:p w:rsidR="003F2006" w:rsidRPr="000E65F4" w:rsidRDefault="003F2006" w:rsidP="00727B79">
            <w:pPr>
              <w:pStyle w:val="a8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0E65F4">
              <w:rPr>
                <w:rFonts w:ascii="Times New Roman" w:hAnsi="Times New Roman" w:cs="Times New Roman"/>
                <w:color w:val="000000"/>
              </w:rPr>
              <w:t>Героическая песня «Суворов приказывает армии переплыть море»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50"/>
        </w:trPr>
        <w:tc>
          <w:tcPr>
            <w:tcW w:w="8046" w:type="dxa"/>
          </w:tcPr>
          <w:p w:rsidR="003F2006" w:rsidRPr="000E65F4" w:rsidRDefault="003F2006" w:rsidP="00727B79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 xml:space="preserve">Пословицы о Родине, о подвиге, о славе. 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727B79">
        <w:trPr>
          <w:trHeight w:val="120"/>
        </w:trPr>
        <w:tc>
          <w:tcPr>
            <w:tcW w:w="8046" w:type="dxa"/>
            <w:vAlign w:val="center"/>
          </w:tcPr>
          <w:p w:rsidR="003F2006" w:rsidRPr="000E65F4" w:rsidRDefault="003F2006" w:rsidP="00727B79">
            <w:pPr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t>Пословицы и поговорки о Родине, о детях, о правде, о добре и зле; о дружбе.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727B79">
        <w:tc>
          <w:tcPr>
            <w:tcW w:w="8046" w:type="dxa"/>
            <w:vAlign w:val="center"/>
          </w:tcPr>
          <w:p w:rsidR="003F2006" w:rsidRPr="000E65F4" w:rsidRDefault="003F2006" w:rsidP="00727B79">
            <w:r w:rsidRPr="000E65F4">
              <w:t>Творческий проект на тему «Россия-родина моя».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c>
          <w:tcPr>
            <w:tcW w:w="8046" w:type="dxa"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0E65F4">
              <w:rPr>
                <w:rFonts w:ascii="Times New Roman" w:hAnsi="Times New Roman" w:cs="Times New Roman"/>
                <w:b/>
              </w:rPr>
              <w:lastRenderedPageBreak/>
              <w:t xml:space="preserve">Раздел 3. «О братьях наших меньших» (8 часов) 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65"/>
        </w:trPr>
        <w:tc>
          <w:tcPr>
            <w:tcW w:w="8046" w:type="dxa"/>
          </w:tcPr>
          <w:p w:rsidR="003F2006" w:rsidRPr="000E65F4" w:rsidRDefault="003F2006" w:rsidP="00727B79">
            <w:pPr>
              <w:jc w:val="both"/>
              <w:rPr>
                <w:b/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lastRenderedPageBreak/>
              <w:t>Е.И. Носов. Хитрюга.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96"/>
        </w:trPr>
        <w:tc>
          <w:tcPr>
            <w:tcW w:w="8046" w:type="dxa"/>
          </w:tcPr>
          <w:p w:rsidR="003F2006" w:rsidRPr="000E65F4" w:rsidRDefault="003F2006" w:rsidP="00727B79">
            <w:pPr>
              <w:jc w:val="both"/>
              <w:rPr>
                <w:b/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t>В.В. Бианки .Сумасшедшая птица.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rPr>
          <w:trHeight w:val="105"/>
        </w:trPr>
        <w:tc>
          <w:tcPr>
            <w:tcW w:w="8046" w:type="dxa"/>
          </w:tcPr>
          <w:p w:rsidR="003F2006" w:rsidRPr="000E65F4" w:rsidRDefault="003F2006" w:rsidP="00727B79">
            <w:pPr>
              <w:jc w:val="both"/>
              <w:rPr>
                <w:b/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t>В.П. Астафьев. Зорькина песня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c>
          <w:tcPr>
            <w:tcW w:w="8046" w:type="dxa"/>
          </w:tcPr>
          <w:p w:rsidR="003F2006" w:rsidRPr="000E65F4" w:rsidRDefault="003F2006" w:rsidP="00727B79">
            <w:pPr>
              <w:jc w:val="both"/>
              <w:rPr>
                <w:b/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t>Г.А. Скребицкий. Кот Иваныч.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c>
          <w:tcPr>
            <w:tcW w:w="8046" w:type="dxa"/>
          </w:tcPr>
          <w:p w:rsidR="003F2006" w:rsidRPr="000E65F4" w:rsidRDefault="003F2006" w:rsidP="00727B79">
            <w:pPr>
              <w:jc w:val="both"/>
              <w:rPr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t>К.Г. Паустовский. Теплый хлеб.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727B79">
        <w:tc>
          <w:tcPr>
            <w:tcW w:w="8046" w:type="dxa"/>
            <w:vAlign w:val="center"/>
          </w:tcPr>
          <w:p w:rsidR="003F2006" w:rsidRPr="000E65F4" w:rsidRDefault="003F2006" w:rsidP="00727B79">
            <w:pPr>
              <w:jc w:val="both"/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t>М.М.  Пришвин. Журка.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727B79">
        <w:trPr>
          <w:trHeight w:val="150"/>
        </w:trPr>
        <w:tc>
          <w:tcPr>
            <w:tcW w:w="8046" w:type="dxa"/>
            <w:vAlign w:val="center"/>
          </w:tcPr>
          <w:p w:rsidR="003F2006" w:rsidRPr="000E65F4" w:rsidRDefault="003F2006" w:rsidP="00727B79">
            <w:pPr>
              <w:jc w:val="both"/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t>Н.И. Сладков. Весенняя баня.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727B79">
        <w:trPr>
          <w:trHeight w:val="120"/>
        </w:trPr>
        <w:tc>
          <w:tcPr>
            <w:tcW w:w="8046" w:type="dxa"/>
            <w:vAlign w:val="center"/>
          </w:tcPr>
          <w:p w:rsidR="003F2006" w:rsidRPr="000E65F4" w:rsidRDefault="003F2006" w:rsidP="00727B79">
            <w:pPr>
              <w:jc w:val="both"/>
              <w:rPr>
                <w:color w:val="000000"/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t>Викторина по разделу «О братьях наших меньших».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c>
          <w:tcPr>
            <w:tcW w:w="8046" w:type="dxa"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Раздел 4. «Времена года»  (8</w:t>
            </w:r>
            <w:r w:rsidRPr="000E65F4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50"/>
        </w:trPr>
        <w:tc>
          <w:tcPr>
            <w:tcW w:w="8046" w:type="dxa"/>
          </w:tcPr>
          <w:p w:rsidR="003F2006" w:rsidRPr="000E65F4" w:rsidRDefault="003F2006" w:rsidP="00727B79">
            <w:pPr>
              <w:jc w:val="both"/>
              <w:rPr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t>В.Бианки «Лесная газета»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11"/>
        </w:trPr>
        <w:tc>
          <w:tcPr>
            <w:tcW w:w="8046" w:type="dxa"/>
          </w:tcPr>
          <w:p w:rsidR="003F2006" w:rsidRPr="000E65F4" w:rsidRDefault="003F2006" w:rsidP="00727B79">
            <w:pPr>
              <w:jc w:val="both"/>
              <w:rPr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t xml:space="preserve">Литературная гостиная. </w:t>
            </w:r>
            <w:r w:rsidRPr="000E65F4">
              <w:rPr>
                <w:rStyle w:val="ad"/>
                <w:rFonts w:eastAsia="Lucida Sans Unicod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И. Анненский. Снег.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26"/>
        </w:trPr>
        <w:tc>
          <w:tcPr>
            <w:tcW w:w="8046" w:type="dxa"/>
          </w:tcPr>
          <w:p w:rsidR="003F2006" w:rsidRPr="000E65F4" w:rsidRDefault="003F2006" w:rsidP="00727B79">
            <w:pPr>
              <w:jc w:val="both"/>
              <w:rPr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t>М.М.Пришвин. Рассказы о весне.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26"/>
        </w:trPr>
        <w:tc>
          <w:tcPr>
            <w:tcW w:w="8046" w:type="dxa"/>
          </w:tcPr>
          <w:p w:rsidR="003F2006" w:rsidRPr="000E65F4" w:rsidRDefault="003F2006" w:rsidP="00727B79">
            <w:pPr>
              <w:jc w:val="both"/>
              <w:rPr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t>Рассказы Н.И. Сладкова. Лес не школа, а всему учит.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727B79">
        <w:trPr>
          <w:trHeight w:val="90"/>
        </w:trPr>
        <w:tc>
          <w:tcPr>
            <w:tcW w:w="8046" w:type="dxa"/>
            <w:vAlign w:val="center"/>
          </w:tcPr>
          <w:p w:rsidR="003F2006" w:rsidRPr="000E65F4" w:rsidRDefault="003F2006" w:rsidP="00727B79">
            <w:pPr>
              <w:jc w:val="both"/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t>И. Соколов-Микитов. Осень. А.Плещеев. Осень наступила.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727B79">
        <w:tc>
          <w:tcPr>
            <w:tcW w:w="8046" w:type="dxa"/>
            <w:vAlign w:val="center"/>
          </w:tcPr>
          <w:p w:rsidR="003F2006" w:rsidRPr="000E65F4" w:rsidRDefault="003F2006" w:rsidP="00727B79">
            <w:pPr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t xml:space="preserve">К.Ушинский. Выпал снег. 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727B79">
        <w:tc>
          <w:tcPr>
            <w:tcW w:w="8046" w:type="dxa"/>
            <w:vAlign w:val="center"/>
          </w:tcPr>
          <w:p w:rsidR="003F2006" w:rsidRPr="000E65F4" w:rsidRDefault="003F2006" w:rsidP="00727B79">
            <w:pPr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t>Жуковский В.А. Жаворонок.</w:t>
            </w:r>
          </w:p>
          <w:p w:rsidR="003F2006" w:rsidRPr="000E65F4" w:rsidRDefault="003F2006" w:rsidP="00727B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727B79">
        <w:tc>
          <w:tcPr>
            <w:tcW w:w="8046" w:type="dxa"/>
            <w:vAlign w:val="center"/>
          </w:tcPr>
          <w:p w:rsidR="003F2006" w:rsidRPr="000E65F4" w:rsidRDefault="003F2006" w:rsidP="00727B79">
            <w:pPr>
              <w:jc w:val="both"/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t xml:space="preserve">Викторина  по пройденным </w:t>
            </w:r>
          </w:p>
          <w:p w:rsidR="003F2006" w:rsidRPr="000E65F4" w:rsidRDefault="003F2006" w:rsidP="00727B79">
            <w:pPr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t>произведениям.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90A88" w:rsidRPr="000E65F4" w:rsidRDefault="00390A88" w:rsidP="0035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0A88" w:rsidRPr="000E65F4" w:rsidSect="00461095">
          <w:type w:val="continuous"/>
          <w:pgSz w:w="16838" w:h="11906" w:orient="landscape"/>
          <w:pgMar w:top="851" w:right="851" w:bottom="1276" w:left="851" w:header="709" w:footer="709" w:gutter="0"/>
          <w:cols w:space="708"/>
          <w:docGrid w:linePitch="360"/>
        </w:sectPr>
      </w:pPr>
    </w:p>
    <w:p w:rsidR="00E86D5D" w:rsidRDefault="00E86D5D" w:rsidP="00E86D5D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</w:rPr>
      </w:pPr>
    </w:p>
    <w:p w:rsidR="00E86D5D" w:rsidRPr="00E86D5D" w:rsidRDefault="00E86D5D" w:rsidP="00E86D5D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  <w:r w:rsidRPr="00E86D5D">
        <w:rPr>
          <w:b/>
          <w:color w:val="000000"/>
          <w:sz w:val="28"/>
        </w:rPr>
        <w:t>Принципы, методы и приёмы работы с одаренными детьми</w:t>
      </w:r>
    </w:p>
    <w:p w:rsidR="00E86D5D" w:rsidRPr="00E86D5D" w:rsidRDefault="00E86D5D" w:rsidP="00E86D5D">
      <w:pPr>
        <w:pStyle w:val="Heading3"/>
        <w:ind w:left="2748"/>
        <w:jc w:val="left"/>
      </w:pPr>
      <w:r w:rsidRPr="00E86D5D">
        <w:t>Формы работы с одаренными учащимися: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5"/>
        </w:numPr>
        <w:tabs>
          <w:tab w:val="left" w:pos="420"/>
        </w:tabs>
        <w:autoSpaceDE w:val="0"/>
        <w:autoSpaceDN w:val="0"/>
        <w:spacing w:after="0" w:line="321" w:lineRule="exact"/>
        <w:ind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групповые занятия с сильными учащимися</w:t>
      </w:r>
      <w:r w:rsidRPr="00E86D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D5D">
        <w:rPr>
          <w:rFonts w:ascii="Times New Roman" w:hAnsi="Times New Roman" w:cs="Times New Roman"/>
          <w:sz w:val="24"/>
          <w:szCs w:val="24"/>
        </w:rPr>
        <w:t>класса;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5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конкурсы и конференции;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5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участие в олимпиадах;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4"/>
        </w:numPr>
        <w:tabs>
          <w:tab w:val="left" w:pos="396"/>
        </w:tabs>
        <w:autoSpaceDE w:val="0"/>
        <w:autoSpaceDN w:val="0"/>
        <w:spacing w:before="2" w:after="0" w:line="240" w:lineRule="auto"/>
        <w:ind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работа по индивидуальным планам;</w:t>
      </w:r>
    </w:p>
    <w:p w:rsidR="00E86D5D" w:rsidRPr="00E86D5D" w:rsidRDefault="00E86D5D" w:rsidP="00E86D5D">
      <w:pPr>
        <w:pStyle w:val="Heading3"/>
        <w:spacing w:line="275" w:lineRule="exact"/>
        <w:ind w:left="3354"/>
        <w:jc w:val="left"/>
      </w:pPr>
      <w:r w:rsidRPr="00E86D5D">
        <w:t>Методическая работа педагога: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3"/>
        </w:numPr>
        <w:tabs>
          <w:tab w:val="left" w:pos="420"/>
        </w:tabs>
        <w:autoSpaceDE w:val="0"/>
        <w:autoSpaceDN w:val="0"/>
        <w:spacing w:after="0" w:line="321" w:lineRule="exact"/>
        <w:ind w:left="420"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заниматься</w:t>
      </w:r>
      <w:r w:rsidRPr="00E86D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86D5D">
        <w:rPr>
          <w:rFonts w:ascii="Times New Roman" w:hAnsi="Times New Roman" w:cs="Times New Roman"/>
          <w:sz w:val="24"/>
          <w:szCs w:val="24"/>
        </w:rPr>
        <w:t>самообразованием;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повышать профессиональное</w:t>
      </w:r>
      <w:r w:rsidRPr="00E86D5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6D5D">
        <w:rPr>
          <w:rFonts w:ascii="Times New Roman" w:hAnsi="Times New Roman" w:cs="Times New Roman"/>
          <w:sz w:val="24"/>
          <w:szCs w:val="24"/>
        </w:rPr>
        <w:t>мастерство;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посещать занятия других</w:t>
      </w:r>
      <w:r w:rsidRPr="00E86D5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86D5D">
        <w:rPr>
          <w:rFonts w:ascii="Times New Roman" w:hAnsi="Times New Roman" w:cs="Times New Roman"/>
          <w:sz w:val="24"/>
          <w:szCs w:val="24"/>
        </w:rPr>
        <w:t>педагогов;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3"/>
        </w:numPr>
        <w:tabs>
          <w:tab w:val="left" w:pos="450"/>
        </w:tabs>
        <w:autoSpaceDE w:val="0"/>
        <w:autoSpaceDN w:val="0"/>
        <w:spacing w:after="0" w:line="240" w:lineRule="auto"/>
        <w:ind w:left="255" w:right="45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участвовать в педагогических чтениях, семинарах, педсоветах, конференциях, заседаниях МО педагогов дополнительного</w:t>
      </w:r>
      <w:r w:rsidRPr="00E86D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86D5D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3"/>
        </w:numPr>
        <w:tabs>
          <w:tab w:val="left" w:pos="420"/>
        </w:tabs>
        <w:autoSpaceDE w:val="0"/>
        <w:autoSpaceDN w:val="0"/>
        <w:spacing w:before="65" w:after="0" w:line="240" w:lineRule="auto"/>
        <w:ind w:left="420"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lastRenderedPageBreak/>
        <w:t>проводить открытые занятия;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подбирать материалы и задания к проведению школьных</w:t>
      </w:r>
      <w:r w:rsidRPr="00E86D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86D5D">
        <w:rPr>
          <w:rFonts w:ascii="Times New Roman" w:hAnsi="Times New Roman" w:cs="Times New Roman"/>
          <w:sz w:val="24"/>
          <w:szCs w:val="24"/>
        </w:rPr>
        <w:t>олимпиад;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проводить занимательно-познавательные мероприятия с учащимися</w:t>
      </w:r>
      <w:r w:rsidRPr="00E86D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D5D">
        <w:rPr>
          <w:rFonts w:ascii="Times New Roman" w:hAnsi="Times New Roman" w:cs="Times New Roman"/>
          <w:sz w:val="24"/>
          <w:szCs w:val="24"/>
        </w:rPr>
        <w:t>объединения.</w:t>
      </w:r>
    </w:p>
    <w:p w:rsidR="00E86D5D" w:rsidRPr="00E86D5D" w:rsidRDefault="00E86D5D" w:rsidP="00E86D5D">
      <w:pPr>
        <w:pStyle w:val="Heading3"/>
        <w:ind w:left="3908"/>
      </w:pPr>
    </w:p>
    <w:p w:rsidR="00E86D5D" w:rsidRDefault="00E86D5D" w:rsidP="00E86D5D">
      <w:pPr>
        <w:pStyle w:val="Heading3"/>
        <w:ind w:left="3908"/>
      </w:pPr>
    </w:p>
    <w:p w:rsidR="00E86D5D" w:rsidRPr="00E86D5D" w:rsidRDefault="00E86D5D" w:rsidP="00E86D5D">
      <w:pPr>
        <w:pStyle w:val="Heading3"/>
        <w:ind w:left="3908"/>
      </w:pPr>
      <w:r w:rsidRPr="00E86D5D">
        <w:t>Работа с родителями.</w:t>
      </w:r>
    </w:p>
    <w:p w:rsidR="00E86D5D" w:rsidRPr="00E86D5D" w:rsidRDefault="00E86D5D" w:rsidP="00E86D5D">
      <w:pPr>
        <w:pStyle w:val="a4"/>
        <w:ind w:left="255" w:right="458"/>
        <w:jc w:val="both"/>
        <w:rPr>
          <w:rFonts w:cs="Times New Roman"/>
          <w:sz w:val="24"/>
        </w:rPr>
      </w:pPr>
      <w:r w:rsidRPr="00E86D5D">
        <w:rPr>
          <w:rFonts w:cs="Times New Roman"/>
          <w:sz w:val="24"/>
        </w:rPr>
        <w:t>Проведение просветительской работы среди родителей через лектории, родительские собрания, педагогический всеобуч родителей. Привлечение родителей к организации и проведению внеклассных мероприятий.</w:t>
      </w:r>
    </w:p>
    <w:p w:rsidR="00E86D5D" w:rsidRPr="00E86D5D" w:rsidRDefault="00E86D5D" w:rsidP="00E86D5D">
      <w:pPr>
        <w:pStyle w:val="Heading3"/>
        <w:ind w:left="2548"/>
      </w:pPr>
      <w:r w:rsidRPr="00E86D5D">
        <w:t>Отличительные особенности одаренных детей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2"/>
        </w:numPr>
        <w:tabs>
          <w:tab w:val="left" w:pos="437"/>
        </w:tabs>
        <w:autoSpaceDE w:val="0"/>
        <w:autoSpaceDN w:val="0"/>
        <w:spacing w:after="0" w:line="240" w:lineRule="auto"/>
        <w:ind w:left="255" w:right="45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2"/>
        </w:numPr>
        <w:tabs>
          <w:tab w:val="left" w:pos="437"/>
        </w:tabs>
        <w:autoSpaceDE w:val="0"/>
        <w:autoSpaceDN w:val="0"/>
        <w:spacing w:after="0" w:line="240" w:lineRule="auto"/>
        <w:ind w:left="255" w:right="145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Имеют доминирующую, активную, не насыщаемую познавательную</w:t>
      </w:r>
      <w:r w:rsidRPr="00E86D5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86D5D">
        <w:rPr>
          <w:rFonts w:ascii="Times New Roman" w:hAnsi="Times New Roman" w:cs="Times New Roman"/>
          <w:sz w:val="24"/>
          <w:szCs w:val="24"/>
        </w:rPr>
        <w:t xml:space="preserve">потребность. </w:t>
      </w:r>
    </w:p>
    <w:p w:rsidR="00E86D5D" w:rsidRPr="00E86D5D" w:rsidRDefault="00E86D5D" w:rsidP="00E86D5D">
      <w:pPr>
        <w:pStyle w:val="a3"/>
        <w:widowControl w:val="0"/>
        <w:tabs>
          <w:tab w:val="left" w:pos="437"/>
        </w:tabs>
        <w:autoSpaceDE w:val="0"/>
        <w:autoSpaceDN w:val="0"/>
        <w:spacing w:after="0" w:line="240" w:lineRule="auto"/>
        <w:ind w:left="255" w:right="1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3.Испытывают радость от умственного</w:t>
      </w:r>
      <w:r w:rsidRPr="00E86D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86D5D">
        <w:rPr>
          <w:rFonts w:ascii="Times New Roman" w:hAnsi="Times New Roman" w:cs="Times New Roman"/>
          <w:sz w:val="24"/>
          <w:szCs w:val="24"/>
        </w:rPr>
        <w:t>труда.</w:t>
      </w:r>
    </w:p>
    <w:p w:rsidR="00E86D5D" w:rsidRPr="00E86D5D" w:rsidRDefault="00E86D5D" w:rsidP="00E86D5D">
      <w:pPr>
        <w:pStyle w:val="Heading3"/>
        <w:ind w:left="3550"/>
      </w:pPr>
      <w:r w:rsidRPr="00E86D5D">
        <w:t>Категории одаренных детей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1"/>
        </w:numPr>
        <w:tabs>
          <w:tab w:val="left" w:pos="437"/>
        </w:tabs>
        <w:autoSpaceDE w:val="0"/>
        <w:autoSpaceDN w:val="0"/>
        <w:spacing w:after="0" w:line="240" w:lineRule="auto"/>
        <w:ind w:left="255" w:right="45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Дети с необыкновенно высоким общим уровнем умственного развития при прочих равных условиях.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1"/>
        </w:numPr>
        <w:tabs>
          <w:tab w:val="left" w:pos="437"/>
        </w:tabs>
        <w:autoSpaceDE w:val="0"/>
        <w:autoSpaceDN w:val="0"/>
        <w:spacing w:after="0" w:line="240" w:lineRule="auto"/>
        <w:ind w:left="255" w:right="4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Дети с признаками специальной умственной одаренности - одаренности в определенной области науки,</w:t>
      </w:r>
      <w:r w:rsidRPr="00E86D5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86D5D">
        <w:rPr>
          <w:rFonts w:ascii="Times New Roman" w:hAnsi="Times New Roman" w:cs="Times New Roman"/>
          <w:sz w:val="24"/>
          <w:szCs w:val="24"/>
        </w:rPr>
        <w:t>искусства.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1"/>
        </w:numPr>
        <w:tabs>
          <w:tab w:val="left" w:pos="437"/>
        </w:tabs>
        <w:autoSpaceDE w:val="0"/>
        <w:autoSpaceDN w:val="0"/>
        <w:spacing w:after="0" w:line="240" w:lineRule="auto"/>
        <w:ind w:left="255" w:right="46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Учащиеся, не достигающие по каким - 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резервами.</w:t>
      </w:r>
    </w:p>
    <w:p w:rsidR="00E86D5D" w:rsidRPr="00E86D5D" w:rsidRDefault="00E86D5D" w:rsidP="00E86D5D">
      <w:pPr>
        <w:pStyle w:val="Heading3"/>
        <w:spacing w:before="1"/>
        <w:ind w:left="2832"/>
        <w:jc w:val="left"/>
      </w:pPr>
      <w:r w:rsidRPr="00E86D5D">
        <w:t>Принципы работы с одаренными детьми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0"/>
        </w:numPr>
        <w:tabs>
          <w:tab w:val="left" w:pos="437"/>
        </w:tabs>
        <w:autoSpaceDE w:val="0"/>
        <w:autoSpaceDN w:val="0"/>
        <w:spacing w:after="0" w:line="240" w:lineRule="auto"/>
        <w:ind w:left="255" w:right="45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Принцип дифференциации и индивидуализации обучения (высшим уровнем реализации которых является разработка индивидуальной программы развития одаренного</w:t>
      </w:r>
      <w:r w:rsidRPr="00E86D5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6D5D">
        <w:rPr>
          <w:rFonts w:ascii="Times New Roman" w:hAnsi="Times New Roman" w:cs="Times New Roman"/>
          <w:sz w:val="24"/>
          <w:szCs w:val="24"/>
        </w:rPr>
        <w:t>ребенка).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0"/>
        </w:numPr>
        <w:tabs>
          <w:tab w:val="left" w:pos="437"/>
        </w:tabs>
        <w:autoSpaceDE w:val="0"/>
        <w:autoSpaceDN w:val="0"/>
        <w:spacing w:after="0" w:line="240" w:lineRule="auto"/>
        <w:ind w:left="437" w:hanging="182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Принцип максимального разнообразия предоставляемых</w:t>
      </w:r>
      <w:r w:rsidRPr="00E86D5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6D5D">
        <w:rPr>
          <w:rFonts w:ascii="Times New Roman" w:hAnsi="Times New Roman" w:cs="Times New Roman"/>
          <w:sz w:val="24"/>
          <w:szCs w:val="24"/>
        </w:rPr>
        <w:t>возможностей.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0"/>
        </w:numPr>
        <w:tabs>
          <w:tab w:val="left" w:pos="437"/>
        </w:tabs>
        <w:autoSpaceDE w:val="0"/>
        <w:autoSpaceDN w:val="0"/>
        <w:spacing w:after="0" w:line="240" w:lineRule="auto"/>
        <w:ind w:left="255" w:right="4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Принцип обеспечения свободы выбора учащимися дополнительных образовательных услуг.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0"/>
        </w:numPr>
        <w:tabs>
          <w:tab w:val="left" w:pos="437"/>
        </w:tabs>
        <w:autoSpaceDE w:val="0"/>
        <w:autoSpaceDN w:val="0"/>
        <w:spacing w:after="0" w:line="240" w:lineRule="auto"/>
        <w:ind w:left="255" w:right="4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Принцип возрастания роли внеурочной деятельности одаренных детей через кружки, секции, факультативы, клубы по интересам.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0"/>
        </w:numPr>
        <w:tabs>
          <w:tab w:val="left" w:pos="437"/>
        </w:tabs>
        <w:autoSpaceDE w:val="0"/>
        <w:autoSpaceDN w:val="0"/>
        <w:spacing w:after="0" w:line="240" w:lineRule="auto"/>
        <w:ind w:left="255" w:right="45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Принцип усиления внимания к проблеме межпредметных связей в индивидуальной работе с учащимися.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0"/>
        </w:numPr>
        <w:tabs>
          <w:tab w:val="left" w:pos="437"/>
        </w:tabs>
        <w:autoSpaceDE w:val="0"/>
        <w:autoSpaceDN w:val="0"/>
        <w:spacing w:after="0" w:line="240" w:lineRule="auto"/>
        <w:ind w:left="255" w:right="46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Принцип создания условий для совместной работы учащихся при минимальной роли учителя.</w:t>
      </w:r>
    </w:p>
    <w:p w:rsidR="00E86D5D" w:rsidRPr="00E86D5D" w:rsidRDefault="00E86D5D" w:rsidP="00E86D5D">
      <w:pPr>
        <w:pStyle w:val="a7"/>
        <w:shd w:val="clear" w:color="auto" w:fill="FFFFFF"/>
        <w:spacing w:before="0" w:beforeAutospacing="0" w:after="0" w:afterAutospacing="0" w:line="276" w:lineRule="auto"/>
        <w:ind w:left="255"/>
        <w:rPr>
          <w:b/>
          <w:color w:val="000000"/>
        </w:rPr>
      </w:pPr>
    </w:p>
    <w:p w:rsidR="00E86D5D" w:rsidRPr="00E86D5D" w:rsidRDefault="00E86D5D" w:rsidP="00E86D5D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E86D5D">
        <w:rPr>
          <w:b/>
          <w:color w:val="000000"/>
        </w:rPr>
        <w:t>Принципы, методы и приёмы работы с детьми с ОВЗ</w:t>
      </w:r>
    </w:p>
    <w:p w:rsidR="00E86D5D" w:rsidRPr="00E86D5D" w:rsidRDefault="00E86D5D" w:rsidP="00E86D5D">
      <w:pPr>
        <w:pStyle w:val="a7"/>
        <w:shd w:val="clear" w:color="auto" w:fill="FFFFFF"/>
        <w:spacing w:before="0" w:beforeAutospacing="0" w:after="0" w:afterAutospacing="0" w:line="276" w:lineRule="auto"/>
      </w:pPr>
    </w:p>
    <w:p w:rsidR="00E86D5D" w:rsidRPr="00E86D5D" w:rsidRDefault="00E86D5D" w:rsidP="00E86D5D">
      <w:pPr>
        <w:pStyle w:val="a7"/>
        <w:shd w:val="clear" w:color="auto" w:fill="FFFFFF"/>
        <w:spacing w:before="0" w:beforeAutospacing="0" w:after="0" w:afterAutospacing="0" w:line="276" w:lineRule="auto"/>
      </w:pPr>
      <w:r w:rsidRPr="00E86D5D">
        <w:t xml:space="preserve">      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 </w:t>
      </w:r>
    </w:p>
    <w:p w:rsidR="00E86D5D" w:rsidRPr="00E86D5D" w:rsidRDefault="00E86D5D" w:rsidP="00E86D5D">
      <w:pPr>
        <w:pStyle w:val="a7"/>
        <w:shd w:val="clear" w:color="auto" w:fill="FFFFFF"/>
        <w:spacing w:before="0" w:beforeAutospacing="0" w:after="0" w:afterAutospacing="0" w:line="276" w:lineRule="auto"/>
      </w:pPr>
      <w:r w:rsidRPr="00E86D5D">
        <w:lastRenderedPageBreak/>
        <w:t xml:space="preserve">   </w:t>
      </w:r>
      <w:r w:rsidRPr="00E86D5D">
        <w:rPr>
          <w:rStyle w:val="ad"/>
          <w:color w:val="000000"/>
          <w:shd w:val="clear" w:color="auto" w:fill="FFFFFF"/>
        </w:rPr>
        <w:t>Общие принципы и правила коррекционной работы:</w:t>
      </w:r>
      <w:r w:rsidRPr="00E86D5D">
        <w:rPr>
          <w:b/>
          <w:bCs/>
          <w:color w:val="000000"/>
          <w:shd w:val="clear" w:color="auto" w:fill="FFFFFF"/>
        </w:rPr>
        <w:t> </w:t>
      </w:r>
      <w:r w:rsidRPr="00E86D5D">
        <w:rPr>
          <w:color w:val="000000"/>
          <w:shd w:val="clear" w:color="auto" w:fill="FFFFFF"/>
        </w:rPr>
        <w:br/>
        <w:t>1. Индивидуальный подход к каждому ученику. </w:t>
      </w:r>
      <w:r w:rsidRPr="00E86D5D">
        <w:rPr>
          <w:color w:val="000000"/>
          <w:shd w:val="clear" w:color="auto" w:fill="FFFFFF"/>
        </w:rPr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E86D5D">
        <w:rPr>
          <w:color w:val="000000"/>
          <w:shd w:val="clear" w:color="auto" w:fill="FFFFFF"/>
        </w:rPr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  <w:r w:rsidRPr="00E86D5D">
        <w:rPr>
          <w:color w:val="000000"/>
          <w:shd w:val="clear" w:color="auto" w:fill="FFFFFF"/>
        </w:rPr>
        <w:br/>
        <w:t xml:space="preserve">      </w:t>
      </w:r>
      <w:r w:rsidRPr="00E86D5D">
        <w:rPr>
          <w:b/>
          <w:color w:val="000000"/>
          <w:shd w:val="clear" w:color="auto" w:fill="FFFFFF"/>
        </w:rPr>
        <w:t xml:space="preserve">Эффективными приемами </w:t>
      </w:r>
      <w:r w:rsidRPr="00E86D5D">
        <w:rPr>
          <w:color w:val="000000"/>
          <w:shd w:val="clear" w:color="auto" w:fill="FFFFFF"/>
        </w:rPr>
        <w:t>коррекционного воздействия на эмоциональную и познавательную сферу детей с отклонениями в развитии являются: </w:t>
      </w:r>
      <w:r w:rsidRPr="00E86D5D">
        <w:rPr>
          <w:color w:val="000000"/>
          <w:shd w:val="clear" w:color="auto" w:fill="FFFFFF"/>
        </w:rPr>
        <w:br/>
        <w:t>- игровые ситуации; </w:t>
      </w:r>
      <w:r w:rsidRPr="00E86D5D">
        <w:rPr>
          <w:color w:val="000000"/>
          <w:shd w:val="clear" w:color="auto" w:fill="FFFFFF"/>
        </w:rPr>
        <w:br/>
        <w:t>- дидактические игры, которые связаны с поиском видовых и родовых признаков предметов; </w:t>
      </w:r>
      <w:r w:rsidRPr="00E86D5D">
        <w:rPr>
          <w:color w:val="000000"/>
          <w:shd w:val="clear" w:color="auto" w:fill="FFFFFF"/>
        </w:rPr>
        <w:br/>
        <w:t>- игровые тренинги, способствующие развитию умения общаться с другими; </w:t>
      </w:r>
      <w:r w:rsidRPr="00E86D5D">
        <w:rPr>
          <w:color w:val="000000"/>
          <w:shd w:val="clear" w:color="auto" w:fill="FFFFFF"/>
        </w:rPr>
        <w:br/>
        <w:t>- психогимнастика и релаксация, позволяющие снять мышечные спазмы и зажимы, особенно в области лица и кистей рук.</w:t>
      </w:r>
      <w:r w:rsidRPr="00E86D5D">
        <w:t xml:space="preserve">  </w:t>
      </w:r>
    </w:p>
    <w:p w:rsidR="003F2006" w:rsidRPr="00E86D5D" w:rsidRDefault="00E86D5D" w:rsidP="00E86D5D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bCs/>
          <w:u w:val="single"/>
        </w:rPr>
      </w:pPr>
      <w:r w:rsidRPr="00E86D5D">
        <w:t xml:space="preserve">     </w:t>
      </w:r>
    </w:p>
    <w:p w:rsidR="003F2006" w:rsidRPr="003F2006" w:rsidRDefault="003F2006" w:rsidP="003F20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F2006">
        <w:rPr>
          <w:rFonts w:ascii="Times New Roman" w:hAnsi="Times New Roman"/>
          <w:b/>
          <w:sz w:val="24"/>
          <w:szCs w:val="24"/>
        </w:rPr>
        <w:t>Критерии и нормы оценки знаний учащихся</w:t>
      </w:r>
    </w:p>
    <w:p w:rsidR="003F2006" w:rsidRPr="001D3E36" w:rsidRDefault="003F2006" w:rsidP="003F2006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z w:val="24"/>
          <w:szCs w:val="24"/>
        </w:rPr>
        <w:t>Характеристика словесной оценки (оценочное суждение)</w:t>
      </w:r>
    </w:p>
    <w:p w:rsidR="003F2006" w:rsidRPr="001D3E36" w:rsidRDefault="003F2006" w:rsidP="003F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D3E36">
        <w:rPr>
          <w:rFonts w:ascii="Times New Roman" w:eastAsia="Calibri" w:hAnsi="Times New Roman"/>
          <w:sz w:val="24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3F2006" w:rsidRPr="001D3E36" w:rsidRDefault="003F2006" w:rsidP="003F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D3E36">
        <w:rPr>
          <w:rFonts w:ascii="Times New Roman" w:eastAsia="Calibri" w:hAnsi="Times New Roman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3F2006" w:rsidRPr="001D3E36" w:rsidRDefault="003F2006" w:rsidP="003F2006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z w:val="24"/>
          <w:szCs w:val="24"/>
        </w:rPr>
        <w:t>Классификация ошибок и недочетов, влияющих на снижение оценки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z w:val="24"/>
          <w:szCs w:val="24"/>
        </w:rPr>
        <w:t>Ошибки:</w:t>
      </w:r>
    </w:p>
    <w:p w:rsidR="003F2006" w:rsidRPr="001D3E36" w:rsidRDefault="003F2006" w:rsidP="00E86D5D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искажения читаемых слов (замена, перестановка, пропуски или добавления букв, слогов, слов);</w:t>
      </w:r>
    </w:p>
    <w:p w:rsidR="003F2006" w:rsidRPr="001D3E36" w:rsidRDefault="003F2006" w:rsidP="00E86D5D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неправильная постановка ударений (более 2);</w:t>
      </w:r>
    </w:p>
    <w:p w:rsidR="003F2006" w:rsidRPr="001D3E36" w:rsidRDefault="003F2006" w:rsidP="00E86D5D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3F2006" w:rsidRPr="001D3E36" w:rsidRDefault="003F2006" w:rsidP="00E86D5D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3F2006" w:rsidRPr="001D3E36" w:rsidRDefault="003F2006" w:rsidP="00E86D5D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неправильные ответы на вопросы по содержанию текста;</w:t>
      </w:r>
    </w:p>
    <w:p w:rsidR="003F2006" w:rsidRPr="001D3E36" w:rsidRDefault="003F2006" w:rsidP="00E86D5D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3F2006" w:rsidRPr="001D3E36" w:rsidRDefault="003F2006" w:rsidP="00E86D5D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нарушение при пересказе последовательности событий в произведении;</w:t>
      </w:r>
    </w:p>
    <w:p w:rsidR="003F2006" w:rsidRPr="001D3E36" w:rsidRDefault="003F2006" w:rsidP="00E86D5D">
      <w:pPr>
        <w:numPr>
          <w:ilvl w:val="0"/>
          <w:numId w:val="16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нетвердое знание наизусть подготовленного текста;</w:t>
      </w:r>
    </w:p>
    <w:p w:rsidR="003F2006" w:rsidRPr="001D3E36" w:rsidRDefault="003F2006" w:rsidP="00E86D5D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монотонность чтения, отсутствие средств выразительности.</w:t>
      </w:r>
    </w:p>
    <w:p w:rsidR="003F2006" w:rsidRPr="001D3E36" w:rsidRDefault="003F2006" w:rsidP="003F2006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z w:val="24"/>
          <w:szCs w:val="24"/>
        </w:rPr>
        <w:lastRenderedPageBreak/>
        <w:t>Недочеты:</w:t>
      </w:r>
    </w:p>
    <w:p w:rsidR="003F2006" w:rsidRPr="001D3E36" w:rsidRDefault="003F2006" w:rsidP="00E86D5D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 более двух неправильных ударений;</w:t>
      </w:r>
    </w:p>
    <w:p w:rsidR="003F2006" w:rsidRPr="001D3E36" w:rsidRDefault="003F2006" w:rsidP="00E86D5D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отдельные нарушения смысловых пауз, темпа и четкости произношения слов при чтении вслух;</w:t>
      </w:r>
    </w:p>
    <w:p w:rsidR="003F2006" w:rsidRPr="001D3E36" w:rsidRDefault="003F2006" w:rsidP="00E86D5D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3F2006" w:rsidRPr="001D3E36" w:rsidRDefault="003F2006" w:rsidP="00E86D5D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неточности при формулировке основной мысли произведения;</w:t>
      </w:r>
    </w:p>
    <w:p w:rsidR="003F2006" w:rsidRPr="001D3E36" w:rsidRDefault="003F2006" w:rsidP="00E86D5D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нецелесообразность использования средств выразительности,  недостаточная  выразительность при передаче характера персонажа.</w:t>
      </w:r>
    </w:p>
    <w:p w:rsidR="00E86D5D" w:rsidRDefault="00E86D5D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pacing w:val="-4"/>
          <w:sz w:val="24"/>
          <w:szCs w:val="24"/>
        </w:rPr>
      </w:pP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pacing w:val="-4"/>
          <w:sz w:val="24"/>
          <w:szCs w:val="24"/>
        </w:rPr>
        <w:t>Выразительное чтение стихотворения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4"/>
          <w:sz w:val="24"/>
          <w:szCs w:val="24"/>
        </w:rPr>
        <w:t>Требования к выразительному чтению:</w:t>
      </w:r>
    </w:p>
    <w:p w:rsidR="003F2006" w:rsidRPr="001D3E36" w:rsidRDefault="003F2006" w:rsidP="00E86D5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5"/>
          <w:sz w:val="24"/>
          <w:szCs w:val="24"/>
        </w:rPr>
        <w:t>Правильная постановка логического ударения</w:t>
      </w:r>
    </w:p>
    <w:p w:rsidR="003F2006" w:rsidRPr="001D3E36" w:rsidRDefault="003F2006" w:rsidP="00E86D5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7"/>
          <w:sz w:val="24"/>
          <w:szCs w:val="24"/>
        </w:rPr>
        <w:t>Соблюдение пауз</w:t>
      </w:r>
    </w:p>
    <w:p w:rsidR="003F2006" w:rsidRPr="001D3E36" w:rsidRDefault="003F2006" w:rsidP="00E86D5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6"/>
          <w:sz w:val="24"/>
          <w:szCs w:val="24"/>
        </w:rPr>
        <w:t>Правильный выбор темпа</w:t>
      </w:r>
    </w:p>
    <w:p w:rsidR="003F2006" w:rsidRPr="001D3E36" w:rsidRDefault="003F2006" w:rsidP="00E86D5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5"/>
          <w:sz w:val="24"/>
          <w:szCs w:val="24"/>
        </w:rPr>
        <w:t>Соблюдение нужной интонации</w:t>
      </w:r>
    </w:p>
    <w:p w:rsidR="003F2006" w:rsidRPr="001D3E36" w:rsidRDefault="003F2006" w:rsidP="00E86D5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6"/>
          <w:sz w:val="24"/>
          <w:szCs w:val="24"/>
        </w:rPr>
        <w:t>Безошибочное чтение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2"/>
          <w:sz w:val="24"/>
          <w:szCs w:val="24"/>
        </w:rPr>
        <w:t>Оценка "5"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 – выполнены правильно все требования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3"/>
          <w:sz w:val="24"/>
          <w:szCs w:val="24"/>
        </w:rPr>
        <w:t xml:space="preserve">Оценка "4" </w:t>
      </w:r>
      <w:r w:rsidRPr="001D3E36">
        <w:rPr>
          <w:rFonts w:ascii="Times New Roman" w:hAnsi="Times New Roman"/>
          <w:spacing w:val="-2"/>
          <w:sz w:val="24"/>
          <w:szCs w:val="24"/>
        </w:rPr>
        <w:t>–</w:t>
      </w:r>
      <w:r w:rsidRPr="001D3E36">
        <w:rPr>
          <w:rFonts w:ascii="Times New Roman" w:hAnsi="Times New Roman"/>
          <w:spacing w:val="-3"/>
          <w:sz w:val="24"/>
          <w:szCs w:val="24"/>
        </w:rPr>
        <w:t xml:space="preserve"> не соблюдены 1</w:t>
      </w:r>
      <w:r w:rsidRPr="001D3E36">
        <w:rPr>
          <w:rFonts w:ascii="Times New Roman" w:hAnsi="Times New Roman"/>
          <w:spacing w:val="-2"/>
          <w:sz w:val="24"/>
          <w:szCs w:val="24"/>
        </w:rPr>
        <w:t>–</w:t>
      </w:r>
      <w:r w:rsidRPr="001D3E36">
        <w:rPr>
          <w:rFonts w:ascii="Times New Roman" w:hAnsi="Times New Roman"/>
          <w:spacing w:val="-3"/>
          <w:sz w:val="24"/>
          <w:szCs w:val="24"/>
        </w:rPr>
        <w:t>2 требования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1"/>
          <w:sz w:val="24"/>
          <w:szCs w:val="24"/>
        </w:rPr>
        <w:t>Оценка "3"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Pr="001D3E36">
        <w:rPr>
          <w:rFonts w:ascii="Times New Roman" w:hAnsi="Times New Roman"/>
          <w:spacing w:val="-1"/>
          <w:sz w:val="24"/>
          <w:szCs w:val="24"/>
        </w:rPr>
        <w:t>допущены ошибки по трем требованиям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3"/>
          <w:sz w:val="24"/>
          <w:szCs w:val="24"/>
        </w:rPr>
        <w:t>Оценка "2"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Pr="001D3E36">
        <w:rPr>
          <w:rFonts w:ascii="Times New Roman" w:hAnsi="Times New Roman"/>
          <w:spacing w:val="-3"/>
          <w:sz w:val="24"/>
          <w:szCs w:val="24"/>
        </w:rPr>
        <w:t>допущены ошибки более, чем по трем требованиям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pacing w:val="-2"/>
          <w:sz w:val="24"/>
          <w:szCs w:val="24"/>
        </w:rPr>
        <w:t>Чтение по ролям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5"/>
          <w:sz w:val="24"/>
          <w:szCs w:val="24"/>
        </w:rPr>
        <w:t>Требования к чтению по ролям:</w:t>
      </w:r>
    </w:p>
    <w:p w:rsidR="003F2006" w:rsidRPr="001D3E36" w:rsidRDefault="003F2006" w:rsidP="00E86D5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5"/>
          <w:sz w:val="24"/>
          <w:szCs w:val="24"/>
        </w:rPr>
        <w:t>Своевременно начинать читать свои слова</w:t>
      </w:r>
    </w:p>
    <w:p w:rsidR="003F2006" w:rsidRPr="001D3E36" w:rsidRDefault="003F2006" w:rsidP="00E86D5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5"/>
          <w:sz w:val="24"/>
          <w:szCs w:val="24"/>
        </w:rPr>
        <w:t>Подбирать правильную интонацию</w:t>
      </w:r>
    </w:p>
    <w:p w:rsidR="003F2006" w:rsidRPr="001D3E36" w:rsidRDefault="003F2006" w:rsidP="00E86D5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6"/>
          <w:sz w:val="24"/>
          <w:szCs w:val="24"/>
        </w:rPr>
        <w:t>Читать безошибочно</w:t>
      </w:r>
    </w:p>
    <w:p w:rsidR="003F2006" w:rsidRPr="001D3E36" w:rsidRDefault="003F2006" w:rsidP="00E86D5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5"/>
          <w:sz w:val="24"/>
          <w:szCs w:val="24"/>
        </w:rPr>
        <w:t>Читать выразительно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2"/>
          <w:sz w:val="24"/>
          <w:szCs w:val="24"/>
        </w:rPr>
        <w:t xml:space="preserve">Оценка </w:t>
      </w:r>
      <w:r w:rsidRPr="001D3E36">
        <w:rPr>
          <w:rFonts w:ascii="Times New Roman" w:hAnsi="Times New Roman"/>
          <w:b/>
          <w:spacing w:val="-2"/>
          <w:sz w:val="24"/>
          <w:szCs w:val="24"/>
        </w:rPr>
        <w:t>"5"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 – выполнены все требования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3"/>
          <w:sz w:val="24"/>
          <w:szCs w:val="24"/>
        </w:rPr>
        <w:t xml:space="preserve">Оценка </w:t>
      </w:r>
      <w:r w:rsidRPr="001D3E36">
        <w:rPr>
          <w:rFonts w:ascii="Times New Roman" w:hAnsi="Times New Roman"/>
          <w:b/>
          <w:spacing w:val="-3"/>
          <w:sz w:val="24"/>
          <w:szCs w:val="24"/>
        </w:rPr>
        <w:t>"4"</w:t>
      </w:r>
      <w:r w:rsidRPr="001D3E36">
        <w:rPr>
          <w:rFonts w:ascii="Times New Roman" w:hAnsi="Times New Roman"/>
          <w:spacing w:val="-2"/>
          <w:sz w:val="24"/>
          <w:szCs w:val="24"/>
        </w:rPr>
        <w:t>–</w:t>
      </w:r>
      <w:r w:rsidRPr="001D3E36">
        <w:rPr>
          <w:rFonts w:ascii="Times New Roman" w:hAnsi="Times New Roman"/>
          <w:spacing w:val="-3"/>
          <w:sz w:val="24"/>
          <w:szCs w:val="24"/>
        </w:rPr>
        <w:t xml:space="preserve"> допущены ошибки по одному какому-то требованию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2"/>
          <w:sz w:val="24"/>
          <w:szCs w:val="24"/>
        </w:rPr>
        <w:t xml:space="preserve">Оценка </w:t>
      </w:r>
      <w:r w:rsidRPr="001D3E36">
        <w:rPr>
          <w:rFonts w:ascii="Times New Roman" w:hAnsi="Times New Roman"/>
          <w:b/>
          <w:spacing w:val="-2"/>
          <w:sz w:val="24"/>
          <w:szCs w:val="24"/>
        </w:rPr>
        <w:t>"3"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 – допущены ошибки по двум требованиям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1"/>
          <w:sz w:val="24"/>
          <w:szCs w:val="24"/>
        </w:rPr>
        <w:t xml:space="preserve">Оценка </w:t>
      </w:r>
      <w:r w:rsidRPr="001D3E36">
        <w:rPr>
          <w:rFonts w:ascii="Times New Roman" w:hAnsi="Times New Roman"/>
          <w:b/>
          <w:spacing w:val="-1"/>
          <w:sz w:val="24"/>
          <w:szCs w:val="24"/>
        </w:rPr>
        <w:t>"2"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Pr="001D3E36">
        <w:rPr>
          <w:rFonts w:ascii="Times New Roman" w:hAnsi="Times New Roman"/>
          <w:spacing w:val="-1"/>
          <w:sz w:val="24"/>
          <w:szCs w:val="24"/>
        </w:rPr>
        <w:t>допущены ошибки по трем требованиям</w:t>
      </w:r>
      <w:r w:rsidRPr="001D3E36">
        <w:rPr>
          <w:rFonts w:ascii="Times New Roman" w:hAnsi="Times New Roman"/>
          <w:b/>
          <w:bCs/>
          <w:iCs/>
          <w:sz w:val="24"/>
          <w:szCs w:val="24"/>
        </w:rPr>
        <w:tab/>
      </w:r>
    </w:p>
    <w:p w:rsidR="003F2006" w:rsidRPr="001D3E36" w:rsidRDefault="003F2006" w:rsidP="003F2006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z w:val="24"/>
          <w:szCs w:val="24"/>
        </w:rPr>
        <w:t>Пересказ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2"/>
          <w:sz w:val="24"/>
          <w:szCs w:val="24"/>
        </w:rPr>
        <w:t>Оценка "5"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 – пересказывает содержание прочитанного самостоятельно, последовательно, не     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D3E36">
        <w:rPr>
          <w:rFonts w:ascii="Times New Roman" w:hAnsi="Times New Roman"/>
          <w:spacing w:val="-2"/>
          <w:sz w:val="24"/>
          <w:szCs w:val="24"/>
        </w:rPr>
        <w:t xml:space="preserve">                         упуская главного (подробно или кратко, или по плану), правильно отвечает на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D3E36">
        <w:rPr>
          <w:rFonts w:ascii="Times New Roman" w:hAnsi="Times New Roman"/>
          <w:spacing w:val="-2"/>
          <w:sz w:val="24"/>
          <w:szCs w:val="24"/>
        </w:rPr>
        <w:t xml:space="preserve">                         вопрос, умеет подкрепить ответ на вопрос чтением </w:t>
      </w:r>
      <w:r w:rsidRPr="001D3E36">
        <w:rPr>
          <w:rFonts w:ascii="Times New Roman" w:hAnsi="Times New Roman"/>
          <w:spacing w:val="-5"/>
          <w:sz w:val="24"/>
          <w:szCs w:val="24"/>
        </w:rPr>
        <w:t>соответствующих отрывков.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3"/>
          <w:sz w:val="24"/>
          <w:szCs w:val="24"/>
        </w:rPr>
        <w:t>Оценка "4"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Pr="001D3E36">
        <w:rPr>
          <w:rFonts w:ascii="Times New Roman" w:hAnsi="Times New Roman"/>
          <w:spacing w:val="-3"/>
          <w:sz w:val="24"/>
          <w:szCs w:val="24"/>
        </w:rPr>
        <w:t xml:space="preserve">допускает </w:t>
      </w:r>
      <w:r w:rsidRPr="001D3E36">
        <w:rPr>
          <w:rFonts w:ascii="Times New Roman" w:hAnsi="Times New Roman"/>
          <w:spacing w:val="8"/>
          <w:sz w:val="24"/>
          <w:szCs w:val="24"/>
        </w:rPr>
        <w:t>1-2</w:t>
      </w:r>
      <w:r w:rsidRPr="001D3E36">
        <w:rPr>
          <w:rFonts w:ascii="Times New Roman" w:hAnsi="Times New Roman"/>
          <w:spacing w:val="-3"/>
          <w:sz w:val="24"/>
          <w:szCs w:val="24"/>
        </w:rPr>
        <w:t>ошибки, неточности, сам исправляет их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z w:val="24"/>
          <w:szCs w:val="24"/>
        </w:rPr>
        <w:t>Оценка "3"</w:t>
      </w:r>
      <w:r w:rsidRPr="001D3E36">
        <w:rPr>
          <w:rFonts w:ascii="Times New Roman" w:hAnsi="Times New Roman"/>
          <w:spacing w:val="-2"/>
          <w:sz w:val="24"/>
          <w:szCs w:val="24"/>
        </w:rPr>
        <w:t>–</w:t>
      </w:r>
      <w:r w:rsidRPr="001D3E36">
        <w:rPr>
          <w:rFonts w:ascii="Times New Roman" w:hAnsi="Times New Roman"/>
          <w:sz w:val="24"/>
          <w:szCs w:val="24"/>
        </w:rPr>
        <w:t xml:space="preserve"> пересказывает при  помощи  наводящих вопросов учителя,  не умеет   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lastRenderedPageBreak/>
        <w:t>последовательно  передать</w:t>
      </w:r>
      <w:r w:rsidRPr="001D3E36">
        <w:rPr>
          <w:rFonts w:ascii="Times New Roman" w:hAnsi="Times New Roman"/>
          <w:spacing w:val="-4"/>
          <w:sz w:val="24"/>
          <w:szCs w:val="24"/>
        </w:rPr>
        <w:t xml:space="preserve">содержание прочитанного, допускает речевые ошибки. 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3"/>
          <w:sz w:val="24"/>
          <w:szCs w:val="24"/>
        </w:rPr>
        <w:t>Оценка "2"</w:t>
      </w:r>
      <w:r w:rsidRPr="001D3E36">
        <w:rPr>
          <w:rFonts w:ascii="Times New Roman" w:hAnsi="Times New Roman"/>
          <w:spacing w:val="-2"/>
          <w:sz w:val="24"/>
          <w:szCs w:val="24"/>
        </w:rPr>
        <w:t>–</w:t>
      </w:r>
      <w:r w:rsidRPr="001D3E36">
        <w:rPr>
          <w:rFonts w:ascii="Times New Roman" w:hAnsi="Times New Roman"/>
          <w:spacing w:val="-3"/>
          <w:sz w:val="24"/>
          <w:szCs w:val="24"/>
        </w:rPr>
        <w:t xml:space="preserve"> не может передать содержание прочитанного.</w:t>
      </w:r>
    </w:p>
    <w:p w:rsidR="003F2006" w:rsidRPr="001D3E36" w:rsidRDefault="003F2006" w:rsidP="003F2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9E0" w:rsidRDefault="00E129E0" w:rsidP="00354B8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6D5D" w:rsidRDefault="00E86D5D" w:rsidP="00354B8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6D5D" w:rsidRDefault="00E86D5D" w:rsidP="00354B8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0A88" w:rsidRPr="000E65F4" w:rsidRDefault="00390A88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t>Календарно-темат</w:t>
      </w:r>
      <w:r w:rsidR="00947D52">
        <w:rPr>
          <w:rFonts w:ascii="Times New Roman" w:hAnsi="Times New Roman" w:cs="Times New Roman"/>
          <w:b/>
          <w:sz w:val="24"/>
          <w:szCs w:val="24"/>
        </w:rPr>
        <w:t>ическое планирование уроков в</w:t>
      </w:r>
      <w:r w:rsidR="003F2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D52">
        <w:rPr>
          <w:rFonts w:ascii="Times New Roman" w:hAnsi="Times New Roman" w:cs="Times New Roman"/>
          <w:b/>
          <w:sz w:val="24"/>
          <w:szCs w:val="24"/>
        </w:rPr>
        <w:t>4</w:t>
      </w:r>
      <w:r w:rsidRPr="000E65F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390A88" w:rsidRPr="000E65F4" w:rsidRDefault="00390A88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3977"/>
        <w:gridCol w:w="68"/>
        <w:gridCol w:w="1208"/>
        <w:gridCol w:w="83"/>
        <w:gridCol w:w="1334"/>
        <w:gridCol w:w="3808"/>
        <w:gridCol w:w="303"/>
        <w:gridCol w:w="3870"/>
      </w:tblGrid>
      <w:tr w:rsidR="00390A88" w:rsidRPr="000E65F4" w:rsidTr="00947D52">
        <w:trPr>
          <w:trHeight w:val="652"/>
        </w:trPr>
        <w:tc>
          <w:tcPr>
            <w:tcW w:w="701" w:type="dxa"/>
            <w:vMerge w:val="restart"/>
            <w:vAlign w:val="center"/>
          </w:tcPr>
          <w:p w:rsidR="00390A88" w:rsidRPr="000E65F4" w:rsidRDefault="00390A88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№ ур</w:t>
            </w:r>
            <w:r w:rsidR="00354B8A" w:rsidRPr="000E6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5" w:type="dxa"/>
            <w:gridSpan w:val="2"/>
            <w:vMerge w:val="restart"/>
            <w:vAlign w:val="center"/>
          </w:tcPr>
          <w:p w:rsidR="00390A88" w:rsidRPr="000E65F4" w:rsidRDefault="00390A88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25" w:type="dxa"/>
            <w:gridSpan w:val="3"/>
          </w:tcPr>
          <w:p w:rsidR="00390A88" w:rsidRPr="000E65F4" w:rsidRDefault="00390A88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981" w:type="dxa"/>
            <w:gridSpan w:val="3"/>
          </w:tcPr>
          <w:p w:rsidR="00390A88" w:rsidRPr="000E65F4" w:rsidRDefault="00390A88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390A88" w:rsidRPr="000E65F4" w:rsidRDefault="00390A88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88" w:rsidRPr="000E65F4" w:rsidTr="00947D52">
        <w:trPr>
          <w:trHeight w:val="521"/>
        </w:trPr>
        <w:tc>
          <w:tcPr>
            <w:tcW w:w="701" w:type="dxa"/>
            <w:vMerge/>
            <w:vAlign w:val="center"/>
          </w:tcPr>
          <w:p w:rsidR="00390A88" w:rsidRPr="000E65F4" w:rsidRDefault="00390A88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  <w:vMerge/>
            <w:vAlign w:val="center"/>
          </w:tcPr>
          <w:p w:rsidR="00390A88" w:rsidRPr="000E65F4" w:rsidRDefault="00390A88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390A88" w:rsidRPr="000E65F4" w:rsidRDefault="00390A88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gridSpan w:val="2"/>
          </w:tcPr>
          <w:p w:rsidR="00390A88" w:rsidRPr="000E65F4" w:rsidRDefault="00390A88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08" w:type="dxa"/>
          </w:tcPr>
          <w:p w:rsidR="00390A88" w:rsidRPr="000E65F4" w:rsidRDefault="00390A88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Предметный результат</w:t>
            </w:r>
          </w:p>
        </w:tc>
        <w:tc>
          <w:tcPr>
            <w:tcW w:w="4173" w:type="dxa"/>
            <w:gridSpan w:val="2"/>
          </w:tcPr>
          <w:p w:rsidR="00390A88" w:rsidRPr="000E65F4" w:rsidRDefault="00390A88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390A88" w:rsidRPr="000E65F4" w:rsidTr="00947D52">
        <w:trPr>
          <w:trHeight w:val="288"/>
        </w:trPr>
        <w:tc>
          <w:tcPr>
            <w:tcW w:w="15352" w:type="dxa"/>
            <w:gridSpan w:val="9"/>
            <w:vAlign w:val="center"/>
          </w:tcPr>
          <w:p w:rsidR="00024805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четверть- 8 ч</w:t>
            </w:r>
          </w:p>
          <w:p w:rsidR="00390A88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Россия-наша Родина (6</w:t>
            </w:r>
            <w:r w:rsidR="00390A88"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54B8A" w:rsidRPr="000E65F4" w:rsidTr="00947D52">
        <w:trPr>
          <w:trHeight w:val="760"/>
        </w:trPr>
        <w:tc>
          <w:tcPr>
            <w:tcW w:w="701" w:type="dxa"/>
            <w:vAlign w:val="center"/>
          </w:tcPr>
          <w:p w:rsidR="00354B8A" w:rsidRPr="000E65F4" w:rsidRDefault="00354B8A" w:rsidP="0002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5" w:type="dxa"/>
            <w:gridSpan w:val="2"/>
            <w:vAlign w:val="center"/>
          </w:tcPr>
          <w:p w:rsidR="00354B8A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</w:rPr>
              <w:t>С.Михалков «Государственный гимн Российской Федерации»</w:t>
            </w:r>
          </w:p>
        </w:tc>
        <w:tc>
          <w:tcPr>
            <w:tcW w:w="1208" w:type="dxa"/>
            <w:vAlign w:val="center"/>
          </w:tcPr>
          <w:p w:rsidR="00354B8A" w:rsidRPr="000E65F4" w:rsidRDefault="00354B8A" w:rsidP="0002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54B8A" w:rsidRPr="000E65F4" w:rsidRDefault="00354B8A" w:rsidP="0002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354B8A" w:rsidRPr="000E65F4" w:rsidRDefault="00354B8A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текст, прочитанный учителем;</w:t>
            </w:r>
          </w:p>
          <w:p w:rsidR="00354B8A" w:rsidRPr="000E65F4" w:rsidRDefault="00354B8A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услышанного;</w:t>
            </w:r>
          </w:p>
          <w:p w:rsidR="00354B8A" w:rsidRPr="000E65F4" w:rsidRDefault="00354B8A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прослушанного художественного произведения.</w:t>
            </w:r>
          </w:p>
        </w:tc>
        <w:tc>
          <w:tcPr>
            <w:tcW w:w="3870" w:type="dxa"/>
            <w:vMerge w:val="restart"/>
          </w:tcPr>
          <w:p w:rsidR="00354B8A" w:rsidRPr="000E65F4" w:rsidRDefault="00354B8A" w:rsidP="00024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354B8A" w:rsidRPr="000E65F4" w:rsidRDefault="00354B8A" w:rsidP="00024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гордости за свою Родину, российский народ и историю России; формирование ценностей многонационального российского общества.</w:t>
            </w:r>
          </w:p>
          <w:p w:rsidR="00354B8A" w:rsidRPr="000E65F4" w:rsidRDefault="00354B8A" w:rsidP="00024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</w:p>
          <w:p w:rsidR="00354B8A" w:rsidRPr="000E65F4" w:rsidRDefault="00354B8A" w:rsidP="00024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строить речевое высказывание в соответствии с задачами коммуникации;</w:t>
            </w:r>
          </w:p>
          <w:p w:rsidR="00354B8A" w:rsidRPr="000E65F4" w:rsidRDefault="00354B8A" w:rsidP="00024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речевых средств; готовность слушать собеседника и вести диалог.</w:t>
            </w:r>
          </w:p>
        </w:tc>
      </w:tr>
      <w:tr w:rsidR="00354B8A" w:rsidRPr="000E65F4" w:rsidTr="00947D52">
        <w:trPr>
          <w:trHeight w:val="300"/>
        </w:trPr>
        <w:tc>
          <w:tcPr>
            <w:tcW w:w="701" w:type="dxa"/>
            <w:vAlign w:val="center"/>
          </w:tcPr>
          <w:p w:rsidR="00354B8A" w:rsidRPr="000E65F4" w:rsidRDefault="00354B8A" w:rsidP="0002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5" w:type="dxa"/>
            <w:gridSpan w:val="2"/>
            <w:vAlign w:val="center"/>
          </w:tcPr>
          <w:p w:rsidR="00354B8A" w:rsidRPr="000E65F4" w:rsidRDefault="00024805" w:rsidP="00947D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</w:rPr>
              <w:t>В.Гудимов «Россия, Россия, Россия»</w:t>
            </w:r>
          </w:p>
        </w:tc>
        <w:tc>
          <w:tcPr>
            <w:tcW w:w="1208" w:type="dxa"/>
            <w:vAlign w:val="center"/>
          </w:tcPr>
          <w:p w:rsidR="00354B8A" w:rsidRPr="000E65F4" w:rsidRDefault="00354B8A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54B8A" w:rsidRPr="000E65F4" w:rsidRDefault="00354B8A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354B8A" w:rsidRPr="000E65F4" w:rsidRDefault="00354B8A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354B8A" w:rsidRPr="000E65F4" w:rsidRDefault="00354B8A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805" w:rsidRPr="000E65F4" w:rsidTr="00947D52">
        <w:trPr>
          <w:trHeight w:val="641"/>
        </w:trPr>
        <w:tc>
          <w:tcPr>
            <w:tcW w:w="701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5" w:type="dxa"/>
            <w:gridSpan w:val="2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Матусовский «С чего начинается Родина».</w:t>
            </w:r>
          </w:p>
        </w:tc>
        <w:tc>
          <w:tcPr>
            <w:tcW w:w="1208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8A" w:rsidRPr="000E65F4" w:rsidTr="00947D52">
        <w:trPr>
          <w:trHeight w:val="570"/>
        </w:trPr>
        <w:tc>
          <w:tcPr>
            <w:tcW w:w="701" w:type="dxa"/>
            <w:vAlign w:val="center"/>
          </w:tcPr>
          <w:p w:rsidR="00354B8A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5" w:type="dxa"/>
            <w:gridSpan w:val="2"/>
          </w:tcPr>
          <w:p w:rsidR="00354B8A" w:rsidRPr="000E65F4" w:rsidRDefault="00024805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П.Воронько «Лучше нет родного края».</w:t>
            </w:r>
          </w:p>
        </w:tc>
        <w:tc>
          <w:tcPr>
            <w:tcW w:w="1208" w:type="dxa"/>
            <w:vAlign w:val="center"/>
          </w:tcPr>
          <w:p w:rsidR="00354B8A" w:rsidRPr="000E65F4" w:rsidRDefault="00354B8A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54B8A" w:rsidRPr="000E65F4" w:rsidRDefault="00354B8A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354B8A" w:rsidRPr="000E65F4" w:rsidRDefault="00354B8A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354B8A" w:rsidRPr="000E65F4" w:rsidRDefault="00354B8A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8A" w:rsidRPr="000E65F4" w:rsidTr="00947D52">
        <w:trPr>
          <w:trHeight w:val="1239"/>
        </w:trPr>
        <w:tc>
          <w:tcPr>
            <w:tcW w:w="701" w:type="dxa"/>
            <w:vAlign w:val="center"/>
          </w:tcPr>
          <w:p w:rsidR="00354B8A" w:rsidRPr="000E65F4" w:rsidRDefault="00024805" w:rsidP="00947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045" w:type="dxa"/>
            <w:gridSpan w:val="2"/>
          </w:tcPr>
          <w:p w:rsidR="00354B8A" w:rsidRPr="000E65F4" w:rsidRDefault="00024805" w:rsidP="00354B8A">
            <w:pPr>
              <w:pStyle w:val="c7"/>
              <w:tabs>
                <w:tab w:val="left" w:pos="662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0E65F4">
              <w:rPr>
                <w:color w:val="000000"/>
              </w:rPr>
              <w:t>Г. Ладонщиков «Родное гнёздышко», «Наша Родина».</w:t>
            </w:r>
          </w:p>
        </w:tc>
        <w:tc>
          <w:tcPr>
            <w:tcW w:w="1208" w:type="dxa"/>
            <w:vAlign w:val="center"/>
          </w:tcPr>
          <w:p w:rsidR="00354B8A" w:rsidRPr="000E65F4" w:rsidRDefault="00354B8A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54B8A" w:rsidRPr="000E65F4" w:rsidRDefault="00354B8A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354B8A" w:rsidRPr="000E65F4" w:rsidRDefault="00354B8A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354B8A" w:rsidRPr="000E65F4" w:rsidRDefault="00354B8A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8A" w:rsidRPr="000E65F4" w:rsidTr="00947D52">
        <w:trPr>
          <w:trHeight w:val="298"/>
        </w:trPr>
        <w:tc>
          <w:tcPr>
            <w:tcW w:w="15352" w:type="dxa"/>
            <w:gridSpan w:val="9"/>
            <w:vAlign w:val="center"/>
          </w:tcPr>
          <w:p w:rsidR="00354B8A" w:rsidRPr="000E65F4" w:rsidRDefault="00354B8A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</w:t>
            </w:r>
            <w:r w:rsidR="00024805" w:rsidRPr="000E6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дел 2. Фольклор нашего народа (12</w:t>
            </w:r>
            <w:r w:rsidRPr="000E6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</w:p>
        </w:tc>
      </w:tr>
      <w:tr w:rsidR="00024805" w:rsidRPr="000E65F4" w:rsidTr="00947D52">
        <w:trPr>
          <w:trHeight w:val="615"/>
        </w:trPr>
        <w:tc>
          <w:tcPr>
            <w:tcW w:w="701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7" w:type="dxa"/>
          </w:tcPr>
          <w:p w:rsidR="00024805" w:rsidRPr="000E65F4" w:rsidRDefault="00024805" w:rsidP="00024805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>Виды устного народного творчества. Былины. Особенности былинных текстов.</w:t>
            </w:r>
          </w:p>
        </w:tc>
        <w:tc>
          <w:tcPr>
            <w:tcW w:w="1276" w:type="dxa"/>
            <w:gridSpan w:val="2"/>
            <w:vAlign w:val="center"/>
          </w:tcPr>
          <w:p w:rsidR="00024805" w:rsidRPr="000E65F4" w:rsidRDefault="00024805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24805" w:rsidRPr="000E65F4" w:rsidRDefault="00024805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024805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Различать малые фольклорные жанры, сказки;</w:t>
            </w:r>
          </w:p>
          <w:p w:rsidR="00024805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Понимать смысл и назначение фольклорных произведений;</w:t>
            </w:r>
          </w:p>
          <w:p w:rsidR="00024805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Приводить примеры потешек, загадок, пословиц, поговорок, народных песенок;</w:t>
            </w:r>
          </w:p>
          <w:p w:rsidR="00024805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Различать положительных и отрицательных героев народных сказок;</w:t>
            </w:r>
          </w:p>
          <w:p w:rsidR="00024805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поступкам героев </w:t>
            </w:r>
            <w:r w:rsidRPr="000E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сказок;</w:t>
            </w:r>
          </w:p>
          <w:p w:rsidR="00024805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Выполнять творческие работы на фольклорном материале.</w:t>
            </w:r>
          </w:p>
        </w:tc>
        <w:tc>
          <w:tcPr>
            <w:tcW w:w="3870" w:type="dxa"/>
            <w:vMerge w:val="restart"/>
          </w:tcPr>
          <w:p w:rsidR="00024805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результаты:</w:t>
            </w:r>
          </w:p>
          <w:p w:rsidR="00024805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Эмоционально «проживать» текст, выражать свои эмоции;</w:t>
            </w:r>
          </w:p>
          <w:p w:rsidR="00024805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 к героям прочитанных произведений, к их поступкам</w:t>
            </w:r>
          </w:p>
          <w:p w:rsidR="00024805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Оценивать конкретные поступки как хорошие или плохие.</w:t>
            </w:r>
          </w:p>
          <w:p w:rsidR="00024805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024805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место под руководством учителя;</w:t>
            </w:r>
          </w:p>
          <w:p w:rsidR="00024805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героев, их поступки: находить общее и различия;</w:t>
            </w:r>
          </w:p>
          <w:p w:rsidR="00024805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024805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учителя, товарищей по классу;</w:t>
            </w:r>
          </w:p>
          <w:p w:rsidR="00024805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</w:tc>
      </w:tr>
      <w:tr w:rsidR="00024805" w:rsidRPr="000E65F4" w:rsidTr="00947D52">
        <w:trPr>
          <w:trHeight w:val="396"/>
        </w:trPr>
        <w:tc>
          <w:tcPr>
            <w:tcW w:w="701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7" w:type="dxa"/>
          </w:tcPr>
          <w:p w:rsidR="00024805" w:rsidRPr="000E65F4" w:rsidRDefault="00024805" w:rsidP="00024805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 xml:space="preserve">Былина «Волхв Всеславович». </w:t>
            </w:r>
          </w:p>
        </w:tc>
        <w:tc>
          <w:tcPr>
            <w:tcW w:w="1276" w:type="dxa"/>
            <w:gridSpan w:val="2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805" w:rsidRPr="000E65F4" w:rsidTr="00947D52">
        <w:trPr>
          <w:trHeight w:val="195"/>
        </w:trPr>
        <w:tc>
          <w:tcPr>
            <w:tcW w:w="7371" w:type="dxa"/>
            <w:gridSpan w:val="6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</w:rPr>
              <w:t>2 четверть- 8 ч</w:t>
            </w:r>
          </w:p>
        </w:tc>
        <w:tc>
          <w:tcPr>
            <w:tcW w:w="4111" w:type="dxa"/>
            <w:gridSpan w:val="2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805" w:rsidRPr="000E65F4" w:rsidTr="00947D52">
        <w:trPr>
          <w:trHeight w:val="405"/>
        </w:trPr>
        <w:tc>
          <w:tcPr>
            <w:tcW w:w="701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7" w:type="dxa"/>
          </w:tcPr>
          <w:p w:rsidR="00024805" w:rsidRPr="000E65F4" w:rsidRDefault="00024805" w:rsidP="00727B79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>Былина «Вольга Святославич»</w:t>
            </w:r>
          </w:p>
        </w:tc>
        <w:tc>
          <w:tcPr>
            <w:tcW w:w="1359" w:type="dxa"/>
            <w:gridSpan w:val="3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805" w:rsidRPr="000E65F4" w:rsidTr="00947D52">
        <w:trPr>
          <w:trHeight w:val="146"/>
        </w:trPr>
        <w:tc>
          <w:tcPr>
            <w:tcW w:w="701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7" w:type="dxa"/>
          </w:tcPr>
          <w:p w:rsidR="00024805" w:rsidRPr="000E65F4" w:rsidRDefault="00024805" w:rsidP="00024805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>Славянский миф. Особенности мифа.</w:t>
            </w:r>
          </w:p>
        </w:tc>
        <w:tc>
          <w:tcPr>
            <w:tcW w:w="1359" w:type="dxa"/>
            <w:gridSpan w:val="3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805" w:rsidRPr="000E65F4" w:rsidTr="00947D52">
        <w:trPr>
          <w:trHeight w:val="675"/>
        </w:trPr>
        <w:tc>
          <w:tcPr>
            <w:tcW w:w="701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7" w:type="dxa"/>
          </w:tcPr>
          <w:p w:rsidR="00024805" w:rsidRPr="000E65F4" w:rsidRDefault="00024805" w:rsidP="00024805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 xml:space="preserve">Народные легенды. «Легенда о граде Китеже», </w:t>
            </w:r>
          </w:p>
          <w:p w:rsidR="00024805" w:rsidRPr="000E65F4" w:rsidRDefault="00024805" w:rsidP="00024805">
            <w:pPr>
              <w:pStyle w:val="a8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805" w:rsidRPr="000E65F4" w:rsidTr="00947D52">
        <w:trPr>
          <w:trHeight w:val="690"/>
        </w:trPr>
        <w:tc>
          <w:tcPr>
            <w:tcW w:w="701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7" w:type="dxa"/>
          </w:tcPr>
          <w:p w:rsidR="00024805" w:rsidRPr="000E65F4" w:rsidRDefault="00024805" w:rsidP="00024805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 xml:space="preserve">«Легенда о покорении Сибири Ермаком». </w:t>
            </w:r>
          </w:p>
        </w:tc>
        <w:tc>
          <w:tcPr>
            <w:tcW w:w="1359" w:type="dxa"/>
            <w:gridSpan w:val="3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805" w:rsidRPr="000E65F4" w:rsidTr="00947D52">
        <w:trPr>
          <w:trHeight w:val="885"/>
        </w:trPr>
        <w:tc>
          <w:tcPr>
            <w:tcW w:w="701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7" w:type="dxa"/>
          </w:tcPr>
          <w:p w:rsidR="00024805" w:rsidRPr="000E65F4" w:rsidRDefault="00024805" w:rsidP="00024805">
            <w:pPr>
              <w:pStyle w:val="a8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0E65F4">
              <w:rPr>
                <w:rFonts w:ascii="Times New Roman" w:hAnsi="Times New Roman" w:cs="Times New Roman"/>
              </w:rPr>
              <w:t>Народные песни. Героическая песня «Кузьма Минин и Дмитрий Пожарский во главе ополчения»</w:t>
            </w:r>
            <w:r w:rsidRPr="000E65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24805" w:rsidRPr="000E65F4" w:rsidRDefault="00024805" w:rsidP="00024805">
            <w:pPr>
              <w:pStyle w:val="a8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805" w:rsidRPr="000E65F4" w:rsidTr="00947D52">
        <w:trPr>
          <w:trHeight w:val="435"/>
        </w:trPr>
        <w:tc>
          <w:tcPr>
            <w:tcW w:w="701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7" w:type="dxa"/>
          </w:tcPr>
          <w:p w:rsidR="00024805" w:rsidRPr="000E65F4" w:rsidRDefault="00024805" w:rsidP="00024805">
            <w:pPr>
              <w:pStyle w:val="a8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0E65F4">
              <w:rPr>
                <w:rFonts w:ascii="Times New Roman" w:hAnsi="Times New Roman" w:cs="Times New Roman"/>
                <w:color w:val="000000"/>
              </w:rPr>
              <w:t xml:space="preserve">Песня-слава «Русская земля». </w:t>
            </w:r>
          </w:p>
          <w:p w:rsidR="00024805" w:rsidRPr="000E65F4" w:rsidRDefault="00024805" w:rsidP="00024805">
            <w:pPr>
              <w:pStyle w:val="a8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805" w:rsidRPr="000E65F4" w:rsidTr="00947D52">
        <w:trPr>
          <w:trHeight w:val="1140"/>
        </w:trPr>
        <w:tc>
          <w:tcPr>
            <w:tcW w:w="701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7" w:type="dxa"/>
          </w:tcPr>
          <w:p w:rsidR="00024805" w:rsidRPr="000E65F4" w:rsidRDefault="00024805" w:rsidP="00024805">
            <w:pPr>
              <w:pStyle w:val="a8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0E65F4">
              <w:rPr>
                <w:rFonts w:ascii="Times New Roman" w:hAnsi="Times New Roman" w:cs="Times New Roman"/>
                <w:color w:val="000000"/>
              </w:rPr>
              <w:t>Героическая песня «Суворов приказывает армии переплыть море»</w:t>
            </w:r>
          </w:p>
        </w:tc>
        <w:tc>
          <w:tcPr>
            <w:tcW w:w="1359" w:type="dxa"/>
            <w:gridSpan w:val="3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805" w:rsidRPr="000E65F4" w:rsidTr="00947D52">
        <w:trPr>
          <w:trHeight w:val="375"/>
        </w:trPr>
        <w:tc>
          <w:tcPr>
            <w:tcW w:w="701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7" w:type="dxa"/>
          </w:tcPr>
          <w:p w:rsidR="00024805" w:rsidRPr="000E65F4" w:rsidRDefault="00024805" w:rsidP="00024805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 xml:space="preserve">Пословицы о Родине, о подвиге, о славе. </w:t>
            </w:r>
          </w:p>
        </w:tc>
        <w:tc>
          <w:tcPr>
            <w:tcW w:w="1359" w:type="dxa"/>
            <w:gridSpan w:val="3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5F4" w:rsidRPr="000E65F4" w:rsidTr="00947D52">
        <w:trPr>
          <w:trHeight w:val="165"/>
        </w:trPr>
        <w:tc>
          <w:tcPr>
            <w:tcW w:w="7371" w:type="dxa"/>
            <w:gridSpan w:val="6"/>
            <w:vAlign w:val="center"/>
          </w:tcPr>
          <w:p w:rsidR="000E65F4" w:rsidRPr="000E65F4" w:rsidRDefault="000E65F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четверть- 10 ч</w:t>
            </w:r>
          </w:p>
        </w:tc>
        <w:tc>
          <w:tcPr>
            <w:tcW w:w="4111" w:type="dxa"/>
            <w:gridSpan w:val="2"/>
            <w:vMerge/>
          </w:tcPr>
          <w:p w:rsidR="000E65F4" w:rsidRPr="000E65F4" w:rsidRDefault="000E65F4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0E65F4" w:rsidRPr="000E65F4" w:rsidRDefault="000E65F4" w:rsidP="00354B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805" w:rsidRPr="000E65F4" w:rsidTr="00947D52">
        <w:trPr>
          <w:trHeight w:val="121"/>
        </w:trPr>
        <w:tc>
          <w:tcPr>
            <w:tcW w:w="701" w:type="dxa"/>
            <w:vAlign w:val="center"/>
          </w:tcPr>
          <w:p w:rsidR="00024805" w:rsidRPr="000E65F4" w:rsidRDefault="00024805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7" w:type="dxa"/>
            <w:vAlign w:val="center"/>
          </w:tcPr>
          <w:p w:rsidR="00024805" w:rsidRPr="000E65F4" w:rsidRDefault="00024805" w:rsidP="000248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 о Родине, о детях, о правде, о добре и зле; о дружбе.</w:t>
            </w:r>
          </w:p>
        </w:tc>
        <w:tc>
          <w:tcPr>
            <w:tcW w:w="1359" w:type="dxa"/>
            <w:gridSpan w:val="3"/>
            <w:vAlign w:val="center"/>
          </w:tcPr>
          <w:p w:rsidR="00024805" w:rsidRPr="000E65F4" w:rsidRDefault="00024805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24805" w:rsidRPr="000E65F4" w:rsidRDefault="00024805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024805" w:rsidRPr="000E65F4" w:rsidRDefault="00024805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024805" w:rsidRPr="000E65F4" w:rsidRDefault="00024805" w:rsidP="00354B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805" w:rsidRPr="000E65F4" w:rsidTr="00947D52">
        <w:trPr>
          <w:trHeight w:val="570"/>
        </w:trPr>
        <w:tc>
          <w:tcPr>
            <w:tcW w:w="701" w:type="dxa"/>
            <w:vAlign w:val="center"/>
          </w:tcPr>
          <w:p w:rsidR="00024805" w:rsidRPr="000E65F4" w:rsidRDefault="00024805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7" w:type="dxa"/>
            <w:vAlign w:val="center"/>
          </w:tcPr>
          <w:p w:rsidR="00024805" w:rsidRPr="000E65F4" w:rsidRDefault="00024805" w:rsidP="000248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>Творческий проект на тему «Россия-родина моя».</w:t>
            </w:r>
          </w:p>
        </w:tc>
        <w:tc>
          <w:tcPr>
            <w:tcW w:w="1359" w:type="dxa"/>
            <w:gridSpan w:val="3"/>
            <w:vAlign w:val="center"/>
          </w:tcPr>
          <w:p w:rsidR="00024805" w:rsidRPr="000E65F4" w:rsidRDefault="00024805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24805" w:rsidRPr="000E65F4" w:rsidRDefault="00024805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024805" w:rsidRPr="000E65F4" w:rsidRDefault="00024805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024805" w:rsidRPr="000E65F4" w:rsidRDefault="00024805" w:rsidP="00354B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D52" w:rsidRPr="000E65F4" w:rsidTr="00727B79">
        <w:trPr>
          <w:trHeight w:val="240"/>
        </w:trPr>
        <w:tc>
          <w:tcPr>
            <w:tcW w:w="15352" w:type="dxa"/>
            <w:gridSpan w:val="9"/>
            <w:vAlign w:val="center"/>
          </w:tcPr>
          <w:p w:rsidR="00947D52" w:rsidRPr="000E65F4" w:rsidRDefault="00947D52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  О братьях наших меньших (8 ч)</w:t>
            </w:r>
          </w:p>
        </w:tc>
      </w:tr>
      <w:tr w:rsidR="00024805" w:rsidRPr="000E65F4" w:rsidTr="00947D52">
        <w:trPr>
          <w:trHeight w:val="270"/>
        </w:trPr>
        <w:tc>
          <w:tcPr>
            <w:tcW w:w="701" w:type="dxa"/>
            <w:vAlign w:val="center"/>
          </w:tcPr>
          <w:p w:rsidR="00024805" w:rsidRPr="000E65F4" w:rsidRDefault="000E65F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7" w:type="dxa"/>
          </w:tcPr>
          <w:p w:rsidR="00024805" w:rsidRPr="000E65F4" w:rsidRDefault="00024805" w:rsidP="00947D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Е.И. Носов. Хитрюга.</w:t>
            </w:r>
          </w:p>
        </w:tc>
        <w:tc>
          <w:tcPr>
            <w:tcW w:w="1359" w:type="dxa"/>
            <w:gridSpan w:val="3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947D52" w:rsidRPr="000E65F4" w:rsidRDefault="00947D52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Различать поэтические тексты;</w:t>
            </w:r>
          </w:p>
          <w:p w:rsidR="00947D52" w:rsidRPr="000E65F4" w:rsidRDefault="00947D52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Осознавать особенности интонирования стихотворных текстов;</w:t>
            </w:r>
          </w:p>
          <w:p w:rsidR="00947D52" w:rsidRPr="000E65F4" w:rsidRDefault="00947D52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Соотносить название текста с его содержанием;</w:t>
            </w:r>
          </w:p>
          <w:p w:rsidR="00947D52" w:rsidRPr="000E65F4" w:rsidRDefault="00947D52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прочитанного стихотворения;</w:t>
            </w:r>
          </w:p>
          <w:p w:rsidR="00947D52" w:rsidRPr="000E65F4" w:rsidRDefault="00947D52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в тексте незнакомые </w:t>
            </w:r>
            <w:r w:rsidRPr="000E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и уточнять их значение;</w:t>
            </w:r>
          </w:p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 w:val="restart"/>
          </w:tcPr>
          <w:p w:rsidR="00947D52" w:rsidRPr="000E65F4" w:rsidRDefault="00947D52" w:rsidP="00947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результаты</w:t>
            </w: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7D52" w:rsidRPr="000E65F4" w:rsidRDefault="00947D52" w:rsidP="00947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Понимать эмоции других людей, сочувствовать, сопереживать;</w:t>
            </w:r>
          </w:p>
          <w:p w:rsidR="00947D52" w:rsidRPr="000E65F4" w:rsidRDefault="00947D52" w:rsidP="00947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 к героям прочитанных произведений, к их поступкам.</w:t>
            </w:r>
          </w:p>
          <w:p w:rsidR="00947D52" w:rsidRPr="000E65F4" w:rsidRDefault="00947D52" w:rsidP="00947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947D52" w:rsidRPr="000E65F4" w:rsidRDefault="00947D52" w:rsidP="00947D52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выполнения заданий на уроке, во внеурочной </w:t>
            </w:r>
            <w:r w:rsidRPr="000E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 жизненных ситуациях под руководством учителя;</w:t>
            </w:r>
          </w:p>
          <w:p w:rsidR="00947D52" w:rsidRPr="000E65F4" w:rsidRDefault="00947D52" w:rsidP="00947D52">
            <w:pPr>
              <w:pStyle w:val="a3"/>
              <w:tabs>
                <w:tab w:val="left" w:pos="426"/>
              </w:tabs>
              <w:spacing w:before="100" w:beforeAutospacing="1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Сравнивать героев, их поступки: находить общее и различия;</w:t>
            </w:r>
          </w:p>
          <w:p w:rsidR="00947D52" w:rsidRPr="000E65F4" w:rsidRDefault="00947D52" w:rsidP="00947D52">
            <w:pPr>
              <w:pStyle w:val="a3"/>
              <w:tabs>
                <w:tab w:val="left" w:pos="426"/>
              </w:tabs>
              <w:spacing w:before="100" w:beforeAutospacing="1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947D52" w:rsidRPr="000E65F4" w:rsidRDefault="00947D52" w:rsidP="00947D52">
            <w:pPr>
              <w:pStyle w:val="a3"/>
              <w:tabs>
                <w:tab w:val="left" w:pos="426"/>
              </w:tabs>
              <w:spacing w:before="100" w:beforeAutospacing="1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учителя, товарищей по классу;</w:t>
            </w:r>
          </w:p>
          <w:p w:rsidR="00024805" w:rsidRPr="000E65F4" w:rsidRDefault="00947D52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Работать  в паре.</w:t>
            </w:r>
          </w:p>
        </w:tc>
      </w:tr>
      <w:tr w:rsidR="00024805" w:rsidRPr="000E65F4" w:rsidTr="00947D52">
        <w:trPr>
          <w:trHeight w:val="405"/>
        </w:trPr>
        <w:tc>
          <w:tcPr>
            <w:tcW w:w="701" w:type="dxa"/>
            <w:vAlign w:val="center"/>
          </w:tcPr>
          <w:p w:rsidR="00024805" w:rsidRPr="000E65F4" w:rsidRDefault="000E65F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7" w:type="dxa"/>
          </w:tcPr>
          <w:p w:rsidR="00024805" w:rsidRPr="000E65F4" w:rsidRDefault="00024805" w:rsidP="00947D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В.В. Бианки .Сумасшедшая птица.</w:t>
            </w:r>
          </w:p>
        </w:tc>
        <w:tc>
          <w:tcPr>
            <w:tcW w:w="1359" w:type="dxa"/>
            <w:gridSpan w:val="3"/>
            <w:vAlign w:val="center"/>
          </w:tcPr>
          <w:p w:rsidR="00024805" w:rsidRPr="000E65F4" w:rsidRDefault="00024805" w:rsidP="00947D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24805" w:rsidRPr="000E65F4" w:rsidRDefault="00024805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024805" w:rsidRPr="000E65F4" w:rsidRDefault="00024805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024805" w:rsidRPr="000E65F4" w:rsidRDefault="00024805" w:rsidP="00354B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805" w:rsidRPr="000E65F4" w:rsidTr="00947D52">
        <w:trPr>
          <w:trHeight w:val="450"/>
        </w:trPr>
        <w:tc>
          <w:tcPr>
            <w:tcW w:w="701" w:type="dxa"/>
            <w:vAlign w:val="center"/>
          </w:tcPr>
          <w:p w:rsidR="00024805" w:rsidRPr="000E65F4" w:rsidRDefault="000E65F4" w:rsidP="00947D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7" w:type="dxa"/>
          </w:tcPr>
          <w:p w:rsidR="00024805" w:rsidRPr="000E65F4" w:rsidRDefault="00024805" w:rsidP="00947D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В.П. Астафьев. Зорькина песня</w:t>
            </w:r>
          </w:p>
        </w:tc>
        <w:tc>
          <w:tcPr>
            <w:tcW w:w="1359" w:type="dxa"/>
            <w:gridSpan w:val="3"/>
            <w:vAlign w:val="center"/>
          </w:tcPr>
          <w:p w:rsidR="00024805" w:rsidRPr="000E65F4" w:rsidRDefault="00024805" w:rsidP="00947D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24805" w:rsidRPr="000E65F4" w:rsidRDefault="00024805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024805" w:rsidRPr="000E65F4" w:rsidRDefault="00024805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024805" w:rsidRPr="000E65F4" w:rsidRDefault="00024805" w:rsidP="00354B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805" w:rsidRPr="000E65F4" w:rsidTr="00947D52">
        <w:trPr>
          <w:trHeight w:val="390"/>
        </w:trPr>
        <w:tc>
          <w:tcPr>
            <w:tcW w:w="701" w:type="dxa"/>
            <w:vAlign w:val="center"/>
          </w:tcPr>
          <w:p w:rsidR="00024805" w:rsidRPr="000E65F4" w:rsidRDefault="000E65F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7" w:type="dxa"/>
          </w:tcPr>
          <w:p w:rsidR="00024805" w:rsidRPr="000E65F4" w:rsidRDefault="00024805" w:rsidP="00947D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Г.А. Скребицкий. Кот Иваныч.</w:t>
            </w:r>
          </w:p>
        </w:tc>
        <w:tc>
          <w:tcPr>
            <w:tcW w:w="1359" w:type="dxa"/>
            <w:gridSpan w:val="3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805" w:rsidRPr="000E65F4" w:rsidTr="00947D52">
        <w:trPr>
          <w:trHeight w:val="625"/>
        </w:trPr>
        <w:tc>
          <w:tcPr>
            <w:tcW w:w="701" w:type="dxa"/>
            <w:vAlign w:val="center"/>
          </w:tcPr>
          <w:p w:rsidR="00024805" w:rsidRPr="000E65F4" w:rsidRDefault="000E65F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7" w:type="dxa"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К.Г. Паустовский. Теплый хлеб.</w:t>
            </w:r>
          </w:p>
        </w:tc>
        <w:tc>
          <w:tcPr>
            <w:tcW w:w="1359" w:type="dxa"/>
            <w:gridSpan w:val="3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805" w:rsidRPr="000E65F4" w:rsidTr="00947D52">
        <w:trPr>
          <w:trHeight w:val="298"/>
        </w:trPr>
        <w:tc>
          <w:tcPr>
            <w:tcW w:w="701" w:type="dxa"/>
            <w:vAlign w:val="center"/>
          </w:tcPr>
          <w:p w:rsidR="00024805" w:rsidRPr="000E65F4" w:rsidRDefault="000E65F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7" w:type="dxa"/>
            <w:vAlign w:val="center"/>
          </w:tcPr>
          <w:p w:rsidR="00024805" w:rsidRPr="000E65F4" w:rsidRDefault="000E65F4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  Пришвин. Журка.</w:t>
            </w:r>
          </w:p>
        </w:tc>
        <w:tc>
          <w:tcPr>
            <w:tcW w:w="1359" w:type="dxa"/>
            <w:gridSpan w:val="3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805" w:rsidRPr="000E65F4" w:rsidTr="00947D52">
        <w:trPr>
          <w:trHeight w:val="435"/>
        </w:trPr>
        <w:tc>
          <w:tcPr>
            <w:tcW w:w="701" w:type="dxa"/>
            <w:vAlign w:val="center"/>
          </w:tcPr>
          <w:p w:rsidR="00024805" w:rsidRPr="000E65F4" w:rsidRDefault="000E65F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77" w:type="dxa"/>
            <w:vAlign w:val="center"/>
          </w:tcPr>
          <w:p w:rsidR="00024805" w:rsidRPr="000E65F4" w:rsidRDefault="000E65F4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Н.И. Сладков. Весенняя баня.</w:t>
            </w:r>
          </w:p>
        </w:tc>
        <w:tc>
          <w:tcPr>
            <w:tcW w:w="1359" w:type="dxa"/>
            <w:gridSpan w:val="3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805" w:rsidRPr="000E65F4" w:rsidTr="00947D52">
        <w:trPr>
          <w:trHeight w:val="298"/>
        </w:trPr>
        <w:tc>
          <w:tcPr>
            <w:tcW w:w="701" w:type="dxa"/>
            <w:vAlign w:val="center"/>
          </w:tcPr>
          <w:p w:rsidR="00024805" w:rsidRPr="000E65F4" w:rsidRDefault="000E65F4" w:rsidP="00947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77" w:type="dxa"/>
            <w:vAlign w:val="center"/>
          </w:tcPr>
          <w:p w:rsidR="00024805" w:rsidRPr="000E65F4" w:rsidRDefault="000E65F4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Викторина по разделу «О братьях наших меньших».</w:t>
            </w:r>
          </w:p>
        </w:tc>
        <w:tc>
          <w:tcPr>
            <w:tcW w:w="1359" w:type="dxa"/>
            <w:gridSpan w:val="3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5F4" w:rsidRPr="000E65F4" w:rsidTr="00947D52">
        <w:trPr>
          <w:trHeight w:val="630"/>
        </w:trPr>
        <w:tc>
          <w:tcPr>
            <w:tcW w:w="7371" w:type="dxa"/>
            <w:gridSpan w:val="6"/>
            <w:vAlign w:val="center"/>
          </w:tcPr>
          <w:p w:rsidR="000E65F4" w:rsidRPr="000E65F4" w:rsidRDefault="000E65F4" w:rsidP="0094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четверть- 8 ч</w:t>
            </w:r>
            <w:r w:rsidRPr="000E6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65F4" w:rsidRPr="000E65F4" w:rsidRDefault="000E65F4" w:rsidP="000E6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="003F20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Времена года (8</w:t>
            </w:r>
            <w:r w:rsidRPr="000E6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4111" w:type="dxa"/>
            <w:gridSpan w:val="2"/>
            <w:vMerge w:val="restart"/>
          </w:tcPr>
          <w:p w:rsidR="000E65F4" w:rsidRPr="000E65F4" w:rsidRDefault="000E65F4" w:rsidP="000E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Целенаправленное пополнение активного словарного запаса. Уметь слушать и самостоятельно читать рассказы детских писателей;</w:t>
            </w:r>
          </w:p>
          <w:p w:rsidR="000E65F4" w:rsidRPr="000E65F4" w:rsidRDefault="000E65F4" w:rsidP="000E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При чтении соблюдать интонацию различных типов предложения;</w:t>
            </w:r>
          </w:p>
          <w:p w:rsidR="000E65F4" w:rsidRPr="000E65F4" w:rsidRDefault="000E65F4" w:rsidP="000E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Понимать значение слов и предложений исходя из контекста;</w:t>
            </w:r>
          </w:p>
          <w:p w:rsidR="000E65F4" w:rsidRPr="000E65F4" w:rsidRDefault="000E65F4" w:rsidP="000E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текста;</w:t>
            </w:r>
          </w:p>
          <w:p w:rsidR="000E65F4" w:rsidRPr="000E65F4" w:rsidRDefault="000E65F4" w:rsidP="000E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Выражать собственное впечатление от прочитанного;</w:t>
            </w:r>
          </w:p>
          <w:p w:rsidR="000E65F4" w:rsidRPr="000E65F4" w:rsidRDefault="000E65F4" w:rsidP="000E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Целенаправленное пополнение активного словарного запаса.</w:t>
            </w:r>
          </w:p>
          <w:p w:rsidR="000E65F4" w:rsidRPr="000E65F4" w:rsidRDefault="000E65F4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 w:val="restart"/>
          </w:tcPr>
          <w:p w:rsidR="000E65F4" w:rsidRPr="000E65F4" w:rsidRDefault="000E65F4" w:rsidP="000E6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0E65F4" w:rsidRPr="000E65F4" w:rsidRDefault="000E65F4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Эмоционально «проживать» текст, выражать свои эмоции;</w:t>
            </w:r>
          </w:p>
          <w:p w:rsidR="000E65F4" w:rsidRPr="000E65F4" w:rsidRDefault="000E65F4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 к героям прочитанных произведений, к их поступкам</w:t>
            </w:r>
          </w:p>
          <w:p w:rsidR="000E65F4" w:rsidRPr="000E65F4" w:rsidRDefault="000E65F4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Оценивать конкретные поступки как хорошие или плохие.</w:t>
            </w:r>
          </w:p>
          <w:p w:rsidR="000E65F4" w:rsidRPr="000E65F4" w:rsidRDefault="000E65F4" w:rsidP="000E6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0E65F4" w:rsidRPr="000E65F4" w:rsidRDefault="000E65F4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место под руководством учителя;</w:t>
            </w:r>
          </w:p>
          <w:p w:rsidR="000E65F4" w:rsidRPr="000E65F4" w:rsidRDefault="000E65F4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Сравнивать героев, их поступки: находить общее и различия;</w:t>
            </w:r>
          </w:p>
          <w:p w:rsidR="000E65F4" w:rsidRPr="000E65F4" w:rsidRDefault="000E65F4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0E65F4" w:rsidRPr="000E65F4" w:rsidRDefault="000E65F4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учителя, товарищей по классу;</w:t>
            </w:r>
          </w:p>
          <w:p w:rsidR="000E65F4" w:rsidRPr="000E65F4" w:rsidRDefault="000E65F4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0E65F4" w:rsidRPr="000E65F4" w:rsidRDefault="000E65F4" w:rsidP="000E65F4">
            <w:pPr>
              <w:pStyle w:val="a3"/>
              <w:tabs>
                <w:tab w:val="left" w:pos="426"/>
              </w:tabs>
              <w:spacing w:before="100" w:beforeAutospacing="1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Работать в паре.</w:t>
            </w:r>
          </w:p>
        </w:tc>
      </w:tr>
      <w:tr w:rsidR="000E65F4" w:rsidRPr="000E65F4" w:rsidTr="00947D52">
        <w:trPr>
          <w:trHeight w:val="298"/>
        </w:trPr>
        <w:tc>
          <w:tcPr>
            <w:tcW w:w="701" w:type="dxa"/>
            <w:vAlign w:val="center"/>
          </w:tcPr>
          <w:p w:rsidR="000E65F4" w:rsidRPr="000E65F4" w:rsidRDefault="000E65F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7" w:type="dxa"/>
          </w:tcPr>
          <w:p w:rsidR="000E65F4" w:rsidRPr="000E65F4" w:rsidRDefault="000E65F4" w:rsidP="0072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В.Бианки «Лесная газета»</w:t>
            </w:r>
          </w:p>
        </w:tc>
        <w:tc>
          <w:tcPr>
            <w:tcW w:w="1359" w:type="dxa"/>
            <w:gridSpan w:val="3"/>
            <w:vAlign w:val="center"/>
          </w:tcPr>
          <w:p w:rsidR="000E65F4" w:rsidRPr="000E65F4" w:rsidRDefault="000E65F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E65F4" w:rsidRPr="000E65F4" w:rsidRDefault="000E65F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0E65F4" w:rsidRPr="000E65F4" w:rsidRDefault="000E65F4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0E65F4" w:rsidRPr="000E65F4" w:rsidRDefault="000E65F4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5F4" w:rsidRPr="000E65F4" w:rsidTr="00947D52">
        <w:trPr>
          <w:trHeight w:val="330"/>
        </w:trPr>
        <w:tc>
          <w:tcPr>
            <w:tcW w:w="701" w:type="dxa"/>
            <w:vAlign w:val="center"/>
          </w:tcPr>
          <w:p w:rsidR="000E65F4" w:rsidRPr="000E65F4" w:rsidRDefault="000E65F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7" w:type="dxa"/>
          </w:tcPr>
          <w:p w:rsidR="000E65F4" w:rsidRPr="000E65F4" w:rsidRDefault="000E65F4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гостиная. </w:t>
            </w:r>
            <w:r w:rsidRPr="000E65F4">
              <w:rPr>
                <w:rStyle w:val="ad"/>
                <w:rFonts w:ascii="Times New Roman" w:eastAsia="Lucida Sans Unicode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И. Анненский. Снег.</w:t>
            </w:r>
          </w:p>
        </w:tc>
        <w:tc>
          <w:tcPr>
            <w:tcW w:w="1359" w:type="dxa"/>
            <w:gridSpan w:val="3"/>
            <w:vAlign w:val="center"/>
          </w:tcPr>
          <w:p w:rsidR="000E65F4" w:rsidRPr="000E65F4" w:rsidRDefault="000E65F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E65F4" w:rsidRPr="000E65F4" w:rsidRDefault="000E65F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0E65F4" w:rsidRPr="000E65F4" w:rsidRDefault="000E65F4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0E65F4" w:rsidRPr="000E65F4" w:rsidRDefault="000E65F4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5F4" w:rsidRPr="000E65F4" w:rsidTr="00947D52">
        <w:trPr>
          <w:trHeight w:val="225"/>
        </w:trPr>
        <w:tc>
          <w:tcPr>
            <w:tcW w:w="701" w:type="dxa"/>
            <w:vAlign w:val="center"/>
          </w:tcPr>
          <w:p w:rsidR="000E65F4" w:rsidRPr="000E65F4" w:rsidRDefault="000E65F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7" w:type="dxa"/>
          </w:tcPr>
          <w:p w:rsidR="000E65F4" w:rsidRPr="000E65F4" w:rsidRDefault="000E65F4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М.М.Пришвин. Рассказы о весне.</w:t>
            </w:r>
          </w:p>
        </w:tc>
        <w:tc>
          <w:tcPr>
            <w:tcW w:w="1359" w:type="dxa"/>
            <w:gridSpan w:val="3"/>
            <w:vAlign w:val="center"/>
          </w:tcPr>
          <w:p w:rsidR="000E65F4" w:rsidRPr="000E65F4" w:rsidRDefault="000E65F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E65F4" w:rsidRPr="000E65F4" w:rsidRDefault="000E65F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0E65F4" w:rsidRPr="000E65F4" w:rsidRDefault="000E65F4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0E65F4" w:rsidRPr="000E65F4" w:rsidRDefault="000E65F4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5F4" w:rsidRPr="000E65F4" w:rsidTr="00947D52">
        <w:trPr>
          <w:trHeight w:val="225"/>
        </w:trPr>
        <w:tc>
          <w:tcPr>
            <w:tcW w:w="701" w:type="dxa"/>
            <w:vAlign w:val="center"/>
          </w:tcPr>
          <w:p w:rsidR="000E65F4" w:rsidRPr="000E65F4" w:rsidRDefault="000E65F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7" w:type="dxa"/>
          </w:tcPr>
          <w:p w:rsidR="000E65F4" w:rsidRPr="000E65F4" w:rsidRDefault="000E65F4" w:rsidP="00947D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Рассказы Н.И. Сладкова. Лес не школа, а всему учит.</w:t>
            </w:r>
          </w:p>
        </w:tc>
        <w:tc>
          <w:tcPr>
            <w:tcW w:w="1359" w:type="dxa"/>
            <w:gridSpan w:val="3"/>
            <w:vAlign w:val="center"/>
          </w:tcPr>
          <w:p w:rsidR="000E65F4" w:rsidRPr="000E65F4" w:rsidRDefault="000E65F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E65F4" w:rsidRPr="000E65F4" w:rsidRDefault="000E65F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0E65F4" w:rsidRPr="000E65F4" w:rsidRDefault="000E65F4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0E65F4" w:rsidRPr="000E65F4" w:rsidRDefault="000E65F4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5F4" w:rsidRPr="000E65F4" w:rsidTr="00947D52">
        <w:trPr>
          <w:trHeight w:val="150"/>
        </w:trPr>
        <w:tc>
          <w:tcPr>
            <w:tcW w:w="701" w:type="dxa"/>
            <w:vAlign w:val="center"/>
          </w:tcPr>
          <w:p w:rsidR="000E65F4" w:rsidRPr="000E65F4" w:rsidRDefault="000E65F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7" w:type="dxa"/>
            <w:vAlign w:val="center"/>
          </w:tcPr>
          <w:p w:rsidR="000E65F4" w:rsidRPr="000E65F4" w:rsidRDefault="000E65F4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Соколов-Микитов. Осень. А.Плещеев. Осень наступила.</w:t>
            </w:r>
          </w:p>
        </w:tc>
        <w:tc>
          <w:tcPr>
            <w:tcW w:w="1359" w:type="dxa"/>
            <w:gridSpan w:val="3"/>
            <w:vAlign w:val="center"/>
          </w:tcPr>
          <w:p w:rsidR="000E65F4" w:rsidRPr="000E65F4" w:rsidRDefault="000E65F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E65F4" w:rsidRPr="000E65F4" w:rsidRDefault="000E65F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0E65F4" w:rsidRPr="000E65F4" w:rsidRDefault="000E65F4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0E65F4" w:rsidRPr="000E65F4" w:rsidRDefault="000E65F4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5F4" w:rsidRPr="000E65F4" w:rsidTr="00947D52">
        <w:trPr>
          <w:trHeight w:val="206"/>
        </w:trPr>
        <w:tc>
          <w:tcPr>
            <w:tcW w:w="701" w:type="dxa"/>
            <w:vAlign w:val="center"/>
          </w:tcPr>
          <w:p w:rsidR="000E65F4" w:rsidRPr="000E65F4" w:rsidRDefault="000E65F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7" w:type="dxa"/>
            <w:vAlign w:val="center"/>
          </w:tcPr>
          <w:p w:rsidR="000E65F4" w:rsidRPr="000E65F4" w:rsidRDefault="000E65F4" w:rsidP="000E65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К.Ушинский. Выпал снег. </w:t>
            </w:r>
          </w:p>
        </w:tc>
        <w:tc>
          <w:tcPr>
            <w:tcW w:w="1359" w:type="dxa"/>
            <w:gridSpan w:val="3"/>
            <w:vAlign w:val="center"/>
          </w:tcPr>
          <w:p w:rsidR="000E65F4" w:rsidRPr="000E65F4" w:rsidRDefault="000E65F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E65F4" w:rsidRPr="000E65F4" w:rsidRDefault="000E65F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0E65F4" w:rsidRPr="000E65F4" w:rsidRDefault="000E65F4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0E65F4" w:rsidRPr="000E65F4" w:rsidRDefault="000E65F4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5F4" w:rsidRPr="000E65F4" w:rsidTr="00947D52">
        <w:trPr>
          <w:trHeight w:val="206"/>
        </w:trPr>
        <w:tc>
          <w:tcPr>
            <w:tcW w:w="701" w:type="dxa"/>
            <w:vAlign w:val="center"/>
          </w:tcPr>
          <w:p w:rsidR="000E65F4" w:rsidRPr="000E65F4" w:rsidRDefault="000E65F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7" w:type="dxa"/>
            <w:vAlign w:val="center"/>
          </w:tcPr>
          <w:p w:rsidR="000E65F4" w:rsidRPr="000E65F4" w:rsidRDefault="000E65F4" w:rsidP="0094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Жуковский В.А. Жаворонок.</w:t>
            </w:r>
          </w:p>
          <w:p w:rsidR="000E65F4" w:rsidRPr="000E65F4" w:rsidRDefault="000E65F4" w:rsidP="0094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0E65F4" w:rsidRPr="000E65F4" w:rsidRDefault="000E65F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0E65F4" w:rsidRPr="000E65F4" w:rsidRDefault="000E65F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0E65F4" w:rsidRPr="000E65F4" w:rsidRDefault="000E65F4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0E65F4" w:rsidRPr="000E65F4" w:rsidRDefault="000E65F4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52" w:rsidRPr="000E65F4" w:rsidTr="00947D52">
        <w:trPr>
          <w:trHeight w:val="1448"/>
        </w:trPr>
        <w:tc>
          <w:tcPr>
            <w:tcW w:w="701" w:type="dxa"/>
            <w:vAlign w:val="center"/>
          </w:tcPr>
          <w:p w:rsidR="00947D52" w:rsidRPr="000E65F4" w:rsidRDefault="00947D52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77" w:type="dxa"/>
            <w:vAlign w:val="center"/>
          </w:tcPr>
          <w:p w:rsidR="00947D52" w:rsidRPr="000E65F4" w:rsidRDefault="00947D52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 по пройденным </w:t>
            </w:r>
          </w:p>
          <w:p w:rsidR="00947D52" w:rsidRPr="000E65F4" w:rsidRDefault="00947D52" w:rsidP="0094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произведениям.</w:t>
            </w:r>
          </w:p>
        </w:tc>
        <w:tc>
          <w:tcPr>
            <w:tcW w:w="1359" w:type="dxa"/>
            <w:gridSpan w:val="3"/>
            <w:vAlign w:val="center"/>
          </w:tcPr>
          <w:p w:rsidR="00947D52" w:rsidRPr="000E65F4" w:rsidRDefault="00947D52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947D52" w:rsidRPr="000E65F4" w:rsidRDefault="00947D52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947D52" w:rsidRPr="000E65F4" w:rsidRDefault="00947D52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947D52" w:rsidRPr="000E65F4" w:rsidRDefault="00947D52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A88" w:rsidRPr="000E65F4" w:rsidRDefault="00390A88" w:rsidP="0094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0A88" w:rsidRPr="000E65F4" w:rsidSect="00E86D5D">
      <w:type w:val="continuous"/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F4" w:rsidRDefault="000E4BF4" w:rsidP="00870152">
      <w:pPr>
        <w:spacing w:after="0" w:line="240" w:lineRule="auto"/>
      </w:pPr>
      <w:r>
        <w:separator/>
      </w:r>
    </w:p>
  </w:endnote>
  <w:endnote w:type="continuationSeparator" w:id="0">
    <w:p w:rsidR="000E4BF4" w:rsidRDefault="000E4BF4" w:rsidP="0087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177127"/>
      <w:docPartObj>
        <w:docPartGallery w:val="Page Numbers (Bottom of Page)"/>
        <w:docPartUnique/>
      </w:docPartObj>
    </w:sdtPr>
    <w:sdtContent>
      <w:p w:rsidR="00727B79" w:rsidRDefault="00006137">
        <w:pPr>
          <w:pStyle w:val="ab"/>
          <w:jc w:val="center"/>
        </w:pPr>
        <w:fldSimple w:instr=" PAGE   \* MERGEFORMAT ">
          <w:r w:rsidR="00DD5FE0">
            <w:rPr>
              <w:noProof/>
            </w:rPr>
            <w:t>13</w:t>
          </w:r>
        </w:fldSimple>
      </w:p>
    </w:sdtContent>
  </w:sdt>
  <w:p w:rsidR="00727B79" w:rsidRDefault="00727B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F4" w:rsidRDefault="000E4BF4" w:rsidP="00870152">
      <w:pPr>
        <w:spacing w:after="0" w:line="240" w:lineRule="auto"/>
      </w:pPr>
      <w:r>
        <w:separator/>
      </w:r>
    </w:p>
  </w:footnote>
  <w:footnote w:type="continuationSeparator" w:id="0">
    <w:p w:rsidR="000E4BF4" w:rsidRDefault="000E4BF4" w:rsidP="00870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9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1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2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3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5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1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2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4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5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8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9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1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2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3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4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5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6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7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8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9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0">
    <w:nsid w:val="0A8D6DEE"/>
    <w:multiLevelType w:val="hybridMultilevel"/>
    <w:tmpl w:val="2AD2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A9C03AE"/>
    <w:multiLevelType w:val="hybridMultilevel"/>
    <w:tmpl w:val="937A42C4"/>
    <w:lvl w:ilvl="0" w:tplc="A432ADF8">
      <w:numFmt w:val="bullet"/>
      <w:lvlText w:val="-"/>
      <w:lvlJc w:val="left"/>
      <w:pPr>
        <w:ind w:left="256" w:hanging="16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AD4CC88E">
      <w:numFmt w:val="bullet"/>
      <w:lvlText w:val="•"/>
      <w:lvlJc w:val="left"/>
      <w:pPr>
        <w:ind w:left="1268" w:hanging="164"/>
      </w:pPr>
      <w:rPr>
        <w:rFonts w:hint="default"/>
        <w:lang w:val="ru-RU" w:eastAsia="ru-RU" w:bidi="ru-RU"/>
      </w:rPr>
    </w:lvl>
    <w:lvl w:ilvl="2" w:tplc="6BE80CEA">
      <w:numFmt w:val="bullet"/>
      <w:lvlText w:val="•"/>
      <w:lvlJc w:val="left"/>
      <w:pPr>
        <w:ind w:left="2277" w:hanging="164"/>
      </w:pPr>
      <w:rPr>
        <w:rFonts w:hint="default"/>
        <w:lang w:val="ru-RU" w:eastAsia="ru-RU" w:bidi="ru-RU"/>
      </w:rPr>
    </w:lvl>
    <w:lvl w:ilvl="3" w:tplc="B30A19E4">
      <w:numFmt w:val="bullet"/>
      <w:lvlText w:val="•"/>
      <w:lvlJc w:val="left"/>
      <w:pPr>
        <w:ind w:left="3285" w:hanging="164"/>
      </w:pPr>
      <w:rPr>
        <w:rFonts w:hint="default"/>
        <w:lang w:val="ru-RU" w:eastAsia="ru-RU" w:bidi="ru-RU"/>
      </w:rPr>
    </w:lvl>
    <w:lvl w:ilvl="4" w:tplc="BFC8094E">
      <w:numFmt w:val="bullet"/>
      <w:lvlText w:val="•"/>
      <w:lvlJc w:val="left"/>
      <w:pPr>
        <w:ind w:left="4294" w:hanging="164"/>
      </w:pPr>
      <w:rPr>
        <w:rFonts w:hint="default"/>
        <w:lang w:val="ru-RU" w:eastAsia="ru-RU" w:bidi="ru-RU"/>
      </w:rPr>
    </w:lvl>
    <w:lvl w:ilvl="5" w:tplc="58B0B76E">
      <w:numFmt w:val="bullet"/>
      <w:lvlText w:val="•"/>
      <w:lvlJc w:val="left"/>
      <w:pPr>
        <w:ind w:left="5303" w:hanging="164"/>
      </w:pPr>
      <w:rPr>
        <w:rFonts w:hint="default"/>
        <w:lang w:val="ru-RU" w:eastAsia="ru-RU" w:bidi="ru-RU"/>
      </w:rPr>
    </w:lvl>
    <w:lvl w:ilvl="6" w:tplc="773C94F4">
      <w:numFmt w:val="bullet"/>
      <w:lvlText w:val="•"/>
      <w:lvlJc w:val="left"/>
      <w:pPr>
        <w:ind w:left="6311" w:hanging="164"/>
      </w:pPr>
      <w:rPr>
        <w:rFonts w:hint="default"/>
        <w:lang w:val="ru-RU" w:eastAsia="ru-RU" w:bidi="ru-RU"/>
      </w:rPr>
    </w:lvl>
    <w:lvl w:ilvl="7" w:tplc="E384BB72">
      <w:numFmt w:val="bullet"/>
      <w:lvlText w:val="•"/>
      <w:lvlJc w:val="left"/>
      <w:pPr>
        <w:ind w:left="7320" w:hanging="164"/>
      </w:pPr>
      <w:rPr>
        <w:rFonts w:hint="default"/>
        <w:lang w:val="ru-RU" w:eastAsia="ru-RU" w:bidi="ru-RU"/>
      </w:rPr>
    </w:lvl>
    <w:lvl w:ilvl="8" w:tplc="9DD22D3C">
      <w:numFmt w:val="bullet"/>
      <w:lvlText w:val="•"/>
      <w:lvlJc w:val="left"/>
      <w:pPr>
        <w:ind w:left="8328" w:hanging="164"/>
      </w:pPr>
      <w:rPr>
        <w:rFonts w:hint="default"/>
        <w:lang w:val="ru-RU" w:eastAsia="ru-RU" w:bidi="ru-RU"/>
      </w:rPr>
    </w:lvl>
  </w:abstractNum>
  <w:abstractNum w:abstractNumId="52">
    <w:nsid w:val="3BAC6F8B"/>
    <w:multiLevelType w:val="hybridMultilevel"/>
    <w:tmpl w:val="E52EABBE"/>
    <w:lvl w:ilvl="0" w:tplc="0C8803D4">
      <w:start w:val="1"/>
      <w:numFmt w:val="decimal"/>
      <w:lvlText w:val="%1."/>
      <w:lvlJc w:val="left"/>
      <w:pPr>
        <w:ind w:left="256" w:hanging="181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ru-RU" w:eastAsia="ru-RU" w:bidi="ru-RU"/>
      </w:rPr>
    </w:lvl>
    <w:lvl w:ilvl="1" w:tplc="5E74048C">
      <w:numFmt w:val="bullet"/>
      <w:lvlText w:val="•"/>
      <w:lvlJc w:val="left"/>
      <w:pPr>
        <w:ind w:left="1268" w:hanging="181"/>
      </w:pPr>
      <w:rPr>
        <w:rFonts w:hint="default"/>
        <w:lang w:val="ru-RU" w:eastAsia="ru-RU" w:bidi="ru-RU"/>
      </w:rPr>
    </w:lvl>
    <w:lvl w:ilvl="2" w:tplc="AB2E6FF8">
      <w:numFmt w:val="bullet"/>
      <w:lvlText w:val="•"/>
      <w:lvlJc w:val="left"/>
      <w:pPr>
        <w:ind w:left="2277" w:hanging="181"/>
      </w:pPr>
      <w:rPr>
        <w:rFonts w:hint="default"/>
        <w:lang w:val="ru-RU" w:eastAsia="ru-RU" w:bidi="ru-RU"/>
      </w:rPr>
    </w:lvl>
    <w:lvl w:ilvl="3" w:tplc="E3500BA6">
      <w:numFmt w:val="bullet"/>
      <w:lvlText w:val="•"/>
      <w:lvlJc w:val="left"/>
      <w:pPr>
        <w:ind w:left="3285" w:hanging="181"/>
      </w:pPr>
      <w:rPr>
        <w:rFonts w:hint="default"/>
        <w:lang w:val="ru-RU" w:eastAsia="ru-RU" w:bidi="ru-RU"/>
      </w:rPr>
    </w:lvl>
    <w:lvl w:ilvl="4" w:tplc="3CE4707C">
      <w:numFmt w:val="bullet"/>
      <w:lvlText w:val="•"/>
      <w:lvlJc w:val="left"/>
      <w:pPr>
        <w:ind w:left="4294" w:hanging="181"/>
      </w:pPr>
      <w:rPr>
        <w:rFonts w:hint="default"/>
        <w:lang w:val="ru-RU" w:eastAsia="ru-RU" w:bidi="ru-RU"/>
      </w:rPr>
    </w:lvl>
    <w:lvl w:ilvl="5" w:tplc="C12C365A">
      <w:numFmt w:val="bullet"/>
      <w:lvlText w:val="•"/>
      <w:lvlJc w:val="left"/>
      <w:pPr>
        <w:ind w:left="5303" w:hanging="181"/>
      </w:pPr>
      <w:rPr>
        <w:rFonts w:hint="default"/>
        <w:lang w:val="ru-RU" w:eastAsia="ru-RU" w:bidi="ru-RU"/>
      </w:rPr>
    </w:lvl>
    <w:lvl w:ilvl="6" w:tplc="7CCE5B28">
      <w:numFmt w:val="bullet"/>
      <w:lvlText w:val="•"/>
      <w:lvlJc w:val="left"/>
      <w:pPr>
        <w:ind w:left="6311" w:hanging="181"/>
      </w:pPr>
      <w:rPr>
        <w:rFonts w:hint="default"/>
        <w:lang w:val="ru-RU" w:eastAsia="ru-RU" w:bidi="ru-RU"/>
      </w:rPr>
    </w:lvl>
    <w:lvl w:ilvl="7" w:tplc="A52C2C86">
      <w:numFmt w:val="bullet"/>
      <w:lvlText w:val="•"/>
      <w:lvlJc w:val="left"/>
      <w:pPr>
        <w:ind w:left="7320" w:hanging="181"/>
      </w:pPr>
      <w:rPr>
        <w:rFonts w:hint="default"/>
        <w:lang w:val="ru-RU" w:eastAsia="ru-RU" w:bidi="ru-RU"/>
      </w:rPr>
    </w:lvl>
    <w:lvl w:ilvl="8" w:tplc="6196453C">
      <w:numFmt w:val="bullet"/>
      <w:lvlText w:val="•"/>
      <w:lvlJc w:val="left"/>
      <w:pPr>
        <w:ind w:left="8328" w:hanging="181"/>
      </w:pPr>
      <w:rPr>
        <w:rFonts w:hint="default"/>
        <w:lang w:val="ru-RU" w:eastAsia="ru-RU" w:bidi="ru-RU"/>
      </w:rPr>
    </w:lvl>
  </w:abstractNum>
  <w:abstractNum w:abstractNumId="53">
    <w:nsid w:val="3F4570F3"/>
    <w:multiLevelType w:val="hybridMultilevel"/>
    <w:tmpl w:val="EE62C00A"/>
    <w:lvl w:ilvl="0" w:tplc="B6DCA754">
      <w:start w:val="1"/>
      <w:numFmt w:val="decimal"/>
      <w:lvlText w:val="%1."/>
      <w:lvlJc w:val="left"/>
      <w:pPr>
        <w:ind w:left="256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0C0DA84">
      <w:numFmt w:val="bullet"/>
      <w:lvlText w:val="•"/>
      <w:lvlJc w:val="left"/>
      <w:pPr>
        <w:ind w:left="1268" w:hanging="181"/>
      </w:pPr>
      <w:rPr>
        <w:rFonts w:hint="default"/>
        <w:lang w:val="ru-RU" w:eastAsia="ru-RU" w:bidi="ru-RU"/>
      </w:rPr>
    </w:lvl>
    <w:lvl w:ilvl="2" w:tplc="8D14D5CE">
      <w:numFmt w:val="bullet"/>
      <w:lvlText w:val="•"/>
      <w:lvlJc w:val="left"/>
      <w:pPr>
        <w:ind w:left="2277" w:hanging="181"/>
      </w:pPr>
      <w:rPr>
        <w:rFonts w:hint="default"/>
        <w:lang w:val="ru-RU" w:eastAsia="ru-RU" w:bidi="ru-RU"/>
      </w:rPr>
    </w:lvl>
    <w:lvl w:ilvl="3" w:tplc="B7E8E4AE">
      <w:numFmt w:val="bullet"/>
      <w:lvlText w:val="•"/>
      <w:lvlJc w:val="left"/>
      <w:pPr>
        <w:ind w:left="3285" w:hanging="181"/>
      </w:pPr>
      <w:rPr>
        <w:rFonts w:hint="default"/>
        <w:lang w:val="ru-RU" w:eastAsia="ru-RU" w:bidi="ru-RU"/>
      </w:rPr>
    </w:lvl>
    <w:lvl w:ilvl="4" w:tplc="64AEC1FC">
      <w:numFmt w:val="bullet"/>
      <w:lvlText w:val="•"/>
      <w:lvlJc w:val="left"/>
      <w:pPr>
        <w:ind w:left="4294" w:hanging="181"/>
      </w:pPr>
      <w:rPr>
        <w:rFonts w:hint="default"/>
        <w:lang w:val="ru-RU" w:eastAsia="ru-RU" w:bidi="ru-RU"/>
      </w:rPr>
    </w:lvl>
    <w:lvl w:ilvl="5" w:tplc="85988B4E">
      <w:numFmt w:val="bullet"/>
      <w:lvlText w:val="•"/>
      <w:lvlJc w:val="left"/>
      <w:pPr>
        <w:ind w:left="5303" w:hanging="181"/>
      </w:pPr>
      <w:rPr>
        <w:rFonts w:hint="default"/>
        <w:lang w:val="ru-RU" w:eastAsia="ru-RU" w:bidi="ru-RU"/>
      </w:rPr>
    </w:lvl>
    <w:lvl w:ilvl="6" w:tplc="D90062D8">
      <w:numFmt w:val="bullet"/>
      <w:lvlText w:val="•"/>
      <w:lvlJc w:val="left"/>
      <w:pPr>
        <w:ind w:left="6311" w:hanging="181"/>
      </w:pPr>
      <w:rPr>
        <w:rFonts w:hint="default"/>
        <w:lang w:val="ru-RU" w:eastAsia="ru-RU" w:bidi="ru-RU"/>
      </w:rPr>
    </w:lvl>
    <w:lvl w:ilvl="7" w:tplc="5BEE37A0">
      <w:numFmt w:val="bullet"/>
      <w:lvlText w:val="•"/>
      <w:lvlJc w:val="left"/>
      <w:pPr>
        <w:ind w:left="7320" w:hanging="181"/>
      </w:pPr>
      <w:rPr>
        <w:rFonts w:hint="default"/>
        <w:lang w:val="ru-RU" w:eastAsia="ru-RU" w:bidi="ru-RU"/>
      </w:rPr>
    </w:lvl>
    <w:lvl w:ilvl="8" w:tplc="4712DC58">
      <w:numFmt w:val="bullet"/>
      <w:lvlText w:val="•"/>
      <w:lvlJc w:val="left"/>
      <w:pPr>
        <w:ind w:left="8328" w:hanging="181"/>
      </w:pPr>
      <w:rPr>
        <w:rFonts w:hint="default"/>
        <w:lang w:val="ru-RU" w:eastAsia="ru-RU" w:bidi="ru-RU"/>
      </w:rPr>
    </w:lvl>
  </w:abstractNum>
  <w:abstractNum w:abstractNumId="54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F6A584A"/>
    <w:multiLevelType w:val="hybridMultilevel"/>
    <w:tmpl w:val="9E4073E2"/>
    <w:lvl w:ilvl="0" w:tplc="0810B46C">
      <w:numFmt w:val="bullet"/>
      <w:lvlText w:val="-"/>
      <w:lvlJc w:val="left"/>
      <w:pPr>
        <w:ind w:left="420" w:hanging="16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27D0A258">
      <w:numFmt w:val="bullet"/>
      <w:lvlText w:val="•"/>
      <w:lvlJc w:val="left"/>
      <w:pPr>
        <w:ind w:left="1412" w:hanging="164"/>
      </w:pPr>
      <w:rPr>
        <w:rFonts w:hint="default"/>
        <w:lang w:val="ru-RU" w:eastAsia="ru-RU" w:bidi="ru-RU"/>
      </w:rPr>
    </w:lvl>
    <w:lvl w:ilvl="2" w:tplc="7C94B232">
      <w:numFmt w:val="bullet"/>
      <w:lvlText w:val="•"/>
      <w:lvlJc w:val="left"/>
      <w:pPr>
        <w:ind w:left="2405" w:hanging="164"/>
      </w:pPr>
      <w:rPr>
        <w:rFonts w:hint="default"/>
        <w:lang w:val="ru-RU" w:eastAsia="ru-RU" w:bidi="ru-RU"/>
      </w:rPr>
    </w:lvl>
    <w:lvl w:ilvl="3" w:tplc="B7688C7C">
      <w:numFmt w:val="bullet"/>
      <w:lvlText w:val="•"/>
      <w:lvlJc w:val="left"/>
      <w:pPr>
        <w:ind w:left="3397" w:hanging="164"/>
      </w:pPr>
      <w:rPr>
        <w:rFonts w:hint="default"/>
        <w:lang w:val="ru-RU" w:eastAsia="ru-RU" w:bidi="ru-RU"/>
      </w:rPr>
    </w:lvl>
    <w:lvl w:ilvl="4" w:tplc="F8E2A964">
      <w:numFmt w:val="bullet"/>
      <w:lvlText w:val="•"/>
      <w:lvlJc w:val="left"/>
      <w:pPr>
        <w:ind w:left="4390" w:hanging="164"/>
      </w:pPr>
      <w:rPr>
        <w:rFonts w:hint="default"/>
        <w:lang w:val="ru-RU" w:eastAsia="ru-RU" w:bidi="ru-RU"/>
      </w:rPr>
    </w:lvl>
    <w:lvl w:ilvl="5" w:tplc="D576AEF8">
      <w:numFmt w:val="bullet"/>
      <w:lvlText w:val="•"/>
      <w:lvlJc w:val="left"/>
      <w:pPr>
        <w:ind w:left="5383" w:hanging="164"/>
      </w:pPr>
      <w:rPr>
        <w:rFonts w:hint="default"/>
        <w:lang w:val="ru-RU" w:eastAsia="ru-RU" w:bidi="ru-RU"/>
      </w:rPr>
    </w:lvl>
    <w:lvl w:ilvl="6" w:tplc="D73E06D6">
      <w:numFmt w:val="bullet"/>
      <w:lvlText w:val="•"/>
      <w:lvlJc w:val="left"/>
      <w:pPr>
        <w:ind w:left="6375" w:hanging="164"/>
      </w:pPr>
      <w:rPr>
        <w:rFonts w:hint="default"/>
        <w:lang w:val="ru-RU" w:eastAsia="ru-RU" w:bidi="ru-RU"/>
      </w:rPr>
    </w:lvl>
    <w:lvl w:ilvl="7" w:tplc="8DF0953E">
      <w:numFmt w:val="bullet"/>
      <w:lvlText w:val="•"/>
      <w:lvlJc w:val="left"/>
      <w:pPr>
        <w:ind w:left="7368" w:hanging="164"/>
      </w:pPr>
      <w:rPr>
        <w:rFonts w:hint="default"/>
        <w:lang w:val="ru-RU" w:eastAsia="ru-RU" w:bidi="ru-RU"/>
      </w:rPr>
    </w:lvl>
    <w:lvl w:ilvl="8" w:tplc="F50200E4">
      <w:numFmt w:val="bullet"/>
      <w:lvlText w:val="•"/>
      <w:lvlJc w:val="left"/>
      <w:pPr>
        <w:ind w:left="8360" w:hanging="164"/>
      </w:pPr>
      <w:rPr>
        <w:rFonts w:hint="default"/>
        <w:lang w:val="ru-RU" w:eastAsia="ru-RU" w:bidi="ru-RU"/>
      </w:rPr>
    </w:lvl>
  </w:abstractNum>
  <w:abstractNum w:abstractNumId="56">
    <w:nsid w:val="53506EE5"/>
    <w:multiLevelType w:val="hybridMultilevel"/>
    <w:tmpl w:val="12022926"/>
    <w:lvl w:ilvl="0" w:tplc="13D41E4A">
      <w:numFmt w:val="bullet"/>
      <w:lvlText w:val="-"/>
      <w:lvlJc w:val="left"/>
      <w:pPr>
        <w:ind w:left="395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0420CB4">
      <w:numFmt w:val="bullet"/>
      <w:lvlText w:val="•"/>
      <w:lvlJc w:val="left"/>
      <w:pPr>
        <w:ind w:left="1394" w:hanging="140"/>
      </w:pPr>
      <w:rPr>
        <w:rFonts w:hint="default"/>
        <w:lang w:val="ru-RU" w:eastAsia="ru-RU" w:bidi="ru-RU"/>
      </w:rPr>
    </w:lvl>
    <w:lvl w:ilvl="2" w:tplc="D8CCB9DC">
      <w:numFmt w:val="bullet"/>
      <w:lvlText w:val="•"/>
      <w:lvlJc w:val="left"/>
      <w:pPr>
        <w:ind w:left="2389" w:hanging="140"/>
      </w:pPr>
      <w:rPr>
        <w:rFonts w:hint="default"/>
        <w:lang w:val="ru-RU" w:eastAsia="ru-RU" w:bidi="ru-RU"/>
      </w:rPr>
    </w:lvl>
    <w:lvl w:ilvl="3" w:tplc="9EACD95A">
      <w:numFmt w:val="bullet"/>
      <w:lvlText w:val="•"/>
      <w:lvlJc w:val="left"/>
      <w:pPr>
        <w:ind w:left="3383" w:hanging="140"/>
      </w:pPr>
      <w:rPr>
        <w:rFonts w:hint="default"/>
        <w:lang w:val="ru-RU" w:eastAsia="ru-RU" w:bidi="ru-RU"/>
      </w:rPr>
    </w:lvl>
    <w:lvl w:ilvl="4" w:tplc="E52456D0">
      <w:numFmt w:val="bullet"/>
      <w:lvlText w:val="•"/>
      <w:lvlJc w:val="left"/>
      <w:pPr>
        <w:ind w:left="4378" w:hanging="140"/>
      </w:pPr>
      <w:rPr>
        <w:rFonts w:hint="default"/>
        <w:lang w:val="ru-RU" w:eastAsia="ru-RU" w:bidi="ru-RU"/>
      </w:rPr>
    </w:lvl>
    <w:lvl w:ilvl="5" w:tplc="0396CD9C">
      <w:numFmt w:val="bullet"/>
      <w:lvlText w:val="•"/>
      <w:lvlJc w:val="left"/>
      <w:pPr>
        <w:ind w:left="5373" w:hanging="140"/>
      </w:pPr>
      <w:rPr>
        <w:rFonts w:hint="default"/>
        <w:lang w:val="ru-RU" w:eastAsia="ru-RU" w:bidi="ru-RU"/>
      </w:rPr>
    </w:lvl>
    <w:lvl w:ilvl="6" w:tplc="5C4ADF5A">
      <w:numFmt w:val="bullet"/>
      <w:lvlText w:val="•"/>
      <w:lvlJc w:val="left"/>
      <w:pPr>
        <w:ind w:left="6367" w:hanging="140"/>
      </w:pPr>
      <w:rPr>
        <w:rFonts w:hint="default"/>
        <w:lang w:val="ru-RU" w:eastAsia="ru-RU" w:bidi="ru-RU"/>
      </w:rPr>
    </w:lvl>
    <w:lvl w:ilvl="7" w:tplc="11343CD8">
      <w:numFmt w:val="bullet"/>
      <w:lvlText w:val="•"/>
      <w:lvlJc w:val="left"/>
      <w:pPr>
        <w:ind w:left="7362" w:hanging="140"/>
      </w:pPr>
      <w:rPr>
        <w:rFonts w:hint="default"/>
        <w:lang w:val="ru-RU" w:eastAsia="ru-RU" w:bidi="ru-RU"/>
      </w:rPr>
    </w:lvl>
    <w:lvl w:ilvl="8" w:tplc="9ACE3B8A">
      <w:numFmt w:val="bullet"/>
      <w:lvlText w:val="•"/>
      <w:lvlJc w:val="left"/>
      <w:pPr>
        <w:ind w:left="8356" w:hanging="140"/>
      </w:pPr>
      <w:rPr>
        <w:rFonts w:hint="default"/>
        <w:lang w:val="ru-RU" w:eastAsia="ru-RU" w:bidi="ru-RU"/>
      </w:rPr>
    </w:lvl>
  </w:abstractNum>
  <w:abstractNum w:abstractNumId="57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900185"/>
    <w:multiLevelType w:val="hybridMultilevel"/>
    <w:tmpl w:val="E7DA4696"/>
    <w:lvl w:ilvl="0" w:tplc="6FB03BD6">
      <w:start w:val="1"/>
      <w:numFmt w:val="decimal"/>
      <w:lvlText w:val="%1."/>
      <w:lvlJc w:val="left"/>
      <w:pPr>
        <w:ind w:left="256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6FAB13C">
      <w:numFmt w:val="bullet"/>
      <w:lvlText w:val="•"/>
      <w:lvlJc w:val="left"/>
      <w:pPr>
        <w:ind w:left="1268" w:hanging="181"/>
      </w:pPr>
      <w:rPr>
        <w:rFonts w:hint="default"/>
        <w:lang w:val="ru-RU" w:eastAsia="ru-RU" w:bidi="ru-RU"/>
      </w:rPr>
    </w:lvl>
    <w:lvl w:ilvl="2" w:tplc="E1BC8716">
      <w:numFmt w:val="bullet"/>
      <w:lvlText w:val="•"/>
      <w:lvlJc w:val="left"/>
      <w:pPr>
        <w:ind w:left="2277" w:hanging="181"/>
      </w:pPr>
      <w:rPr>
        <w:rFonts w:hint="default"/>
        <w:lang w:val="ru-RU" w:eastAsia="ru-RU" w:bidi="ru-RU"/>
      </w:rPr>
    </w:lvl>
    <w:lvl w:ilvl="3" w:tplc="B8B2FBCA">
      <w:numFmt w:val="bullet"/>
      <w:lvlText w:val="•"/>
      <w:lvlJc w:val="left"/>
      <w:pPr>
        <w:ind w:left="3285" w:hanging="181"/>
      </w:pPr>
      <w:rPr>
        <w:rFonts w:hint="default"/>
        <w:lang w:val="ru-RU" w:eastAsia="ru-RU" w:bidi="ru-RU"/>
      </w:rPr>
    </w:lvl>
    <w:lvl w:ilvl="4" w:tplc="39F4CC66">
      <w:numFmt w:val="bullet"/>
      <w:lvlText w:val="•"/>
      <w:lvlJc w:val="left"/>
      <w:pPr>
        <w:ind w:left="4294" w:hanging="181"/>
      </w:pPr>
      <w:rPr>
        <w:rFonts w:hint="default"/>
        <w:lang w:val="ru-RU" w:eastAsia="ru-RU" w:bidi="ru-RU"/>
      </w:rPr>
    </w:lvl>
    <w:lvl w:ilvl="5" w:tplc="DDF24442">
      <w:numFmt w:val="bullet"/>
      <w:lvlText w:val="•"/>
      <w:lvlJc w:val="left"/>
      <w:pPr>
        <w:ind w:left="5303" w:hanging="181"/>
      </w:pPr>
      <w:rPr>
        <w:rFonts w:hint="default"/>
        <w:lang w:val="ru-RU" w:eastAsia="ru-RU" w:bidi="ru-RU"/>
      </w:rPr>
    </w:lvl>
    <w:lvl w:ilvl="6" w:tplc="F8009D14">
      <w:numFmt w:val="bullet"/>
      <w:lvlText w:val="•"/>
      <w:lvlJc w:val="left"/>
      <w:pPr>
        <w:ind w:left="6311" w:hanging="181"/>
      </w:pPr>
      <w:rPr>
        <w:rFonts w:hint="default"/>
        <w:lang w:val="ru-RU" w:eastAsia="ru-RU" w:bidi="ru-RU"/>
      </w:rPr>
    </w:lvl>
    <w:lvl w:ilvl="7" w:tplc="963ABF54">
      <w:numFmt w:val="bullet"/>
      <w:lvlText w:val="•"/>
      <w:lvlJc w:val="left"/>
      <w:pPr>
        <w:ind w:left="7320" w:hanging="181"/>
      </w:pPr>
      <w:rPr>
        <w:rFonts w:hint="default"/>
        <w:lang w:val="ru-RU" w:eastAsia="ru-RU" w:bidi="ru-RU"/>
      </w:rPr>
    </w:lvl>
    <w:lvl w:ilvl="8" w:tplc="A5DC72CA">
      <w:numFmt w:val="bullet"/>
      <w:lvlText w:val="•"/>
      <w:lvlJc w:val="left"/>
      <w:pPr>
        <w:ind w:left="8328" w:hanging="181"/>
      </w:pPr>
      <w:rPr>
        <w:rFonts w:hint="default"/>
        <w:lang w:val="ru-RU" w:eastAsia="ru-RU" w:bidi="ru-RU"/>
      </w:rPr>
    </w:lvl>
  </w:abstractNum>
  <w:abstractNum w:abstractNumId="60">
    <w:nsid w:val="6D826A06"/>
    <w:multiLevelType w:val="hybridMultilevel"/>
    <w:tmpl w:val="68CC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7"/>
  </w:num>
  <w:num w:numId="3">
    <w:abstractNumId w:val="29"/>
  </w:num>
  <w:num w:numId="4">
    <w:abstractNumId w:val="3"/>
  </w:num>
  <w:num w:numId="5">
    <w:abstractNumId w:val="20"/>
  </w:num>
  <w:num w:numId="6">
    <w:abstractNumId w:val="39"/>
  </w:num>
  <w:num w:numId="7">
    <w:abstractNumId w:val="41"/>
  </w:num>
  <w:num w:numId="8">
    <w:abstractNumId w:val="42"/>
  </w:num>
  <w:num w:numId="9">
    <w:abstractNumId w:val="5"/>
  </w:num>
  <w:num w:numId="10">
    <w:abstractNumId w:val="8"/>
  </w:num>
  <w:num w:numId="11">
    <w:abstractNumId w:val="25"/>
  </w:num>
  <w:num w:numId="12">
    <w:abstractNumId w:val="31"/>
  </w:num>
  <w:num w:numId="13">
    <w:abstractNumId w:val="40"/>
  </w:num>
  <w:num w:numId="14">
    <w:abstractNumId w:val="43"/>
  </w:num>
  <w:num w:numId="15">
    <w:abstractNumId w:val="50"/>
  </w:num>
  <w:num w:numId="16">
    <w:abstractNumId w:val="57"/>
  </w:num>
  <w:num w:numId="17">
    <w:abstractNumId w:val="54"/>
  </w:num>
  <w:num w:numId="18">
    <w:abstractNumId w:val="61"/>
  </w:num>
  <w:num w:numId="19">
    <w:abstractNumId w:val="58"/>
  </w:num>
  <w:num w:numId="20">
    <w:abstractNumId w:val="52"/>
  </w:num>
  <w:num w:numId="21">
    <w:abstractNumId w:val="53"/>
  </w:num>
  <w:num w:numId="22">
    <w:abstractNumId w:val="59"/>
  </w:num>
  <w:num w:numId="23">
    <w:abstractNumId w:val="51"/>
  </w:num>
  <w:num w:numId="24">
    <w:abstractNumId w:val="56"/>
  </w:num>
  <w:num w:numId="25">
    <w:abstractNumId w:val="5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A9B"/>
    <w:rsid w:val="00003CD6"/>
    <w:rsid w:val="00006137"/>
    <w:rsid w:val="00007008"/>
    <w:rsid w:val="000070DD"/>
    <w:rsid w:val="00010515"/>
    <w:rsid w:val="000116D3"/>
    <w:rsid w:val="000244D7"/>
    <w:rsid w:val="00024805"/>
    <w:rsid w:val="00035080"/>
    <w:rsid w:val="00041CD8"/>
    <w:rsid w:val="00045A16"/>
    <w:rsid w:val="000817E3"/>
    <w:rsid w:val="00083684"/>
    <w:rsid w:val="000A071D"/>
    <w:rsid w:val="000A2544"/>
    <w:rsid w:val="000B0879"/>
    <w:rsid w:val="000B7C34"/>
    <w:rsid w:val="000B7C56"/>
    <w:rsid w:val="000C10D0"/>
    <w:rsid w:val="000C1C86"/>
    <w:rsid w:val="000C4706"/>
    <w:rsid w:val="000C7A9A"/>
    <w:rsid w:val="000D03CE"/>
    <w:rsid w:val="000D3917"/>
    <w:rsid w:val="000D4670"/>
    <w:rsid w:val="000E2126"/>
    <w:rsid w:val="000E4BF4"/>
    <w:rsid w:val="000E65F4"/>
    <w:rsid w:val="000F0359"/>
    <w:rsid w:val="00114FB7"/>
    <w:rsid w:val="00116CA8"/>
    <w:rsid w:val="001341A0"/>
    <w:rsid w:val="001361A7"/>
    <w:rsid w:val="00142030"/>
    <w:rsid w:val="001434A1"/>
    <w:rsid w:val="0014470D"/>
    <w:rsid w:val="00144DE7"/>
    <w:rsid w:val="00151B4D"/>
    <w:rsid w:val="00152CD3"/>
    <w:rsid w:val="0015665E"/>
    <w:rsid w:val="0015731A"/>
    <w:rsid w:val="001613FA"/>
    <w:rsid w:val="00175B8A"/>
    <w:rsid w:val="00177132"/>
    <w:rsid w:val="00194605"/>
    <w:rsid w:val="00196700"/>
    <w:rsid w:val="001971A9"/>
    <w:rsid w:val="00197929"/>
    <w:rsid w:val="001A20C0"/>
    <w:rsid w:val="001A7639"/>
    <w:rsid w:val="001D705A"/>
    <w:rsid w:val="00217D7E"/>
    <w:rsid w:val="00227B1B"/>
    <w:rsid w:val="00231DF2"/>
    <w:rsid w:val="00240278"/>
    <w:rsid w:val="00243B0F"/>
    <w:rsid w:val="00243CF3"/>
    <w:rsid w:val="00256442"/>
    <w:rsid w:val="00281DC5"/>
    <w:rsid w:val="002906DD"/>
    <w:rsid w:val="002C5BB3"/>
    <w:rsid w:val="002D2AFE"/>
    <w:rsid w:val="002E599E"/>
    <w:rsid w:val="002E5CDD"/>
    <w:rsid w:val="002E6682"/>
    <w:rsid w:val="002F51AF"/>
    <w:rsid w:val="002F5D4F"/>
    <w:rsid w:val="002F76BB"/>
    <w:rsid w:val="00304A0A"/>
    <w:rsid w:val="00327B05"/>
    <w:rsid w:val="00335CD5"/>
    <w:rsid w:val="00342878"/>
    <w:rsid w:val="00343042"/>
    <w:rsid w:val="0034624B"/>
    <w:rsid w:val="00354B8A"/>
    <w:rsid w:val="00363069"/>
    <w:rsid w:val="00365006"/>
    <w:rsid w:val="003706F9"/>
    <w:rsid w:val="00371C54"/>
    <w:rsid w:val="00373A29"/>
    <w:rsid w:val="00373FB9"/>
    <w:rsid w:val="00381F51"/>
    <w:rsid w:val="00390A88"/>
    <w:rsid w:val="00392569"/>
    <w:rsid w:val="00393B65"/>
    <w:rsid w:val="00394312"/>
    <w:rsid w:val="003A31B4"/>
    <w:rsid w:val="003A7A88"/>
    <w:rsid w:val="003B19BD"/>
    <w:rsid w:val="003C0822"/>
    <w:rsid w:val="003C64AE"/>
    <w:rsid w:val="003F2006"/>
    <w:rsid w:val="004054CD"/>
    <w:rsid w:val="0041178E"/>
    <w:rsid w:val="00415235"/>
    <w:rsid w:val="0042750D"/>
    <w:rsid w:val="00440DA3"/>
    <w:rsid w:val="00452701"/>
    <w:rsid w:val="00461095"/>
    <w:rsid w:val="00472340"/>
    <w:rsid w:val="00476BE2"/>
    <w:rsid w:val="0047761E"/>
    <w:rsid w:val="0048201D"/>
    <w:rsid w:val="004852DC"/>
    <w:rsid w:val="0048738B"/>
    <w:rsid w:val="004977DB"/>
    <w:rsid w:val="004A0E45"/>
    <w:rsid w:val="004A2A4A"/>
    <w:rsid w:val="004B4D46"/>
    <w:rsid w:val="004B74AF"/>
    <w:rsid w:val="004D5BE2"/>
    <w:rsid w:val="004D5C91"/>
    <w:rsid w:val="004E0492"/>
    <w:rsid w:val="004F4D9B"/>
    <w:rsid w:val="00504FB3"/>
    <w:rsid w:val="00524FA6"/>
    <w:rsid w:val="005304FB"/>
    <w:rsid w:val="00532411"/>
    <w:rsid w:val="00543BB8"/>
    <w:rsid w:val="005526E4"/>
    <w:rsid w:val="0055482D"/>
    <w:rsid w:val="00554B7A"/>
    <w:rsid w:val="00555C4D"/>
    <w:rsid w:val="00567AA1"/>
    <w:rsid w:val="00576F29"/>
    <w:rsid w:val="00592232"/>
    <w:rsid w:val="00595C0F"/>
    <w:rsid w:val="005A4711"/>
    <w:rsid w:val="005A4AD6"/>
    <w:rsid w:val="005B3FA1"/>
    <w:rsid w:val="005C1E00"/>
    <w:rsid w:val="005C5152"/>
    <w:rsid w:val="005E062C"/>
    <w:rsid w:val="005E2DDC"/>
    <w:rsid w:val="005F0A9B"/>
    <w:rsid w:val="00612B03"/>
    <w:rsid w:val="00616DA6"/>
    <w:rsid w:val="0062325A"/>
    <w:rsid w:val="00652810"/>
    <w:rsid w:val="00665049"/>
    <w:rsid w:val="006673B2"/>
    <w:rsid w:val="00673B8D"/>
    <w:rsid w:val="00684B5E"/>
    <w:rsid w:val="00685427"/>
    <w:rsid w:val="006879DD"/>
    <w:rsid w:val="006A03C2"/>
    <w:rsid w:val="006A081A"/>
    <w:rsid w:val="006B1623"/>
    <w:rsid w:val="006C4CB0"/>
    <w:rsid w:val="006D0192"/>
    <w:rsid w:val="006E0122"/>
    <w:rsid w:val="006E57CF"/>
    <w:rsid w:val="006F220A"/>
    <w:rsid w:val="00704B77"/>
    <w:rsid w:val="007063F5"/>
    <w:rsid w:val="00711AFC"/>
    <w:rsid w:val="00713D28"/>
    <w:rsid w:val="0071640A"/>
    <w:rsid w:val="00727B79"/>
    <w:rsid w:val="0074036C"/>
    <w:rsid w:val="007569DC"/>
    <w:rsid w:val="00757D5D"/>
    <w:rsid w:val="00771DA5"/>
    <w:rsid w:val="00783352"/>
    <w:rsid w:val="007B24C9"/>
    <w:rsid w:val="007C1131"/>
    <w:rsid w:val="007C5AE1"/>
    <w:rsid w:val="007D0D3F"/>
    <w:rsid w:val="007E0327"/>
    <w:rsid w:val="007F263A"/>
    <w:rsid w:val="008053B3"/>
    <w:rsid w:val="0083658D"/>
    <w:rsid w:val="00845FCC"/>
    <w:rsid w:val="00867FFD"/>
    <w:rsid w:val="00870152"/>
    <w:rsid w:val="00871E36"/>
    <w:rsid w:val="008732F8"/>
    <w:rsid w:val="008B3E8A"/>
    <w:rsid w:val="008C5B7F"/>
    <w:rsid w:val="008C7301"/>
    <w:rsid w:val="008D3A1C"/>
    <w:rsid w:val="008E0600"/>
    <w:rsid w:val="008E4885"/>
    <w:rsid w:val="008E48FD"/>
    <w:rsid w:val="008F5D89"/>
    <w:rsid w:val="00901BA4"/>
    <w:rsid w:val="0090218E"/>
    <w:rsid w:val="009036BF"/>
    <w:rsid w:val="009300DF"/>
    <w:rsid w:val="00932BA9"/>
    <w:rsid w:val="00940341"/>
    <w:rsid w:val="00947D52"/>
    <w:rsid w:val="00960C5B"/>
    <w:rsid w:val="009660D0"/>
    <w:rsid w:val="00967623"/>
    <w:rsid w:val="0097190B"/>
    <w:rsid w:val="00971999"/>
    <w:rsid w:val="0097248A"/>
    <w:rsid w:val="00986DDA"/>
    <w:rsid w:val="00990D64"/>
    <w:rsid w:val="009A7045"/>
    <w:rsid w:val="009C1F82"/>
    <w:rsid w:val="009D2F53"/>
    <w:rsid w:val="009D57E6"/>
    <w:rsid w:val="009F6F42"/>
    <w:rsid w:val="00A02337"/>
    <w:rsid w:val="00A0787D"/>
    <w:rsid w:val="00A13024"/>
    <w:rsid w:val="00A3402A"/>
    <w:rsid w:val="00A37DBB"/>
    <w:rsid w:val="00A52AF8"/>
    <w:rsid w:val="00A5485D"/>
    <w:rsid w:val="00A559F3"/>
    <w:rsid w:val="00A700E3"/>
    <w:rsid w:val="00A771AB"/>
    <w:rsid w:val="00A876D4"/>
    <w:rsid w:val="00AC032E"/>
    <w:rsid w:val="00AC48D3"/>
    <w:rsid w:val="00AD3319"/>
    <w:rsid w:val="00AD429F"/>
    <w:rsid w:val="00AD5160"/>
    <w:rsid w:val="00AD7B7F"/>
    <w:rsid w:val="00AE4E1A"/>
    <w:rsid w:val="00AE5300"/>
    <w:rsid w:val="00AF5B7E"/>
    <w:rsid w:val="00B23F40"/>
    <w:rsid w:val="00B24BCE"/>
    <w:rsid w:val="00B355D0"/>
    <w:rsid w:val="00B365AA"/>
    <w:rsid w:val="00B460F8"/>
    <w:rsid w:val="00B52484"/>
    <w:rsid w:val="00B87047"/>
    <w:rsid w:val="00B91A05"/>
    <w:rsid w:val="00BB79A4"/>
    <w:rsid w:val="00BC2F8F"/>
    <w:rsid w:val="00BC5A4C"/>
    <w:rsid w:val="00BD7F36"/>
    <w:rsid w:val="00BE36DA"/>
    <w:rsid w:val="00BE50D0"/>
    <w:rsid w:val="00BE7A94"/>
    <w:rsid w:val="00BE7BA5"/>
    <w:rsid w:val="00BF2ADD"/>
    <w:rsid w:val="00BF59B9"/>
    <w:rsid w:val="00C01960"/>
    <w:rsid w:val="00C01C5E"/>
    <w:rsid w:val="00C51DC0"/>
    <w:rsid w:val="00C544C3"/>
    <w:rsid w:val="00C550BC"/>
    <w:rsid w:val="00C57402"/>
    <w:rsid w:val="00C6211D"/>
    <w:rsid w:val="00C8412C"/>
    <w:rsid w:val="00C86358"/>
    <w:rsid w:val="00C973E3"/>
    <w:rsid w:val="00CA56DD"/>
    <w:rsid w:val="00CA6E79"/>
    <w:rsid w:val="00CA7031"/>
    <w:rsid w:val="00CB3DBE"/>
    <w:rsid w:val="00CB4980"/>
    <w:rsid w:val="00CE6CA5"/>
    <w:rsid w:val="00CE7715"/>
    <w:rsid w:val="00D26C91"/>
    <w:rsid w:val="00D332DE"/>
    <w:rsid w:val="00D45F19"/>
    <w:rsid w:val="00D52476"/>
    <w:rsid w:val="00D71CB4"/>
    <w:rsid w:val="00D737F0"/>
    <w:rsid w:val="00D743AF"/>
    <w:rsid w:val="00D8505E"/>
    <w:rsid w:val="00DB26A5"/>
    <w:rsid w:val="00DC1EB8"/>
    <w:rsid w:val="00DD3867"/>
    <w:rsid w:val="00DD5FE0"/>
    <w:rsid w:val="00DF119B"/>
    <w:rsid w:val="00E129E0"/>
    <w:rsid w:val="00E4238D"/>
    <w:rsid w:val="00E42B73"/>
    <w:rsid w:val="00E43F8E"/>
    <w:rsid w:val="00E55D21"/>
    <w:rsid w:val="00E566AC"/>
    <w:rsid w:val="00E67072"/>
    <w:rsid w:val="00E7269D"/>
    <w:rsid w:val="00E77B49"/>
    <w:rsid w:val="00E86D5D"/>
    <w:rsid w:val="00E87E60"/>
    <w:rsid w:val="00EC03B2"/>
    <w:rsid w:val="00EC0CE5"/>
    <w:rsid w:val="00EC64CA"/>
    <w:rsid w:val="00ED3C37"/>
    <w:rsid w:val="00EE0163"/>
    <w:rsid w:val="00EE7D9D"/>
    <w:rsid w:val="00EF1640"/>
    <w:rsid w:val="00EF6999"/>
    <w:rsid w:val="00F12B00"/>
    <w:rsid w:val="00F13CCA"/>
    <w:rsid w:val="00F1635E"/>
    <w:rsid w:val="00F2475A"/>
    <w:rsid w:val="00F37294"/>
    <w:rsid w:val="00F50956"/>
    <w:rsid w:val="00FB4138"/>
    <w:rsid w:val="00FD2869"/>
    <w:rsid w:val="00FD7A63"/>
    <w:rsid w:val="00FE2073"/>
    <w:rsid w:val="00FE70F3"/>
    <w:rsid w:val="00FF1219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5482D"/>
    <w:pPr>
      <w:ind w:left="720"/>
      <w:contextualSpacing/>
    </w:pPr>
  </w:style>
  <w:style w:type="paragraph" w:styleId="a4">
    <w:name w:val="Body Text"/>
    <w:basedOn w:val="a"/>
    <w:link w:val="a5"/>
    <w:rsid w:val="00003CD6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3CD6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table" w:styleId="a6">
    <w:name w:val="Table Grid"/>
    <w:basedOn w:val="a1"/>
    <w:rsid w:val="008E4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0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C01960"/>
    <w:rPr>
      <w:rFonts w:ascii="Times New Roman" w:hAnsi="Times New Roman" w:cs="Times New Roman" w:hint="default"/>
      <w:sz w:val="20"/>
      <w:szCs w:val="20"/>
    </w:rPr>
  </w:style>
  <w:style w:type="character" w:customStyle="1" w:styleId="FontStyle68">
    <w:name w:val="Font Style68"/>
    <w:rsid w:val="00C0196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0">
    <w:name w:val="Font Style60"/>
    <w:rsid w:val="00C01960"/>
    <w:rPr>
      <w:rFonts w:ascii="Sylfaen" w:hAnsi="Sylfaen" w:cs="Sylfaen" w:hint="default"/>
      <w:spacing w:val="50"/>
      <w:sz w:val="12"/>
      <w:szCs w:val="12"/>
    </w:rPr>
  </w:style>
  <w:style w:type="character" w:customStyle="1" w:styleId="FontStyle69">
    <w:name w:val="Font Style69"/>
    <w:rsid w:val="00C01960"/>
    <w:rPr>
      <w:rFonts w:ascii="Franklin Gothic Medium" w:hAnsi="Franklin Gothic Medium" w:cs="Franklin Gothic Medium" w:hint="default"/>
      <w:spacing w:val="20"/>
      <w:sz w:val="12"/>
      <w:szCs w:val="12"/>
    </w:rPr>
  </w:style>
  <w:style w:type="character" w:customStyle="1" w:styleId="FontStyle71">
    <w:name w:val="Font Style71"/>
    <w:rsid w:val="00C01960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styleId="a8">
    <w:name w:val="No Spacing"/>
    <w:uiPriority w:val="1"/>
    <w:qFormat/>
    <w:rsid w:val="00C01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0152"/>
  </w:style>
  <w:style w:type="paragraph" w:styleId="ab">
    <w:name w:val="footer"/>
    <w:basedOn w:val="a"/>
    <w:link w:val="ac"/>
    <w:uiPriority w:val="99"/>
    <w:unhideWhenUsed/>
    <w:rsid w:val="0087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0152"/>
  </w:style>
  <w:style w:type="paragraph" w:customStyle="1" w:styleId="c2">
    <w:name w:val="c2"/>
    <w:basedOn w:val="a"/>
    <w:rsid w:val="0074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036BF"/>
  </w:style>
  <w:style w:type="character" w:customStyle="1" w:styleId="c15">
    <w:name w:val="c15"/>
    <w:basedOn w:val="a0"/>
    <w:rsid w:val="009036BF"/>
  </w:style>
  <w:style w:type="character" w:customStyle="1" w:styleId="c23">
    <w:name w:val="c23"/>
    <w:basedOn w:val="a0"/>
    <w:rsid w:val="009036BF"/>
  </w:style>
  <w:style w:type="paragraph" w:customStyle="1" w:styleId="c22">
    <w:name w:val="c22"/>
    <w:basedOn w:val="a"/>
    <w:rsid w:val="0090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36BF"/>
  </w:style>
  <w:style w:type="character" w:customStyle="1" w:styleId="c12">
    <w:name w:val="c12"/>
    <w:basedOn w:val="a0"/>
    <w:rsid w:val="009036BF"/>
  </w:style>
  <w:style w:type="paragraph" w:customStyle="1" w:styleId="Style18">
    <w:name w:val="Style18"/>
    <w:basedOn w:val="a"/>
    <w:rsid w:val="0066504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665049"/>
    <w:rPr>
      <w:rFonts w:ascii="Times New Roman" w:hAnsi="Times New Roman" w:cs="Times New Roman" w:hint="default"/>
      <w:sz w:val="18"/>
      <w:szCs w:val="18"/>
    </w:rPr>
  </w:style>
  <w:style w:type="character" w:customStyle="1" w:styleId="FontStyle132">
    <w:name w:val="Font Style132"/>
    <w:basedOn w:val="a0"/>
    <w:rsid w:val="00EE7D9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A02337"/>
  </w:style>
  <w:style w:type="character" w:styleId="ad">
    <w:name w:val="Strong"/>
    <w:basedOn w:val="a0"/>
    <w:uiPriority w:val="22"/>
    <w:qFormat/>
    <w:rsid w:val="00A02337"/>
    <w:rPr>
      <w:b/>
      <w:bCs/>
    </w:rPr>
  </w:style>
  <w:style w:type="character" w:customStyle="1" w:styleId="ParagraphStyle">
    <w:name w:val="Paragraph Style Знак"/>
    <w:basedOn w:val="a0"/>
    <w:link w:val="ParagraphStyle0"/>
    <w:locked/>
    <w:rsid w:val="006F220A"/>
    <w:rPr>
      <w:rFonts w:ascii="Arial" w:hAnsi="Arial" w:cs="Arial"/>
      <w:sz w:val="24"/>
      <w:szCs w:val="24"/>
    </w:rPr>
  </w:style>
  <w:style w:type="paragraph" w:customStyle="1" w:styleId="ParagraphStyle0">
    <w:name w:val="Paragraph Style"/>
    <w:link w:val="ParagraphStyle"/>
    <w:rsid w:val="006F220A"/>
    <w:pPr>
      <w:autoSpaceDE w:val="0"/>
      <w:autoSpaceDN w:val="0"/>
      <w:adjustRightInd w:val="0"/>
      <w:spacing w:before="100" w:beforeAutospacing="1" w:after="0" w:afterAutospacing="1" w:line="240" w:lineRule="auto"/>
      <w:ind w:left="357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C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E00"/>
    <w:rPr>
      <w:rFonts w:ascii="Tahoma" w:hAnsi="Tahoma" w:cs="Tahoma"/>
      <w:sz w:val="16"/>
      <w:szCs w:val="16"/>
    </w:rPr>
  </w:style>
  <w:style w:type="paragraph" w:styleId="af0">
    <w:name w:val="Subtitle"/>
    <w:basedOn w:val="a"/>
    <w:next w:val="a"/>
    <w:link w:val="af1"/>
    <w:qFormat/>
    <w:rsid w:val="00567AA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567AA1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567AA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567AA1"/>
    <w:rPr>
      <w:color w:val="000000"/>
      <w:w w:val="100"/>
    </w:rPr>
  </w:style>
  <w:style w:type="character" w:styleId="af2">
    <w:name w:val="Hyperlink"/>
    <w:basedOn w:val="a0"/>
    <w:uiPriority w:val="99"/>
    <w:semiHidden/>
    <w:unhideWhenUsed/>
    <w:rsid w:val="005C5152"/>
    <w:rPr>
      <w:color w:val="0000FF"/>
      <w:u w:val="single"/>
    </w:rPr>
  </w:style>
  <w:style w:type="character" w:customStyle="1" w:styleId="146">
    <w:name w:val="Основной текст (14)6"/>
    <w:rsid w:val="00FD7A63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-">
    <w:name w:val="Интернет-ссылка"/>
    <w:semiHidden/>
    <w:unhideWhenUsed/>
    <w:rsid w:val="00FD7A63"/>
    <w:rPr>
      <w:color w:val="0000FF"/>
      <w:u w:val="single"/>
    </w:rPr>
  </w:style>
  <w:style w:type="paragraph" w:customStyle="1" w:styleId="Heading3">
    <w:name w:val="Heading 3"/>
    <w:basedOn w:val="a"/>
    <w:uiPriority w:val="1"/>
    <w:qFormat/>
    <w:rsid w:val="00E86D5D"/>
    <w:pPr>
      <w:widowControl w:val="0"/>
      <w:autoSpaceDE w:val="0"/>
      <w:autoSpaceDN w:val="0"/>
      <w:spacing w:after="0" w:line="240" w:lineRule="auto"/>
      <w:ind w:left="25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2D"/>
    <w:pPr>
      <w:ind w:left="720"/>
      <w:contextualSpacing/>
    </w:pPr>
  </w:style>
  <w:style w:type="paragraph" w:styleId="a4">
    <w:name w:val="Body Text"/>
    <w:basedOn w:val="a"/>
    <w:link w:val="a5"/>
    <w:rsid w:val="00003CD6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3CD6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table" w:styleId="a6">
    <w:name w:val="Table Grid"/>
    <w:basedOn w:val="a1"/>
    <w:rsid w:val="008E4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C0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C01960"/>
    <w:rPr>
      <w:rFonts w:ascii="Times New Roman" w:hAnsi="Times New Roman" w:cs="Times New Roman" w:hint="default"/>
      <w:sz w:val="20"/>
      <w:szCs w:val="20"/>
    </w:rPr>
  </w:style>
  <w:style w:type="character" w:customStyle="1" w:styleId="FontStyle68">
    <w:name w:val="Font Style68"/>
    <w:rsid w:val="00C0196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0">
    <w:name w:val="Font Style60"/>
    <w:rsid w:val="00C01960"/>
    <w:rPr>
      <w:rFonts w:ascii="Sylfaen" w:hAnsi="Sylfaen" w:cs="Sylfaen" w:hint="default"/>
      <w:spacing w:val="50"/>
      <w:sz w:val="12"/>
      <w:szCs w:val="12"/>
    </w:rPr>
  </w:style>
  <w:style w:type="character" w:customStyle="1" w:styleId="FontStyle69">
    <w:name w:val="Font Style69"/>
    <w:rsid w:val="00C01960"/>
    <w:rPr>
      <w:rFonts w:ascii="Franklin Gothic Medium" w:hAnsi="Franklin Gothic Medium" w:cs="Franklin Gothic Medium" w:hint="default"/>
      <w:spacing w:val="20"/>
      <w:sz w:val="12"/>
      <w:szCs w:val="12"/>
    </w:rPr>
  </w:style>
  <w:style w:type="character" w:customStyle="1" w:styleId="FontStyle71">
    <w:name w:val="Font Style71"/>
    <w:rsid w:val="00C01960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styleId="a8">
    <w:name w:val="No Spacing"/>
    <w:uiPriority w:val="1"/>
    <w:qFormat/>
    <w:rsid w:val="00C01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0152"/>
  </w:style>
  <w:style w:type="paragraph" w:styleId="ab">
    <w:name w:val="footer"/>
    <w:basedOn w:val="a"/>
    <w:link w:val="ac"/>
    <w:uiPriority w:val="99"/>
    <w:unhideWhenUsed/>
    <w:rsid w:val="0087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0152"/>
  </w:style>
  <w:style w:type="paragraph" w:customStyle="1" w:styleId="c2">
    <w:name w:val="c2"/>
    <w:basedOn w:val="a"/>
    <w:rsid w:val="0074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036BF"/>
  </w:style>
  <w:style w:type="character" w:customStyle="1" w:styleId="c15">
    <w:name w:val="c15"/>
    <w:basedOn w:val="a0"/>
    <w:rsid w:val="009036BF"/>
  </w:style>
  <w:style w:type="character" w:customStyle="1" w:styleId="c23">
    <w:name w:val="c23"/>
    <w:basedOn w:val="a0"/>
    <w:rsid w:val="009036BF"/>
  </w:style>
  <w:style w:type="paragraph" w:customStyle="1" w:styleId="c22">
    <w:name w:val="c22"/>
    <w:basedOn w:val="a"/>
    <w:rsid w:val="0090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36BF"/>
  </w:style>
  <w:style w:type="character" w:customStyle="1" w:styleId="c12">
    <w:name w:val="c12"/>
    <w:basedOn w:val="a0"/>
    <w:rsid w:val="009036BF"/>
  </w:style>
  <w:style w:type="paragraph" w:customStyle="1" w:styleId="Style18">
    <w:name w:val="Style18"/>
    <w:basedOn w:val="a"/>
    <w:rsid w:val="0066504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665049"/>
    <w:rPr>
      <w:rFonts w:ascii="Times New Roman" w:hAnsi="Times New Roman" w:cs="Times New Roman" w:hint="default"/>
      <w:sz w:val="18"/>
      <w:szCs w:val="18"/>
    </w:rPr>
  </w:style>
  <w:style w:type="character" w:customStyle="1" w:styleId="FontStyle132">
    <w:name w:val="Font Style132"/>
    <w:basedOn w:val="a0"/>
    <w:rsid w:val="00EE7D9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A02337"/>
  </w:style>
  <w:style w:type="character" w:styleId="ad">
    <w:name w:val="Strong"/>
    <w:basedOn w:val="a0"/>
    <w:qFormat/>
    <w:rsid w:val="00A02337"/>
    <w:rPr>
      <w:b/>
      <w:bCs/>
    </w:rPr>
  </w:style>
  <w:style w:type="character" w:customStyle="1" w:styleId="ParagraphStyle">
    <w:name w:val="Paragraph Style Знак"/>
    <w:basedOn w:val="a0"/>
    <w:link w:val="ParagraphStyle0"/>
    <w:locked/>
    <w:rsid w:val="006F220A"/>
    <w:rPr>
      <w:rFonts w:ascii="Arial" w:hAnsi="Arial" w:cs="Arial"/>
      <w:sz w:val="24"/>
      <w:szCs w:val="24"/>
    </w:rPr>
  </w:style>
  <w:style w:type="paragraph" w:customStyle="1" w:styleId="ParagraphStyle0">
    <w:name w:val="Paragraph Style"/>
    <w:link w:val="ParagraphStyle"/>
    <w:rsid w:val="006F220A"/>
    <w:pPr>
      <w:autoSpaceDE w:val="0"/>
      <w:autoSpaceDN w:val="0"/>
      <w:adjustRightInd w:val="0"/>
      <w:spacing w:before="100" w:beforeAutospacing="1" w:after="0" w:afterAutospacing="1" w:line="240" w:lineRule="auto"/>
      <w:ind w:left="357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C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E00"/>
    <w:rPr>
      <w:rFonts w:ascii="Tahoma" w:hAnsi="Tahoma" w:cs="Tahoma"/>
      <w:sz w:val="16"/>
      <w:szCs w:val="16"/>
    </w:rPr>
  </w:style>
  <w:style w:type="paragraph" w:styleId="af0">
    <w:name w:val="Subtitle"/>
    <w:basedOn w:val="a"/>
    <w:next w:val="a"/>
    <w:link w:val="af1"/>
    <w:qFormat/>
    <w:rsid w:val="00567AA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567AA1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567AA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567AA1"/>
    <w:rPr>
      <w:color w:val="000000"/>
      <w:w w:val="100"/>
    </w:rPr>
  </w:style>
  <w:style w:type="character" w:styleId="af2">
    <w:name w:val="Hyperlink"/>
    <w:basedOn w:val="a0"/>
    <w:uiPriority w:val="99"/>
    <w:semiHidden/>
    <w:unhideWhenUsed/>
    <w:rsid w:val="005C5152"/>
    <w:rPr>
      <w:color w:val="0000FF"/>
      <w:u w:val="single"/>
    </w:rPr>
  </w:style>
  <w:style w:type="character" w:customStyle="1" w:styleId="146">
    <w:name w:val="Основной текст (14)6"/>
    <w:rsid w:val="00FD7A63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-">
    <w:name w:val="Интернет-ссылка"/>
    <w:semiHidden/>
    <w:unhideWhenUsed/>
    <w:rsid w:val="00FD7A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86EE-080E-4B37-AEAD-76E16A34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10</cp:revision>
  <cp:lastPrinted>2020-08-31T19:18:00Z</cp:lastPrinted>
  <dcterms:created xsi:type="dcterms:W3CDTF">2019-09-26T17:16:00Z</dcterms:created>
  <dcterms:modified xsi:type="dcterms:W3CDTF">2022-04-15T10:42:00Z</dcterms:modified>
</cp:coreProperties>
</file>