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11" w:rsidRPr="008E18F2" w:rsidRDefault="005A4711" w:rsidP="00354B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4B8A" w:rsidRPr="008E18F2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8E18F2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8E18F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354B8A" w:rsidRPr="008E18F2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8E18F2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8E18F2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354B8A" w:rsidRPr="008E18F2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195446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Исмаилов Г.А.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83B47" w:rsidRPr="00354B8A" w:rsidRDefault="00F83B47" w:rsidP="00354B8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83B47" w:rsidRDefault="00073B24" w:rsidP="00354B8A">
                  <w:r>
                    <w:rPr>
                      <w:rFonts w:ascii="Times New Roman" w:hAnsi="Times New Roman" w:cs="Times New Roman"/>
                    </w:rPr>
                    <w:t xml:space="preserve"> «___» ______________2021_</w:t>
                  </w:r>
                  <w:r w:rsidR="00F83B47" w:rsidRPr="00354B8A">
                    <w:rPr>
                      <w:rFonts w:ascii="Times New Roman" w:hAnsi="Times New Roman" w:cs="Times New Roman"/>
                    </w:rPr>
                    <w:t>_</w:t>
                  </w:r>
                  <w:r w:rsidR="00F83B47">
                    <w:t xml:space="preserve"> г.</w:t>
                  </w:r>
                </w:p>
                <w:p w:rsidR="00F83B47" w:rsidRPr="00C33305" w:rsidRDefault="00F83B47" w:rsidP="00354B8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7" style="position:absolute;left:0;text-align:left;margin-left:4in;margin-top:1.1pt;width:182.5pt;height:114.7pt;z-index:251657728" strokecolor="white">
            <v:textbox>
              <w:txbxContent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Кленкова</w:t>
                  </w:r>
                  <w:proofErr w:type="spellEnd"/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 Е.В.</w:t>
                  </w:r>
                </w:p>
                <w:p w:rsidR="00F83B47" w:rsidRPr="00354B8A" w:rsidRDefault="00F83B47" w:rsidP="00354B8A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83B47" w:rsidRPr="00354B8A" w:rsidRDefault="00073B24" w:rsidP="00354B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______________2021</w:t>
                  </w:r>
                  <w:r w:rsidR="00F83B47" w:rsidRPr="00354B8A">
                    <w:rPr>
                      <w:rFonts w:ascii="Times New Roman" w:hAnsi="Times New Roman" w:cs="Times New Roman"/>
                      <w:sz w:val="24"/>
                    </w:rPr>
                    <w:t>__ г.</w:t>
                  </w:r>
                </w:p>
                <w:p w:rsidR="00F83B47" w:rsidRPr="00C33305" w:rsidRDefault="00F83B47" w:rsidP="00354B8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8" style="position:absolute;left:0;text-align:left;margin-left:45.75pt;margin-top:1.1pt;width:182.5pt;height:114.7pt;z-index:251658752" strokecolor="white">
            <v:textbox>
              <w:txbxContent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методическим объединением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073B24" w:rsidRDefault="00073B24" w:rsidP="00354B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Исабалаева А.Г.</w:t>
                  </w:r>
                </w:p>
                <w:p w:rsidR="00F83B47" w:rsidRPr="00354B8A" w:rsidRDefault="00073B24" w:rsidP="00354B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______________2021</w:t>
                  </w:r>
                  <w:r w:rsidR="00F83B47" w:rsidRPr="00354B8A">
                    <w:rPr>
                      <w:rFonts w:ascii="Times New Roman" w:hAnsi="Times New Roman" w:cs="Times New Roman"/>
                      <w:sz w:val="24"/>
                    </w:rPr>
                    <w:t>__ г.</w:t>
                  </w:r>
                </w:p>
                <w:p w:rsidR="00F83B47" w:rsidRPr="00C33305" w:rsidRDefault="00F83B47" w:rsidP="00354B8A"/>
              </w:txbxContent>
            </v:textbox>
          </v:rect>
        </w:pict>
      </w:r>
    </w:p>
    <w:p w:rsidR="00354B8A" w:rsidRPr="008E18F2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354B8A" w:rsidP="00354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54B8A" w:rsidRPr="008E18F2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>по предмету</w:t>
      </w:r>
      <w:r w:rsidR="00FA1BA6" w:rsidRPr="008E18F2">
        <w:rPr>
          <w:rFonts w:ascii="Times New Roman" w:hAnsi="Times New Roman" w:cs="Times New Roman"/>
          <w:b/>
          <w:sz w:val="24"/>
          <w:szCs w:val="24"/>
        </w:rPr>
        <w:t xml:space="preserve"> «Русская родная литература» в 2</w:t>
      </w:r>
      <w:r w:rsidRPr="008E18F2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C6843" w:rsidRDefault="004E23CE" w:rsidP="004C6843">
      <w:pPr>
        <w:spacing w:after="0"/>
        <w:rPr>
          <w:rFonts w:ascii="Calibri" w:eastAsia="Times New Roman" w:hAnsi="Calibri" w:cs="Times New Roman"/>
          <w:b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ab/>
      </w:r>
      <w:r w:rsidR="004C68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4C6843">
        <w:rPr>
          <w:rFonts w:ascii="Calibri" w:eastAsia="Times New Roman" w:hAnsi="Calibri" w:cs="Times New Roman"/>
          <w:b/>
          <w:sz w:val="24"/>
          <w:szCs w:val="24"/>
        </w:rPr>
        <w:t>Составили:   Магомедова И.Г</w:t>
      </w:r>
      <w:r w:rsidR="004C6843">
        <w:rPr>
          <w:rFonts w:ascii="Calibri" w:eastAsia="Times New Roman" w:hAnsi="Calibri" w:cs="Times New Roman"/>
          <w:b/>
        </w:rPr>
        <w:t>.</w:t>
      </w:r>
    </w:p>
    <w:p w:rsidR="004C6843" w:rsidRDefault="004C6843" w:rsidP="004C6843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Агапова О.И.</w:t>
      </w:r>
    </w:p>
    <w:p w:rsidR="004C6843" w:rsidRDefault="004C6843" w:rsidP="004C6843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Исабалаева</w:t>
      </w:r>
      <w:proofErr w:type="spellEnd"/>
      <w:r>
        <w:rPr>
          <w:rFonts w:ascii="Calibri" w:eastAsia="Times New Roman" w:hAnsi="Calibri" w:cs="Times New Roman"/>
          <w:b/>
        </w:rPr>
        <w:t xml:space="preserve"> А.А.</w:t>
      </w:r>
    </w:p>
    <w:p w:rsidR="004C6843" w:rsidRDefault="004C6843" w:rsidP="004C6843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Пузенко</w:t>
      </w:r>
      <w:proofErr w:type="spellEnd"/>
      <w:r>
        <w:rPr>
          <w:rFonts w:ascii="Calibri" w:eastAsia="Times New Roman" w:hAnsi="Calibri" w:cs="Times New Roman"/>
          <w:b/>
        </w:rPr>
        <w:t xml:space="preserve"> Е.В.</w:t>
      </w:r>
    </w:p>
    <w:p w:rsidR="004C6843" w:rsidRDefault="004C6843" w:rsidP="004C684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54B8A" w:rsidRPr="008E18F2" w:rsidRDefault="00354B8A" w:rsidP="004E23CE">
      <w:pPr>
        <w:tabs>
          <w:tab w:val="left" w:pos="108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B24" w:rsidRPr="008E18F2" w:rsidRDefault="00073B24" w:rsidP="00073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B8A" w:rsidRPr="008E18F2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8E18F2" w:rsidRDefault="00073B24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lastRenderedPageBreak/>
        <w:t>2021 – 2022</w:t>
      </w:r>
      <w:r w:rsidR="00354B8A" w:rsidRPr="008E18F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A4711" w:rsidRPr="008E18F2" w:rsidRDefault="005A4711" w:rsidP="00354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11" w:rsidRPr="008E18F2" w:rsidRDefault="005A4711" w:rsidP="00354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11" w:rsidRPr="008E18F2" w:rsidRDefault="005A4711" w:rsidP="00354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4711" w:rsidRPr="008E18F2" w:rsidSect="00461095">
          <w:footerReference w:type="default" r:id="rId8"/>
          <w:type w:val="continuous"/>
          <w:pgSz w:w="16838" w:h="11906" w:orient="landscape"/>
          <w:pgMar w:top="851" w:right="851" w:bottom="1701" w:left="1134" w:header="708" w:footer="708" w:gutter="0"/>
          <w:cols w:space="708"/>
          <w:titlePg/>
          <w:docGrid w:linePitch="360"/>
        </w:sectPr>
      </w:pPr>
    </w:p>
    <w:p w:rsidR="00390A88" w:rsidRPr="00D97697" w:rsidRDefault="00390A88" w:rsidP="00354B8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697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90A88" w:rsidRPr="008E18F2" w:rsidRDefault="00390A88" w:rsidP="00354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="00354B8A" w:rsidRPr="008E18F2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</w:t>
      </w:r>
      <w:r w:rsidRPr="008E18F2">
        <w:rPr>
          <w:rFonts w:ascii="Times New Roman" w:eastAsia="PMingLiU" w:hAnsi="Times New Roman" w:cs="Times New Roman"/>
          <w:sz w:val="24"/>
          <w:szCs w:val="24"/>
          <w:lang w:eastAsia="zh-TW"/>
        </w:rPr>
        <w:t>разработана в соответствии</w:t>
      </w:r>
      <w:r w:rsidRPr="008E18F2">
        <w:rPr>
          <w:rFonts w:ascii="Times New Roman" w:eastAsia="Calibri" w:hAnsi="Times New Roman" w:cs="Times New Roman"/>
          <w:iCs/>
          <w:sz w:val="24"/>
          <w:szCs w:val="24"/>
        </w:rPr>
        <w:t xml:space="preserve"> с требованиями Федерального государственного стандарта начального общего </w:t>
      </w:r>
      <w:proofErr w:type="spellStart"/>
      <w:r w:rsidRPr="008E18F2">
        <w:rPr>
          <w:rFonts w:ascii="Times New Roman" w:eastAsia="Calibri" w:hAnsi="Times New Roman" w:cs="Times New Roman"/>
          <w:iCs/>
          <w:sz w:val="24"/>
          <w:szCs w:val="24"/>
        </w:rPr>
        <w:t>образования</w:t>
      </w:r>
      <w:proofErr w:type="gramStart"/>
      <w:r w:rsidRPr="008E18F2">
        <w:rPr>
          <w:rFonts w:ascii="Times New Roman" w:eastAsia="Calibri" w:hAnsi="Times New Roman" w:cs="Times New Roman"/>
          <w:iCs/>
          <w:sz w:val="24"/>
          <w:szCs w:val="24"/>
        </w:rPr>
        <w:t>,о</w:t>
      </w:r>
      <w:proofErr w:type="gramEnd"/>
      <w:r w:rsidRPr="008E18F2">
        <w:rPr>
          <w:rFonts w:ascii="Times New Roman" w:eastAsia="Calibri" w:hAnsi="Times New Roman" w:cs="Times New Roman"/>
          <w:iCs/>
          <w:sz w:val="24"/>
          <w:szCs w:val="24"/>
        </w:rPr>
        <w:t>сновной</w:t>
      </w:r>
      <w:proofErr w:type="spellEnd"/>
      <w:r w:rsidRPr="008E18F2">
        <w:rPr>
          <w:rFonts w:ascii="Times New Roman" w:eastAsia="Calibri" w:hAnsi="Times New Roman" w:cs="Times New Roman"/>
          <w:iCs/>
          <w:sz w:val="24"/>
          <w:szCs w:val="24"/>
        </w:rPr>
        <w:t xml:space="preserve"> образовательной программы </w:t>
      </w:r>
      <w:r w:rsidR="00354B8A" w:rsidRPr="008E18F2">
        <w:rPr>
          <w:rFonts w:ascii="Times New Roman" w:eastAsia="Calibri" w:hAnsi="Times New Roman" w:cs="Times New Roman"/>
          <w:iCs/>
          <w:sz w:val="24"/>
          <w:szCs w:val="24"/>
        </w:rPr>
        <w:t>начального общего образования МК</w:t>
      </w:r>
      <w:r w:rsidRPr="008E18F2">
        <w:rPr>
          <w:rFonts w:ascii="Times New Roman" w:eastAsia="Calibri" w:hAnsi="Times New Roman" w:cs="Times New Roman"/>
          <w:iCs/>
          <w:sz w:val="24"/>
          <w:szCs w:val="24"/>
        </w:rPr>
        <w:t>ОУ "</w:t>
      </w:r>
      <w:proofErr w:type="spellStart"/>
      <w:r w:rsidR="00354B8A" w:rsidRPr="008E18F2">
        <w:rPr>
          <w:rFonts w:ascii="Times New Roman" w:eastAsia="Calibri" w:hAnsi="Times New Roman" w:cs="Times New Roman"/>
          <w:iCs/>
          <w:sz w:val="24"/>
          <w:szCs w:val="24"/>
        </w:rPr>
        <w:t>Краснооктябрьская</w:t>
      </w:r>
      <w:proofErr w:type="spellEnd"/>
      <w:r w:rsidR="00354B8A" w:rsidRPr="008E18F2">
        <w:rPr>
          <w:rFonts w:ascii="Times New Roman" w:eastAsia="Calibri" w:hAnsi="Times New Roman" w:cs="Times New Roman"/>
          <w:iCs/>
          <w:sz w:val="24"/>
          <w:szCs w:val="24"/>
        </w:rPr>
        <w:t xml:space="preserve"> СОШ им. Р. Гамзатова</w:t>
      </w:r>
      <w:r w:rsidRPr="008E18F2">
        <w:rPr>
          <w:rFonts w:ascii="Times New Roman" w:eastAsia="Calibri" w:hAnsi="Times New Roman" w:cs="Times New Roman"/>
          <w:iCs/>
          <w:sz w:val="24"/>
          <w:szCs w:val="24"/>
        </w:rPr>
        <w:t>",</w:t>
      </w:r>
      <w:r w:rsidRPr="008E18F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</w:t>
      </w:r>
      <w:r w:rsidRPr="008E18F2">
        <w:rPr>
          <w:rFonts w:ascii="Times New Roman" w:hAnsi="Times New Roman" w:cs="Times New Roman"/>
          <w:sz w:val="24"/>
          <w:szCs w:val="24"/>
        </w:rPr>
        <w:t>сновными нормативными документами, определяющими содержание данной рабочей программы:</w:t>
      </w:r>
    </w:p>
    <w:p w:rsidR="00390A88" w:rsidRPr="008E18F2" w:rsidRDefault="00390A88" w:rsidP="0035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18F2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="00354B8A" w:rsidRPr="008E18F2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</w:t>
      </w:r>
      <w:r w:rsidRPr="008E18F2">
        <w:rPr>
          <w:rFonts w:ascii="Times New Roman" w:hAnsi="Times New Roman" w:cs="Times New Roman"/>
          <w:sz w:val="24"/>
          <w:szCs w:val="24"/>
        </w:rPr>
        <w:t>разработана для функционирующих в субъектах Российской Федерации образовательных организаций, реализующих наряду с обязательным курсом литературного чтения‚ изучение литературного чтения на родном (русском) языке,  т.к. русский язык является родным для обучающихся.</w:t>
      </w:r>
      <w:proofErr w:type="gramEnd"/>
      <w:r w:rsidRPr="008E18F2">
        <w:rPr>
          <w:rFonts w:ascii="Times New Roman" w:hAnsi="Times New Roman" w:cs="Times New Roman"/>
          <w:sz w:val="24"/>
          <w:szCs w:val="24"/>
        </w:rPr>
        <w:t xml:space="preserve"> Содержание программы ориентировано на сопровождение и поддержку основного курса литературного чтения, обязательного для изучения во всех школах Российской Федерации, и направлено на достижение результатов освоения основной образовательной программы  НОО  по литературному чтению, заданных соответствующим федеральным государственным образовательным стандартом. </w:t>
      </w:r>
    </w:p>
    <w:p w:rsidR="00390A88" w:rsidRPr="008E18F2" w:rsidRDefault="00390A88" w:rsidP="00354B8A">
      <w:pPr>
        <w:pStyle w:val="a8"/>
        <w:ind w:firstLine="708"/>
        <w:jc w:val="both"/>
        <w:rPr>
          <w:rFonts w:ascii="Times New Roman" w:hAnsi="Times New Roman" w:cs="Times New Roman"/>
        </w:rPr>
      </w:pPr>
      <w:proofErr w:type="spellStart"/>
      <w:r w:rsidRPr="008E18F2">
        <w:rPr>
          <w:rFonts w:ascii="Times New Roman" w:hAnsi="Times New Roman" w:cs="Times New Roman"/>
          <w:b/>
        </w:rPr>
        <w:t>Цель</w:t>
      </w:r>
      <w:proofErr w:type="gramStart"/>
      <w:r w:rsidRPr="008E18F2">
        <w:rPr>
          <w:rFonts w:ascii="Times New Roman" w:hAnsi="Times New Roman" w:cs="Times New Roman"/>
          <w:b/>
        </w:rPr>
        <w:t>:</w:t>
      </w:r>
      <w:r w:rsidRPr="008E18F2">
        <w:rPr>
          <w:rFonts w:ascii="Times New Roman" w:hAnsi="Times New Roman" w:cs="Times New Roman"/>
        </w:rPr>
        <w:t>ф</w:t>
      </w:r>
      <w:proofErr w:type="gramEnd"/>
      <w:r w:rsidRPr="008E18F2">
        <w:rPr>
          <w:rFonts w:ascii="Times New Roman" w:hAnsi="Times New Roman" w:cs="Times New Roman"/>
        </w:rPr>
        <w:t>ормировать</w:t>
      </w:r>
      <w:proofErr w:type="spellEnd"/>
      <w:r w:rsidRPr="008E18F2">
        <w:rPr>
          <w:rFonts w:ascii="Times New Roman" w:hAnsi="Times New Roman" w:cs="Times New Roman"/>
        </w:rPr>
        <w:t xml:space="preserve">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</w:r>
    </w:p>
    <w:p w:rsidR="00390A88" w:rsidRPr="008E18F2" w:rsidRDefault="00390A88" w:rsidP="00354B8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  <w:b/>
        </w:rPr>
        <w:t>Задачи</w:t>
      </w:r>
      <w:proofErr w:type="gramStart"/>
      <w:r w:rsidRPr="008E18F2">
        <w:rPr>
          <w:rFonts w:ascii="Times New Roman" w:hAnsi="Times New Roman" w:cs="Times New Roman"/>
          <w:b/>
        </w:rPr>
        <w:t xml:space="preserve"> :</w:t>
      </w:r>
      <w:proofErr w:type="gramEnd"/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8E18F2">
        <w:rPr>
          <w:rFonts w:ascii="Times New Roman" w:hAnsi="Times New Roman" w:cs="Times New Roman"/>
        </w:rPr>
        <w:t>на</w:t>
      </w:r>
      <w:proofErr w:type="gramEnd"/>
      <w:r w:rsidRPr="008E18F2">
        <w:rPr>
          <w:rFonts w:ascii="Times New Roman" w:hAnsi="Times New Roman" w:cs="Times New Roman"/>
        </w:rPr>
        <w:t xml:space="preserve"> прочитанное; </w:t>
      </w:r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 xml:space="preserve"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</w:t>
      </w:r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 xml:space="preserve">обогащать чувственный опыт ребенка, его реальные представления об окружающем мире и природе; </w:t>
      </w:r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390A88" w:rsidRPr="008E18F2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t xml:space="preserve">обеспечивать развитие речи учащихся и активно формировать навыки чтения и речевые умения; </w:t>
      </w:r>
    </w:p>
    <w:p w:rsidR="00390A88" w:rsidRPr="008E18F2" w:rsidRDefault="00390A88" w:rsidP="008E18F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18F2">
        <w:rPr>
          <w:rFonts w:ascii="Times New Roman" w:hAnsi="Times New Roman" w:cs="Times New Roman"/>
        </w:rPr>
        <w:lastRenderedPageBreak/>
        <w:t xml:space="preserve">работать с различными типами текстов; </w:t>
      </w:r>
    </w:p>
    <w:p w:rsidR="00390A88" w:rsidRPr="008E18F2" w:rsidRDefault="00390A88" w:rsidP="008E18F2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 w:rsidR="00354B8A"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МК</w:t>
      </w: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354B8A"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</w:t>
      </w:r>
      <w:proofErr w:type="spellEnd"/>
      <w:r w:rsidR="00354B8A"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Р.Гамзатова</w:t>
      </w: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изучение предмета </w:t>
      </w:r>
      <w:r w:rsidR="00354B8A" w:rsidRPr="008E18F2">
        <w:rPr>
          <w:rFonts w:ascii="Times New Roman" w:hAnsi="Times New Roman" w:cs="Times New Roman"/>
          <w:b/>
          <w:sz w:val="24"/>
          <w:szCs w:val="24"/>
        </w:rPr>
        <w:t>«Русская родная литература» в</w:t>
      </w:r>
      <w:r w:rsidR="00242559" w:rsidRPr="008E18F2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="00242559" w:rsidRPr="008E18F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242559" w:rsidRPr="008E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B8A" w:rsidRPr="008E18F2">
        <w:rPr>
          <w:rFonts w:ascii="Times New Roman" w:hAnsi="Times New Roman" w:cs="Times New Roman"/>
          <w:b/>
          <w:sz w:val="24"/>
          <w:szCs w:val="24"/>
        </w:rPr>
        <w:t>кл</w:t>
      </w:r>
      <w:r w:rsidR="00187092" w:rsidRPr="008E18F2">
        <w:rPr>
          <w:rFonts w:ascii="Times New Roman" w:hAnsi="Times New Roman" w:cs="Times New Roman"/>
          <w:b/>
          <w:sz w:val="24"/>
          <w:szCs w:val="24"/>
        </w:rPr>
        <w:t>ассе</w:t>
      </w:r>
      <w:r w:rsidR="00354B8A"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34</w:t>
      </w: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54B8A"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неделю</w:t>
      </w: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(34 учебные недели).</w:t>
      </w:r>
    </w:p>
    <w:p w:rsidR="00390A88" w:rsidRPr="008E18F2" w:rsidRDefault="00390A88" w:rsidP="00354B8A">
      <w:pPr>
        <w:pStyle w:val="a8"/>
        <w:jc w:val="center"/>
        <w:rPr>
          <w:rFonts w:ascii="Times New Roman" w:hAnsi="Times New Roman" w:cs="Times New Roman"/>
          <w:b/>
        </w:rPr>
      </w:pPr>
      <w:r w:rsidRPr="008E18F2">
        <w:rPr>
          <w:rFonts w:ascii="Times New Roman" w:hAnsi="Times New Roman" w:cs="Times New Roman"/>
          <w:b/>
        </w:rPr>
        <w:t>Планируемые результаты освоения учебного курса</w:t>
      </w:r>
    </w:p>
    <w:p w:rsidR="00390A88" w:rsidRPr="008E18F2" w:rsidRDefault="00242559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390A88" w:rsidRPr="008E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390A88" w:rsidRPr="008E18F2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 учащихсябудут сформированы: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ориентация на понимание причин успеха в учебной деятельности;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способность к самооценке;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чувство сопричастности с жизнью своего народа и Родины, осознание этнической принадлежности; 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ориентация в нравственном </w:t>
      </w: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содержании</w:t>
      </w:r>
      <w:proofErr w:type="gram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 как собственных поступков, так и поступков других людей;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регулирование поведения в соответствии с познанными моральными нормами и этическими требованиями;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эмпатия</w:t>
      </w:r>
      <w:proofErr w:type="spell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>, понимание чу</w:t>
      </w: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вств др</w:t>
      </w:r>
      <w:proofErr w:type="gram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>угих людей и сопереживание им, выражающееся в конкретных поступках;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эстетическое чувство на основе знакомства с художественной культурой;</w:t>
      </w:r>
    </w:p>
    <w:p w:rsidR="00390A88" w:rsidRPr="008E18F2" w:rsidRDefault="00390A88" w:rsidP="00562860">
      <w:pPr>
        <w:numPr>
          <w:ilvl w:val="0"/>
          <w:numId w:val="3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познавательная мотивация учения;</w:t>
      </w:r>
    </w:p>
    <w:p w:rsidR="00390A88" w:rsidRPr="008E18F2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У учащихсямогут быть </w:t>
      </w:r>
      <w:proofErr w:type="gramStart"/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сформированы</w:t>
      </w:r>
      <w:proofErr w:type="gramEnd"/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:</w:t>
      </w:r>
    </w:p>
    <w:p w:rsidR="00390A88" w:rsidRPr="008E18F2" w:rsidRDefault="00390A88" w:rsidP="00562860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чувство понимания и любви к живой природе, бережное отношение к ней;</w:t>
      </w:r>
    </w:p>
    <w:p w:rsidR="00390A88" w:rsidRPr="008E18F2" w:rsidRDefault="00390A88" w:rsidP="005628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устойчивое стремление следовать в поведении моральным нормам;</w:t>
      </w:r>
    </w:p>
    <w:p w:rsidR="00390A88" w:rsidRPr="008E18F2" w:rsidRDefault="00390A88" w:rsidP="00562860">
      <w:pPr>
        <w:numPr>
          <w:ilvl w:val="0"/>
          <w:numId w:val="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толерантное отношение к представителям разных народов и конфессий.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E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E18F2">
        <w:rPr>
          <w:rFonts w:ascii="Times New Roman" w:hAnsi="Times New Roman" w:cs="Times New Roman"/>
          <w:i/>
          <w:sz w:val="24"/>
          <w:szCs w:val="24"/>
          <w:lang w:eastAsia="ar-SA"/>
        </w:rPr>
        <w:t>Регулятивные</w:t>
      </w:r>
    </w:p>
    <w:p w:rsidR="00390A88" w:rsidRPr="008E18F2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8E18F2" w:rsidRDefault="00390A88" w:rsidP="00562860">
      <w:pPr>
        <w:pStyle w:val="a3"/>
        <w:numPr>
          <w:ilvl w:val="0"/>
          <w:numId w:val="15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планировать собственные действия и соотносить их с поставленной целью;</w:t>
      </w:r>
    </w:p>
    <w:p w:rsidR="00390A88" w:rsidRPr="008E18F2" w:rsidRDefault="00390A88" w:rsidP="00562860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учитывать выделенные учителем ориентиры действия при освоении нового художественного текста;</w:t>
      </w:r>
    </w:p>
    <w:p w:rsidR="00390A88" w:rsidRPr="008E18F2" w:rsidRDefault="00390A88" w:rsidP="00562860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выполнять учебные действия в устной и письменной форме; </w:t>
      </w:r>
    </w:p>
    <w:p w:rsidR="00390A88" w:rsidRPr="008E18F2" w:rsidRDefault="00390A88" w:rsidP="00562860">
      <w:pPr>
        <w:pStyle w:val="a3"/>
        <w:numPr>
          <w:ilvl w:val="0"/>
          <w:numId w:val="15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вносить коррективы в действие после его завершения, анализа результатов и их оценки.</w:t>
      </w:r>
    </w:p>
    <w:p w:rsidR="00390A88" w:rsidRPr="008E18F2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>Учащиеся получат возможность научиться:</w:t>
      </w:r>
    </w:p>
    <w:p w:rsidR="00390A88" w:rsidRPr="008E18F2" w:rsidRDefault="00390A88" w:rsidP="00562860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ставить новые задачи для освоения художественного текста в сотрудничестве с учителем;</w:t>
      </w:r>
    </w:p>
    <w:p w:rsidR="00390A88" w:rsidRPr="008E18F2" w:rsidRDefault="00390A88" w:rsidP="0056286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самостоятельно оценивать правильность выполненных действия как по ходу их </w:t>
      </w: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выполнения</w:t>
      </w:r>
      <w:proofErr w:type="gram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 так и в результате проведенной работы;</w:t>
      </w:r>
    </w:p>
    <w:p w:rsidR="00390A88" w:rsidRPr="008E18F2" w:rsidRDefault="00390A88" w:rsidP="00562860">
      <w:pPr>
        <w:numPr>
          <w:ilvl w:val="0"/>
          <w:numId w:val="4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планировать собственную читательскую деятельность.</w:t>
      </w:r>
    </w:p>
    <w:p w:rsidR="00390A88" w:rsidRPr="008E18F2" w:rsidRDefault="00390A88" w:rsidP="00354B8A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/>
          <w:sz w:val="24"/>
          <w:szCs w:val="24"/>
          <w:lang w:eastAsia="ar-SA"/>
        </w:rPr>
        <w:t>Познавательные</w:t>
      </w:r>
    </w:p>
    <w:p w:rsidR="00390A88" w:rsidRPr="008E18F2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8E18F2" w:rsidRDefault="00390A88" w:rsidP="00562860">
      <w:pPr>
        <w:numPr>
          <w:ilvl w:val="0"/>
          <w:numId w:val="7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390A88" w:rsidRPr="008E18F2" w:rsidRDefault="00390A88" w:rsidP="0056286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выделять существенную информацию из текстов разных видов;</w:t>
      </w:r>
    </w:p>
    <w:p w:rsidR="00390A88" w:rsidRPr="008E18F2" w:rsidRDefault="00390A88" w:rsidP="0056286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сравнивать произведения и их героев, классифицировать произведения по заданным критериям;</w:t>
      </w:r>
    </w:p>
    <w:p w:rsidR="00390A88" w:rsidRPr="008E18F2" w:rsidRDefault="00390A88" w:rsidP="0056286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устанавливать причинно-следственные связи между поступками героев произведений;</w:t>
      </w:r>
    </w:p>
    <w:p w:rsidR="00390A88" w:rsidRPr="008E18F2" w:rsidRDefault="00390A88" w:rsidP="00562860">
      <w:pPr>
        <w:numPr>
          <w:ilvl w:val="0"/>
          <w:numId w:val="7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устанавливать аналогии.</w:t>
      </w:r>
    </w:p>
    <w:p w:rsidR="00390A88" w:rsidRPr="008E18F2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8E18F2" w:rsidRDefault="00390A88" w:rsidP="00562860">
      <w:pPr>
        <w:numPr>
          <w:ilvl w:val="0"/>
          <w:numId w:val="6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осуществлять поиск необходимой информации, используя учебные пособия, фонды библиотек и Интернет;</w:t>
      </w:r>
    </w:p>
    <w:p w:rsidR="00390A88" w:rsidRPr="008E18F2" w:rsidRDefault="00390A88" w:rsidP="0056286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390A88" w:rsidRPr="008E18F2" w:rsidRDefault="00390A88" w:rsidP="0056286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строить </w:t>
      </w: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логические рассуждения</w:t>
      </w:r>
      <w:proofErr w:type="gram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390A88" w:rsidRPr="008E18F2" w:rsidRDefault="00390A88" w:rsidP="00562860">
      <w:pPr>
        <w:numPr>
          <w:ilvl w:val="0"/>
          <w:numId w:val="6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работать с учебной статьёй (выделять узловые мысли, составлять план статьи).</w:t>
      </w:r>
    </w:p>
    <w:p w:rsidR="00390A88" w:rsidRPr="008E18F2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/>
          <w:sz w:val="24"/>
          <w:szCs w:val="24"/>
          <w:lang w:eastAsia="ar-SA"/>
        </w:rPr>
        <w:t>Коммуникативные</w:t>
      </w:r>
    </w:p>
    <w:p w:rsidR="00390A88" w:rsidRPr="008E18F2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8E18F2" w:rsidRDefault="00390A88" w:rsidP="00562860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работая в группе учитывать мнения партнёров, отличные </w:t>
      </w: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 собственных;</w:t>
      </w:r>
    </w:p>
    <w:p w:rsidR="00390A88" w:rsidRPr="008E18F2" w:rsidRDefault="00390A88" w:rsidP="005628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аргументировать собственную позицию и координировать её с позицией партнёров при выработке решения;</w:t>
      </w:r>
    </w:p>
    <w:p w:rsidR="00390A88" w:rsidRPr="008E18F2" w:rsidRDefault="00390A88" w:rsidP="005628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точно и последовательно передавать партнёру необходимую информацию;</w:t>
      </w:r>
    </w:p>
    <w:p w:rsidR="00390A88" w:rsidRPr="008E18F2" w:rsidRDefault="00390A88" w:rsidP="005628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оказывать в сотрудничестве необходимую взаимопомощь, осуществлять взаимоконтроль;</w:t>
      </w:r>
    </w:p>
    <w:p w:rsidR="00390A88" w:rsidRPr="008E18F2" w:rsidRDefault="00390A88" w:rsidP="005628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владеть диалогической формой речи;</w:t>
      </w:r>
    </w:p>
    <w:p w:rsidR="00390A88" w:rsidRPr="008E18F2" w:rsidRDefault="00390A88" w:rsidP="00562860">
      <w:pPr>
        <w:numPr>
          <w:ilvl w:val="0"/>
          <w:numId w:val="5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корректно строить речь при решении коммуникативных задач.</w:t>
      </w:r>
    </w:p>
    <w:p w:rsidR="00390A88" w:rsidRPr="008E18F2" w:rsidRDefault="00390A88" w:rsidP="00354B8A">
      <w:pPr>
        <w:suppressAutoHyphens/>
        <w:spacing w:before="120" w:after="28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>Учащиеся получат возможность научиться:</w:t>
      </w:r>
    </w:p>
    <w:p w:rsidR="00390A88" w:rsidRPr="008E18F2" w:rsidRDefault="00390A88" w:rsidP="00562860">
      <w:pPr>
        <w:numPr>
          <w:ilvl w:val="0"/>
          <w:numId w:val="8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понимать относительность мнений и подходов к решению поставленной проблемы;</w:t>
      </w:r>
    </w:p>
    <w:p w:rsidR="00390A88" w:rsidRPr="008E18F2" w:rsidRDefault="00390A88" w:rsidP="00562860">
      <w:pPr>
        <w:numPr>
          <w:ilvl w:val="0"/>
          <w:numId w:val="8"/>
        </w:numPr>
        <w:suppressAutoHyphens/>
        <w:spacing w:after="2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задавать вопросы, необходимые для организации работы в группе.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390A88" w:rsidRPr="008E18F2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/>
          <w:sz w:val="24"/>
          <w:szCs w:val="24"/>
          <w:lang w:eastAsia="ar-SA"/>
        </w:rPr>
        <w:t>Речевая и читательская деятельность</w:t>
      </w:r>
    </w:p>
    <w:p w:rsidR="00390A88" w:rsidRPr="008E18F2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</w:t>
      </w: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выражая</w:t>
      </w:r>
      <w:proofErr w:type="gram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 таким образом понимание прочитанного, декламировать стихотворные произведения;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прогнозировать содержание произведения по его заглавию, иллюстрациям;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находить ключевые слова, определять основную мысль прочитанного, выражать её своими словами;</w:t>
      </w:r>
      <w:proofErr w:type="gramEnd"/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различать последовательность событий и последовательность их изложения;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пересказывать те</w:t>
      </w: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кст сж</w:t>
      </w:r>
      <w:proofErr w:type="gram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соотносить поступки героев с нравственными нормами;</w:t>
      </w:r>
    </w:p>
    <w:p w:rsidR="00390A88" w:rsidRPr="008E18F2" w:rsidRDefault="00390A88" w:rsidP="00562860">
      <w:pPr>
        <w:numPr>
          <w:ilvl w:val="0"/>
          <w:numId w:val="13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ориентироваться в научно-популярном и учебном тексте, использовать полученную информацию.</w:t>
      </w:r>
    </w:p>
    <w:p w:rsidR="00390A88" w:rsidRPr="008E18F2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8E18F2" w:rsidRDefault="00390A88" w:rsidP="00562860">
      <w:pPr>
        <w:numPr>
          <w:ilvl w:val="0"/>
          <w:numId w:val="1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390A88" w:rsidRPr="008E18F2" w:rsidRDefault="00390A88" w:rsidP="0056286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высказывать своё суждение об эстетической и нравственной ценности художественного текста;</w:t>
      </w:r>
    </w:p>
    <w:p w:rsidR="00390A88" w:rsidRPr="008E18F2" w:rsidRDefault="00390A88" w:rsidP="0056286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высказывать своё отношение</w:t>
      </w:r>
      <w:proofErr w:type="gramEnd"/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 к героям и к авторской позиции в письменной и устной форме;</w:t>
      </w:r>
    </w:p>
    <w:p w:rsidR="00390A88" w:rsidRPr="008E18F2" w:rsidRDefault="00390A88" w:rsidP="00562860">
      <w:pPr>
        <w:numPr>
          <w:ilvl w:val="0"/>
          <w:numId w:val="1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создавать текст по аналогии и ответы на вопросы в письменной форме.</w:t>
      </w:r>
    </w:p>
    <w:p w:rsidR="00390A88" w:rsidRPr="008E18F2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Творческая деятельность</w:t>
      </w:r>
    </w:p>
    <w:p w:rsidR="00390A88" w:rsidRPr="008E18F2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8E18F2" w:rsidRDefault="00390A88" w:rsidP="00562860">
      <w:pPr>
        <w:numPr>
          <w:ilvl w:val="0"/>
          <w:numId w:val="9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читать по ролям художественное произведение;</w:t>
      </w:r>
    </w:p>
    <w:p w:rsidR="00390A88" w:rsidRPr="008E18F2" w:rsidRDefault="00390A88" w:rsidP="0056286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создавать текст на основе плана;</w:t>
      </w:r>
    </w:p>
    <w:p w:rsidR="00390A88" w:rsidRPr="008E18F2" w:rsidRDefault="00390A88" w:rsidP="0056286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390A88" w:rsidRPr="008E18F2" w:rsidRDefault="00390A88" w:rsidP="0056286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390A88" w:rsidRPr="008E18F2" w:rsidRDefault="00390A88" w:rsidP="0056286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390A88" w:rsidRPr="008E18F2" w:rsidRDefault="00390A88" w:rsidP="00562860">
      <w:pPr>
        <w:numPr>
          <w:ilvl w:val="0"/>
          <w:numId w:val="9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создавать сочинения по репродукциям картин и серии иллюстраций.</w:t>
      </w:r>
    </w:p>
    <w:p w:rsidR="00390A88" w:rsidRPr="008E18F2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8E18F2" w:rsidRDefault="00390A88" w:rsidP="00562860">
      <w:pPr>
        <w:numPr>
          <w:ilvl w:val="0"/>
          <w:numId w:val="1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390A88" w:rsidRPr="008E18F2" w:rsidRDefault="00390A88" w:rsidP="0056286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создавать иллюстрации к произведениям;</w:t>
      </w:r>
    </w:p>
    <w:p w:rsidR="00390A88" w:rsidRPr="008E18F2" w:rsidRDefault="00390A88" w:rsidP="00562860">
      <w:pPr>
        <w:numPr>
          <w:ilvl w:val="0"/>
          <w:numId w:val="11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создавать в группе сценарии и проекты.</w:t>
      </w:r>
    </w:p>
    <w:p w:rsidR="00390A88" w:rsidRPr="008E18F2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/>
          <w:sz w:val="24"/>
          <w:szCs w:val="24"/>
          <w:lang w:eastAsia="ar-SA"/>
        </w:rPr>
        <w:t>Литературоведческая пропедевтика</w:t>
      </w:r>
    </w:p>
    <w:p w:rsidR="00390A88" w:rsidRPr="008E18F2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8E18F2" w:rsidRDefault="00390A88" w:rsidP="00562860">
      <w:pPr>
        <w:numPr>
          <w:ilvl w:val="0"/>
          <w:numId w:val="1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390A88" w:rsidRPr="008E18F2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  <w:proofErr w:type="gramEnd"/>
    </w:p>
    <w:p w:rsidR="00390A88" w:rsidRPr="008E18F2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390A88" w:rsidRPr="008E18F2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вводить в пересказ элементы описания, рассуждения, использовать цитирование;</w:t>
      </w:r>
    </w:p>
    <w:p w:rsidR="00390A88" w:rsidRPr="008E18F2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определять отношение автора к персонажам, рассказывать, как оно выражено;</w:t>
      </w:r>
    </w:p>
    <w:p w:rsidR="00390A88" w:rsidRPr="008E18F2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различать жанры, преимущественно путём сравнения (сказка – басня, сказка – былина, сказка – рассказ и др.); </w:t>
      </w:r>
      <w:proofErr w:type="gramEnd"/>
    </w:p>
    <w:p w:rsidR="00390A88" w:rsidRPr="008E18F2" w:rsidRDefault="00390A88" w:rsidP="00562860">
      <w:pPr>
        <w:numPr>
          <w:ilvl w:val="0"/>
          <w:numId w:val="14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находить рифмы, примеры звукописи, образные слова и выражения, объяснять их смысл.</w:t>
      </w:r>
    </w:p>
    <w:p w:rsidR="00390A88" w:rsidRPr="008E18F2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8E18F2" w:rsidRDefault="00390A88" w:rsidP="00562860">
      <w:pPr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390A88" w:rsidRPr="008E18F2" w:rsidRDefault="00390A88" w:rsidP="00562860">
      <w:pPr>
        <w:numPr>
          <w:ilvl w:val="0"/>
          <w:numId w:val="10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90A88" w:rsidRPr="008E18F2" w:rsidRDefault="00390A88" w:rsidP="00354B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предмета </w:t>
      </w:r>
      <w:r w:rsidR="00354B8A" w:rsidRPr="008E18F2">
        <w:rPr>
          <w:rFonts w:ascii="Times New Roman" w:hAnsi="Times New Roman" w:cs="Times New Roman"/>
          <w:b/>
          <w:sz w:val="24"/>
          <w:szCs w:val="24"/>
        </w:rPr>
        <w:t>«Русская родная литература»</w:t>
      </w:r>
    </w:p>
    <w:p w:rsidR="00390A88" w:rsidRPr="008E18F2" w:rsidRDefault="00390A88" w:rsidP="00354B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88" w:rsidRPr="008E18F2" w:rsidRDefault="00227B1B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В содержании</w:t>
      </w:r>
      <w:r w:rsidR="00390A88" w:rsidRPr="008E18F2">
        <w:rPr>
          <w:rFonts w:ascii="Times New Roman" w:hAnsi="Times New Roman" w:cs="Times New Roman"/>
          <w:sz w:val="24"/>
          <w:szCs w:val="24"/>
        </w:rPr>
        <w:t xml:space="preserve"> программы на каждом году обучения выделяются два раздела: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1. Круг чтения.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2. Работа с текстом и книгой.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 xml:space="preserve">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 xml:space="preserve">     При обучении детей чтению их знания должны пополниться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 xml:space="preserve">        Занятия нацелены на развитие коммуникативных умений ребёнка, 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  <w:u w:val="single"/>
        </w:rPr>
        <w:t>Круг чтения</w:t>
      </w:r>
      <w:r w:rsidRPr="008E18F2">
        <w:rPr>
          <w:rFonts w:ascii="Times New Roman" w:hAnsi="Times New Roman" w:cs="Times New Roman"/>
          <w:sz w:val="24"/>
          <w:szCs w:val="24"/>
        </w:rPr>
        <w:t xml:space="preserve">: 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8E18F2">
        <w:rPr>
          <w:rFonts w:ascii="Times New Roman" w:hAnsi="Times New Roman" w:cs="Times New Roman"/>
          <w:sz w:val="24"/>
          <w:szCs w:val="24"/>
        </w:rPr>
        <w:t>перечитывания</w:t>
      </w:r>
      <w:proofErr w:type="spellEnd"/>
      <w:r w:rsidRPr="008E18F2">
        <w:rPr>
          <w:rFonts w:ascii="Times New Roman" w:hAnsi="Times New Roman" w:cs="Times New Roman"/>
          <w:sz w:val="24"/>
          <w:szCs w:val="24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390A88" w:rsidRPr="008E18F2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  <w:u w:val="single"/>
        </w:rPr>
        <w:t>Работа с текстом и книгой</w:t>
      </w:r>
      <w:r w:rsidRPr="008E18F2">
        <w:rPr>
          <w:rFonts w:ascii="Times New Roman" w:hAnsi="Times New Roman" w:cs="Times New Roman"/>
          <w:sz w:val="24"/>
          <w:szCs w:val="24"/>
        </w:rPr>
        <w:t>: 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</w:t>
      </w:r>
    </w:p>
    <w:p w:rsidR="00390A88" w:rsidRPr="008E18F2" w:rsidRDefault="00390A88" w:rsidP="0035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 xml:space="preserve">сборников. </w:t>
      </w:r>
    </w:p>
    <w:p w:rsidR="00354B8A" w:rsidRPr="008E18F2" w:rsidRDefault="00354B8A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54B8A" w:rsidRPr="008E18F2" w:rsidRDefault="00354B8A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90A88" w:rsidRPr="008E18F2" w:rsidRDefault="00242559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390A88" w:rsidRPr="008E18F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класс</w:t>
      </w:r>
    </w:p>
    <w:p w:rsidR="00390A88" w:rsidRPr="008E18F2" w:rsidRDefault="00390A88" w:rsidP="00354B8A">
      <w:pPr>
        <w:suppressAutoHyphens/>
        <w:spacing w:before="24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E18F2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lastRenderedPageBreak/>
        <w:t>Круг чтения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народов. Произведения классиков русской литературы XIX—XX вв., классиков детской русской литературы, доступные для восприятия младшими школьниками. Книги художественные, научно-популярные,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 для чтения и слушания (русские народные сказки; загадки, песенки, скороговорки, пословицы; рассказы и стихи; мифы и былины).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Основные темы детского чтения: фольклор русского народа, произведения о Родине, её истории и природе; о детях, семье и школе; братьях наших меньших; о добре, дружбе, справедливости; юмористические произведения.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</w:rPr>
        <w:tab/>
        <w:t>Раздел «Любите книгу»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Ценность книги, нравственный смысл стихотворения о книгах. Монологическое высказывание «Моё отношение к книгам». Информация о возникновении книг в научно-энциклопедических словарях, в специальных справочниках.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Работа в паре: поиск ответов на вопросы с опорой на текст.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 xml:space="preserve">Книги из далёкого прошлого. Н </w:t>
      </w:r>
      <w:proofErr w:type="spellStart"/>
      <w:r w:rsidRPr="008E18F2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8E18F2">
        <w:rPr>
          <w:rFonts w:ascii="Times New Roman" w:hAnsi="Times New Roman" w:cs="Times New Roman"/>
          <w:sz w:val="24"/>
          <w:szCs w:val="24"/>
        </w:rPr>
        <w:t xml:space="preserve"> «В монастырской келье…». Сокровища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духовной народной мудрости. Пословицы и поговорки о добре.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</w:rPr>
        <w:tab/>
        <w:t>Раздел «Краски осени»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Красота родного края в произведениях русской литературы. Монологическое высказывание о красоте своей страны. Выразительное чтение стихотворения.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Осень в художественных произведениях А. Пушкина, С. Аксакова. Произведения устного народного творчества об осени. Пословицы и поговорки. Народные приметы. Осенние загадки.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</w:rPr>
        <w:tab/>
        <w:t>Раздел «Мир народной сказки»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Известные русские собиратели сказок.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Монологическое высказывание «Моё отношение к сказке». Текст о лисе, на основе опорных слов, прочитанных в произведении. Выборочное и поисковое чтение.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Собиратели русских народных сказок: А. Н. Афанасьев, В. И. Даль. Русская народная «Заячья избушка». Русская народная сказка «Лисичка - сестричка и серый волк». Русская народная сказка «Зимовье зверей». Русская народная сказка «У страха глаза велики». Русская народная сказка «Сестрица Алёнушка и братец Иванушка». Русская народная сказка «Лиса и журавль».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</w:rPr>
        <w:tab/>
        <w:t>Раздел «Весёлый хоровод»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Произведения устного народного творчества для детей.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 xml:space="preserve">Народные </w:t>
      </w:r>
      <w:proofErr w:type="spellStart"/>
      <w:r w:rsidRPr="008E18F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8E18F2">
        <w:rPr>
          <w:rFonts w:ascii="Times New Roman" w:hAnsi="Times New Roman" w:cs="Times New Roman"/>
          <w:sz w:val="24"/>
          <w:szCs w:val="24"/>
        </w:rPr>
        <w:t xml:space="preserve">, приговорки, </w:t>
      </w:r>
      <w:proofErr w:type="spellStart"/>
      <w:r w:rsidRPr="008E18F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E18F2">
        <w:rPr>
          <w:rFonts w:ascii="Times New Roman" w:hAnsi="Times New Roman" w:cs="Times New Roman"/>
          <w:sz w:val="24"/>
          <w:szCs w:val="24"/>
        </w:rPr>
        <w:t>, перевертыши. Б. Кустодиев. Масленица.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Устное сочинение по картине.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</w:rPr>
        <w:tab/>
        <w:t>Раздел «Здравствуй, матушка – зима»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Красота родного края в произведениях русской литературы. Монологическое высказывание о красоте своей страны. Выразительное чтение стихотворения.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 xml:space="preserve">Праздник рождества Христова. С. Черный. Рождественское. К. </w:t>
      </w:r>
      <w:proofErr w:type="gramStart"/>
      <w:r w:rsidRPr="008E18F2">
        <w:rPr>
          <w:rFonts w:ascii="Times New Roman" w:hAnsi="Times New Roman" w:cs="Times New Roman"/>
          <w:sz w:val="24"/>
          <w:szCs w:val="24"/>
        </w:rPr>
        <w:t>Фофанов</w:t>
      </w:r>
      <w:proofErr w:type="gramEnd"/>
      <w:r w:rsidRPr="008E18F2">
        <w:rPr>
          <w:rFonts w:ascii="Times New Roman" w:hAnsi="Times New Roman" w:cs="Times New Roman"/>
          <w:sz w:val="24"/>
          <w:szCs w:val="24"/>
        </w:rPr>
        <w:t>. Еще те звезды не погасли… Рассказ о празднике. Загадки зимы.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</w:rPr>
        <w:tab/>
        <w:t>Раздел «Весна, весна! И все ей радо!»</w:t>
      </w:r>
    </w:p>
    <w:p w:rsidR="00F83B47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lastRenderedPageBreak/>
        <w:tab/>
        <w:t>Красота родного края в произведениях русской литературы. Монологическое высказывание о красоте своей страны. Выразительное чтение стихотворения.</w:t>
      </w:r>
    </w:p>
    <w:p w:rsidR="00390A88" w:rsidRPr="008E18F2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ab/>
        <w:t>Весна в произведениях И. Никитина. Весна, А. Плещеева. Весна, И. Шмелева. Ах, весна! Т. Белозерова. Стихи русских поэтов о весне.</w:t>
      </w:r>
    </w:p>
    <w:p w:rsidR="008E18F2" w:rsidRDefault="00390A88" w:rsidP="008E18F2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Развитие воображения, речевой творческой деятельности</w:t>
      </w:r>
    </w:p>
    <w:p w:rsidR="008E18F2" w:rsidRDefault="00390A88" w:rsidP="008E18F2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 Обучение созданию рассказов по результатам наблюдений с включением описаний, рассуждений, анализом причин происшедшего. Формирование умения писать (на доступном уровне) сочинение на заданную тему, отзыв о прочитанной книге, кинофильме, телевизионной передаче. 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390A88" w:rsidRPr="008E18F2" w:rsidRDefault="00390A88" w:rsidP="008E18F2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Литературоведческая пропедевтика</w:t>
      </w:r>
    </w:p>
    <w:p w:rsidR="00F83B47" w:rsidRPr="008E18F2" w:rsidRDefault="00390A88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Закрепление и развитие на новом литературном </w:t>
      </w:r>
      <w:r w:rsidR="008D6154">
        <w:rPr>
          <w:rFonts w:ascii="Times New Roman" w:hAnsi="Times New Roman" w:cs="Times New Roman"/>
          <w:sz w:val="24"/>
          <w:szCs w:val="24"/>
          <w:lang w:eastAsia="ar-SA"/>
        </w:rPr>
        <w:t>материале знаний, полученных в 1</w:t>
      </w:r>
      <w:bookmarkStart w:id="0" w:name="_GoBack"/>
      <w:bookmarkEnd w:id="0"/>
      <w:r w:rsidRPr="008E18F2">
        <w:rPr>
          <w:rFonts w:ascii="Times New Roman" w:hAnsi="Times New Roman" w:cs="Times New Roman"/>
          <w:sz w:val="24"/>
          <w:szCs w:val="24"/>
          <w:lang w:eastAsia="ar-SA"/>
        </w:rPr>
        <w:t xml:space="preserve"> классе. Знакомство с родами и жанрами литературы: эпосом, лирикой, мифом, былиной. Знакомство с выразительными средствами языка: гиперболой, </w:t>
      </w:r>
      <w:proofErr w:type="spellStart"/>
      <w:r w:rsidRPr="008E18F2">
        <w:rPr>
          <w:rFonts w:ascii="Times New Roman" w:hAnsi="Times New Roman" w:cs="Times New Roman"/>
          <w:sz w:val="24"/>
          <w:szCs w:val="24"/>
          <w:lang w:eastAsia="ar-SA"/>
        </w:rPr>
        <w:t>повторо</w:t>
      </w:r>
      <w:proofErr w:type="spellEnd"/>
    </w:p>
    <w:p w:rsidR="004E23CE" w:rsidRPr="008E18F2" w:rsidRDefault="004E23CE" w:rsidP="008E18F2">
      <w:pPr>
        <w:suppressAutoHyphens/>
        <w:spacing w:before="280" w:after="2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>Тематическое планирование и основные виды деятельности учащихся</w:t>
      </w:r>
    </w:p>
    <w:p w:rsidR="004E23CE" w:rsidRPr="008E18F2" w:rsidRDefault="00390A88" w:rsidP="004E23CE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="00354B8A" w:rsidRPr="008E18F2">
        <w:rPr>
          <w:rFonts w:ascii="Times New Roman" w:hAnsi="Times New Roman" w:cs="Times New Roman"/>
          <w:b/>
          <w:sz w:val="24"/>
          <w:szCs w:val="24"/>
        </w:rPr>
        <w:t>«Русская родная литература»</w:t>
      </w:r>
    </w:p>
    <w:p w:rsidR="00461FEE" w:rsidRPr="008E18F2" w:rsidRDefault="00461FEE" w:rsidP="00252689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ab/>
      </w:r>
      <w:r w:rsidR="00242559" w:rsidRPr="008E18F2">
        <w:rPr>
          <w:rFonts w:ascii="Times New Roman" w:hAnsi="Times New Roman" w:cs="Times New Roman"/>
          <w:b/>
          <w:sz w:val="24"/>
          <w:szCs w:val="24"/>
        </w:rPr>
        <w:t>2</w:t>
      </w:r>
      <w:r w:rsidR="00354B8A" w:rsidRPr="008E18F2">
        <w:rPr>
          <w:rFonts w:ascii="Times New Roman" w:hAnsi="Times New Roman" w:cs="Times New Roman"/>
          <w:b/>
          <w:sz w:val="24"/>
          <w:szCs w:val="24"/>
        </w:rPr>
        <w:t xml:space="preserve"> класс  (34часа</w:t>
      </w:r>
      <w:r w:rsidR="00390A88" w:rsidRPr="008E18F2">
        <w:rPr>
          <w:rFonts w:ascii="Times New Roman" w:hAnsi="Times New Roman" w:cs="Times New Roman"/>
          <w:b/>
          <w:sz w:val="24"/>
          <w:szCs w:val="24"/>
        </w:rPr>
        <w:t>)</w:t>
      </w:r>
      <w:r w:rsidRPr="008E18F2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992"/>
      </w:tblGrid>
      <w:tr w:rsidR="00461FEE" w:rsidRPr="008E18F2" w:rsidTr="008E18F2">
        <w:trPr>
          <w:trHeight w:val="714"/>
        </w:trPr>
        <w:tc>
          <w:tcPr>
            <w:tcW w:w="675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E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учебного курса</w:t>
            </w:r>
          </w:p>
        </w:tc>
        <w:tc>
          <w:tcPr>
            <w:tcW w:w="992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FEE" w:rsidRPr="008E18F2" w:rsidTr="00F83B47">
        <w:trPr>
          <w:trHeight w:val="223"/>
        </w:trPr>
        <w:tc>
          <w:tcPr>
            <w:tcW w:w="675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Любите книгу</w:t>
            </w:r>
          </w:p>
        </w:tc>
        <w:tc>
          <w:tcPr>
            <w:tcW w:w="992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61FEE" w:rsidRPr="008E18F2" w:rsidTr="00F83B47">
        <w:trPr>
          <w:trHeight w:val="223"/>
        </w:trPr>
        <w:tc>
          <w:tcPr>
            <w:tcW w:w="675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Краски осени</w:t>
            </w:r>
          </w:p>
        </w:tc>
        <w:tc>
          <w:tcPr>
            <w:tcW w:w="992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1FEE" w:rsidRPr="008E18F2" w:rsidTr="00F83B47">
        <w:trPr>
          <w:trHeight w:val="223"/>
        </w:trPr>
        <w:tc>
          <w:tcPr>
            <w:tcW w:w="675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Мир народной сказки</w:t>
            </w:r>
          </w:p>
        </w:tc>
        <w:tc>
          <w:tcPr>
            <w:tcW w:w="992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61FEE" w:rsidRPr="008E18F2" w:rsidTr="00F83B47">
        <w:tc>
          <w:tcPr>
            <w:tcW w:w="675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 хоровод</w:t>
            </w:r>
          </w:p>
        </w:tc>
        <w:tc>
          <w:tcPr>
            <w:tcW w:w="992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1FEE" w:rsidRPr="008E18F2" w:rsidTr="00F83B47">
        <w:tc>
          <w:tcPr>
            <w:tcW w:w="675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матушка – зима</w:t>
            </w:r>
          </w:p>
        </w:tc>
        <w:tc>
          <w:tcPr>
            <w:tcW w:w="992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61FEE" w:rsidRPr="008E18F2" w:rsidTr="00F83B47">
        <w:tc>
          <w:tcPr>
            <w:tcW w:w="675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Весна, весна! И все ей радо!</w:t>
            </w:r>
          </w:p>
        </w:tc>
        <w:tc>
          <w:tcPr>
            <w:tcW w:w="992" w:type="dxa"/>
          </w:tcPr>
          <w:p w:rsidR="00461FEE" w:rsidRPr="008E18F2" w:rsidRDefault="00461FEE" w:rsidP="00F83B4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61FEE" w:rsidRPr="008E18F2" w:rsidTr="00F83B47">
        <w:tc>
          <w:tcPr>
            <w:tcW w:w="675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1FEE" w:rsidRPr="008E18F2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4E23CE" w:rsidRPr="008E18F2" w:rsidRDefault="004E23CE" w:rsidP="00F83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092" w:rsidRPr="008E18F2" w:rsidRDefault="00187092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2319" w:rsidRPr="008E18F2" w:rsidRDefault="009D2319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принципы работы с одаренными детьми.</w:t>
      </w:r>
    </w:p>
    <w:p w:rsidR="00356C1F" w:rsidRPr="008E18F2" w:rsidRDefault="00356C1F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родной (русской) литературы  используются традиционные и современные методы работы с детьми: исследовательский, поисковый, проектный, который не возможен без информационно-коммуникационных технологий. </w:t>
      </w:r>
      <w:r w:rsidR="009D2319"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уроки нестандартными  и своеобразными формами работы, такими как:</w:t>
      </w:r>
    </w:p>
    <w:p w:rsidR="00356C1F" w:rsidRPr="008E18F2" w:rsidRDefault="00356C1F" w:rsidP="00562860">
      <w:pPr>
        <w:numPr>
          <w:ilvl w:val="0"/>
          <w:numId w:val="21"/>
        </w:numPr>
        <w:shd w:val="clear" w:color="auto" w:fill="FFFFFF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 и диалоги;</w:t>
      </w:r>
    </w:p>
    <w:p w:rsidR="00356C1F" w:rsidRPr="008E18F2" w:rsidRDefault="00356C1F" w:rsidP="00562860">
      <w:pPr>
        <w:numPr>
          <w:ilvl w:val="0"/>
          <w:numId w:val="21"/>
        </w:numPr>
        <w:shd w:val="clear" w:color="auto" w:fill="FFFFFF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задания;</w:t>
      </w:r>
    </w:p>
    <w:p w:rsidR="00356C1F" w:rsidRPr="008E18F2" w:rsidRDefault="00356C1F" w:rsidP="00562860">
      <w:pPr>
        <w:numPr>
          <w:ilvl w:val="0"/>
          <w:numId w:val="21"/>
        </w:numPr>
        <w:shd w:val="clear" w:color="auto" w:fill="FFFFFF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практикумы;</w:t>
      </w:r>
    </w:p>
    <w:p w:rsidR="00356C1F" w:rsidRPr="008E18F2" w:rsidRDefault="00356C1F" w:rsidP="00562860">
      <w:pPr>
        <w:numPr>
          <w:ilvl w:val="0"/>
          <w:numId w:val="21"/>
        </w:numPr>
        <w:shd w:val="clear" w:color="auto" w:fill="FFFFFF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 задания, ребусы, викторины.</w:t>
      </w:r>
    </w:p>
    <w:p w:rsidR="00356C1F" w:rsidRPr="008E18F2" w:rsidRDefault="00356C1F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обучение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самообразование. На таких уроках ребята учатся выступать с самостоятельными сообщениями, дискутировать, отстаивать свои суждения.</w:t>
      </w:r>
    </w:p>
    <w:p w:rsidR="00356C1F" w:rsidRPr="008E18F2" w:rsidRDefault="00356C1F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формы и методы работы также обладают широкими возможностями развития способностей  учащихся. Наиболее эффективнымиявляются:</w:t>
      </w:r>
    </w:p>
    <w:p w:rsidR="00356C1F" w:rsidRPr="008E18F2" w:rsidRDefault="00356C1F" w:rsidP="00562860">
      <w:pPr>
        <w:numPr>
          <w:ilvl w:val="0"/>
          <w:numId w:val="22"/>
        </w:numPr>
        <w:shd w:val="clear" w:color="auto" w:fill="FFFFFF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конкурсы,  интеллектуальные игры, марафоны;</w:t>
      </w:r>
    </w:p>
    <w:p w:rsidR="00356C1F" w:rsidRPr="008E18F2" w:rsidRDefault="00356C1F" w:rsidP="00562860">
      <w:pPr>
        <w:numPr>
          <w:ilvl w:val="0"/>
          <w:numId w:val="22"/>
        </w:numPr>
        <w:shd w:val="clear" w:color="auto" w:fill="FFFFFF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школьные, городские, а также заочные олимпиады;</w:t>
      </w:r>
    </w:p>
    <w:p w:rsidR="00356C1F" w:rsidRPr="008E18F2" w:rsidRDefault="00356C1F" w:rsidP="00562860">
      <w:pPr>
        <w:numPr>
          <w:ilvl w:val="0"/>
          <w:numId w:val="22"/>
        </w:numPr>
        <w:shd w:val="clear" w:color="auto" w:fill="FFFFFF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элективные курсы, кружки;</w:t>
      </w:r>
    </w:p>
    <w:p w:rsidR="00356C1F" w:rsidRPr="008E18F2" w:rsidRDefault="00356C1F" w:rsidP="00562860">
      <w:pPr>
        <w:numPr>
          <w:ilvl w:val="0"/>
          <w:numId w:val="22"/>
        </w:numPr>
        <w:shd w:val="clear" w:color="auto" w:fill="FFFFFF"/>
        <w:spacing w:after="0" w:line="240" w:lineRule="auto"/>
        <w:ind w:left="680"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 исследовательские проекты учащихся</w:t>
      </w:r>
      <w:r w:rsidR="009D2319"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319" w:rsidRPr="008E18F2" w:rsidRDefault="009D2319" w:rsidP="009D2319">
      <w:pPr>
        <w:shd w:val="clear" w:color="auto" w:fill="FFFFFF"/>
        <w:spacing w:after="0" w:line="240" w:lineRule="auto"/>
        <w:ind w:left="680"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319" w:rsidRPr="008E18F2" w:rsidRDefault="009D2319" w:rsidP="009D2319">
      <w:pPr>
        <w:shd w:val="clear" w:color="auto" w:fill="FFFFFF"/>
        <w:spacing w:after="0" w:line="240" w:lineRule="auto"/>
        <w:ind w:left="680" w:right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принципы работы с детьми с ОВЗ.</w:t>
      </w:r>
    </w:p>
    <w:p w:rsidR="009D2319" w:rsidRPr="008E18F2" w:rsidRDefault="009D2319" w:rsidP="009D2319">
      <w:pPr>
        <w:shd w:val="clear" w:color="auto" w:fill="FFFFFF"/>
        <w:spacing w:after="0" w:line="240" w:lineRule="auto"/>
        <w:ind w:left="680" w:right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2319" w:rsidRPr="008E18F2" w:rsidRDefault="009D2319" w:rsidP="0056286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детьми с ОВЗ  необходима </w:t>
      </w:r>
      <w:proofErr w:type="spellStart"/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разноуровневая</w:t>
      </w:r>
      <w:proofErr w:type="spellEnd"/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дифференциация обучения. Она  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</w:t>
      </w:r>
      <w:r w:rsidRPr="008E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</w:t>
      </w:r>
    </w:p>
    <w:p w:rsidR="009D2319" w:rsidRPr="008E18F2" w:rsidRDefault="009D2319" w:rsidP="0056286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 при этом индивидуальные возможности учащихся. Упражнения составляются таким образом, чтобы умственные действия, совершаемые учеником, </w:t>
      </w:r>
      <w:proofErr w:type="gramStart"/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соответствовали характеру материала и чтобы выполнение заданий способствовало</w:t>
      </w:r>
      <w:proofErr w:type="gramEnd"/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различных познавательных действий, особенно мыслительных</w:t>
      </w:r>
      <w:r w:rsidRPr="008E18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2319" w:rsidRPr="008E18F2" w:rsidRDefault="009D2319" w:rsidP="009D231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319" w:rsidRPr="008E18F2" w:rsidRDefault="009D2319" w:rsidP="009D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Стимулы повышения интереса к предмету  детей разнообразны:</w:t>
      </w:r>
    </w:p>
    <w:p w:rsidR="009D2319" w:rsidRPr="008E18F2" w:rsidRDefault="009D2319" w:rsidP="0056286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занимательность (дети данной категории чрезвычайно чутко реагируют на </w:t>
      </w:r>
      <w:proofErr w:type="gramStart"/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необычное</w:t>
      </w:r>
      <w:proofErr w:type="gramEnd"/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интригующее, дающее выход эмоциям);</w:t>
      </w:r>
    </w:p>
    <w:p w:rsidR="009D2319" w:rsidRPr="008E18F2" w:rsidRDefault="009D2319" w:rsidP="0056286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учащихся в конечном результате учебной деятельности;</w:t>
      </w:r>
    </w:p>
    <w:p w:rsidR="00356C1F" w:rsidRPr="008E18F2" w:rsidRDefault="009D2319" w:rsidP="0025268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похвала со стороны учителя, положительная оценка деятельности, стараниям для таких учащихся очень важна.  </w:t>
      </w:r>
    </w:p>
    <w:p w:rsidR="00AA1EA9" w:rsidRPr="008E18F2" w:rsidRDefault="00AA1EA9" w:rsidP="0025268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F2006" w:rsidRPr="008E18F2" w:rsidRDefault="003F2006" w:rsidP="003F20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учащихся</w:t>
      </w:r>
    </w:p>
    <w:p w:rsidR="003F2006" w:rsidRPr="008E18F2" w:rsidRDefault="003F2006" w:rsidP="003F2006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Характеристика словесной оценки (оценочное суждение)</w:t>
      </w:r>
    </w:p>
    <w:p w:rsidR="003F2006" w:rsidRPr="008E18F2" w:rsidRDefault="003F2006" w:rsidP="003F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F2">
        <w:rPr>
          <w:rFonts w:ascii="Times New Roman" w:eastAsia="Calibri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F2006" w:rsidRPr="008E18F2" w:rsidRDefault="003F2006" w:rsidP="003F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8F2">
        <w:rPr>
          <w:rFonts w:ascii="Times New Roman" w:eastAsia="Calibri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F2006" w:rsidRPr="008E18F2" w:rsidRDefault="003F2006" w:rsidP="003F2006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iCs/>
          <w:sz w:val="24"/>
          <w:szCs w:val="24"/>
        </w:rPr>
        <w:t>Классификация ошибок и недочетов, влияющих на снижение оценки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iCs/>
          <w:sz w:val="24"/>
          <w:szCs w:val="24"/>
        </w:rPr>
        <w:t>Ошибки:</w:t>
      </w:r>
    </w:p>
    <w:p w:rsidR="003F2006" w:rsidRPr="008E18F2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3F2006" w:rsidRPr="008E18F2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неправильная постановка ударений (более 2);</w:t>
      </w:r>
    </w:p>
    <w:p w:rsidR="003F2006" w:rsidRPr="008E18F2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3F2006" w:rsidRPr="008E18F2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3F2006" w:rsidRPr="008E18F2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3F2006" w:rsidRPr="008E18F2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3F2006" w:rsidRPr="008E18F2" w:rsidRDefault="003F2006" w:rsidP="0056286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3F2006" w:rsidRPr="008E18F2" w:rsidRDefault="003F2006" w:rsidP="00562860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нетвердое знание наизусть подготовленного текста;</w:t>
      </w:r>
    </w:p>
    <w:p w:rsidR="003F2006" w:rsidRPr="008E18F2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монотонность чтения, отсутствие средств выразительности.</w:t>
      </w:r>
    </w:p>
    <w:p w:rsidR="003F2006" w:rsidRPr="008E18F2" w:rsidRDefault="003F2006" w:rsidP="003F2006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iCs/>
          <w:sz w:val="24"/>
          <w:szCs w:val="24"/>
        </w:rPr>
        <w:t>Недочеты:</w:t>
      </w:r>
    </w:p>
    <w:p w:rsidR="003F2006" w:rsidRPr="008E18F2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не более двух неправильных ударений;</w:t>
      </w:r>
    </w:p>
    <w:p w:rsidR="003F2006" w:rsidRPr="008E18F2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3F2006" w:rsidRPr="008E18F2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3F2006" w:rsidRPr="008E18F2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неточности при формулировке основной мысли произведения;</w:t>
      </w:r>
    </w:p>
    <w:p w:rsidR="003F2006" w:rsidRPr="008E18F2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Выразительное чтение стихотворения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4"/>
          <w:sz w:val="24"/>
          <w:szCs w:val="24"/>
        </w:rPr>
        <w:t>Требования к выразительному чтению:</w:t>
      </w:r>
    </w:p>
    <w:p w:rsidR="003F2006" w:rsidRPr="008E18F2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5"/>
          <w:sz w:val="24"/>
          <w:szCs w:val="24"/>
        </w:rPr>
        <w:t>Правильная постановка логического ударения</w:t>
      </w:r>
    </w:p>
    <w:p w:rsidR="003F2006" w:rsidRPr="008E18F2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7"/>
          <w:sz w:val="24"/>
          <w:szCs w:val="24"/>
        </w:rPr>
        <w:t>Соблюдение пауз</w:t>
      </w:r>
    </w:p>
    <w:p w:rsidR="003F2006" w:rsidRPr="008E18F2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6"/>
          <w:sz w:val="24"/>
          <w:szCs w:val="24"/>
        </w:rPr>
        <w:t>Правильный выбор темпа</w:t>
      </w:r>
    </w:p>
    <w:p w:rsidR="003F2006" w:rsidRPr="008E18F2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5"/>
          <w:sz w:val="24"/>
          <w:szCs w:val="24"/>
        </w:rPr>
        <w:t>Соблюдение нужной интонации</w:t>
      </w:r>
    </w:p>
    <w:p w:rsidR="003F2006" w:rsidRPr="008E18F2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6"/>
          <w:sz w:val="24"/>
          <w:szCs w:val="24"/>
        </w:rPr>
        <w:t>Безошибочное чтение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 "5"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 – выполнены правильно все требования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"4" 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E18F2">
        <w:rPr>
          <w:rFonts w:ascii="Times New Roman" w:hAnsi="Times New Roman" w:cs="Times New Roman"/>
          <w:spacing w:val="-3"/>
          <w:sz w:val="24"/>
          <w:szCs w:val="24"/>
        </w:rPr>
        <w:t xml:space="preserve"> не соблюдены 1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E18F2">
        <w:rPr>
          <w:rFonts w:ascii="Times New Roman" w:hAnsi="Times New Roman" w:cs="Times New Roman"/>
          <w:spacing w:val="-3"/>
          <w:sz w:val="24"/>
          <w:szCs w:val="24"/>
        </w:rPr>
        <w:t>2 требования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1"/>
          <w:sz w:val="24"/>
          <w:szCs w:val="24"/>
        </w:rPr>
        <w:t>Оценка "3"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8E18F2">
        <w:rPr>
          <w:rFonts w:ascii="Times New Roman" w:hAnsi="Times New Roman" w:cs="Times New Roman"/>
          <w:spacing w:val="-1"/>
          <w:sz w:val="24"/>
          <w:szCs w:val="24"/>
        </w:rPr>
        <w:t>допущены ошибки по трем требованиям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Оценка "2"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8E18F2">
        <w:rPr>
          <w:rFonts w:ascii="Times New Roman" w:hAnsi="Times New Roman" w:cs="Times New Roman"/>
          <w:spacing w:val="-3"/>
          <w:sz w:val="24"/>
          <w:szCs w:val="24"/>
        </w:rPr>
        <w:t>допущены ошибки более</w:t>
      </w:r>
      <w:proofErr w:type="gramStart"/>
      <w:r w:rsidRPr="008E18F2">
        <w:rPr>
          <w:rFonts w:ascii="Times New Roman" w:hAnsi="Times New Roman" w:cs="Times New Roman"/>
          <w:spacing w:val="-3"/>
          <w:sz w:val="24"/>
          <w:szCs w:val="24"/>
        </w:rPr>
        <w:t>,</w:t>
      </w:r>
      <w:proofErr w:type="gramEnd"/>
      <w:r w:rsidRPr="008E18F2">
        <w:rPr>
          <w:rFonts w:ascii="Times New Roman" w:hAnsi="Times New Roman" w:cs="Times New Roman"/>
          <w:spacing w:val="-3"/>
          <w:sz w:val="24"/>
          <w:szCs w:val="24"/>
        </w:rPr>
        <w:t xml:space="preserve"> чем по трем требованиям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Чтение по ролям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5"/>
          <w:sz w:val="24"/>
          <w:szCs w:val="24"/>
        </w:rPr>
        <w:t>Требования к чтению по ролям:</w:t>
      </w:r>
    </w:p>
    <w:p w:rsidR="003F2006" w:rsidRPr="008E18F2" w:rsidRDefault="003F2006" w:rsidP="0056286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5"/>
          <w:sz w:val="24"/>
          <w:szCs w:val="24"/>
        </w:rPr>
        <w:t>Своевременно начинать читать свои слова</w:t>
      </w:r>
    </w:p>
    <w:p w:rsidR="003F2006" w:rsidRPr="008E18F2" w:rsidRDefault="003F2006" w:rsidP="0056286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5"/>
          <w:sz w:val="24"/>
          <w:szCs w:val="24"/>
        </w:rPr>
        <w:t>Подбирать правильную интонацию</w:t>
      </w:r>
    </w:p>
    <w:p w:rsidR="003F2006" w:rsidRPr="008E18F2" w:rsidRDefault="003F2006" w:rsidP="0056286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6"/>
          <w:sz w:val="24"/>
          <w:szCs w:val="24"/>
        </w:rPr>
        <w:t>Читать безошибочно</w:t>
      </w:r>
    </w:p>
    <w:p w:rsidR="003F2006" w:rsidRPr="008E18F2" w:rsidRDefault="003F2006" w:rsidP="0056286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pacing w:val="-5"/>
          <w:sz w:val="24"/>
          <w:szCs w:val="24"/>
        </w:rPr>
        <w:t>Читать выразительно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8E18F2">
        <w:rPr>
          <w:rFonts w:ascii="Times New Roman" w:hAnsi="Times New Roman" w:cs="Times New Roman"/>
          <w:b/>
          <w:spacing w:val="-2"/>
          <w:sz w:val="24"/>
          <w:szCs w:val="24"/>
        </w:rPr>
        <w:t>"5"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 – выполнены все требования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8E18F2">
        <w:rPr>
          <w:rFonts w:ascii="Times New Roman" w:hAnsi="Times New Roman" w:cs="Times New Roman"/>
          <w:b/>
          <w:spacing w:val="-3"/>
          <w:sz w:val="24"/>
          <w:szCs w:val="24"/>
        </w:rPr>
        <w:t>"4"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E18F2">
        <w:rPr>
          <w:rFonts w:ascii="Times New Roman" w:hAnsi="Times New Roman" w:cs="Times New Roman"/>
          <w:spacing w:val="-3"/>
          <w:sz w:val="24"/>
          <w:szCs w:val="24"/>
        </w:rPr>
        <w:t xml:space="preserve"> допущены ошибки по одному какому-то требованию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8E18F2">
        <w:rPr>
          <w:rFonts w:ascii="Times New Roman" w:hAnsi="Times New Roman" w:cs="Times New Roman"/>
          <w:b/>
          <w:spacing w:val="-2"/>
          <w:sz w:val="24"/>
          <w:szCs w:val="24"/>
        </w:rPr>
        <w:t>"3"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 – допущены ошибки по двум требованиям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</w:t>
      </w:r>
      <w:r w:rsidRPr="008E18F2">
        <w:rPr>
          <w:rFonts w:ascii="Times New Roman" w:hAnsi="Times New Roman" w:cs="Times New Roman"/>
          <w:b/>
          <w:spacing w:val="-1"/>
          <w:sz w:val="24"/>
          <w:szCs w:val="24"/>
        </w:rPr>
        <w:t>"2"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8E18F2">
        <w:rPr>
          <w:rFonts w:ascii="Times New Roman" w:hAnsi="Times New Roman" w:cs="Times New Roman"/>
          <w:spacing w:val="-1"/>
          <w:sz w:val="24"/>
          <w:szCs w:val="24"/>
        </w:rPr>
        <w:t>допущены ошибки по трем требованиям</w:t>
      </w:r>
      <w:r w:rsidRPr="008E18F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F2006" w:rsidRPr="008E18F2" w:rsidRDefault="003F2006" w:rsidP="003F2006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iCs/>
          <w:sz w:val="24"/>
          <w:szCs w:val="24"/>
        </w:rPr>
        <w:t>Пересказ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 "5"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 – пересказывает содержание прочитанного самостоятельно, последовательно, не     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упуская главного (подробно или кратко, или по плану), правильно отвечает </w:t>
      </w:r>
      <w:proofErr w:type="gramStart"/>
      <w:r w:rsidRPr="008E18F2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вопрос, умеет подкрепить ответ на вопрос чтением </w:t>
      </w:r>
      <w:r w:rsidRPr="008E18F2">
        <w:rPr>
          <w:rFonts w:ascii="Times New Roman" w:hAnsi="Times New Roman" w:cs="Times New Roman"/>
          <w:spacing w:val="-5"/>
          <w:sz w:val="24"/>
          <w:szCs w:val="24"/>
        </w:rPr>
        <w:t>соответствующих отрывков.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 "4"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8E18F2">
        <w:rPr>
          <w:rFonts w:ascii="Times New Roman" w:hAnsi="Times New Roman" w:cs="Times New Roman"/>
          <w:spacing w:val="-3"/>
          <w:sz w:val="24"/>
          <w:szCs w:val="24"/>
        </w:rPr>
        <w:t xml:space="preserve">допускает </w:t>
      </w:r>
      <w:r w:rsidRPr="008E18F2">
        <w:rPr>
          <w:rFonts w:ascii="Times New Roman" w:hAnsi="Times New Roman" w:cs="Times New Roman"/>
          <w:spacing w:val="8"/>
          <w:sz w:val="24"/>
          <w:szCs w:val="24"/>
        </w:rPr>
        <w:t>1-2</w:t>
      </w:r>
      <w:r w:rsidRPr="008E18F2">
        <w:rPr>
          <w:rFonts w:ascii="Times New Roman" w:hAnsi="Times New Roman" w:cs="Times New Roman"/>
          <w:spacing w:val="-3"/>
          <w:sz w:val="24"/>
          <w:szCs w:val="24"/>
        </w:rPr>
        <w:t>ошибки, неточности, сам исправляет их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E18F2">
        <w:rPr>
          <w:rFonts w:ascii="Times New Roman" w:hAnsi="Times New Roman" w:cs="Times New Roman"/>
          <w:sz w:val="24"/>
          <w:szCs w:val="24"/>
        </w:rPr>
        <w:t xml:space="preserve"> пересказывает при  помощи  наводящих вопросов учителя,  не умеет   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F2">
        <w:rPr>
          <w:rFonts w:ascii="Times New Roman" w:hAnsi="Times New Roman" w:cs="Times New Roman"/>
          <w:sz w:val="24"/>
          <w:szCs w:val="24"/>
        </w:rPr>
        <w:t xml:space="preserve">последовательно  </w:t>
      </w:r>
      <w:proofErr w:type="spellStart"/>
      <w:r w:rsidRPr="008E18F2">
        <w:rPr>
          <w:rFonts w:ascii="Times New Roman" w:hAnsi="Times New Roman" w:cs="Times New Roman"/>
          <w:sz w:val="24"/>
          <w:szCs w:val="24"/>
        </w:rPr>
        <w:t>передать</w:t>
      </w:r>
      <w:r w:rsidRPr="008E18F2">
        <w:rPr>
          <w:rFonts w:ascii="Times New Roman" w:hAnsi="Times New Roman" w:cs="Times New Roman"/>
          <w:spacing w:val="-4"/>
          <w:sz w:val="24"/>
          <w:szCs w:val="24"/>
        </w:rPr>
        <w:t>содержаниепрочитанного</w:t>
      </w:r>
      <w:proofErr w:type="spellEnd"/>
      <w:r w:rsidRPr="008E18F2">
        <w:rPr>
          <w:rFonts w:ascii="Times New Roman" w:hAnsi="Times New Roman" w:cs="Times New Roman"/>
          <w:spacing w:val="-4"/>
          <w:sz w:val="24"/>
          <w:szCs w:val="24"/>
        </w:rPr>
        <w:t xml:space="preserve">, допускает речевые ошибки. </w:t>
      </w:r>
    </w:p>
    <w:p w:rsidR="003F2006" w:rsidRPr="008E18F2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E18F2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 "2"</w:t>
      </w:r>
      <w:r w:rsidRPr="008E18F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8E18F2">
        <w:rPr>
          <w:rFonts w:ascii="Times New Roman" w:hAnsi="Times New Roman" w:cs="Times New Roman"/>
          <w:spacing w:val="-3"/>
          <w:sz w:val="24"/>
          <w:szCs w:val="24"/>
        </w:rPr>
        <w:t xml:space="preserve"> не может передать содержание прочитанного.</w:t>
      </w:r>
    </w:p>
    <w:p w:rsidR="003F2006" w:rsidRPr="008E18F2" w:rsidRDefault="003F2006" w:rsidP="003F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9E0" w:rsidRPr="008E18F2" w:rsidRDefault="00E129E0" w:rsidP="00354B8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9E0" w:rsidRPr="008E18F2" w:rsidRDefault="00E129E0" w:rsidP="00354B8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9E0" w:rsidRPr="008E18F2" w:rsidRDefault="00E129E0" w:rsidP="00354B8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29E0" w:rsidRPr="008E18F2" w:rsidRDefault="00E129E0" w:rsidP="00354B8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19" w:rsidRPr="008E18F2" w:rsidRDefault="009D2319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092" w:rsidRPr="008E18F2" w:rsidRDefault="00187092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092" w:rsidRPr="008E18F2" w:rsidRDefault="00187092" w:rsidP="002526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8F2" w:rsidRDefault="008E18F2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8F2" w:rsidRDefault="008E18F2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88" w:rsidRPr="008E18F2" w:rsidRDefault="00390A88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F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</w:t>
      </w:r>
      <w:r w:rsidR="00F83B47" w:rsidRPr="008E18F2"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уроков во 2 </w:t>
      </w:r>
      <w:r w:rsidRPr="008E18F2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390A88" w:rsidRPr="008E18F2" w:rsidRDefault="00390A88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1786"/>
        <w:gridCol w:w="15"/>
        <w:gridCol w:w="1102"/>
        <w:gridCol w:w="851"/>
        <w:gridCol w:w="850"/>
      </w:tblGrid>
      <w:tr w:rsidR="00D97697" w:rsidRPr="008E18F2" w:rsidTr="00D97697">
        <w:trPr>
          <w:trHeight w:val="652"/>
        </w:trPr>
        <w:tc>
          <w:tcPr>
            <w:tcW w:w="705" w:type="dxa"/>
            <w:vMerge w:val="restart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86" w:type="dxa"/>
            <w:vMerge w:val="restart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 w:rsidR="00D97697" w:rsidRDefault="00D97697" w:rsidP="00D97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97697" w:rsidRPr="008E18F2" w:rsidRDefault="00D97697" w:rsidP="00D976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7697" w:rsidRPr="008E18F2" w:rsidTr="00D97697">
        <w:trPr>
          <w:trHeight w:val="521"/>
        </w:trPr>
        <w:tc>
          <w:tcPr>
            <w:tcW w:w="705" w:type="dxa"/>
            <w:vMerge/>
            <w:vAlign w:val="center"/>
          </w:tcPr>
          <w:p w:rsidR="00D97697" w:rsidRPr="008E18F2" w:rsidRDefault="00D97697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6" w:type="dxa"/>
            <w:vMerge/>
            <w:vAlign w:val="center"/>
          </w:tcPr>
          <w:p w:rsidR="00D97697" w:rsidRPr="008E18F2" w:rsidRDefault="00D97697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vAlign w:val="center"/>
          </w:tcPr>
          <w:p w:rsidR="00D97697" w:rsidRPr="008E18F2" w:rsidRDefault="00D97697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D97697" w:rsidRPr="008E18F2" w:rsidTr="00D97697">
        <w:trPr>
          <w:trHeight w:val="288"/>
        </w:trPr>
        <w:tc>
          <w:tcPr>
            <w:tcW w:w="705" w:type="dxa"/>
            <w:vAlign w:val="center"/>
          </w:tcPr>
          <w:p w:rsidR="00D97697" w:rsidRDefault="00D97697" w:rsidP="00D9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97" w:rsidRDefault="00D97697" w:rsidP="00D9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7697" w:rsidRDefault="00D97697" w:rsidP="00D97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97" w:rsidRPr="008E18F2" w:rsidRDefault="00D97697" w:rsidP="00D97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4" w:type="dxa"/>
            <w:gridSpan w:val="5"/>
            <w:vAlign w:val="center"/>
          </w:tcPr>
          <w:p w:rsidR="00D97697" w:rsidRPr="008E18F2" w:rsidRDefault="00D97697" w:rsidP="00D9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четверть- 8 ч</w:t>
            </w:r>
          </w:p>
          <w:p w:rsidR="00D97697" w:rsidRPr="008E18F2" w:rsidRDefault="00D97697" w:rsidP="00D9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Любите книгу (6 часов)</w:t>
            </w:r>
          </w:p>
          <w:p w:rsidR="00D97697" w:rsidRDefault="00D97697" w:rsidP="00D97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97" w:rsidRPr="008E18F2" w:rsidRDefault="00D97697" w:rsidP="00D97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760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1-2,3</w:t>
            </w:r>
          </w:p>
        </w:tc>
        <w:tc>
          <w:tcPr>
            <w:tcW w:w="11786" w:type="dxa"/>
            <w:vAlign w:val="center"/>
          </w:tcPr>
          <w:p w:rsidR="00D97697" w:rsidRPr="008E18F2" w:rsidRDefault="00D97697" w:rsidP="0053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Книги из далекого прошлого. Книги из пергамента. Складная книга</w:t>
            </w:r>
          </w:p>
          <w:p w:rsidR="00D97697" w:rsidRPr="008E18F2" w:rsidRDefault="00D97697" w:rsidP="0053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Древнего Востока. Книги из деревянных дощечек. </w:t>
            </w:r>
            <w:proofErr w:type="gram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Рукописные</w:t>
            </w:r>
            <w:proofErr w:type="gram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 книгиДревней Руси.</w:t>
            </w:r>
          </w:p>
        </w:tc>
        <w:tc>
          <w:tcPr>
            <w:tcW w:w="1117" w:type="dxa"/>
            <w:gridSpan w:val="2"/>
            <w:vAlign w:val="center"/>
          </w:tcPr>
          <w:p w:rsidR="00D97697" w:rsidRDefault="00D97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97" w:rsidRPr="008E18F2" w:rsidRDefault="009E55B2" w:rsidP="00D9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300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6" w:type="dxa"/>
            <w:vAlign w:val="center"/>
          </w:tcPr>
          <w:p w:rsidR="00D97697" w:rsidRPr="008E18F2" w:rsidRDefault="00D97697" w:rsidP="00947D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. В монастырской келье…</w:t>
            </w:r>
          </w:p>
        </w:tc>
        <w:tc>
          <w:tcPr>
            <w:tcW w:w="1117" w:type="dxa"/>
            <w:gridSpan w:val="2"/>
            <w:vAlign w:val="center"/>
          </w:tcPr>
          <w:p w:rsidR="00D97697" w:rsidRPr="008E18F2" w:rsidRDefault="009E55B2" w:rsidP="00D976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641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786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Сокровища духовной народной мудрости. Пословицы и поговорки одобре.</w:t>
            </w:r>
          </w:p>
        </w:tc>
        <w:tc>
          <w:tcPr>
            <w:tcW w:w="1117" w:type="dxa"/>
            <w:gridSpan w:val="2"/>
            <w:vAlign w:val="center"/>
          </w:tcPr>
          <w:p w:rsidR="00D97697" w:rsidRPr="008E18F2" w:rsidRDefault="009E55B2" w:rsidP="00D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B2" w:rsidRPr="008E18F2" w:rsidTr="0057760E">
        <w:trPr>
          <w:trHeight w:val="570"/>
        </w:trPr>
        <w:tc>
          <w:tcPr>
            <w:tcW w:w="705" w:type="dxa"/>
            <w:vAlign w:val="center"/>
          </w:tcPr>
          <w:p w:rsidR="009E55B2" w:rsidRPr="008E18F2" w:rsidRDefault="009E55B2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5"/>
          </w:tcPr>
          <w:p w:rsidR="009E55B2" w:rsidRPr="008E18F2" w:rsidRDefault="009E55B2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Краски осени (2 часа)</w:t>
            </w:r>
          </w:p>
        </w:tc>
      </w:tr>
      <w:tr w:rsidR="00D97697" w:rsidRPr="008E18F2" w:rsidTr="00D97697">
        <w:trPr>
          <w:trHeight w:val="795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786" w:type="dxa"/>
          </w:tcPr>
          <w:p w:rsidR="00D97697" w:rsidRPr="008E18F2" w:rsidRDefault="00D97697" w:rsidP="00354B8A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8E18F2">
              <w:rPr>
                <w:rFonts w:eastAsiaTheme="minorHAnsi"/>
                <w:lang w:eastAsia="en-US"/>
              </w:rPr>
              <w:t>Осень в художественных произведениях А. Пушкина, С. Аксакова. Народные приметы. Осенние загадки.</w:t>
            </w:r>
          </w:p>
        </w:tc>
        <w:tc>
          <w:tcPr>
            <w:tcW w:w="1117" w:type="dxa"/>
            <w:gridSpan w:val="2"/>
          </w:tcPr>
          <w:p w:rsidR="00D97697" w:rsidRPr="009E55B2" w:rsidRDefault="009E55B2" w:rsidP="00D97697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7C7DB2">
            <w:pPr>
              <w:pStyle w:val="c7"/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584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D97697" w:rsidRDefault="00D97697" w:rsidP="009E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4" w:type="dxa"/>
            <w:gridSpan w:val="5"/>
            <w:tcBorders>
              <w:bottom w:val="single" w:sz="4" w:space="0" w:color="auto"/>
            </w:tcBorders>
            <w:vAlign w:val="center"/>
          </w:tcPr>
          <w:p w:rsidR="00D97697" w:rsidRPr="008E18F2" w:rsidRDefault="00D97697" w:rsidP="00D9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четверть – 8 ч</w:t>
            </w:r>
          </w:p>
          <w:p w:rsidR="00D97697" w:rsidRPr="008E18F2" w:rsidRDefault="00D97697" w:rsidP="00D9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Мир народной сказки (16 часов)</w:t>
            </w:r>
          </w:p>
        </w:tc>
      </w:tr>
      <w:tr w:rsidR="00D97697" w:rsidRPr="008E18F2" w:rsidTr="00D97697">
        <w:trPr>
          <w:trHeight w:val="405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786" w:type="dxa"/>
          </w:tcPr>
          <w:p w:rsidR="00D97697" w:rsidRPr="008E18F2" w:rsidRDefault="00D97697" w:rsidP="00242559">
            <w:pPr>
              <w:pStyle w:val="a8"/>
              <w:rPr>
                <w:rFonts w:ascii="Times New Roman" w:hAnsi="Times New Roman" w:cs="Times New Roman"/>
              </w:rPr>
            </w:pPr>
            <w:r w:rsidRPr="008E18F2">
              <w:rPr>
                <w:rFonts w:ascii="Times New Roman" w:eastAsiaTheme="minorHAnsi" w:hAnsi="Times New Roman" w:cs="Times New Roman"/>
                <w:lang w:eastAsia="en-US"/>
              </w:rPr>
              <w:t>Русская народная сказка «Заячья избушка». Пересказ сказки по сериииллюстраций.</w:t>
            </w:r>
          </w:p>
        </w:tc>
        <w:tc>
          <w:tcPr>
            <w:tcW w:w="1117" w:type="dxa"/>
            <w:gridSpan w:val="2"/>
          </w:tcPr>
          <w:p w:rsidR="00D97697" w:rsidRPr="008E18F2" w:rsidRDefault="009E55B2" w:rsidP="00D9769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6A52D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146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786" w:type="dxa"/>
          </w:tcPr>
          <w:p w:rsidR="00D97697" w:rsidRPr="008E18F2" w:rsidRDefault="00D97697" w:rsidP="0053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Собиратели русских народных сказок: А. Н. Афанасьев, В. И. Даль.</w:t>
            </w:r>
          </w:p>
          <w:p w:rsidR="00D97697" w:rsidRPr="008E18F2" w:rsidRDefault="00D97697" w:rsidP="0053323F">
            <w:pPr>
              <w:pStyle w:val="a8"/>
              <w:rPr>
                <w:rFonts w:ascii="Times New Roman" w:hAnsi="Times New Roman" w:cs="Times New Roman"/>
              </w:rPr>
            </w:pPr>
            <w:r w:rsidRPr="008E18F2">
              <w:rPr>
                <w:rFonts w:ascii="Times New Roman" w:eastAsiaTheme="minorHAnsi" w:hAnsi="Times New Roman" w:cs="Times New Roman"/>
                <w:lang w:eastAsia="en-US"/>
              </w:rPr>
              <w:t>Русская народная сказка «Заячья избушка». Пересказ сказки по сериииллюстраций.</w:t>
            </w:r>
          </w:p>
        </w:tc>
        <w:tc>
          <w:tcPr>
            <w:tcW w:w="1117" w:type="dxa"/>
            <w:gridSpan w:val="2"/>
          </w:tcPr>
          <w:p w:rsidR="00D97697" w:rsidRDefault="009E5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7697" w:rsidRPr="008E18F2" w:rsidRDefault="00D97697" w:rsidP="00D9769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97697" w:rsidRPr="008E18F2" w:rsidRDefault="00D97697" w:rsidP="006E412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675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13-14, </w:t>
            </w:r>
            <w:r w:rsidRPr="008E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86" w:type="dxa"/>
          </w:tcPr>
          <w:p w:rsidR="00D97697" w:rsidRPr="008E18F2" w:rsidRDefault="00D97697" w:rsidP="0053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сказка «Лисичка - сестричка и серый волк»</w:t>
            </w:r>
            <w:proofErr w:type="gram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ассказывание сказки на основе картинного плана и рисунков.</w:t>
            </w:r>
          </w:p>
          <w:p w:rsidR="00D97697" w:rsidRPr="008E18F2" w:rsidRDefault="00D97697" w:rsidP="0053323F">
            <w:pPr>
              <w:pStyle w:val="a8"/>
              <w:rPr>
                <w:rFonts w:ascii="Times New Roman" w:hAnsi="Times New Roman" w:cs="Times New Roman"/>
              </w:rPr>
            </w:pPr>
            <w:r w:rsidRPr="008E18F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Восстановление сказки на основе рисунков</w:t>
            </w:r>
          </w:p>
        </w:tc>
        <w:tc>
          <w:tcPr>
            <w:tcW w:w="1117" w:type="dxa"/>
            <w:gridSpan w:val="2"/>
          </w:tcPr>
          <w:p w:rsidR="00D97697" w:rsidRDefault="009E55B2" w:rsidP="0053323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9E55B2" w:rsidRDefault="009E55B2" w:rsidP="0053323F">
            <w:pPr>
              <w:pStyle w:val="a8"/>
              <w:rPr>
                <w:rFonts w:ascii="Times New Roman" w:hAnsi="Times New Roman" w:cs="Times New Roman"/>
              </w:rPr>
            </w:pPr>
          </w:p>
          <w:p w:rsidR="009E55B2" w:rsidRDefault="009E55B2" w:rsidP="0053323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E55B2" w:rsidRPr="008E18F2" w:rsidRDefault="009E55B2" w:rsidP="0053323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97697" w:rsidRPr="008E18F2" w:rsidRDefault="00D97697" w:rsidP="003F37A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560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86" w:type="dxa"/>
          </w:tcPr>
          <w:p w:rsidR="00D97697" w:rsidRPr="008E18F2" w:rsidRDefault="00D97697" w:rsidP="002A38D5">
            <w:pPr>
              <w:pStyle w:val="a8"/>
              <w:rPr>
                <w:rFonts w:ascii="Times New Roman" w:hAnsi="Times New Roman" w:cs="Times New Roman"/>
              </w:rPr>
            </w:pPr>
            <w:r w:rsidRPr="008E18F2">
              <w:rPr>
                <w:rFonts w:ascii="Times New Roman" w:eastAsiaTheme="minorHAnsi" w:hAnsi="Times New Roman" w:cs="Times New Roman"/>
                <w:lang w:eastAsia="en-US"/>
              </w:rPr>
              <w:t>Русская народная сказка «Зимовье зверей». Чтение по ролям.</w:t>
            </w:r>
          </w:p>
        </w:tc>
        <w:tc>
          <w:tcPr>
            <w:tcW w:w="1117" w:type="dxa"/>
            <w:gridSpan w:val="2"/>
          </w:tcPr>
          <w:p w:rsidR="00D97697" w:rsidRPr="008E18F2" w:rsidRDefault="009E55B2" w:rsidP="00D9769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42631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569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5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четверть- 10 ч</w:t>
            </w:r>
          </w:p>
        </w:tc>
      </w:tr>
      <w:tr w:rsidR="00D97697" w:rsidRPr="008E18F2" w:rsidTr="00D97697">
        <w:trPr>
          <w:trHeight w:val="667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801" w:type="dxa"/>
            <w:gridSpan w:val="2"/>
            <w:vAlign w:val="center"/>
          </w:tcPr>
          <w:p w:rsidR="00D97697" w:rsidRPr="008E18F2" w:rsidRDefault="00D97697" w:rsidP="000248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«У страха глаза велики». Составление </w:t>
            </w:r>
            <w:proofErr w:type="spell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планасказки</w:t>
            </w:r>
            <w:proofErr w:type="spellEnd"/>
          </w:p>
        </w:tc>
        <w:tc>
          <w:tcPr>
            <w:tcW w:w="1102" w:type="dxa"/>
            <w:vAlign w:val="center"/>
          </w:tcPr>
          <w:p w:rsidR="00D97697" w:rsidRPr="008E18F2" w:rsidRDefault="009E55B2" w:rsidP="00D976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890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19-20, 21</w:t>
            </w:r>
          </w:p>
        </w:tc>
        <w:tc>
          <w:tcPr>
            <w:tcW w:w="11801" w:type="dxa"/>
            <w:gridSpan w:val="2"/>
            <w:vAlign w:val="center"/>
          </w:tcPr>
          <w:p w:rsidR="00D97697" w:rsidRPr="008E18F2" w:rsidRDefault="00D97697" w:rsidP="000248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«Сестрица </w:t>
            </w:r>
            <w:proofErr w:type="spell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  <w:proofErr w:type="gram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нализ сказки.</w:t>
            </w:r>
          </w:p>
        </w:tc>
        <w:tc>
          <w:tcPr>
            <w:tcW w:w="1102" w:type="dxa"/>
            <w:vAlign w:val="center"/>
          </w:tcPr>
          <w:p w:rsidR="00D97697" w:rsidRPr="008E18F2" w:rsidRDefault="009E55B2" w:rsidP="00D976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565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11801" w:type="dxa"/>
            <w:gridSpan w:val="2"/>
          </w:tcPr>
          <w:p w:rsidR="00D97697" w:rsidRPr="008E18F2" w:rsidRDefault="00D97697" w:rsidP="00947D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 Лиса и журавль». </w:t>
            </w:r>
            <w:proofErr w:type="spell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1102" w:type="dxa"/>
          </w:tcPr>
          <w:p w:rsidR="00D97697" w:rsidRPr="009E55B2" w:rsidRDefault="009E55B2" w:rsidP="00D976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559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01" w:type="dxa"/>
            <w:gridSpan w:val="2"/>
          </w:tcPr>
          <w:p w:rsidR="00D97697" w:rsidRPr="008E18F2" w:rsidRDefault="00D97697" w:rsidP="00942988">
            <w:pPr>
              <w:tabs>
                <w:tab w:val="right" w:pos="376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Викторина по разделу « Мир народной сказки»</w:t>
            </w:r>
          </w:p>
        </w:tc>
        <w:tc>
          <w:tcPr>
            <w:tcW w:w="1102" w:type="dxa"/>
          </w:tcPr>
          <w:p w:rsidR="00D97697" w:rsidRPr="009E55B2" w:rsidRDefault="009E55B2" w:rsidP="00D97697">
            <w:pPr>
              <w:tabs>
                <w:tab w:val="right" w:pos="37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B2" w:rsidRPr="008E18F2" w:rsidTr="00D913F0">
        <w:trPr>
          <w:trHeight w:val="405"/>
        </w:trPr>
        <w:tc>
          <w:tcPr>
            <w:tcW w:w="705" w:type="dxa"/>
            <w:vAlign w:val="center"/>
          </w:tcPr>
          <w:p w:rsidR="009E55B2" w:rsidRPr="008E18F2" w:rsidRDefault="009E55B2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5"/>
          </w:tcPr>
          <w:p w:rsidR="009E55B2" w:rsidRPr="008E18F2" w:rsidRDefault="009E55B2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Весёлый хоровод (2 часа)</w:t>
            </w:r>
          </w:p>
        </w:tc>
      </w:tr>
      <w:tr w:rsidR="00D97697" w:rsidRPr="008E18F2" w:rsidTr="00D97697">
        <w:trPr>
          <w:trHeight w:val="405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01" w:type="dxa"/>
            <w:gridSpan w:val="2"/>
          </w:tcPr>
          <w:p w:rsidR="00D97697" w:rsidRPr="008E18F2" w:rsidRDefault="00D97697" w:rsidP="002E73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Б. Кустодиев. Масленица. Устное сочинение по картине.</w:t>
            </w:r>
          </w:p>
        </w:tc>
        <w:tc>
          <w:tcPr>
            <w:tcW w:w="1102" w:type="dxa"/>
          </w:tcPr>
          <w:p w:rsidR="00D97697" w:rsidRPr="009E55B2" w:rsidRDefault="009E55B2" w:rsidP="00D976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240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01" w:type="dxa"/>
            <w:gridSpan w:val="2"/>
          </w:tcPr>
          <w:p w:rsidR="00D97697" w:rsidRPr="008E18F2" w:rsidRDefault="00D97697" w:rsidP="002E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, приговорки, </w:t>
            </w:r>
            <w:proofErr w:type="spell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, перевертыши.</w:t>
            </w:r>
          </w:p>
        </w:tc>
        <w:tc>
          <w:tcPr>
            <w:tcW w:w="1102" w:type="dxa"/>
          </w:tcPr>
          <w:p w:rsidR="00D97697" w:rsidRPr="008E18F2" w:rsidRDefault="009E55B2" w:rsidP="00D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600"/>
        </w:trPr>
        <w:tc>
          <w:tcPr>
            <w:tcW w:w="705" w:type="dxa"/>
            <w:vAlign w:val="center"/>
          </w:tcPr>
          <w:p w:rsidR="00D97697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97" w:rsidRDefault="00D97697" w:rsidP="009E55B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97697" w:rsidRDefault="00D97697" w:rsidP="009E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97" w:rsidRPr="008E18F2" w:rsidRDefault="00D97697" w:rsidP="009E5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4" w:type="dxa"/>
            <w:gridSpan w:val="5"/>
            <w:vAlign w:val="center"/>
          </w:tcPr>
          <w:p w:rsidR="00D97697" w:rsidRPr="008E18F2" w:rsidRDefault="00D97697" w:rsidP="00D9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четверть- 8 ч</w:t>
            </w:r>
          </w:p>
          <w:p w:rsidR="00D97697" w:rsidRPr="008E18F2" w:rsidRDefault="00D97697" w:rsidP="00D97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Здравствуй, матушка – зима (5 ч)</w:t>
            </w:r>
          </w:p>
          <w:p w:rsidR="00D97697" w:rsidRDefault="00D97697" w:rsidP="00D97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97" w:rsidRPr="008E18F2" w:rsidRDefault="00D97697" w:rsidP="00D9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538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801" w:type="dxa"/>
            <w:gridSpan w:val="2"/>
          </w:tcPr>
          <w:p w:rsidR="00D97697" w:rsidRPr="008E18F2" w:rsidRDefault="00D97697" w:rsidP="0024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Праздник рождества Христова. С. Черный. Рождественское.</w:t>
            </w:r>
          </w:p>
        </w:tc>
        <w:tc>
          <w:tcPr>
            <w:tcW w:w="1102" w:type="dxa"/>
          </w:tcPr>
          <w:p w:rsidR="00D97697" w:rsidRPr="008E18F2" w:rsidRDefault="009E55B2" w:rsidP="00D97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330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801" w:type="dxa"/>
            <w:gridSpan w:val="2"/>
          </w:tcPr>
          <w:p w:rsidR="00D97697" w:rsidRPr="008E18F2" w:rsidRDefault="00D97697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gramStart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. Еще те звезды не погасли… Рассказ о празднике.</w:t>
            </w:r>
          </w:p>
        </w:tc>
        <w:tc>
          <w:tcPr>
            <w:tcW w:w="1102" w:type="dxa"/>
          </w:tcPr>
          <w:p w:rsidR="00D97697" w:rsidRPr="008E18F2" w:rsidRDefault="009E55B2" w:rsidP="00D9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549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801" w:type="dxa"/>
            <w:gridSpan w:val="2"/>
          </w:tcPr>
          <w:p w:rsidR="00D97697" w:rsidRPr="008E18F2" w:rsidRDefault="00D97697" w:rsidP="00360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Загадки зимы. Соотнесение отгадки и загадки.</w:t>
            </w:r>
          </w:p>
        </w:tc>
        <w:tc>
          <w:tcPr>
            <w:tcW w:w="1102" w:type="dxa"/>
          </w:tcPr>
          <w:p w:rsidR="00D97697" w:rsidRPr="008E18F2" w:rsidRDefault="009E55B2" w:rsidP="00D97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B2" w:rsidRPr="008E18F2" w:rsidTr="00E15AFE">
        <w:trPr>
          <w:trHeight w:val="206"/>
        </w:trPr>
        <w:tc>
          <w:tcPr>
            <w:tcW w:w="705" w:type="dxa"/>
            <w:vAlign w:val="center"/>
          </w:tcPr>
          <w:p w:rsidR="009E55B2" w:rsidRPr="008E18F2" w:rsidRDefault="009E55B2" w:rsidP="009E5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5"/>
            <w:vAlign w:val="center"/>
          </w:tcPr>
          <w:p w:rsidR="009E55B2" w:rsidRPr="008E18F2" w:rsidRDefault="009E55B2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Весна, весна! И все ей радо! (3часа)</w:t>
            </w:r>
          </w:p>
        </w:tc>
      </w:tr>
      <w:tr w:rsidR="00D97697" w:rsidRPr="008E18F2" w:rsidTr="00D97697">
        <w:trPr>
          <w:trHeight w:val="584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11801" w:type="dxa"/>
            <w:gridSpan w:val="2"/>
            <w:vAlign w:val="center"/>
          </w:tcPr>
          <w:p w:rsidR="00D97697" w:rsidRPr="008E18F2" w:rsidRDefault="00D97697" w:rsidP="0033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Весна в произведениях И. Никитина. Весна, А. Плещеева. Весна, И.</w:t>
            </w:r>
          </w:p>
          <w:p w:rsidR="00D97697" w:rsidRPr="008E18F2" w:rsidRDefault="00D97697" w:rsidP="00335B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Шмелева.</w:t>
            </w:r>
          </w:p>
        </w:tc>
        <w:tc>
          <w:tcPr>
            <w:tcW w:w="1102" w:type="dxa"/>
            <w:vAlign w:val="center"/>
          </w:tcPr>
          <w:p w:rsidR="00D97697" w:rsidRDefault="009E5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7697" w:rsidRPr="008E18F2" w:rsidRDefault="00D97697" w:rsidP="00335B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97" w:rsidRPr="008E18F2" w:rsidTr="00D97697">
        <w:trPr>
          <w:trHeight w:val="525"/>
        </w:trPr>
        <w:tc>
          <w:tcPr>
            <w:tcW w:w="705" w:type="dxa"/>
            <w:vAlign w:val="center"/>
          </w:tcPr>
          <w:p w:rsidR="00D97697" w:rsidRPr="008E18F2" w:rsidRDefault="00D97697" w:rsidP="009E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01" w:type="dxa"/>
            <w:gridSpan w:val="2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 по </w:t>
            </w:r>
            <w:proofErr w:type="gramStart"/>
            <w:r w:rsidRPr="008E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пройденным</w:t>
            </w:r>
            <w:proofErr w:type="gramEnd"/>
          </w:p>
          <w:p w:rsidR="00D97697" w:rsidRPr="008E18F2" w:rsidRDefault="00D97697" w:rsidP="0094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произведениям.</w:t>
            </w:r>
          </w:p>
        </w:tc>
        <w:tc>
          <w:tcPr>
            <w:tcW w:w="1102" w:type="dxa"/>
            <w:vAlign w:val="center"/>
          </w:tcPr>
          <w:p w:rsidR="00D97697" w:rsidRDefault="009E5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7697" w:rsidRPr="008E18F2" w:rsidRDefault="00D97697" w:rsidP="00D9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7697" w:rsidRPr="008E18F2" w:rsidRDefault="00D97697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A88" w:rsidRPr="008E18F2" w:rsidRDefault="00390A88" w:rsidP="0094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A88" w:rsidRPr="008E18F2" w:rsidSect="00461095">
      <w:type w:val="continuous"/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32" w:rsidRDefault="00CD2532" w:rsidP="00870152">
      <w:pPr>
        <w:spacing w:after="0" w:line="240" w:lineRule="auto"/>
      </w:pPr>
      <w:r>
        <w:separator/>
      </w:r>
    </w:p>
  </w:endnote>
  <w:endnote w:type="continuationSeparator" w:id="0">
    <w:p w:rsidR="00CD2532" w:rsidRDefault="00CD2532" w:rsidP="0087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77127"/>
      <w:docPartObj>
        <w:docPartGallery w:val="Page Numbers (Bottom of Page)"/>
        <w:docPartUnique/>
      </w:docPartObj>
    </w:sdtPr>
    <w:sdtContent>
      <w:p w:rsidR="00F83B47" w:rsidRDefault="00195446">
        <w:pPr>
          <w:pStyle w:val="ab"/>
          <w:jc w:val="center"/>
        </w:pPr>
        <w:r>
          <w:fldChar w:fldCharType="begin"/>
        </w:r>
        <w:r w:rsidR="00073B24">
          <w:instrText xml:space="preserve"> PAGE   \* MERGEFORMAT </w:instrText>
        </w:r>
        <w:r>
          <w:fldChar w:fldCharType="separate"/>
        </w:r>
        <w:r w:rsidR="004C68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B47" w:rsidRDefault="00F83B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32" w:rsidRDefault="00CD2532" w:rsidP="00870152">
      <w:pPr>
        <w:spacing w:after="0" w:line="240" w:lineRule="auto"/>
      </w:pPr>
      <w:r>
        <w:separator/>
      </w:r>
    </w:p>
  </w:footnote>
  <w:footnote w:type="continuationSeparator" w:id="0">
    <w:p w:rsidR="00CD2532" w:rsidRDefault="00CD2532" w:rsidP="0087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5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2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4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5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8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9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1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2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3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4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5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6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7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8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9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0">
    <w:nsid w:val="0A8D6DEE"/>
    <w:multiLevelType w:val="hybridMultilevel"/>
    <w:tmpl w:val="2AD2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7D37CC1"/>
    <w:multiLevelType w:val="multilevel"/>
    <w:tmpl w:val="821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CBE2213"/>
    <w:multiLevelType w:val="multilevel"/>
    <w:tmpl w:val="DAB0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97A0B97"/>
    <w:multiLevelType w:val="multilevel"/>
    <w:tmpl w:val="C540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413255"/>
    <w:multiLevelType w:val="multilevel"/>
    <w:tmpl w:val="3874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826A06"/>
    <w:multiLevelType w:val="hybridMultilevel"/>
    <w:tmpl w:val="68CC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7"/>
  </w:num>
  <w:num w:numId="3">
    <w:abstractNumId w:val="29"/>
  </w:num>
  <w:num w:numId="4">
    <w:abstractNumId w:val="3"/>
  </w:num>
  <w:num w:numId="5">
    <w:abstractNumId w:val="20"/>
  </w:num>
  <w:num w:numId="6">
    <w:abstractNumId w:val="39"/>
  </w:num>
  <w:num w:numId="7">
    <w:abstractNumId w:val="41"/>
  </w:num>
  <w:num w:numId="8">
    <w:abstractNumId w:val="42"/>
  </w:num>
  <w:num w:numId="9">
    <w:abstractNumId w:val="5"/>
  </w:num>
  <w:num w:numId="10">
    <w:abstractNumId w:val="8"/>
  </w:num>
  <w:num w:numId="11">
    <w:abstractNumId w:val="25"/>
  </w:num>
  <w:num w:numId="12">
    <w:abstractNumId w:val="31"/>
  </w:num>
  <w:num w:numId="13">
    <w:abstractNumId w:val="40"/>
  </w:num>
  <w:num w:numId="14">
    <w:abstractNumId w:val="43"/>
  </w:num>
  <w:num w:numId="15">
    <w:abstractNumId w:val="50"/>
  </w:num>
  <w:num w:numId="16">
    <w:abstractNumId w:val="51"/>
  </w:num>
  <w:num w:numId="17">
    <w:abstractNumId w:val="56"/>
  </w:num>
  <w:num w:numId="18">
    <w:abstractNumId w:val="53"/>
  </w:num>
  <w:num w:numId="19">
    <w:abstractNumId w:val="59"/>
  </w:num>
  <w:num w:numId="20">
    <w:abstractNumId w:val="57"/>
  </w:num>
  <w:num w:numId="21">
    <w:abstractNumId w:val="54"/>
  </w:num>
  <w:num w:numId="22">
    <w:abstractNumId w:val="52"/>
  </w:num>
  <w:num w:numId="23">
    <w:abstractNumId w:val="5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A9B"/>
    <w:rsid w:val="00003CD6"/>
    <w:rsid w:val="00007008"/>
    <w:rsid w:val="000070DD"/>
    <w:rsid w:val="00010515"/>
    <w:rsid w:val="000116D3"/>
    <w:rsid w:val="000244D7"/>
    <w:rsid w:val="00024805"/>
    <w:rsid w:val="00035080"/>
    <w:rsid w:val="00041CD8"/>
    <w:rsid w:val="00045A16"/>
    <w:rsid w:val="00073B24"/>
    <w:rsid w:val="000817E3"/>
    <w:rsid w:val="00083684"/>
    <w:rsid w:val="000A071D"/>
    <w:rsid w:val="000A2544"/>
    <w:rsid w:val="000B0879"/>
    <w:rsid w:val="000B7C34"/>
    <w:rsid w:val="000B7C56"/>
    <w:rsid w:val="000C10D0"/>
    <w:rsid w:val="000C1C86"/>
    <w:rsid w:val="000C4706"/>
    <w:rsid w:val="000C7A9A"/>
    <w:rsid w:val="000D03CE"/>
    <w:rsid w:val="000D3917"/>
    <w:rsid w:val="000D4670"/>
    <w:rsid w:val="000E2126"/>
    <w:rsid w:val="000E5AF8"/>
    <w:rsid w:val="000E65F4"/>
    <w:rsid w:val="000F0359"/>
    <w:rsid w:val="00114FB7"/>
    <w:rsid w:val="00116CA8"/>
    <w:rsid w:val="001341A0"/>
    <w:rsid w:val="001361A7"/>
    <w:rsid w:val="00142030"/>
    <w:rsid w:val="001434A1"/>
    <w:rsid w:val="0014470D"/>
    <w:rsid w:val="00144DE7"/>
    <w:rsid w:val="00151B4D"/>
    <w:rsid w:val="00152CD3"/>
    <w:rsid w:val="0015665E"/>
    <w:rsid w:val="0015731A"/>
    <w:rsid w:val="001613FA"/>
    <w:rsid w:val="0016277A"/>
    <w:rsid w:val="001668D3"/>
    <w:rsid w:val="00175B8A"/>
    <w:rsid w:val="00177132"/>
    <w:rsid w:val="00187092"/>
    <w:rsid w:val="00194605"/>
    <w:rsid w:val="00195446"/>
    <w:rsid w:val="00196700"/>
    <w:rsid w:val="001971A9"/>
    <w:rsid w:val="00197929"/>
    <w:rsid w:val="001A20C0"/>
    <w:rsid w:val="001A7639"/>
    <w:rsid w:val="001D705A"/>
    <w:rsid w:val="001E39D5"/>
    <w:rsid w:val="00217D7E"/>
    <w:rsid w:val="00227B1B"/>
    <w:rsid w:val="00231DF2"/>
    <w:rsid w:val="00240278"/>
    <w:rsid w:val="00242559"/>
    <w:rsid w:val="00243B0F"/>
    <w:rsid w:val="00243CF3"/>
    <w:rsid w:val="00252689"/>
    <w:rsid w:val="00256442"/>
    <w:rsid w:val="00281DC5"/>
    <w:rsid w:val="00285D83"/>
    <w:rsid w:val="002906DD"/>
    <w:rsid w:val="002925B5"/>
    <w:rsid w:val="002A38D5"/>
    <w:rsid w:val="002C5BB3"/>
    <w:rsid w:val="002D2AFE"/>
    <w:rsid w:val="002E599E"/>
    <w:rsid w:val="002E5CDD"/>
    <w:rsid w:val="002E6682"/>
    <w:rsid w:val="002E73AB"/>
    <w:rsid w:val="002F51AF"/>
    <w:rsid w:val="002F5D4F"/>
    <w:rsid w:val="002F76BB"/>
    <w:rsid w:val="00304A0A"/>
    <w:rsid w:val="00327B05"/>
    <w:rsid w:val="00335BC8"/>
    <w:rsid w:val="00335CD5"/>
    <w:rsid w:val="00342878"/>
    <w:rsid w:val="00343042"/>
    <w:rsid w:val="0034624B"/>
    <w:rsid w:val="00354B8A"/>
    <w:rsid w:val="00356C1F"/>
    <w:rsid w:val="00360063"/>
    <w:rsid w:val="00363069"/>
    <w:rsid w:val="00365006"/>
    <w:rsid w:val="003706F9"/>
    <w:rsid w:val="00371C54"/>
    <w:rsid w:val="00373A29"/>
    <w:rsid w:val="00373FB9"/>
    <w:rsid w:val="00381F51"/>
    <w:rsid w:val="00390A88"/>
    <w:rsid w:val="00392569"/>
    <w:rsid w:val="00393B65"/>
    <w:rsid w:val="00394312"/>
    <w:rsid w:val="003A31B4"/>
    <w:rsid w:val="003A7A88"/>
    <w:rsid w:val="003B19BD"/>
    <w:rsid w:val="003C0822"/>
    <w:rsid w:val="003C64AE"/>
    <w:rsid w:val="003F2006"/>
    <w:rsid w:val="004054CD"/>
    <w:rsid w:val="0041178E"/>
    <w:rsid w:val="00415235"/>
    <w:rsid w:val="0042750D"/>
    <w:rsid w:val="00440DA3"/>
    <w:rsid w:val="00452701"/>
    <w:rsid w:val="00461095"/>
    <w:rsid w:val="00461FEE"/>
    <w:rsid w:val="00472340"/>
    <w:rsid w:val="00476BE2"/>
    <w:rsid w:val="0047761E"/>
    <w:rsid w:val="0048201D"/>
    <w:rsid w:val="004852DC"/>
    <w:rsid w:val="0048738B"/>
    <w:rsid w:val="004A0E45"/>
    <w:rsid w:val="004A2A4A"/>
    <w:rsid w:val="004A7E21"/>
    <w:rsid w:val="004B4D46"/>
    <w:rsid w:val="004B74AF"/>
    <w:rsid w:val="004C6843"/>
    <w:rsid w:val="004D5BE2"/>
    <w:rsid w:val="004D5C91"/>
    <w:rsid w:val="004E0492"/>
    <w:rsid w:val="004E23CE"/>
    <w:rsid w:val="004F4D9B"/>
    <w:rsid w:val="00504FB3"/>
    <w:rsid w:val="00524FA6"/>
    <w:rsid w:val="005304FB"/>
    <w:rsid w:val="00532411"/>
    <w:rsid w:val="0053323F"/>
    <w:rsid w:val="00543BB8"/>
    <w:rsid w:val="005526E4"/>
    <w:rsid w:val="0055482D"/>
    <w:rsid w:val="00554B7A"/>
    <w:rsid w:val="00555C4D"/>
    <w:rsid w:val="00562860"/>
    <w:rsid w:val="00567AA1"/>
    <w:rsid w:val="00576F29"/>
    <w:rsid w:val="00592232"/>
    <w:rsid w:val="00595C0F"/>
    <w:rsid w:val="005A3A27"/>
    <w:rsid w:val="005A4711"/>
    <w:rsid w:val="005A4AD6"/>
    <w:rsid w:val="005B3FA1"/>
    <w:rsid w:val="005C1E00"/>
    <w:rsid w:val="005C5152"/>
    <w:rsid w:val="005E062C"/>
    <w:rsid w:val="005E2DDC"/>
    <w:rsid w:val="005F0A9B"/>
    <w:rsid w:val="005F4EDD"/>
    <w:rsid w:val="00612B03"/>
    <w:rsid w:val="00616DA6"/>
    <w:rsid w:val="0062325A"/>
    <w:rsid w:val="00652810"/>
    <w:rsid w:val="00665049"/>
    <w:rsid w:val="006673B2"/>
    <w:rsid w:val="00673B8D"/>
    <w:rsid w:val="00684B5E"/>
    <w:rsid w:val="00685427"/>
    <w:rsid w:val="006879DD"/>
    <w:rsid w:val="006A03C2"/>
    <w:rsid w:val="006A081A"/>
    <w:rsid w:val="006B1623"/>
    <w:rsid w:val="006C4CB0"/>
    <w:rsid w:val="006D0192"/>
    <w:rsid w:val="006E0122"/>
    <w:rsid w:val="006E57CF"/>
    <w:rsid w:val="006F220A"/>
    <w:rsid w:val="00704B77"/>
    <w:rsid w:val="007063F5"/>
    <w:rsid w:val="00711AFC"/>
    <w:rsid w:val="00713D28"/>
    <w:rsid w:val="00714A6A"/>
    <w:rsid w:val="0071640A"/>
    <w:rsid w:val="0074036C"/>
    <w:rsid w:val="007569DC"/>
    <w:rsid w:val="00757D5D"/>
    <w:rsid w:val="00771DA5"/>
    <w:rsid w:val="00783352"/>
    <w:rsid w:val="007B24C9"/>
    <w:rsid w:val="007C1131"/>
    <w:rsid w:val="007C5AE1"/>
    <w:rsid w:val="007D0D3F"/>
    <w:rsid w:val="007E0327"/>
    <w:rsid w:val="007F263A"/>
    <w:rsid w:val="008046DF"/>
    <w:rsid w:val="008053B3"/>
    <w:rsid w:val="0083658D"/>
    <w:rsid w:val="00845FCC"/>
    <w:rsid w:val="00867FFD"/>
    <w:rsid w:val="00870152"/>
    <w:rsid w:val="00871E36"/>
    <w:rsid w:val="008732F8"/>
    <w:rsid w:val="008B31F0"/>
    <w:rsid w:val="008B3E8A"/>
    <w:rsid w:val="008C5B7F"/>
    <w:rsid w:val="008C7301"/>
    <w:rsid w:val="008D3A1C"/>
    <w:rsid w:val="008D6154"/>
    <w:rsid w:val="008E0600"/>
    <w:rsid w:val="008E18F2"/>
    <w:rsid w:val="008E1986"/>
    <w:rsid w:val="008E4885"/>
    <w:rsid w:val="008E48FD"/>
    <w:rsid w:val="008F5D89"/>
    <w:rsid w:val="00901BA4"/>
    <w:rsid w:val="0090218E"/>
    <w:rsid w:val="009036BF"/>
    <w:rsid w:val="009300DF"/>
    <w:rsid w:val="00932BA9"/>
    <w:rsid w:val="00940341"/>
    <w:rsid w:val="00942988"/>
    <w:rsid w:val="00947D52"/>
    <w:rsid w:val="00960C5B"/>
    <w:rsid w:val="009660D0"/>
    <w:rsid w:val="00967623"/>
    <w:rsid w:val="0097190B"/>
    <w:rsid w:val="00971999"/>
    <w:rsid w:val="0097248A"/>
    <w:rsid w:val="00986DDA"/>
    <w:rsid w:val="00990D64"/>
    <w:rsid w:val="009A7045"/>
    <w:rsid w:val="009C1F82"/>
    <w:rsid w:val="009D2319"/>
    <w:rsid w:val="009D2F53"/>
    <w:rsid w:val="009D57E6"/>
    <w:rsid w:val="009E55B2"/>
    <w:rsid w:val="009F6F42"/>
    <w:rsid w:val="00A02337"/>
    <w:rsid w:val="00A0787D"/>
    <w:rsid w:val="00A10905"/>
    <w:rsid w:val="00A13024"/>
    <w:rsid w:val="00A3402A"/>
    <w:rsid w:val="00A37DBB"/>
    <w:rsid w:val="00A52AF8"/>
    <w:rsid w:val="00A5485D"/>
    <w:rsid w:val="00A559F3"/>
    <w:rsid w:val="00A700E3"/>
    <w:rsid w:val="00A771AB"/>
    <w:rsid w:val="00A876D4"/>
    <w:rsid w:val="00AA1EA9"/>
    <w:rsid w:val="00AC032E"/>
    <w:rsid w:val="00AC48D3"/>
    <w:rsid w:val="00AD3319"/>
    <w:rsid w:val="00AD429F"/>
    <w:rsid w:val="00AD5160"/>
    <w:rsid w:val="00AD7B7F"/>
    <w:rsid w:val="00AE4E1A"/>
    <w:rsid w:val="00AE5300"/>
    <w:rsid w:val="00AF5B7E"/>
    <w:rsid w:val="00B13E1E"/>
    <w:rsid w:val="00B23F40"/>
    <w:rsid w:val="00B24BCE"/>
    <w:rsid w:val="00B355D0"/>
    <w:rsid w:val="00B365AA"/>
    <w:rsid w:val="00B460F8"/>
    <w:rsid w:val="00B52484"/>
    <w:rsid w:val="00B77A6B"/>
    <w:rsid w:val="00B87047"/>
    <w:rsid w:val="00B91A05"/>
    <w:rsid w:val="00BB79A4"/>
    <w:rsid w:val="00BC2F8F"/>
    <w:rsid w:val="00BC5A4C"/>
    <w:rsid w:val="00BD7F36"/>
    <w:rsid w:val="00BE36DA"/>
    <w:rsid w:val="00BE50D0"/>
    <w:rsid w:val="00BE7A94"/>
    <w:rsid w:val="00BE7BA5"/>
    <w:rsid w:val="00BF2ADD"/>
    <w:rsid w:val="00C01960"/>
    <w:rsid w:val="00C01C5E"/>
    <w:rsid w:val="00C51DC0"/>
    <w:rsid w:val="00C544C3"/>
    <w:rsid w:val="00C550BC"/>
    <w:rsid w:val="00C57402"/>
    <w:rsid w:val="00C6211D"/>
    <w:rsid w:val="00C8412C"/>
    <w:rsid w:val="00C86358"/>
    <w:rsid w:val="00C973E3"/>
    <w:rsid w:val="00CA56DD"/>
    <w:rsid w:val="00CA6E79"/>
    <w:rsid w:val="00CA7031"/>
    <w:rsid w:val="00CB3DBE"/>
    <w:rsid w:val="00CB4980"/>
    <w:rsid w:val="00CD2532"/>
    <w:rsid w:val="00CE6CA5"/>
    <w:rsid w:val="00CE7715"/>
    <w:rsid w:val="00D26C91"/>
    <w:rsid w:val="00D332DE"/>
    <w:rsid w:val="00D45F19"/>
    <w:rsid w:val="00D52476"/>
    <w:rsid w:val="00D71CB4"/>
    <w:rsid w:val="00D737F0"/>
    <w:rsid w:val="00D743AF"/>
    <w:rsid w:val="00D8505E"/>
    <w:rsid w:val="00D97697"/>
    <w:rsid w:val="00DB26A5"/>
    <w:rsid w:val="00DC1EB8"/>
    <w:rsid w:val="00DD3867"/>
    <w:rsid w:val="00DF119B"/>
    <w:rsid w:val="00E129E0"/>
    <w:rsid w:val="00E4238D"/>
    <w:rsid w:val="00E42B73"/>
    <w:rsid w:val="00E43F8E"/>
    <w:rsid w:val="00E55D21"/>
    <w:rsid w:val="00E566AC"/>
    <w:rsid w:val="00E61408"/>
    <w:rsid w:val="00E67072"/>
    <w:rsid w:val="00E7269D"/>
    <w:rsid w:val="00E77B49"/>
    <w:rsid w:val="00E806D7"/>
    <w:rsid w:val="00E87E60"/>
    <w:rsid w:val="00EA7946"/>
    <w:rsid w:val="00EC00C5"/>
    <w:rsid w:val="00EC03B2"/>
    <w:rsid w:val="00EC0CE5"/>
    <w:rsid w:val="00EC64CA"/>
    <w:rsid w:val="00ED3C37"/>
    <w:rsid w:val="00ED7150"/>
    <w:rsid w:val="00EE0163"/>
    <w:rsid w:val="00EE7D9D"/>
    <w:rsid w:val="00EF1640"/>
    <w:rsid w:val="00EF6999"/>
    <w:rsid w:val="00F12B00"/>
    <w:rsid w:val="00F13CCA"/>
    <w:rsid w:val="00F1635E"/>
    <w:rsid w:val="00F2475A"/>
    <w:rsid w:val="00F37294"/>
    <w:rsid w:val="00F50956"/>
    <w:rsid w:val="00F83B47"/>
    <w:rsid w:val="00FA1BA6"/>
    <w:rsid w:val="00FB4138"/>
    <w:rsid w:val="00FD7A63"/>
    <w:rsid w:val="00FE70F3"/>
    <w:rsid w:val="00FF1219"/>
    <w:rsid w:val="00FF14CD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2D"/>
    <w:pPr>
      <w:ind w:left="720"/>
      <w:contextualSpacing/>
    </w:pPr>
  </w:style>
  <w:style w:type="paragraph" w:styleId="a4">
    <w:name w:val="Body Text"/>
    <w:basedOn w:val="a"/>
    <w:link w:val="a5"/>
    <w:rsid w:val="00003CD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3C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6">
    <w:name w:val="Table Grid"/>
    <w:basedOn w:val="a1"/>
    <w:rsid w:val="008E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01960"/>
    <w:rPr>
      <w:rFonts w:ascii="Times New Roman" w:hAnsi="Times New Roman" w:cs="Times New Roman" w:hint="default"/>
      <w:sz w:val="20"/>
      <w:szCs w:val="20"/>
    </w:rPr>
  </w:style>
  <w:style w:type="character" w:customStyle="1" w:styleId="FontStyle68">
    <w:name w:val="Font Style68"/>
    <w:rsid w:val="00C019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C01960"/>
    <w:rPr>
      <w:rFonts w:ascii="Sylfaen" w:hAnsi="Sylfaen" w:cs="Sylfaen" w:hint="default"/>
      <w:spacing w:val="50"/>
      <w:sz w:val="12"/>
      <w:szCs w:val="12"/>
    </w:rPr>
  </w:style>
  <w:style w:type="character" w:customStyle="1" w:styleId="FontStyle69">
    <w:name w:val="Font Style69"/>
    <w:rsid w:val="00C01960"/>
    <w:rPr>
      <w:rFonts w:ascii="Franklin Gothic Medium" w:hAnsi="Franklin Gothic Medium" w:cs="Franklin Gothic Medium" w:hint="default"/>
      <w:spacing w:val="20"/>
      <w:sz w:val="12"/>
      <w:szCs w:val="12"/>
    </w:rPr>
  </w:style>
  <w:style w:type="character" w:customStyle="1" w:styleId="FontStyle71">
    <w:name w:val="Font Style71"/>
    <w:rsid w:val="00C019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8">
    <w:name w:val="No Spacing"/>
    <w:uiPriority w:val="1"/>
    <w:qFormat/>
    <w:rsid w:val="00C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152"/>
  </w:style>
  <w:style w:type="paragraph" w:styleId="ab">
    <w:name w:val="footer"/>
    <w:basedOn w:val="a"/>
    <w:link w:val="ac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152"/>
  </w:style>
  <w:style w:type="paragraph" w:customStyle="1" w:styleId="c2">
    <w:name w:val="c2"/>
    <w:basedOn w:val="a"/>
    <w:rsid w:val="0074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6BF"/>
  </w:style>
  <w:style w:type="character" w:customStyle="1" w:styleId="c15">
    <w:name w:val="c15"/>
    <w:basedOn w:val="a0"/>
    <w:rsid w:val="009036BF"/>
  </w:style>
  <w:style w:type="character" w:customStyle="1" w:styleId="c23">
    <w:name w:val="c23"/>
    <w:basedOn w:val="a0"/>
    <w:rsid w:val="009036BF"/>
  </w:style>
  <w:style w:type="paragraph" w:customStyle="1" w:styleId="c22">
    <w:name w:val="c22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BF"/>
  </w:style>
  <w:style w:type="character" w:customStyle="1" w:styleId="c12">
    <w:name w:val="c12"/>
    <w:basedOn w:val="a0"/>
    <w:rsid w:val="009036BF"/>
  </w:style>
  <w:style w:type="paragraph" w:customStyle="1" w:styleId="Style18">
    <w:name w:val="Style18"/>
    <w:basedOn w:val="a"/>
    <w:rsid w:val="006650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665049"/>
    <w:rPr>
      <w:rFonts w:ascii="Times New Roman" w:hAnsi="Times New Roman" w:cs="Times New Roman" w:hint="default"/>
      <w:sz w:val="18"/>
      <w:szCs w:val="18"/>
    </w:rPr>
  </w:style>
  <w:style w:type="character" w:customStyle="1" w:styleId="FontStyle132">
    <w:name w:val="Font Style132"/>
    <w:basedOn w:val="a0"/>
    <w:rsid w:val="00EE7D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02337"/>
  </w:style>
  <w:style w:type="character" w:styleId="ad">
    <w:name w:val="Strong"/>
    <w:basedOn w:val="a0"/>
    <w:qFormat/>
    <w:rsid w:val="00A02337"/>
    <w:rPr>
      <w:b/>
      <w:bCs/>
    </w:rPr>
  </w:style>
  <w:style w:type="character" w:customStyle="1" w:styleId="ParagraphStyle">
    <w:name w:val="Paragraph Style Знак"/>
    <w:basedOn w:val="a0"/>
    <w:link w:val="ParagraphStyle0"/>
    <w:locked/>
    <w:rsid w:val="006F220A"/>
    <w:rPr>
      <w:rFonts w:ascii="Arial" w:hAnsi="Arial" w:cs="Arial"/>
      <w:sz w:val="24"/>
      <w:szCs w:val="24"/>
    </w:rPr>
  </w:style>
  <w:style w:type="paragraph" w:customStyle="1" w:styleId="ParagraphStyle0">
    <w:name w:val="Paragraph Style"/>
    <w:link w:val="ParagraphStyle"/>
    <w:rsid w:val="006F220A"/>
    <w:pPr>
      <w:autoSpaceDE w:val="0"/>
      <w:autoSpaceDN w:val="0"/>
      <w:adjustRightInd w:val="0"/>
      <w:spacing w:before="100" w:beforeAutospacing="1" w:after="0" w:afterAutospacing="1" w:line="240" w:lineRule="auto"/>
      <w:ind w:left="357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00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rsid w:val="00567A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67A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567A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67AA1"/>
    <w:rPr>
      <w:color w:val="000000"/>
      <w:w w:val="100"/>
    </w:rPr>
  </w:style>
  <w:style w:type="character" w:styleId="af2">
    <w:name w:val="Hyperlink"/>
    <w:basedOn w:val="a0"/>
    <w:uiPriority w:val="99"/>
    <w:semiHidden/>
    <w:unhideWhenUsed/>
    <w:rsid w:val="005C5152"/>
    <w:rPr>
      <w:color w:val="0000FF"/>
      <w:u w:val="single"/>
    </w:rPr>
  </w:style>
  <w:style w:type="character" w:customStyle="1" w:styleId="146">
    <w:name w:val="Основной текст (14)6"/>
    <w:rsid w:val="00FD7A6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-">
    <w:name w:val="Интернет-ссылка"/>
    <w:semiHidden/>
    <w:unhideWhenUsed/>
    <w:rsid w:val="00FD7A63"/>
    <w:rPr>
      <w:color w:val="0000FF"/>
      <w:u w:val="single"/>
    </w:rPr>
  </w:style>
  <w:style w:type="paragraph" w:customStyle="1" w:styleId="c0">
    <w:name w:val="c0"/>
    <w:basedOn w:val="a"/>
    <w:rsid w:val="0035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C1F"/>
  </w:style>
  <w:style w:type="paragraph" w:customStyle="1" w:styleId="c5">
    <w:name w:val="c5"/>
    <w:basedOn w:val="a"/>
    <w:rsid w:val="009D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2D"/>
    <w:pPr>
      <w:ind w:left="720"/>
      <w:contextualSpacing/>
    </w:pPr>
  </w:style>
  <w:style w:type="paragraph" w:styleId="a4">
    <w:name w:val="Body Text"/>
    <w:basedOn w:val="a"/>
    <w:link w:val="a5"/>
    <w:rsid w:val="00003CD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3C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6">
    <w:name w:val="Table Grid"/>
    <w:basedOn w:val="a1"/>
    <w:rsid w:val="008E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C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01960"/>
    <w:rPr>
      <w:rFonts w:ascii="Times New Roman" w:hAnsi="Times New Roman" w:cs="Times New Roman" w:hint="default"/>
      <w:sz w:val="20"/>
      <w:szCs w:val="20"/>
    </w:rPr>
  </w:style>
  <w:style w:type="character" w:customStyle="1" w:styleId="FontStyle68">
    <w:name w:val="Font Style68"/>
    <w:rsid w:val="00C019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C01960"/>
    <w:rPr>
      <w:rFonts w:ascii="Sylfaen" w:hAnsi="Sylfaen" w:cs="Sylfaen" w:hint="default"/>
      <w:spacing w:val="50"/>
      <w:sz w:val="12"/>
      <w:szCs w:val="12"/>
    </w:rPr>
  </w:style>
  <w:style w:type="character" w:customStyle="1" w:styleId="FontStyle69">
    <w:name w:val="Font Style69"/>
    <w:rsid w:val="00C01960"/>
    <w:rPr>
      <w:rFonts w:ascii="Franklin Gothic Medium" w:hAnsi="Franklin Gothic Medium" w:cs="Franklin Gothic Medium" w:hint="default"/>
      <w:spacing w:val="20"/>
      <w:sz w:val="12"/>
      <w:szCs w:val="12"/>
    </w:rPr>
  </w:style>
  <w:style w:type="character" w:customStyle="1" w:styleId="FontStyle71">
    <w:name w:val="Font Style71"/>
    <w:rsid w:val="00C019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8">
    <w:name w:val="No Spacing"/>
    <w:uiPriority w:val="1"/>
    <w:qFormat/>
    <w:rsid w:val="00C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152"/>
  </w:style>
  <w:style w:type="paragraph" w:styleId="ab">
    <w:name w:val="footer"/>
    <w:basedOn w:val="a"/>
    <w:link w:val="ac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152"/>
  </w:style>
  <w:style w:type="paragraph" w:customStyle="1" w:styleId="c2">
    <w:name w:val="c2"/>
    <w:basedOn w:val="a"/>
    <w:rsid w:val="0074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6BF"/>
  </w:style>
  <w:style w:type="character" w:customStyle="1" w:styleId="c15">
    <w:name w:val="c15"/>
    <w:basedOn w:val="a0"/>
    <w:rsid w:val="009036BF"/>
  </w:style>
  <w:style w:type="character" w:customStyle="1" w:styleId="c23">
    <w:name w:val="c23"/>
    <w:basedOn w:val="a0"/>
    <w:rsid w:val="009036BF"/>
  </w:style>
  <w:style w:type="paragraph" w:customStyle="1" w:styleId="c22">
    <w:name w:val="c22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BF"/>
  </w:style>
  <w:style w:type="character" w:customStyle="1" w:styleId="c12">
    <w:name w:val="c12"/>
    <w:basedOn w:val="a0"/>
    <w:rsid w:val="009036BF"/>
  </w:style>
  <w:style w:type="paragraph" w:customStyle="1" w:styleId="Style18">
    <w:name w:val="Style18"/>
    <w:basedOn w:val="a"/>
    <w:rsid w:val="006650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665049"/>
    <w:rPr>
      <w:rFonts w:ascii="Times New Roman" w:hAnsi="Times New Roman" w:cs="Times New Roman" w:hint="default"/>
      <w:sz w:val="18"/>
      <w:szCs w:val="18"/>
    </w:rPr>
  </w:style>
  <w:style w:type="character" w:customStyle="1" w:styleId="FontStyle132">
    <w:name w:val="Font Style132"/>
    <w:basedOn w:val="a0"/>
    <w:rsid w:val="00EE7D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02337"/>
  </w:style>
  <w:style w:type="character" w:styleId="ad">
    <w:name w:val="Strong"/>
    <w:basedOn w:val="a0"/>
    <w:qFormat/>
    <w:rsid w:val="00A02337"/>
    <w:rPr>
      <w:b/>
      <w:bCs/>
    </w:rPr>
  </w:style>
  <w:style w:type="character" w:customStyle="1" w:styleId="ParagraphStyle">
    <w:name w:val="Paragraph Style Знак"/>
    <w:basedOn w:val="a0"/>
    <w:link w:val="ParagraphStyle0"/>
    <w:locked/>
    <w:rsid w:val="006F220A"/>
    <w:rPr>
      <w:rFonts w:ascii="Arial" w:hAnsi="Arial" w:cs="Arial"/>
      <w:sz w:val="24"/>
      <w:szCs w:val="24"/>
    </w:rPr>
  </w:style>
  <w:style w:type="paragraph" w:customStyle="1" w:styleId="ParagraphStyle0">
    <w:name w:val="Paragraph Style"/>
    <w:link w:val="ParagraphStyle"/>
    <w:rsid w:val="006F220A"/>
    <w:pPr>
      <w:autoSpaceDE w:val="0"/>
      <w:autoSpaceDN w:val="0"/>
      <w:adjustRightInd w:val="0"/>
      <w:spacing w:before="100" w:beforeAutospacing="1" w:after="0" w:afterAutospacing="1" w:line="240" w:lineRule="auto"/>
      <w:ind w:left="357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00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rsid w:val="00567A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67A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567A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67AA1"/>
    <w:rPr>
      <w:color w:val="000000"/>
      <w:w w:val="100"/>
    </w:rPr>
  </w:style>
  <w:style w:type="character" w:styleId="af2">
    <w:name w:val="Hyperlink"/>
    <w:basedOn w:val="a0"/>
    <w:uiPriority w:val="99"/>
    <w:semiHidden/>
    <w:unhideWhenUsed/>
    <w:rsid w:val="005C5152"/>
    <w:rPr>
      <w:color w:val="0000FF"/>
      <w:u w:val="single"/>
    </w:rPr>
  </w:style>
  <w:style w:type="character" w:customStyle="1" w:styleId="146">
    <w:name w:val="Основной текст (14)6"/>
    <w:rsid w:val="00FD7A6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-">
    <w:name w:val="Интернет-ссылка"/>
    <w:semiHidden/>
    <w:unhideWhenUsed/>
    <w:rsid w:val="00FD7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6AF8-0545-4E67-996E-F51BC9D9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19</cp:revision>
  <cp:lastPrinted>2021-09-16T19:32:00Z</cp:lastPrinted>
  <dcterms:created xsi:type="dcterms:W3CDTF">2019-10-09T16:42:00Z</dcterms:created>
  <dcterms:modified xsi:type="dcterms:W3CDTF">2022-04-15T11:24:00Z</dcterms:modified>
</cp:coreProperties>
</file>