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C5D" w:rsidRPr="00D00467" w:rsidRDefault="00120C5D" w:rsidP="00120C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467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 «</w:t>
      </w:r>
      <w:proofErr w:type="spellStart"/>
      <w:r w:rsidRPr="00D00467">
        <w:rPr>
          <w:rFonts w:ascii="Times New Roman" w:hAnsi="Times New Roman" w:cs="Times New Roman"/>
          <w:b/>
          <w:sz w:val="24"/>
          <w:szCs w:val="24"/>
        </w:rPr>
        <w:t>Краснооктябрьская</w:t>
      </w:r>
      <w:proofErr w:type="spellEnd"/>
      <w:r w:rsidRPr="00D00467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имени Расула Гамзатова </w:t>
      </w:r>
      <w:proofErr w:type="spellStart"/>
      <w:r w:rsidRPr="00D00467">
        <w:rPr>
          <w:rFonts w:ascii="Times New Roman" w:hAnsi="Times New Roman" w:cs="Times New Roman"/>
          <w:b/>
          <w:sz w:val="24"/>
          <w:szCs w:val="24"/>
        </w:rPr>
        <w:t>Кизлярского</w:t>
      </w:r>
      <w:proofErr w:type="spellEnd"/>
      <w:r w:rsidRPr="00D00467">
        <w:rPr>
          <w:rFonts w:ascii="Times New Roman" w:hAnsi="Times New Roman" w:cs="Times New Roman"/>
          <w:b/>
          <w:sz w:val="24"/>
          <w:szCs w:val="24"/>
        </w:rPr>
        <w:t xml:space="preserve"> района Республики Дагестан».</w:t>
      </w:r>
    </w:p>
    <w:p w:rsidR="00120C5D" w:rsidRPr="00D00467" w:rsidRDefault="00120C5D" w:rsidP="00120C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C5D" w:rsidRPr="00D00467" w:rsidRDefault="003A12EF" w:rsidP="00120C5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26" style="position:absolute;margin-left:70.1pt;margin-top:16.25pt;width:169.1pt;height:127.25pt;z-index:251660288" strokecolor="white [3212]">
            <v:textbox style="mso-next-textbox:#_x0000_s1026">
              <w:txbxContent>
                <w:p w:rsidR="00E51F19" w:rsidRDefault="00E51F19" w:rsidP="00120C5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69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Рекомендовано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E51F19" w:rsidRDefault="00E51F19" w:rsidP="00120C5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методическим объединением</w:t>
                  </w:r>
                </w:p>
                <w:p w:rsidR="00E51F19" w:rsidRDefault="00E51F19" w:rsidP="00120C5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</w:t>
                  </w:r>
                </w:p>
                <w:p w:rsidR="00E51F19" w:rsidRDefault="00E51F19" w:rsidP="00120C5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 МО</w:t>
                  </w:r>
                </w:p>
                <w:p w:rsidR="00E51F19" w:rsidRDefault="00E51F19" w:rsidP="00120C5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</w:t>
                  </w:r>
                </w:p>
                <w:p w:rsidR="00E51F19" w:rsidRDefault="00E51F19" w:rsidP="00120C5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Магомедшарипова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П.Ш.</w:t>
                  </w:r>
                </w:p>
                <w:p w:rsidR="00E51F19" w:rsidRPr="005169C4" w:rsidRDefault="00E51F19" w:rsidP="00120C5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«___» ____________20__г.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28" style="position:absolute;margin-left:532.2pt;margin-top:16.25pt;width:184.15pt;height:127.25pt;z-index:251662336" strokecolor="white [3212]">
            <v:textbox style="mso-next-textbox:#_x0000_s1028">
              <w:txbxContent>
                <w:p w:rsidR="00E51F19" w:rsidRDefault="00E51F19" w:rsidP="00120C5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Утверждаю:</w:t>
                  </w:r>
                </w:p>
                <w:p w:rsidR="00E51F19" w:rsidRDefault="00E51F19" w:rsidP="00120C5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школы</w:t>
                  </w:r>
                </w:p>
                <w:p w:rsidR="00E51F19" w:rsidRDefault="00E51F19" w:rsidP="00120C5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</w:t>
                  </w:r>
                </w:p>
                <w:p w:rsidR="00E51F19" w:rsidRDefault="00E51F19" w:rsidP="00120C5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Исмаилов Г.А.</w:t>
                  </w:r>
                </w:p>
                <w:p w:rsidR="00E51F19" w:rsidRPr="005169C4" w:rsidRDefault="00E51F19" w:rsidP="00120C5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«___» ____________201__г.</w:t>
                  </w:r>
                </w:p>
                <w:p w:rsidR="00E51F19" w:rsidRPr="009F4F6F" w:rsidRDefault="00E51F19" w:rsidP="00120C5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27" style="position:absolute;margin-left:303.65pt;margin-top:16.25pt;width:168.25pt;height:127.25pt;z-index:251661312" strokecolor="white [3212]">
            <v:textbox style="mso-next-textbox:#_x0000_s1027">
              <w:txbxContent>
                <w:p w:rsidR="00E51F19" w:rsidRDefault="00E51F19" w:rsidP="00120C5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Согласовано:</w:t>
                  </w:r>
                </w:p>
                <w:p w:rsidR="00E51F19" w:rsidRDefault="00E51F19" w:rsidP="00120C5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УВР</w:t>
                  </w:r>
                </w:p>
                <w:p w:rsidR="00E51F19" w:rsidRDefault="00E51F19" w:rsidP="00120C5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</w:t>
                  </w:r>
                </w:p>
                <w:p w:rsidR="00E51F19" w:rsidRDefault="00E51F19" w:rsidP="00120C5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Махмудова Э.М.</w:t>
                  </w:r>
                </w:p>
                <w:p w:rsidR="00E51F19" w:rsidRPr="005169C4" w:rsidRDefault="00E51F19" w:rsidP="00120C5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«___» ____________20__г.</w:t>
                  </w:r>
                </w:p>
                <w:p w:rsidR="00E51F19" w:rsidRPr="009F4F6F" w:rsidRDefault="00E51F19" w:rsidP="00120C5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120C5D" w:rsidRPr="00D00467" w:rsidRDefault="00120C5D" w:rsidP="00120C5D">
      <w:pPr>
        <w:rPr>
          <w:rFonts w:ascii="Times New Roman" w:hAnsi="Times New Roman" w:cs="Times New Roman"/>
          <w:b/>
          <w:sz w:val="24"/>
          <w:szCs w:val="24"/>
        </w:rPr>
      </w:pPr>
    </w:p>
    <w:p w:rsidR="00120C5D" w:rsidRPr="00D00467" w:rsidRDefault="00120C5D" w:rsidP="00120C5D">
      <w:pPr>
        <w:rPr>
          <w:rFonts w:ascii="Times New Roman" w:hAnsi="Times New Roman" w:cs="Times New Roman"/>
          <w:b/>
          <w:sz w:val="24"/>
          <w:szCs w:val="24"/>
        </w:rPr>
      </w:pPr>
    </w:p>
    <w:p w:rsidR="00120C5D" w:rsidRPr="00D00467" w:rsidRDefault="00120C5D" w:rsidP="00120C5D">
      <w:pPr>
        <w:rPr>
          <w:rFonts w:ascii="Times New Roman" w:hAnsi="Times New Roman" w:cs="Times New Roman"/>
          <w:b/>
          <w:sz w:val="24"/>
          <w:szCs w:val="24"/>
        </w:rPr>
      </w:pPr>
    </w:p>
    <w:p w:rsidR="00120C5D" w:rsidRPr="00D00467" w:rsidRDefault="00120C5D" w:rsidP="00120C5D">
      <w:pPr>
        <w:rPr>
          <w:rFonts w:ascii="Times New Roman" w:hAnsi="Times New Roman" w:cs="Times New Roman"/>
          <w:b/>
          <w:sz w:val="24"/>
          <w:szCs w:val="24"/>
        </w:rPr>
      </w:pPr>
    </w:p>
    <w:p w:rsidR="00120C5D" w:rsidRPr="00D00467" w:rsidRDefault="00120C5D" w:rsidP="00120C5D">
      <w:pPr>
        <w:rPr>
          <w:rFonts w:ascii="Times New Roman" w:hAnsi="Times New Roman" w:cs="Times New Roman"/>
          <w:b/>
          <w:sz w:val="24"/>
          <w:szCs w:val="24"/>
        </w:rPr>
      </w:pPr>
    </w:p>
    <w:p w:rsidR="00120C5D" w:rsidRPr="00D00467" w:rsidRDefault="00120C5D" w:rsidP="00120C5D">
      <w:pPr>
        <w:rPr>
          <w:rFonts w:ascii="Times New Roman" w:hAnsi="Times New Roman" w:cs="Times New Roman"/>
          <w:b/>
          <w:sz w:val="24"/>
          <w:szCs w:val="24"/>
        </w:rPr>
      </w:pPr>
    </w:p>
    <w:p w:rsidR="00120C5D" w:rsidRPr="00D00467" w:rsidRDefault="00120C5D" w:rsidP="00120C5D">
      <w:pPr>
        <w:rPr>
          <w:rFonts w:ascii="Times New Roman" w:hAnsi="Times New Roman" w:cs="Times New Roman"/>
          <w:b/>
          <w:sz w:val="24"/>
          <w:szCs w:val="24"/>
        </w:rPr>
      </w:pPr>
    </w:p>
    <w:p w:rsidR="00120C5D" w:rsidRPr="00D00467" w:rsidRDefault="00120C5D" w:rsidP="00120C5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40"/>
        </w:rPr>
      </w:pPr>
      <w:r w:rsidRPr="00D00467">
        <w:rPr>
          <w:rFonts w:ascii="Times New Roman" w:hAnsi="Times New Roman" w:cs="Times New Roman"/>
          <w:b/>
          <w:sz w:val="56"/>
          <w:szCs w:val="40"/>
        </w:rPr>
        <w:t>Рабочая программа</w:t>
      </w:r>
    </w:p>
    <w:p w:rsidR="00120C5D" w:rsidRPr="00A349E2" w:rsidRDefault="00E51F19" w:rsidP="00120C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географии 7 класс</w:t>
      </w:r>
    </w:p>
    <w:p w:rsidR="00120C5D" w:rsidRPr="00D00467" w:rsidRDefault="00120C5D" w:rsidP="00120C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20C5D" w:rsidRPr="00D00467" w:rsidRDefault="00120C5D" w:rsidP="00120C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20C5D" w:rsidRPr="00D00467" w:rsidRDefault="00B84215" w:rsidP="00120C5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Составила: Махмудова М.М.</w:t>
      </w:r>
    </w:p>
    <w:p w:rsidR="00120C5D" w:rsidRPr="00D00467" w:rsidRDefault="00120C5D" w:rsidP="00120C5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00467">
        <w:rPr>
          <w:rFonts w:ascii="Times New Roman" w:hAnsi="Times New Roman" w:cs="Times New Roman"/>
          <w:b/>
          <w:sz w:val="24"/>
          <w:szCs w:val="24"/>
        </w:rPr>
        <w:t>Учитель географии</w:t>
      </w:r>
    </w:p>
    <w:p w:rsidR="00120C5D" w:rsidRPr="00D00467" w:rsidRDefault="00120C5D" w:rsidP="00120C5D">
      <w:pPr>
        <w:rPr>
          <w:rFonts w:ascii="Times New Roman" w:hAnsi="Times New Roman" w:cs="Times New Roman"/>
          <w:b/>
          <w:sz w:val="24"/>
          <w:szCs w:val="24"/>
        </w:rPr>
      </w:pPr>
    </w:p>
    <w:p w:rsidR="00120C5D" w:rsidRPr="00D00467" w:rsidRDefault="00120C5D" w:rsidP="00120C5D">
      <w:pPr>
        <w:rPr>
          <w:rFonts w:ascii="Times New Roman" w:hAnsi="Times New Roman" w:cs="Times New Roman"/>
          <w:b/>
          <w:sz w:val="24"/>
          <w:szCs w:val="24"/>
        </w:rPr>
      </w:pPr>
    </w:p>
    <w:p w:rsidR="00120C5D" w:rsidRPr="00D00467" w:rsidRDefault="00120C5D" w:rsidP="00120C5D">
      <w:pPr>
        <w:rPr>
          <w:rFonts w:ascii="Times New Roman" w:hAnsi="Times New Roman" w:cs="Times New Roman"/>
          <w:b/>
          <w:sz w:val="24"/>
          <w:szCs w:val="24"/>
        </w:rPr>
      </w:pPr>
    </w:p>
    <w:p w:rsidR="00120C5D" w:rsidRPr="00D00467" w:rsidRDefault="003A12EF" w:rsidP="00120C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29" style="position:absolute;left:0;text-align:left;margin-left:376.45pt;margin-top:26.35pt;width:20.95pt;height:46.05pt;z-index:251663360" strokecolor="white [3212]"/>
        </w:pict>
      </w:r>
      <w:r w:rsidR="0066467C">
        <w:rPr>
          <w:rFonts w:ascii="Times New Roman" w:hAnsi="Times New Roman" w:cs="Times New Roman"/>
          <w:b/>
          <w:sz w:val="24"/>
          <w:szCs w:val="24"/>
        </w:rPr>
        <w:t>2020 – 2021</w:t>
      </w:r>
      <w:r w:rsidR="00120C5D" w:rsidRPr="00D00467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120C5D" w:rsidRPr="00D00467" w:rsidRDefault="00120C5D" w:rsidP="00120C5D">
      <w:pPr>
        <w:pStyle w:val="3"/>
        <w:spacing w:before="0"/>
        <w:jc w:val="center"/>
        <w:rPr>
          <w:rFonts w:ascii="Times New Roman" w:hAnsi="Times New Roman" w:cs="Times New Roman"/>
          <w:color w:val="auto"/>
        </w:rPr>
      </w:pPr>
      <w:r w:rsidRPr="00D00467">
        <w:rPr>
          <w:rFonts w:ascii="Times New Roman" w:hAnsi="Times New Roman" w:cs="Times New Roman"/>
          <w:color w:val="auto"/>
        </w:rPr>
        <w:lastRenderedPageBreak/>
        <w:t>Пояснительная записка</w:t>
      </w:r>
    </w:p>
    <w:p w:rsidR="00120C5D" w:rsidRPr="00D00467" w:rsidRDefault="00120C5D" w:rsidP="00120C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Рабочая программа определяет обязательную часть учебного курса, конкретизирует содержание предметных тем федерального компонента государственного стандарта основного общего образования и примерной программы основного общего образования по географии. Изложенные в ней требования к уровню подготовки учащихся соответствуют требованиям, предъявляемым к выпускникам основной школы, определённым государственным стандартом основного общего образования по географии. Рабочая программа составлена на основе Примерной программы основного общего образования по географии</w:t>
      </w:r>
      <w:proofErr w:type="gramStart"/>
      <w:r w:rsidRPr="00D0046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00467">
        <w:rPr>
          <w:rFonts w:ascii="Times New Roman" w:hAnsi="Times New Roman" w:cs="Times New Roman"/>
          <w:sz w:val="24"/>
          <w:szCs w:val="24"/>
        </w:rPr>
        <w:t xml:space="preserve"> а также программы. Автор программы И.В. </w:t>
      </w:r>
      <w:proofErr w:type="spellStart"/>
      <w:r w:rsidRPr="00D00467">
        <w:rPr>
          <w:rFonts w:ascii="Times New Roman" w:hAnsi="Times New Roman" w:cs="Times New Roman"/>
          <w:sz w:val="24"/>
          <w:szCs w:val="24"/>
        </w:rPr>
        <w:t>Душина</w:t>
      </w:r>
      <w:proofErr w:type="spellEnd"/>
      <w:r w:rsidRPr="00D00467">
        <w:rPr>
          <w:rFonts w:ascii="Times New Roman" w:hAnsi="Times New Roman" w:cs="Times New Roman"/>
          <w:sz w:val="24"/>
          <w:szCs w:val="24"/>
        </w:rPr>
        <w:t xml:space="preserve"> « Материки, океаны, народы и страны». Данная программа опубликована в сборнике « Программы для общеобразовательных школ. 6-11 классы. География.- М.: Дрофа, 2008г.</w:t>
      </w:r>
    </w:p>
    <w:p w:rsidR="00120C5D" w:rsidRPr="00D00467" w:rsidRDefault="00120C5D" w:rsidP="00120C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0467">
        <w:rPr>
          <w:rFonts w:ascii="Times New Roman" w:hAnsi="Times New Roman" w:cs="Times New Roman"/>
          <w:b/>
          <w:bCs/>
          <w:sz w:val="24"/>
          <w:szCs w:val="24"/>
        </w:rPr>
        <w:t>Реализация программы обеспечивается учебно-методическими пособиями:</w:t>
      </w:r>
    </w:p>
    <w:p w:rsidR="00120C5D" w:rsidRPr="00D00467" w:rsidRDefault="00120C5D" w:rsidP="00120C5D">
      <w:pPr>
        <w:pStyle w:val="a7"/>
        <w:numPr>
          <w:ilvl w:val="0"/>
          <w:numId w:val="1"/>
        </w:numPr>
        <w:jc w:val="both"/>
        <w:rPr>
          <w:b/>
          <w:bCs/>
        </w:rPr>
      </w:pPr>
      <w:r w:rsidRPr="00D00467">
        <w:t>учебник:</w:t>
      </w:r>
      <w:r w:rsidRPr="00D00467">
        <w:rPr>
          <w:b/>
        </w:rPr>
        <w:t xml:space="preserve"> </w:t>
      </w:r>
      <w:proofErr w:type="spellStart"/>
      <w:r w:rsidRPr="00D00467">
        <w:t>Коринская</w:t>
      </w:r>
      <w:proofErr w:type="spellEnd"/>
      <w:r w:rsidRPr="00D00467">
        <w:t xml:space="preserve"> В.А. География материков и океанов.</w:t>
      </w:r>
      <w:r w:rsidRPr="00D00467">
        <w:rPr>
          <w:b/>
          <w:bCs/>
        </w:rPr>
        <w:t xml:space="preserve">  </w:t>
      </w:r>
      <w:r w:rsidRPr="00D00467">
        <w:t xml:space="preserve">7 класс/ В.А. </w:t>
      </w:r>
      <w:proofErr w:type="spellStart"/>
      <w:r w:rsidRPr="00D00467">
        <w:t>Коринская</w:t>
      </w:r>
      <w:proofErr w:type="spellEnd"/>
      <w:r w:rsidRPr="00D00467">
        <w:t xml:space="preserve">, И.В. </w:t>
      </w:r>
      <w:proofErr w:type="spellStart"/>
      <w:r w:rsidRPr="00D00467">
        <w:t>Душина</w:t>
      </w:r>
      <w:proofErr w:type="spellEnd"/>
      <w:r w:rsidRPr="00D00467">
        <w:t xml:space="preserve">,  В.А. </w:t>
      </w:r>
      <w:proofErr w:type="spellStart"/>
      <w:r w:rsidRPr="00D00467">
        <w:t>Щенев</w:t>
      </w:r>
      <w:proofErr w:type="spellEnd"/>
      <w:r w:rsidRPr="00D00467">
        <w:t xml:space="preserve"> </w:t>
      </w:r>
      <w:r w:rsidRPr="00D00467">
        <w:rPr>
          <w:b/>
          <w:bCs/>
        </w:rPr>
        <w:t xml:space="preserve">– </w:t>
      </w:r>
      <w:r w:rsidRPr="00D00467">
        <w:rPr>
          <w:bCs/>
        </w:rPr>
        <w:t>М.: Дрофа, 2009. – 319с.</w:t>
      </w:r>
    </w:p>
    <w:p w:rsidR="00120C5D" w:rsidRPr="00D00467" w:rsidRDefault="00120C5D" w:rsidP="00120C5D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D00467">
        <w:t>Атлас География материков и океанов с комплектом контурных карт 7 класс. – М.: Федеральное агентство геодезии и картографии, 2010</w:t>
      </w:r>
    </w:p>
    <w:p w:rsidR="00120C5D" w:rsidRPr="00D00467" w:rsidRDefault="00120C5D" w:rsidP="00120C5D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</w:pPr>
      <w:r w:rsidRPr="00D00467">
        <w:rPr>
          <w:b/>
          <w:bCs/>
        </w:rPr>
        <w:t>Дополнительная литература</w:t>
      </w:r>
      <w:r w:rsidRPr="00D00467">
        <w:t>:</w:t>
      </w:r>
    </w:p>
    <w:p w:rsidR="00120C5D" w:rsidRPr="00D00467" w:rsidRDefault="00120C5D" w:rsidP="00120C5D">
      <w:pPr>
        <w:pStyle w:val="a7"/>
        <w:numPr>
          <w:ilvl w:val="0"/>
          <w:numId w:val="1"/>
        </w:numPr>
        <w:jc w:val="both"/>
      </w:pPr>
      <w:r w:rsidRPr="00D00467">
        <w:t>Никитина Н.А. Универсальные поурочные разработки по географии: 7 класс: – М.: ВАКО, 2009. -288с.</w:t>
      </w:r>
    </w:p>
    <w:p w:rsidR="00120C5D" w:rsidRPr="00D00467" w:rsidRDefault="00120C5D" w:rsidP="00120C5D">
      <w:pPr>
        <w:pStyle w:val="a7"/>
        <w:numPr>
          <w:ilvl w:val="0"/>
          <w:numId w:val="1"/>
        </w:numPr>
        <w:jc w:val="both"/>
      </w:pPr>
      <w:r w:rsidRPr="00D00467">
        <w:t>Смирнова М.С. Тесты по географии . 7 класс. М.: Экзамен, 20011г.</w:t>
      </w:r>
    </w:p>
    <w:p w:rsidR="00120C5D" w:rsidRPr="00D00467" w:rsidRDefault="00120C5D" w:rsidP="00120C5D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D00467">
        <w:t>Справочник по физической географии</w:t>
      </w:r>
    </w:p>
    <w:p w:rsidR="00120C5D" w:rsidRPr="00D00467" w:rsidRDefault="00120C5D" w:rsidP="00120C5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b/>
          <w:bCs/>
          <w:sz w:val="24"/>
          <w:szCs w:val="24"/>
        </w:rPr>
        <w:t>Интернет - ресурсы</w:t>
      </w:r>
      <w:r w:rsidRPr="00D00467">
        <w:rPr>
          <w:rFonts w:ascii="Times New Roman" w:hAnsi="Times New Roman" w:cs="Times New Roman"/>
          <w:sz w:val="24"/>
          <w:szCs w:val="24"/>
        </w:rPr>
        <w:t>:</w:t>
      </w:r>
    </w:p>
    <w:p w:rsidR="00120C5D" w:rsidRPr="00D00467" w:rsidRDefault="00120C5D" w:rsidP="00120C5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0467">
        <w:rPr>
          <w:rFonts w:ascii="Times New Roman" w:hAnsi="Times New Roman" w:cs="Times New Roman"/>
          <w:sz w:val="24"/>
          <w:szCs w:val="24"/>
        </w:rPr>
        <w:t xml:space="preserve">Учебник для 7 класса входит в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на 2012/2013 учебный год под номером № 941согласно приложению № 1к приказу </w:t>
      </w:r>
      <w:proofErr w:type="spellStart"/>
      <w:r w:rsidRPr="00D0046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00467">
        <w:rPr>
          <w:rFonts w:ascii="Times New Roman" w:hAnsi="Times New Roman" w:cs="Times New Roman"/>
          <w:sz w:val="24"/>
          <w:szCs w:val="24"/>
        </w:rPr>
        <w:t xml:space="preserve"> России № 2885 от 27 декабря 2011 года. (</w:t>
      </w:r>
      <w:hyperlink r:id="rId7" w:history="1">
        <w:r w:rsidRPr="00D00467">
          <w:rPr>
            <w:rStyle w:val="a8"/>
            <w:rFonts w:ascii="Times New Roman" w:hAnsi="Times New Roman" w:cs="Times New Roman"/>
            <w:sz w:val="24"/>
            <w:szCs w:val="24"/>
          </w:rPr>
          <w:t>http://www.rg.ru/2012/03/07/uchebniki-dok.html</w:t>
        </w:r>
      </w:hyperlink>
      <w:r w:rsidRPr="00D00467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120C5D" w:rsidRPr="00D00467" w:rsidRDefault="00120C5D" w:rsidP="00120C5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 xml:space="preserve"> География материков и океанов – это второй по счету школьный курс географии. В содержании курса увеличен объем страноведческих знаний и несколько снижена роль  и </w:t>
      </w:r>
      <w:proofErr w:type="spellStart"/>
      <w:r w:rsidRPr="00D00467">
        <w:rPr>
          <w:rFonts w:ascii="Times New Roman" w:hAnsi="Times New Roman" w:cs="Times New Roman"/>
          <w:sz w:val="24"/>
          <w:szCs w:val="24"/>
        </w:rPr>
        <w:t>общеземлеведческой</w:t>
      </w:r>
      <w:proofErr w:type="spellEnd"/>
      <w:r w:rsidRPr="00D00467">
        <w:rPr>
          <w:rFonts w:ascii="Times New Roman" w:hAnsi="Times New Roman" w:cs="Times New Roman"/>
          <w:sz w:val="24"/>
          <w:szCs w:val="24"/>
        </w:rPr>
        <w:t xml:space="preserve"> составляющей, что должно усилить его гуманистическую и культурологическую роль в образовании и воспитании учащихся.</w:t>
      </w:r>
    </w:p>
    <w:p w:rsidR="00120C5D" w:rsidRPr="00D00467" w:rsidRDefault="00120C5D" w:rsidP="00120C5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 xml:space="preserve"> Рабочая программа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 Кроме того, программа содержит перечень практических работ по каждому разделу. Основное содержание программы направлено на сохранение и углубление мировоззренческого и воспитывающего потенциала семиклассников, развитию географической культуры школьников, осознание ими функционального значения географии для человека.</w:t>
      </w:r>
    </w:p>
    <w:p w:rsidR="00120C5D" w:rsidRPr="00D00467" w:rsidRDefault="00120C5D" w:rsidP="00120C5D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0467">
        <w:rPr>
          <w:rFonts w:ascii="Times New Roman" w:hAnsi="Times New Roman" w:cs="Times New Roman"/>
          <w:b/>
          <w:bCs/>
          <w:sz w:val="24"/>
          <w:szCs w:val="24"/>
        </w:rPr>
        <w:t>Изучение географии направлено на достижение следующих основных целей:</w:t>
      </w:r>
    </w:p>
    <w:p w:rsidR="00120C5D" w:rsidRPr="00D00467" w:rsidRDefault="00120C5D" w:rsidP="00120C5D">
      <w:pPr>
        <w:pStyle w:val="a7"/>
        <w:numPr>
          <w:ilvl w:val="0"/>
          <w:numId w:val="2"/>
        </w:numPr>
        <w:jc w:val="both"/>
      </w:pPr>
      <w:r w:rsidRPr="00D00467">
        <w:t>создать у учащихся целостное представление о Земле как планете людей, раскрыть разнообразие ее природы и населения, ознакомить их со странами и народами, сформировать необходимый минимум базовых знаний и представлений страноведческого характера, необходимых каждому человеку нашей эпохи;</w:t>
      </w:r>
    </w:p>
    <w:p w:rsidR="00120C5D" w:rsidRPr="00D00467" w:rsidRDefault="00120C5D" w:rsidP="00120C5D">
      <w:pPr>
        <w:pStyle w:val="a7"/>
        <w:numPr>
          <w:ilvl w:val="0"/>
          <w:numId w:val="2"/>
        </w:numPr>
        <w:jc w:val="both"/>
      </w:pPr>
      <w:r w:rsidRPr="00D00467">
        <w:t xml:space="preserve">раскрыть закономерности </w:t>
      </w:r>
      <w:proofErr w:type="spellStart"/>
      <w:r w:rsidRPr="00D00467">
        <w:t>землеведческого</w:t>
      </w:r>
      <w:proofErr w:type="spellEnd"/>
      <w:r w:rsidRPr="00D00467">
        <w:t xml:space="preserve"> характера, с </w:t>
      </w:r>
      <w:proofErr w:type="gramStart"/>
      <w:r w:rsidRPr="00D00467">
        <w:t>тем</w:t>
      </w:r>
      <w:proofErr w:type="gramEnd"/>
      <w:r w:rsidRPr="00D00467">
        <w:t xml:space="preserve"> чтобы школьники в разнообразии природы, населения и его хозяйственной деятельности увидели единство, определенный порядок, связь явлений, что будет воспитывать убеждение в необходимости бережного </w:t>
      </w:r>
      <w:r w:rsidRPr="00D00467">
        <w:lastRenderedPageBreak/>
        <w:t>отношения к природе, международного сотрудничества в решении проблем окружающей среды на базе знаний о роли природных условий в жизни людей.;</w:t>
      </w:r>
    </w:p>
    <w:p w:rsidR="00120C5D" w:rsidRPr="00D00467" w:rsidRDefault="00120C5D" w:rsidP="00120C5D">
      <w:pPr>
        <w:pStyle w:val="a7"/>
        <w:numPr>
          <w:ilvl w:val="0"/>
          <w:numId w:val="2"/>
        </w:numPr>
        <w:jc w:val="both"/>
      </w:pPr>
      <w:r w:rsidRPr="00D00467">
        <w:t xml:space="preserve">воспитывать убеждения бережного отношения к природе, международного сотрудничества в решении проблем окружающей среды на базе знаний о роли природных условий в жизни человека. </w:t>
      </w:r>
    </w:p>
    <w:p w:rsidR="00120C5D" w:rsidRPr="00456501" w:rsidRDefault="00120C5D" w:rsidP="00120C5D">
      <w:pPr>
        <w:pStyle w:val="a7"/>
        <w:ind w:left="1509"/>
        <w:jc w:val="both"/>
        <w:rPr>
          <w:b/>
        </w:rPr>
      </w:pPr>
      <w:r w:rsidRPr="00456501">
        <w:rPr>
          <w:b/>
        </w:rPr>
        <w:t>Задачи:</w:t>
      </w:r>
    </w:p>
    <w:p w:rsidR="00120C5D" w:rsidRPr="00D00467" w:rsidRDefault="00120C5D" w:rsidP="00120C5D">
      <w:pPr>
        <w:spacing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00467">
        <w:rPr>
          <w:rFonts w:ascii="Times New Roman" w:hAnsi="Times New Roman" w:cs="Times New Roman"/>
          <w:sz w:val="24"/>
          <w:szCs w:val="24"/>
        </w:rPr>
        <w:t>расширить и конкретизировать представления о пространственной неоднородности поверхности Земли на разных уровнях ее дифференциации</w:t>
      </w:r>
    </w:p>
    <w:p w:rsidR="00120C5D" w:rsidRPr="00D00467" w:rsidRDefault="00120C5D" w:rsidP="00120C5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- создать образные представления о крупных регионах материков и странах, использовании природных бога</w:t>
      </w:r>
      <w:proofErr w:type="gramStart"/>
      <w:r w:rsidRPr="00D00467">
        <w:rPr>
          <w:rFonts w:ascii="Times New Roman" w:hAnsi="Times New Roman" w:cs="Times New Roman"/>
          <w:sz w:val="24"/>
          <w:szCs w:val="24"/>
        </w:rPr>
        <w:t>тств в х</w:t>
      </w:r>
      <w:proofErr w:type="gramEnd"/>
      <w:r w:rsidRPr="00D00467">
        <w:rPr>
          <w:rFonts w:ascii="Times New Roman" w:hAnsi="Times New Roman" w:cs="Times New Roman"/>
          <w:sz w:val="24"/>
          <w:szCs w:val="24"/>
        </w:rPr>
        <w:t>озяйственной деятельности;</w:t>
      </w:r>
    </w:p>
    <w:p w:rsidR="00120C5D" w:rsidRPr="00D00467" w:rsidRDefault="00120C5D" w:rsidP="00120C5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- усилить гуманистическую и культурологическую направленность содержания курса посредством комплексных страноведческих характеристик регионов и стран, в центре которых – человек, люди, народы, их образ жизни, материальная и духовная культура, хозяйственная деятельность;</w:t>
      </w:r>
    </w:p>
    <w:p w:rsidR="00120C5D" w:rsidRPr="00D00467" w:rsidRDefault="00120C5D" w:rsidP="00120C5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- способствовать воспитанию у учащихся в духе уважения к другим народам посредством развития знаний об истории, традициях и образе мышления людей другой культуры;</w:t>
      </w:r>
    </w:p>
    <w:p w:rsidR="00120C5D" w:rsidRPr="00D00467" w:rsidRDefault="00120C5D" w:rsidP="00120C5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- продолжить развитие картографической грамотности школьников посредством работы с картами разнообразного содержания и масштаба; изучения способов изображения географических объектов и явлений, применяемых на этих картах;</w:t>
      </w:r>
    </w:p>
    <w:p w:rsidR="00120C5D" w:rsidRPr="00D00467" w:rsidRDefault="00120C5D" w:rsidP="00120C5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 xml:space="preserve">- учить извлекать информацию из различных источников знаний, составлять по ним комплексные страноведческие описания и характеристики территории.    </w:t>
      </w:r>
    </w:p>
    <w:p w:rsidR="00120C5D" w:rsidRPr="00D00467" w:rsidRDefault="00E51F19" w:rsidP="00E51F1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120C5D" w:rsidRPr="00D00467">
        <w:rPr>
          <w:rFonts w:ascii="Times New Roman" w:hAnsi="Times New Roman" w:cs="Times New Roman"/>
          <w:b/>
          <w:sz w:val="24"/>
          <w:szCs w:val="24"/>
        </w:rPr>
        <w:t>Содержание обучения</w:t>
      </w:r>
    </w:p>
    <w:p w:rsidR="00120C5D" w:rsidRPr="00D00467" w:rsidRDefault="00120C5D" w:rsidP="00120C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04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0467">
        <w:rPr>
          <w:rFonts w:ascii="Times New Roman" w:hAnsi="Times New Roman" w:cs="Times New Roman"/>
          <w:b/>
          <w:sz w:val="24"/>
          <w:szCs w:val="24"/>
        </w:rPr>
        <w:t xml:space="preserve">Введение </w:t>
      </w:r>
    </w:p>
    <w:p w:rsidR="00120C5D" w:rsidRPr="00D00467" w:rsidRDefault="00120C5D" w:rsidP="00120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Что изучают в курсе. Возрастающая зависимость состояния природы материков и океанов от деятельности человека. Практическое значение географических знаний. Многообразие источников географической информации.</w:t>
      </w:r>
      <w:r w:rsidRPr="00D004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20C5D" w:rsidRPr="00D00467" w:rsidRDefault="00120C5D" w:rsidP="00120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«Открытие» Земли. Основные этапы накопления знаний о Земле, ее природе и населении.</w:t>
      </w:r>
    </w:p>
    <w:p w:rsidR="00120C5D" w:rsidRPr="00D00467" w:rsidRDefault="00120C5D" w:rsidP="00120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Знания о Земле в древнем мире. Первые путешествия, расширяющие представления европейцев о Старом Свете. Эпоха Великих географических открытий. Развитие географических представлений об устройстве поверхности Земли.</w:t>
      </w:r>
    </w:p>
    <w:p w:rsidR="00120C5D" w:rsidRPr="00D00467" w:rsidRDefault="00120C5D" w:rsidP="00120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Современные географические исследования: Международный геофизический год, исследования Мирового океана, изучение Земли из космоса. Международное сотрудничество  в изучении Земли.</w:t>
      </w:r>
    </w:p>
    <w:p w:rsidR="00120C5D" w:rsidRPr="00D00467" w:rsidRDefault="00120C5D" w:rsidP="00120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b/>
          <w:sz w:val="24"/>
          <w:szCs w:val="24"/>
        </w:rPr>
        <w:t xml:space="preserve">Практическая работа. </w:t>
      </w:r>
      <w:proofErr w:type="gramStart"/>
      <w:r w:rsidRPr="00D00467">
        <w:rPr>
          <w:rFonts w:ascii="Times New Roman" w:hAnsi="Times New Roman" w:cs="Times New Roman"/>
          <w:sz w:val="24"/>
          <w:szCs w:val="24"/>
        </w:rPr>
        <w:t>Обучение простейшим приемам работы с источниками географической информации (картами, дневниками путешествий, справочниками, словарями и др.</w:t>
      </w:r>
      <w:proofErr w:type="gramEnd"/>
    </w:p>
    <w:p w:rsidR="00120C5D" w:rsidRPr="00D00467" w:rsidRDefault="00120C5D" w:rsidP="00120C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0467">
        <w:rPr>
          <w:rFonts w:ascii="Times New Roman" w:hAnsi="Times New Roman" w:cs="Times New Roman"/>
          <w:b/>
          <w:bCs/>
          <w:sz w:val="24"/>
          <w:szCs w:val="24"/>
        </w:rPr>
        <w:t>Географическая карта – величайшее творение человечества</w:t>
      </w:r>
    </w:p>
    <w:p w:rsidR="00120C5D" w:rsidRPr="00D00467" w:rsidRDefault="00120C5D" w:rsidP="00120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Из истории создания карт. Роль, свойства и виды карт. Явления и процессы, обозначаемые на картах, способы их изображения. Решение задач с использованием карты.</w:t>
      </w:r>
    </w:p>
    <w:p w:rsidR="00120C5D" w:rsidRPr="00D00467" w:rsidRDefault="00120C5D" w:rsidP="00120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Практическая работа. </w:t>
      </w:r>
      <w:r w:rsidRPr="00D00467">
        <w:rPr>
          <w:rFonts w:ascii="Times New Roman" w:hAnsi="Times New Roman" w:cs="Times New Roman"/>
          <w:sz w:val="24"/>
          <w:szCs w:val="24"/>
        </w:rPr>
        <w:t>Определение по картам и глобусу расстояний между точками в градусах и километрах.</w:t>
      </w:r>
    </w:p>
    <w:p w:rsidR="00120C5D" w:rsidRPr="00D00467" w:rsidRDefault="00120C5D" w:rsidP="00120C5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00467">
        <w:rPr>
          <w:rFonts w:ascii="Times New Roman" w:hAnsi="Times New Roman" w:cs="Times New Roman"/>
          <w:b/>
          <w:i/>
          <w:sz w:val="24"/>
          <w:szCs w:val="24"/>
        </w:rPr>
        <w:t>Раздел 1.</w:t>
      </w:r>
    </w:p>
    <w:p w:rsidR="00120C5D" w:rsidRPr="00D00467" w:rsidRDefault="00120C5D" w:rsidP="00120C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0467">
        <w:rPr>
          <w:rFonts w:ascii="Times New Roman" w:hAnsi="Times New Roman" w:cs="Times New Roman"/>
          <w:b/>
          <w:sz w:val="24"/>
          <w:szCs w:val="24"/>
        </w:rPr>
        <w:t xml:space="preserve">Земля – уникальная планета  </w:t>
      </w:r>
    </w:p>
    <w:p w:rsidR="00120C5D" w:rsidRPr="00D00467" w:rsidRDefault="00120C5D" w:rsidP="00120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Место Земли в Солнечной системе, ее возраст, гипотезы происхождения.</w:t>
      </w:r>
    </w:p>
    <w:p w:rsidR="00120C5D" w:rsidRPr="00D00467" w:rsidRDefault="00120C5D" w:rsidP="00120C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0467">
        <w:rPr>
          <w:rFonts w:ascii="Times New Roman" w:hAnsi="Times New Roman" w:cs="Times New Roman"/>
          <w:b/>
          <w:bCs/>
          <w:sz w:val="24"/>
          <w:szCs w:val="24"/>
        </w:rPr>
        <w:t>Литосфера и рельеф Земли</w:t>
      </w:r>
    </w:p>
    <w:p w:rsidR="00120C5D" w:rsidRPr="00D00467" w:rsidRDefault="00120C5D" w:rsidP="00120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Гипотезы происхождения и теории эволюции литосферы. Сейсмические пояса Земли. Геологическое время. Карта строения земной коры.</w:t>
      </w:r>
    </w:p>
    <w:p w:rsidR="00120C5D" w:rsidRPr="00D00467" w:rsidRDefault="00120C5D" w:rsidP="00120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Рельеф земной поверхности. Закономерности размещения крупных форм рельефа. Природные катастрофы, происходящие в литосфере.</w:t>
      </w:r>
    </w:p>
    <w:p w:rsidR="00120C5D" w:rsidRPr="00D00467" w:rsidRDefault="00120C5D" w:rsidP="00120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b/>
          <w:sz w:val="24"/>
          <w:szCs w:val="24"/>
        </w:rPr>
        <w:t xml:space="preserve">Практическая работа. </w:t>
      </w:r>
      <w:r w:rsidRPr="00D00467">
        <w:rPr>
          <w:rFonts w:ascii="Times New Roman" w:hAnsi="Times New Roman" w:cs="Times New Roman"/>
          <w:sz w:val="24"/>
          <w:szCs w:val="24"/>
        </w:rPr>
        <w:t xml:space="preserve">Определение по карте направлений передвижения </w:t>
      </w:r>
      <w:proofErr w:type="spellStart"/>
      <w:r w:rsidRPr="00D00467">
        <w:rPr>
          <w:rFonts w:ascii="Times New Roman" w:hAnsi="Times New Roman" w:cs="Times New Roman"/>
          <w:sz w:val="24"/>
          <w:szCs w:val="24"/>
        </w:rPr>
        <w:t>литосферных</w:t>
      </w:r>
      <w:proofErr w:type="spellEnd"/>
      <w:r w:rsidRPr="00D00467">
        <w:rPr>
          <w:rFonts w:ascii="Times New Roman" w:hAnsi="Times New Roman" w:cs="Times New Roman"/>
          <w:sz w:val="24"/>
          <w:szCs w:val="24"/>
        </w:rPr>
        <w:t xml:space="preserve"> плит и предположение размещения материков и океанов через миллионы лет (на основе теории тектоники плит).</w:t>
      </w:r>
    </w:p>
    <w:p w:rsidR="00120C5D" w:rsidRPr="00D00467" w:rsidRDefault="00120C5D" w:rsidP="00120C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0467">
        <w:rPr>
          <w:rFonts w:ascii="Times New Roman" w:hAnsi="Times New Roman" w:cs="Times New Roman"/>
          <w:b/>
          <w:bCs/>
          <w:sz w:val="24"/>
          <w:szCs w:val="24"/>
        </w:rPr>
        <w:t xml:space="preserve"> Атмосфера и климаты Земли </w:t>
      </w:r>
    </w:p>
    <w:p w:rsidR="00120C5D" w:rsidRPr="00D00467" w:rsidRDefault="00120C5D" w:rsidP="00120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 xml:space="preserve">Гипотезы происхождения атмосферы. Пояса освещенности и тепловые пояса. Распределение температуры воздуха, атмосферного давления и осадков на Земле. Климатическая карта. Воздушные массы. Открытие общей циркуляции атмосферы (А.И. </w:t>
      </w:r>
      <w:proofErr w:type="spellStart"/>
      <w:r w:rsidRPr="00D00467">
        <w:rPr>
          <w:rFonts w:ascii="Times New Roman" w:hAnsi="Times New Roman" w:cs="Times New Roman"/>
          <w:sz w:val="24"/>
          <w:szCs w:val="24"/>
        </w:rPr>
        <w:t>Воейков</w:t>
      </w:r>
      <w:proofErr w:type="spellEnd"/>
      <w:r w:rsidRPr="00D00467">
        <w:rPr>
          <w:rFonts w:ascii="Times New Roman" w:hAnsi="Times New Roman" w:cs="Times New Roman"/>
          <w:sz w:val="24"/>
          <w:szCs w:val="24"/>
        </w:rPr>
        <w:t>). Климатообразующие факторы. Климатические пояса и области. Опасные природные явления в атмосфере.</w:t>
      </w:r>
    </w:p>
    <w:p w:rsidR="00120C5D" w:rsidRPr="00D00467" w:rsidRDefault="00120C5D" w:rsidP="00120C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0467">
        <w:rPr>
          <w:rFonts w:ascii="Times New Roman" w:hAnsi="Times New Roman" w:cs="Times New Roman"/>
          <w:b/>
          <w:bCs/>
          <w:sz w:val="24"/>
          <w:szCs w:val="24"/>
        </w:rPr>
        <w:t xml:space="preserve"> Гидросфера. Мировой океан.</w:t>
      </w:r>
    </w:p>
    <w:p w:rsidR="00120C5D" w:rsidRPr="00D00467" w:rsidRDefault="00120C5D" w:rsidP="00120C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467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D00467">
        <w:rPr>
          <w:rFonts w:ascii="Times New Roman" w:hAnsi="Times New Roman" w:cs="Times New Roman"/>
          <w:color w:val="000000"/>
          <w:sz w:val="24"/>
          <w:szCs w:val="24"/>
        </w:rPr>
        <w:t>Мировой океан – главная часть гидросферы. Гипотезы происхождения гидросферы. Единство вод Земли. Свойства вод Мирового океана. Водные массы. Система поверхностных течений в океане. Льды.</w:t>
      </w:r>
    </w:p>
    <w:p w:rsidR="00120C5D" w:rsidRPr="00D00467" w:rsidRDefault="00120C5D" w:rsidP="00120C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467">
        <w:rPr>
          <w:rFonts w:ascii="Times New Roman" w:hAnsi="Times New Roman" w:cs="Times New Roman"/>
          <w:color w:val="000000"/>
          <w:sz w:val="24"/>
          <w:szCs w:val="24"/>
        </w:rPr>
        <w:tab/>
        <w:t>Взаимодействие океана с атмосферой и сушей. Воды суши: поверхностные (великие речные системы мира, ледники на Земле, многообразие озер); подземные воды.</w:t>
      </w:r>
    </w:p>
    <w:p w:rsidR="00120C5D" w:rsidRPr="00D00467" w:rsidRDefault="00120C5D" w:rsidP="00120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Практическая работа. </w:t>
      </w:r>
      <w:r w:rsidRPr="00D00467">
        <w:rPr>
          <w:rFonts w:ascii="Times New Roman" w:hAnsi="Times New Roman" w:cs="Times New Roman"/>
          <w:sz w:val="24"/>
          <w:szCs w:val="24"/>
        </w:rPr>
        <w:t xml:space="preserve">Выделение на карте побережий и шельфа как особых </w:t>
      </w:r>
      <w:proofErr w:type="spellStart"/>
      <w:r w:rsidRPr="00D00467">
        <w:rPr>
          <w:rFonts w:ascii="Times New Roman" w:hAnsi="Times New Roman" w:cs="Times New Roman"/>
          <w:sz w:val="24"/>
          <w:szCs w:val="24"/>
        </w:rPr>
        <w:t>территориально-аквальных</w:t>
      </w:r>
      <w:proofErr w:type="spellEnd"/>
      <w:r w:rsidRPr="00D00467">
        <w:rPr>
          <w:rFonts w:ascii="Times New Roman" w:hAnsi="Times New Roman" w:cs="Times New Roman"/>
          <w:sz w:val="24"/>
          <w:szCs w:val="24"/>
        </w:rPr>
        <w:t xml:space="preserve"> природных комплексов.</w:t>
      </w:r>
    </w:p>
    <w:p w:rsidR="00120C5D" w:rsidRPr="00D00467" w:rsidRDefault="00120C5D" w:rsidP="00120C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0467">
        <w:rPr>
          <w:rFonts w:ascii="Times New Roman" w:hAnsi="Times New Roman" w:cs="Times New Roman"/>
          <w:b/>
          <w:bCs/>
          <w:sz w:val="24"/>
          <w:szCs w:val="24"/>
        </w:rPr>
        <w:t xml:space="preserve"> Географическая оболочка</w:t>
      </w:r>
    </w:p>
    <w:p w:rsidR="00120C5D" w:rsidRPr="00D00467" w:rsidRDefault="00120C5D" w:rsidP="00120C5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467">
        <w:rPr>
          <w:rFonts w:ascii="Times New Roman" w:hAnsi="Times New Roman" w:cs="Times New Roman"/>
          <w:color w:val="000000"/>
          <w:sz w:val="24"/>
          <w:szCs w:val="24"/>
        </w:rPr>
        <w:t>Строение и свойства географической оболочки. Круговорот веществ и энергии. Природные комплексы, их строение и разнообразие. Природная зона. Географическая зональность. Вертикальная поясность. Карта природных зон.</w:t>
      </w:r>
    </w:p>
    <w:p w:rsidR="00120C5D" w:rsidRPr="00D00467" w:rsidRDefault="00120C5D" w:rsidP="00120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Практическая работа.</w:t>
      </w:r>
      <w:r w:rsidRPr="00D004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0467">
        <w:rPr>
          <w:rFonts w:ascii="Times New Roman" w:hAnsi="Times New Roman" w:cs="Times New Roman"/>
          <w:sz w:val="24"/>
          <w:szCs w:val="24"/>
        </w:rPr>
        <w:t>Анализ схем круговоротов веществ и энергии.</w:t>
      </w:r>
    </w:p>
    <w:p w:rsidR="00120C5D" w:rsidRPr="00D00467" w:rsidRDefault="00120C5D" w:rsidP="00120C5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004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Земля – планета людей</w:t>
      </w:r>
    </w:p>
    <w:p w:rsidR="00120C5D" w:rsidRPr="00D00467" w:rsidRDefault="00120C5D" w:rsidP="00120C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467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D00467">
        <w:rPr>
          <w:rFonts w:ascii="Times New Roman" w:hAnsi="Times New Roman" w:cs="Times New Roman"/>
          <w:color w:val="000000"/>
          <w:sz w:val="24"/>
          <w:szCs w:val="24"/>
        </w:rPr>
        <w:t xml:space="preserve">Численность населения. Размещение населения по материкам, климатическим поясам, природным зонам. Распределение населения по удаленности от океана. Карта народов и плотности населения. Миграции населения. Основные этносы. Основные религии. </w:t>
      </w:r>
    </w:p>
    <w:p w:rsidR="00120C5D" w:rsidRPr="00D00467" w:rsidRDefault="00120C5D" w:rsidP="00120C5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D00467">
        <w:rPr>
          <w:rFonts w:ascii="Times New Roman" w:hAnsi="Times New Roman" w:cs="Times New Roman"/>
          <w:color w:val="000000"/>
          <w:sz w:val="24"/>
          <w:szCs w:val="24"/>
        </w:rPr>
        <w:t>Основные виды хозяйственной деятельности. Страны мира, их группировка по различным признакам.</w:t>
      </w:r>
    </w:p>
    <w:p w:rsidR="00120C5D" w:rsidRPr="00D00467" w:rsidRDefault="00120C5D" w:rsidP="00120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Практическая работа. </w:t>
      </w:r>
      <w:r w:rsidRPr="00D00467">
        <w:rPr>
          <w:rFonts w:ascii="Times New Roman" w:hAnsi="Times New Roman" w:cs="Times New Roman"/>
          <w:sz w:val="24"/>
          <w:szCs w:val="24"/>
        </w:rPr>
        <w:t xml:space="preserve">Обозначение на контурно карте ареалов высокой плотности населения, направлений миграций людей в прошлом и современные перемещения. </w:t>
      </w:r>
    </w:p>
    <w:p w:rsidR="00120C5D" w:rsidRPr="00D00467" w:rsidRDefault="00120C5D" w:rsidP="00120C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00467">
        <w:rPr>
          <w:rFonts w:ascii="Times New Roman" w:hAnsi="Times New Roman" w:cs="Times New Roman"/>
          <w:b/>
          <w:i/>
          <w:sz w:val="24"/>
          <w:szCs w:val="24"/>
        </w:rPr>
        <w:t xml:space="preserve">Раздел 2. Материки и океаны  </w:t>
      </w:r>
    </w:p>
    <w:p w:rsidR="00120C5D" w:rsidRPr="00D00467" w:rsidRDefault="00120C5D" w:rsidP="00120C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0467">
        <w:rPr>
          <w:rFonts w:ascii="Times New Roman" w:hAnsi="Times New Roman" w:cs="Times New Roman"/>
          <w:b/>
          <w:sz w:val="24"/>
          <w:szCs w:val="24"/>
        </w:rPr>
        <w:t>Тема 1. Океаны</w:t>
      </w:r>
    </w:p>
    <w:p w:rsidR="00120C5D" w:rsidRPr="00D00467" w:rsidRDefault="00120C5D" w:rsidP="00120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Тихий, Индийский, Атлантический океаны. Географическое положение. Краткая история исследования каждого из океанов. Особенности природы, виды хозяйственной деятельности в каждом из океанов. Охрана природы океанов.</w:t>
      </w:r>
    </w:p>
    <w:p w:rsidR="00120C5D" w:rsidRPr="00D00467" w:rsidRDefault="00120C5D" w:rsidP="00120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b/>
          <w:sz w:val="24"/>
          <w:szCs w:val="24"/>
        </w:rPr>
        <w:t xml:space="preserve">Практическая работа. </w:t>
      </w:r>
      <w:proofErr w:type="gramStart"/>
      <w:r w:rsidRPr="00D00467">
        <w:rPr>
          <w:rFonts w:ascii="Times New Roman" w:hAnsi="Times New Roman" w:cs="Times New Roman"/>
          <w:sz w:val="24"/>
          <w:szCs w:val="24"/>
        </w:rPr>
        <w:t xml:space="preserve">Изображение на к/к шельфовых зон океанов и видов хозяйственной деятельности на них, а также маршрутов научных, производственных, рекреационных экспедиций по акваториям одного из океанов (по выбору). </w:t>
      </w:r>
      <w:proofErr w:type="gramEnd"/>
    </w:p>
    <w:p w:rsidR="00120C5D" w:rsidRPr="00D00467" w:rsidRDefault="00120C5D" w:rsidP="00120C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0C5D" w:rsidRPr="00D00467" w:rsidRDefault="00120C5D" w:rsidP="00120C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0467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 2. Африка</w:t>
      </w:r>
    </w:p>
    <w:p w:rsidR="00120C5D" w:rsidRPr="00D00467" w:rsidRDefault="00120C5D" w:rsidP="00120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Географическое положение, размеры, очертания и омывающие континент моря и океаны. История исследования материка.</w:t>
      </w:r>
    </w:p>
    <w:p w:rsidR="00120C5D" w:rsidRPr="00D00467" w:rsidRDefault="00120C5D" w:rsidP="00120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Особенности природы. Преобладание равнин; горы и нагорья. Формирование рельефа под влиянием внутренних и внешних процессов. Размещение месторождений полезных ископаемых. Факторы формирования климата материка. Климатические пояса и типичные для них погоды. Внутренние воды, их зависимость от рельефа и климата, природные зоны. Характерные представители растительного и животного мира, почвы природных зон материка. Заповедники Африки.</w:t>
      </w:r>
    </w:p>
    <w:p w:rsidR="00120C5D" w:rsidRPr="00D00467" w:rsidRDefault="00120C5D" w:rsidP="00120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ab/>
        <w:t>Природные богатства Африки и их использование. Стихийные природные явления.</w:t>
      </w:r>
    </w:p>
    <w:p w:rsidR="00120C5D" w:rsidRPr="00D00467" w:rsidRDefault="00120C5D" w:rsidP="00120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b/>
          <w:sz w:val="24"/>
          <w:szCs w:val="24"/>
        </w:rPr>
        <w:t xml:space="preserve">Практические работы. 1. </w:t>
      </w:r>
      <w:r w:rsidRPr="00D00467">
        <w:rPr>
          <w:rFonts w:ascii="Times New Roman" w:hAnsi="Times New Roman" w:cs="Times New Roman"/>
          <w:sz w:val="24"/>
          <w:szCs w:val="24"/>
        </w:rPr>
        <w:t xml:space="preserve">Определение географических координат крайних точек, протяженности материка с севера на юг в градусной мере и километрах. Обучение определению географического положения материка. </w:t>
      </w:r>
      <w:r w:rsidRPr="00D00467">
        <w:rPr>
          <w:rFonts w:ascii="Times New Roman" w:hAnsi="Times New Roman" w:cs="Times New Roman"/>
          <w:b/>
          <w:sz w:val="24"/>
          <w:szCs w:val="24"/>
        </w:rPr>
        <w:t>2.</w:t>
      </w:r>
      <w:r w:rsidRPr="00D00467">
        <w:rPr>
          <w:rFonts w:ascii="Times New Roman" w:hAnsi="Times New Roman" w:cs="Times New Roman"/>
          <w:sz w:val="24"/>
          <w:szCs w:val="24"/>
        </w:rPr>
        <w:t xml:space="preserve"> Обозначение на контурной карте крупных форм рельефа и месторождений полезных ископаемых. </w:t>
      </w:r>
      <w:r w:rsidRPr="00D00467">
        <w:rPr>
          <w:rFonts w:ascii="Times New Roman" w:hAnsi="Times New Roman" w:cs="Times New Roman"/>
          <w:b/>
          <w:sz w:val="24"/>
          <w:szCs w:val="24"/>
        </w:rPr>
        <w:t>3.</w:t>
      </w:r>
      <w:r w:rsidRPr="00D00467">
        <w:rPr>
          <w:rFonts w:ascii="Times New Roman" w:hAnsi="Times New Roman" w:cs="Times New Roman"/>
          <w:sz w:val="24"/>
          <w:szCs w:val="24"/>
        </w:rPr>
        <w:t xml:space="preserve"> Оценивание климатических условий жизни одного из африканских народов на основе сопоставления ареала его распространения с данными </w:t>
      </w:r>
      <w:proofErr w:type="spellStart"/>
      <w:r w:rsidRPr="00D00467">
        <w:rPr>
          <w:rFonts w:ascii="Times New Roman" w:hAnsi="Times New Roman" w:cs="Times New Roman"/>
          <w:sz w:val="24"/>
          <w:szCs w:val="24"/>
        </w:rPr>
        <w:t>климатограмм</w:t>
      </w:r>
      <w:proofErr w:type="spellEnd"/>
      <w:r w:rsidRPr="00D00467">
        <w:rPr>
          <w:rFonts w:ascii="Times New Roman" w:hAnsi="Times New Roman" w:cs="Times New Roman"/>
          <w:sz w:val="24"/>
          <w:szCs w:val="24"/>
        </w:rPr>
        <w:t xml:space="preserve"> и описанием климата этого района, составленным по плану. </w:t>
      </w:r>
      <w:r w:rsidRPr="00D00467">
        <w:rPr>
          <w:rFonts w:ascii="Times New Roman" w:hAnsi="Times New Roman" w:cs="Times New Roman"/>
          <w:b/>
          <w:sz w:val="24"/>
          <w:szCs w:val="24"/>
        </w:rPr>
        <w:t>4</w:t>
      </w:r>
      <w:r w:rsidRPr="00D00467">
        <w:rPr>
          <w:rFonts w:ascii="Times New Roman" w:hAnsi="Times New Roman" w:cs="Times New Roman"/>
          <w:sz w:val="24"/>
          <w:szCs w:val="24"/>
        </w:rPr>
        <w:t>. Определение причин разнообразия природных зон материка.</w:t>
      </w:r>
    </w:p>
    <w:p w:rsidR="00120C5D" w:rsidRPr="00D00467" w:rsidRDefault="00120C5D" w:rsidP="00120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b/>
          <w:sz w:val="24"/>
          <w:szCs w:val="24"/>
        </w:rPr>
        <w:tab/>
      </w:r>
      <w:r w:rsidRPr="00D00467">
        <w:rPr>
          <w:rFonts w:ascii="Times New Roman" w:hAnsi="Times New Roman" w:cs="Times New Roman"/>
          <w:sz w:val="24"/>
          <w:szCs w:val="24"/>
        </w:rPr>
        <w:t xml:space="preserve">Народы и страны. Гипотеза об африканском происхождении человека. Разнообразие расового и этнического состава населения материка. Размещение населения в связи с историей заселения и природными условиями. Колониальное прошлое Африки. Современная политическая карта. Деление Африки на крупные регионы: </w:t>
      </w:r>
      <w:proofErr w:type="gramStart"/>
      <w:r w:rsidRPr="00D00467">
        <w:rPr>
          <w:rFonts w:ascii="Times New Roman" w:hAnsi="Times New Roman" w:cs="Times New Roman"/>
          <w:sz w:val="24"/>
          <w:szCs w:val="24"/>
        </w:rPr>
        <w:t>Северная Африка (Египет, Алжир), Центральная Африка (Нигерия, Заир), Восточная Африка (Эфиопия, Кения), Южная Африка (ЮАР).</w:t>
      </w:r>
      <w:proofErr w:type="gramEnd"/>
      <w:r w:rsidRPr="00D00467">
        <w:rPr>
          <w:rFonts w:ascii="Times New Roman" w:hAnsi="Times New Roman" w:cs="Times New Roman"/>
          <w:sz w:val="24"/>
          <w:szCs w:val="24"/>
        </w:rPr>
        <w:t xml:space="preserve"> Состав территории и страны региона. Общие черты и особенности природы и природных богатств регионов; влияние на природу региона прилегающих частей океанов. Черты различий между странами, входящими в регион. </w:t>
      </w:r>
      <w:proofErr w:type="gramStart"/>
      <w:r w:rsidRPr="00D00467">
        <w:rPr>
          <w:rFonts w:ascii="Times New Roman" w:hAnsi="Times New Roman" w:cs="Times New Roman"/>
          <w:sz w:val="24"/>
          <w:szCs w:val="24"/>
        </w:rPr>
        <w:t>Главные особенности населения: язык, быт (тип жилища, национальная одежда, пища, традиции, обряды, обычаи), народные промыслы; религия.</w:t>
      </w:r>
      <w:proofErr w:type="gramEnd"/>
    </w:p>
    <w:p w:rsidR="00120C5D" w:rsidRPr="00D00467" w:rsidRDefault="00120C5D" w:rsidP="00120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Основные виды хозяйственной деятельности по использованию природных богатств суши и прилегающих акваторий. Культурные растения и домашние животные. Изменение природы материка под влиянием человека.</w:t>
      </w:r>
    </w:p>
    <w:p w:rsidR="00120C5D" w:rsidRPr="00D00467" w:rsidRDefault="00120C5D" w:rsidP="00120C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Крупные города, столицы, культурно-исторические центры стран.</w:t>
      </w:r>
    </w:p>
    <w:p w:rsidR="00120C5D" w:rsidRPr="00D00467" w:rsidRDefault="00120C5D" w:rsidP="00120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b/>
          <w:sz w:val="24"/>
          <w:szCs w:val="24"/>
        </w:rPr>
        <w:t xml:space="preserve">Практическая работа. </w:t>
      </w:r>
      <w:r w:rsidRPr="00D00467">
        <w:rPr>
          <w:rFonts w:ascii="Times New Roman" w:hAnsi="Times New Roman" w:cs="Times New Roman"/>
          <w:sz w:val="24"/>
          <w:szCs w:val="24"/>
        </w:rPr>
        <w:t>Описание природных, населения и хозяйственной жизни одной из африканских стран.</w:t>
      </w:r>
    </w:p>
    <w:p w:rsidR="00120C5D" w:rsidRPr="00D00467" w:rsidRDefault="00120C5D" w:rsidP="00120C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0467">
        <w:rPr>
          <w:rFonts w:ascii="Times New Roman" w:hAnsi="Times New Roman" w:cs="Times New Roman"/>
          <w:b/>
          <w:bCs/>
          <w:sz w:val="24"/>
          <w:szCs w:val="24"/>
        </w:rPr>
        <w:t>Тема 3. Австралия и Океания</w:t>
      </w:r>
    </w:p>
    <w:p w:rsidR="00120C5D" w:rsidRPr="00D00467" w:rsidRDefault="00120C5D" w:rsidP="00120C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D00467">
        <w:rPr>
          <w:rFonts w:ascii="Times New Roman" w:hAnsi="Times New Roman" w:cs="Times New Roman"/>
          <w:b/>
          <w:sz w:val="24"/>
          <w:szCs w:val="24"/>
        </w:rPr>
        <w:t xml:space="preserve">Австралия. </w:t>
      </w:r>
      <w:r w:rsidRPr="00D00467">
        <w:rPr>
          <w:rFonts w:ascii="Times New Roman" w:hAnsi="Times New Roman" w:cs="Times New Roman"/>
          <w:sz w:val="24"/>
          <w:szCs w:val="24"/>
        </w:rPr>
        <w:t xml:space="preserve">ГП, размеры, очертания и омывающие континент моря и океаны. История открытия и исследования Австралии. </w:t>
      </w:r>
    </w:p>
    <w:p w:rsidR="00120C5D" w:rsidRPr="00D00467" w:rsidRDefault="00120C5D" w:rsidP="00120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Особенности компонентов природы Австралии (рельеф, климат, внутренние воды, растительный и животный мир). Природные зоны материка, их размещение в зависимости от климата. Природные богатства. Изменение природы человеком и современные ландшафты. Меры по охране природы на континенте.</w:t>
      </w:r>
    </w:p>
    <w:p w:rsidR="00120C5D" w:rsidRPr="00D00467" w:rsidRDefault="00120C5D" w:rsidP="00120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 xml:space="preserve">Население Австралии. Особенности духовной и материальной культуры аборигенов и </w:t>
      </w:r>
      <w:proofErr w:type="spellStart"/>
      <w:r w:rsidRPr="00D00467">
        <w:rPr>
          <w:rFonts w:ascii="Times New Roman" w:hAnsi="Times New Roman" w:cs="Times New Roman"/>
          <w:sz w:val="24"/>
          <w:szCs w:val="24"/>
        </w:rPr>
        <w:t>англоавстралийцев</w:t>
      </w:r>
      <w:proofErr w:type="spellEnd"/>
      <w:r w:rsidRPr="00D00467">
        <w:rPr>
          <w:rFonts w:ascii="Times New Roman" w:hAnsi="Times New Roman" w:cs="Times New Roman"/>
          <w:sz w:val="24"/>
          <w:szCs w:val="24"/>
        </w:rPr>
        <w:t>. Австралия – страна, занимающая весь континент. Виды хозяйственной деятельности и их различия в крупных  регионах страны (в Северной, Центральной, Западной и Восточной Австралии). Столица и крупные города.</w:t>
      </w:r>
    </w:p>
    <w:p w:rsidR="00120C5D" w:rsidRPr="00D00467" w:rsidRDefault="00120C5D" w:rsidP="00120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b/>
          <w:sz w:val="24"/>
          <w:szCs w:val="24"/>
        </w:rPr>
        <w:t xml:space="preserve">Практические работы. 1. </w:t>
      </w:r>
      <w:r w:rsidRPr="00D00467">
        <w:rPr>
          <w:rFonts w:ascii="Times New Roman" w:hAnsi="Times New Roman" w:cs="Times New Roman"/>
          <w:sz w:val="24"/>
          <w:szCs w:val="24"/>
        </w:rPr>
        <w:t xml:space="preserve">Сравнение географического положения Австралии и Африки. </w:t>
      </w:r>
      <w:r w:rsidRPr="00D00467">
        <w:rPr>
          <w:rFonts w:ascii="Times New Roman" w:hAnsi="Times New Roman" w:cs="Times New Roman"/>
          <w:b/>
          <w:sz w:val="24"/>
          <w:szCs w:val="24"/>
        </w:rPr>
        <w:t>2.</w:t>
      </w:r>
      <w:r w:rsidRPr="00D00467">
        <w:rPr>
          <w:rFonts w:ascii="Times New Roman" w:hAnsi="Times New Roman" w:cs="Times New Roman"/>
          <w:sz w:val="24"/>
          <w:szCs w:val="24"/>
        </w:rPr>
        <w:t xml:space="preserve"> Обоснование причин современного распространения коренного населения Австралии на основе сравнения природных условий и хозяйственной деятельности населения крупных регионов материка.</w:t>
      </w:r>
    </w:p>
    <w:p w:rsidR="00120C5D" w:rsidRPr="00D00467" w:rsidRDefault="00120C5D" w:rsidP="00120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b/>
          <w:sz w:val="24"/>
          <w:szCs w:val="24"/>
        </w:rPr>
        <w:t xml:space="preserve">Океания. </w:t>
      </w:r>
      <w:r w:rsidRPr="00D00467">
        <w:rPr>
          <w:rFonts w:ascii="Times New Roman" w:hAnsi="Times New Roman" w:cs="Times New Roman"/>
          <w:sz w:val="24"/>
          <w:szCs w:val="24"/>
        </w:rPr>
        <w:t>ГП. Из истории открытия и исследования Океании. Особенности природы в зависимости от происхождения островов и их ГП. Заселение Океании человеком и изменение им природы островов. Современные народы и страны Океании.</w:t>
      </w:r>
    </w:p>
    <w:p w:rsidR="00120C5D" w:rsidRPr="00D00467" w:rsidRDefault="00120C5D" w:rsidP="00120C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0467">
        <w:rPr>
          <w:rFonts w:ascii="Times New Roman" w:hAnsi="Times New Roman" w:cs="Times New Roman"/>
          <w:b/>
          <w:bCs/>
          <w:sz w:val="24"/>
          <w:szCs w:val="24"/>
        </w:rPr>
        <w:t>Тема 4. Южная Америка</w:t>
      </w:r>
    </w:p>
    <w:p w:rsidR="00120C5D" w:rsidRPr="00D00467" w:rsidRDefault="00120C5D" w:rsidP="00120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lastRenderedPageBreak/>
        <w:t>ГП, размеры, очертания и омывающие континент моря и океаны. История открытия и исследования материка. Особенности природы: строение поверхности, закономерности размещения крупных форм рельефа в зависимости от строения земной коры. Размещение месторождений полезных ископаемых. Климат и факторы его формирования. Климатические пояса и типичные погоды. Внутренние воды.</w:t>
      </w:r>
    </w:p>
    <w:p w:rsidR="00120C5D" w:rsidRPr="00D00467" w:rsidRDefault="00120C5D" w:rsidP="00120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Своеобразие органического мира континента. Проявление на материке широтной зональности. Природные зоны, характерные представители растительного и животного мира, почвы природных зон. Высотная зональность в Андах. Степень изменения природы человеком. Заповедники Южной Америки. Стихийные  природные явления на континенте. Природные богатства и их использование в хозяйственной деятельности населения.</w:t>
      </w:r>
    </w:p>
    <w:p w:rsidR="00120C5D" w:rsidRPr="00D00467" w:rsidRDefault="00120C5D" w:rsidP="00120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b/>
          <w:sz w:val="24"/>
          <w:szCs w:val="24"/>
        </w:rPr>
        <w:t>Практические работы. 1.</w:t>
      </w:r>
      <w:r w:rsidRPr="00D00467">
        <w:rPr>
          <w:rFonts w:ascii="Times New Roman" w:hAnsi="Times New Roman" w:cs="Times New Roman"/>
          <w:sz w:val="24"/>
          <w:szCs w:val="24"/>
        </w:rPr>
        <w:t xml:space="preserve"> Определение черт сходства и различий в ГП Африки и Южной Америки. </w:t>
      </w:r>
      <w:r w:rsidRPr="00D00467">
        <w:rPr>
          <w:rFonts w:ascii="Times New Roman" w:hAnsi="Times New Roman" w:cs="Times New Roman"/>
          <w:b/>
          <w:sz w:val="24"/>
          <w:szCs w:val="24"/>
        </w:rPr>
        <w:t>2.</w:t>
      </w:r>
      <w:r w:rsidRPr="00D00467">
        <w:rPr>
          <w:rFonts w:ascii="Times New Roman" w:hAnsi="Times New Roman" w:cs="Times New Roman"/>
          <w:sz w:val="24"/>
          <w:szCs w:val="24"/>
        </w:rPr>
        <w:t xml:space="preserve"> Обозначение </w:t>
      </w:r>
      <w:proofErr w:type="gramStart"/>
      <w:r w:rsidRPr="00D0046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004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046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00467">
        <w:rPr>
          <w:rFonts w:ascii="Times New Roman" w:hAnsi="Times New Roman" w:cs="Times New Roman"/>
          <w:sz w:val="24"/>
          <w:szCs w:val="24"/>
        </w:rPr>
        <w:t>/карте крупных форм рельефа Южной Америки. 3. Сравнительное описание крупных речных систем Южной Америки и Африки. Оценивание возможностей и трудностей хозяйственного освоения бассейнов этих рек.</w:t>
      </w:r>
    </w:p>
    <w:p w:rsidR="00120C5D" w:rsidRPr="00D00467" w:rsidRDefault="00120C5D" w:rsidP="00120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Народы и страны. История заселения материка. Коренное и пришлое население. Сложность и разнообразие расового и этнического состава населения континента. Размещение населения в связи с историей заселения и природными условиями. Колониальное прошлое материка и современная политическая карта. Деление Южной Америки на крупные регионы – Восточную часть и Андскую область.</w:t>
      </w:r>
    </w:p>
    <w:p w:rsidR="00120C5D" w:rsidRPr="00D00467" w:rsidRDefault="00120C5D" w:rsidP="00120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Путешествие по крупным странам каждого из регионов. Особенности географического положения стран (Бразилии, Аргентины, Перу, Венесуэлы, Колумбии, Чили), их природы и природных богатств, особенности материальной и духовной культуры населения стран, основных видов хозяйственной деятельности. Культурные растения и домашние  животные.</w:t>
      </w:r>
    </w:p>
    <w:p w:rsidR="00120C5D" w:rsidRPr="00D00467" w:rsidRDefault="00120C5D" w:rsidP="00120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Крупные города, столицы, культурно-исторические центры стран Южной Америки.</w:t>
      </w:r>
    </w:p>
    <w:p w:rsidR="00120C5D" w:rsidRPr="00D00467" w:rsidRDefault="00120C5D" w:rsidP="00120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b/>
          <w:sz w:val="24"/>
          <w:szCs w:val="24"/>
        </w:rPr>
        <w:t xml:space="preserve">Практическая работа. </w:t>
      </w:r>
      <w:r w:rsidRPr="00D00467">
        <w:rPr>
          <w:rFonts w:ascii="Times New Roman" w:hAnsi="Times New Roman" w:cs="Times New Roman"/>
          <w:sz w:val="24"/>
          <w:szCs w:val="24"/>
        </w:rPr>
        <w:t>Оценивание по картам ареалов и центров наибольшего и наименьшего антропогенного воздействия на природу, выбор месс для создания охраняемых территорий.</w:t>
      </w:r>
    </w:p>
    <w:p w:rsidR="00120C5D" w:rsidRPr="00D00467" w:rsidRDefault="00120C5D" w:rsidP="00120C5D">
      <w:pPr>
        <w:spacing w:after="0" w:line="240" w:lineRule="auto"/>
        <w:ind w:hanging="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0467">
        <w:rPr>
          <w:rFonts w:ascii="Times New Roman" w:hAnsi="Times New Roman" w:cs="Times New Roman"/>
          <w:b/>
          <w:bCs/>
          <w:sz w:val="24"/>
          <w:szCs w:val="24"/>
        </w:rPr>
        <w:t>Тема 5. Полярные области Земли</w:t>
      </w:r>
    </w:p>
    <w:p w:rsidR="00120C5D" w:rsidRPr="00D00467" w:rsidRDefault="00120C5D" w:rsidP="00120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Особенности природы полярных областей. Человек в Арктике и Антарктике.</w:t>
      </w:r>
    </w:p>
    <w:p w:rsidR="00120C5D" w:rsidRPr="00D00467" w:rsidRDefault="00120C5D" w:rsidP="00120C5D">
      <w:pPr>
        <w:tabs>
          <w:tab w:val="left" w:pos="3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 xml:space="preserve">         Антарктида. Из истории открытия и исследования материка. Своеобразие природы ледяного континента. Современные исследования материка.</w:t>
      </w:r>
    </w:p>
    <w:p w:rsidR="00120C5D" w:rsidRPr="00D00467" w:rsidRDefault="00120C5D" w:rsidP="00120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ab/>
        <w:t>Северный Ледовитый океан. ГП. Основные этапы исследования природы океана. Особенности природы, природные богатства и их использование в хозяйстве. Необходимость охраны природы океана.</w:t>
      </w:r>
      <w:r w:rsidRPr="00D00467">
        <w:rPr>
          <w:rFonts w:ascii="Times New Roman" w:hAnsi="Times New Roman" w:cs="Times New Roman"/>
          <w:sz w:val="24"/>
          <w:szCs w:val="24"/>
        </w:rPr>
        <w:tab/>
      </w:r>
    </w:p>
    <w:p w:rsidR="00120C5D" w:rsidRPr="00D00467" w:rsidRDefault="00120C5D" w:rsidP="00120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b/>
          <w:sz w:val="24"/>
          <w:szCs w:val="24"/>
        </w:rPr>
        <w:t xml:space="preserve">Практическая работа. </w:t>
      </w:r>
      <w:r w:rsidRPr="00D00467">
        <w:rPr>
          <w:rFonts w:ascii="Times New Roman" w:hAnsi="Times New Roman" w:cs="Times New Roman"/>
          <w:sz w:val="24"/>
          <w:szCs w:val="24"/>
        </w:rPr>
        <w:t>Сравнение природы Арктики и Антарктики; защита проектов практического использования Антарктиды или Северного Ледовитого океана в различных областях человеческой деятельности.</w:t>
      </w:r>
    </w:p>
    <w:p w:rsidR="00120C5D" w:rsidRPr="00D00467" w:rsidRDefault="00120C5D" w:rsidP="00120C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0467">
        <w:rPr>
          <w:rFonts w:ascii="Times New Roman" w:hAnsi="Times New Roman" w:cs="Times New Roman"/>
          <w:b/>
          <w:bCs/>
          <w:sz w:val="24"/>
          <w:szCs w:val="24"/>
        </w:rPr>
        <w:t>Тема 6. Северная Америка</w:t>
      </w:r>
    </w:p>
    <w:p w:rsidR="00120C5D" w:rsidRPr="00D00467" w:rsidRDefault="00120C5D" w:rsidP="00120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ГП, размеры, очертания и омывающие континент  океаны. Открытие и исследование материка.</w:t>
      </w:r>
    </w:p>
    <w:p w:rsidR="00120C5D" w:rsidRPr="00D00467" w:rsidRDefault="00120C5D" w:rsidP="00120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Особенности природы: строение рельефа в связи с историей его формирования, закономерности размещения полезных ископаемых; климатообразующие факторы, климатические пояса и типичные для них погоды; внутренние воды; особенности проявления зональности на материке; основные черты природы зон тундр, тайги, смешанных и широколиственных лесов, степей. Уникальные природные ландшафты материка. Заповедники и национальные парки.</w:t>
      </w:r>
    </w:p>
    <w:p w:rsidR="00120C5D" w:rsidRPr="00D00467" w:rsidRDefault="00120C5D" w:rsidP="00120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Природные богатства материка, использование их человеком. Изменение природы в результате хозяйственной деятельности.</w:t>
      </w:r>
    </w:p>
    <w:p w:rsidR="00120C5D" w:rsidRPr="00D00467" w:rsidRDefault="00120C5D" w:rsidP="00120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b/>
          <w:sz w:val="24"/>
          <w:szCs w:val="24"/>
        </w:rPr>
        <w:t xml:space="preserve">Практическая работа.  </w:t>
      </w:r>
      <w:r w:rsidRPr="00D00467">
        <w:rPr>
          <w:rFonts w:ascii="Times New Roman" w:hAnsi="Times New Roman" w:cs="Times New Roman"/>
          <w:sz w:val="24"/>
          <w:szCs w:val="24"/>
        </w:rPr>
        <w:t>Сравнение климата отдельных частей материка, расположенных в одном климатическом поясе, оценка климатических условий для жизни и хозяйственной деятельности населения.</w:t>
      </w:r>
    </w:p>
    <w:p w:rsidR="00120C5D" w:rsidRPr="00D00467" w:rsidRDefault="00120C5D" w:rsidP="00120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Народы и страны. Этапы заселения континента. Основные этносы. Размещение населения в зависимости от истории заселения и природных условий. Формирование политической карты, страны Северной Америки.</w:t>
      </w:r>
    </w:p>
    <w:p w:rsidR="00120C5D" w:rsidRPr="00D00467" w:rsidRDefault="00120C5D" w:rsidP="00120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lastRenderedPageBreak/>
        <w:t>Краткая характеристика стан Англосаксонской Америки (Канада и США) и Латинской Америки (Мексика и страны Карибского бассейна). Крупные города, столицы.</w:t>
      </w:r>
    </w:p>
    <w:p w:rsidR="00120C5D" w:rsidRPr="00D00467" w:rsidRDefault="00120C5D" w:rsidP="00120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b/>
          <w:sz w:val="24"/>
          <w:szCs w:val="24"/>
        </w:rPr>
        <w:t xml:space="preserve">Практическая работа.  </w:t>
      </w:r>
      <w:r w:rsidRPr="00D00467">
        <w:rPr>
          <w:rFonts w:ascii="Times New Roman" w:hAnsi="Times New Roman" w:cs="Times New Roman"/>
          <w:sz w:val="24"/>
          <w:szCs w:val="24"/>
        </w:rPr>
        <w:t>Составление описания путешествия по одной из стран континента с определением особенностей природы населения, его хозяйственной деятельности.</w:t>
      </w:r>
    </w:p>
    <w:p w:rsidR="00120C5D" w:rsidRPr="00D00467" w:rsidRDefault="00120C5D" w:rsidP="00120C5D">
      <w:pPr>
        <w:spacing w:after="0" w:line="240" w:lineRule="auto"/>
        <w:ind w:firstLine="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20C5D" w:rsidRPr="00D00467" w:rsidRDefault="00120C5D" w:rsidP="00120C5D">
      <w:pPr>
        <w:spacing w:after="0" w:line="240" w:lineRule="auto"/>
        <w:ind w:firstLine="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20C5D" w:rsidRPr="00D00467" w:rsidRDefault="00120C5D" w:rsidP="00120C5D">
      <w:pPr>
        <w:spacing w:after="0" w:line="240" w:lineRule="auto"/>
        <w:ind w:firstLine="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0467">
        <w:rPr>
          <w:rFonts w:ascii="Times New Roman" w:hAnsi="Times New Roman" w:cs="Times New Roman"/>
          <w:b/>
          <w:bCs/>
          <w:sz w:val="24"/>
          <w:szCs w:val="24"/>
        </w:rPr>
        <w:t>Тема 7. Евразия</w:t>
      </w:r>
    </w:p>
    <w:p w:rsidR="00120C5D" w:rsidRPr="00D00467" w:rsidRDefault="00120C5D" w:rsidP="00120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ГП, его размеры и очертания. Океаны и моря у бегов континента, их влияние на природу величайшего массива суши. Отечественные имена на карте Евразии.</w:t>
      </w:r>
    </w:p>
    <w:p w:rsidR="00120C5D" w:rsidRPr="00D00467" w:rsidRDefault="00120C5D" w:rsidP="00120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 xml:space="preserve">Особенности природы: этапы формирования рельефа; горы, нагорья, равнины, размещения полезных ископаемых; климатообразующие факторы, разнообразие климатов, климатические пояса и области; внутренние воды и распределение их по территории материка в зависимости от рельефа и климата. </w:t>
      </w:r>
    </w:p>
    <w:p w:rsidR="00120C5D" w:rsidRPr="00D00467" w:rsidRDefault="00120C5D" w:rsidP="00120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Проявление на материке широтной и высотной зональности. Особенности природы континента. Изменение природы материка в результате хозяйственной деятельности. Современные ландшафты. Крупнейшие заповедники.</w:t>
      </w:r>
    </w:p>
    <w:p w:rsidR="00120C5D" w:rsidRPr="00D00467" w:rsidRDefault="00120C5D" w:rsidP="00120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b/>
          <w:sz w:val="24"/>
          <w:szCs w:val="24"/>
        </w:rPr>
        <w:t xml:space="preserve">Практические работы. 1. </w:t>
      </w:r>
      <w:r w:rsidRPr="00D00467">
        <w:rPr>
          <w:rFonts w:ascii="Times New Roman" w:hAnsi="Times New Roman" w:cs="Times New Roman"/>
          <w:sz w:val="24"/>
          <w:szCs w:val="24"/>
        </w:rPr>
        <w:t xml:space="preserve">Сравнение климата Евразии с климатом Северной Америки; определение типов климата Евразии по </w:t>
      </w:r>
      <w:proofErr w:type="spellStart"/>
      <w:r w:rsidRPr="00D00467">
        <w:rPr>
          <w:rFonts w:ascii="Times New Roman" w:hAnsi="Times New Roman" w:cs="Times New Roman"/>
          <w:sz w:val="24"/>
          <w:szCs w:val="24"/>
        </w:rPr>
        <w:t>климатограммам</w:t>
      </w:r>
      <w:proofErr w:type="spellEnd"/>
      <w:r w:rsidRPr="00D00467">
        <w:rPr>
          <w:rFonts w:ascii="Times New Roman" w:hAnsi="Times New Roman" w:cs="Times New Roman"/>
          <w:sz w:val="24"/>
          <w:szCs w:val="24"/>
        </w:rPr>
        <w:t xml:space="preserve">, оценивание климатических условий для жизни и хозяйственной деятельности людей. </w:t>
      </w:r>
      <w:r w:rsidRPr="00D00467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D00467">
        <w:rPr>
          <w:rFonts w:ascii="Times New Roman" w:hAnsi="Times New Roman" w:cs="Times New Roman"/>
          <w:sz w:val="24"/>
          <w:szCs w:val="24"/>
        </w:rPr>
        <w:t>Сравнение природных зон по 40-й параллели в Евразии и Северной Америке, выявление черт сходства и различия в чередовании зон, в степени их антропогенного изменения.</w:t>
      </w:r>
    </w:p>
    <w:p w:rsidR="00120C5D" w:rsidRPr="00D00467" w:rsidRDefault="00120C5D" w:rsidP="00120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Народы и страны. Евразия (наряду с Африкой) – родина человека; расселение его по континенту. Расовый и этнический состав населения. Крупнейшие этносы Евразии. Неравномерность размещения: исторические и природные причины, обусловливающие ее. Этапы формирования политической карты Евразии. Современная политическая карта материка.</w:t>
      </w:r>
    </w:p>
    <w:p w:rsidR="00120C5D" w:rsidRPr="00D00467" w:rsidRDefault="00120C5D" w:rsidP="00120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 xml:space="preserve">Крупные регионы Евразии. Состав территории и страны региона. Общие черты природы и природных богатств региона и отдельных стран, входящих в его состав. Черты различий между странами. </w:t>
      </w:r>
      <w:proofErr w:type="gramStart"/>
      <w:r w:rsidRPr="00D00467">
        <w:rPr>
          <w:rFonts w:ascii="Times New Roman" w:hAnsi="Times New Roman" w:cs="Times New Roman"/>
          <w:sz w:val="24"/>
          <w:szCs w:val="24"/>
        </w:rPr>
        <w:t>Главные особенности населения: язык, быт (тип жилища, национальная одежда, пища, традиции, обряды, обычаи).</w:t>
      </w:r>
      <w:proofErr w:type="gramEnd"/>
      <w:r w:rsidRPr="00D00467">
        <w:rPr>
          <w:rFonts w:ascii="Times New Roman" w:hAnsi="Times New Roman" w:cs="Times New Roman"/>
          <w:sz w:val="24"/>
          <w:szCs w:val="24"/>
        </w:rPr>
        <w:t xml:space="preserve"> Ценности духовной культуры.</w:t>
      </w:r>
    </w:p>
    <w:p w:rsidR="00120C5D" w:rsidRPr="00D00467" w:rsidRDefault="00120C5D" w:rsidP="00120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Основные виды хозяйственной деятельности по использованию природных богатств суши и прилегающих акваторий. Территории с опасной экологической ситуацией.  Культурные растения и домашние  животные.</w:t>
      </w:r>
    </w:p>
    <w:p w:rsidR="00120C5D" w:rsidRPr="00D00467" w:rsidRDefault="00120C5D" w:rsidP="00120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Крупные города, их географическое положение.</w:t>
      </w:r>
    </w:p>
    <w:p w:rsidR="00120C5D" w:rsidRPr="00D00467" w:rsidRDefault="00120C5D" w:rsidP="00120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Зарубежная Европа. Северная Европа. Характеристика одной из стран. Западная Европа. Великобритания, Франция, Германия.</w:t>
      </w:r>
    </w:p>
    <w:p w:rsidR="00120C5D" w:rsidRPr="00D00467" w:rsidRDefault="00120C5D" w:rsidP="00120C5D">
      <w:pPr>
        <w:tabs>
          <w:tab w:val="left" w:pos="3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 xml:space="preserve">          Восточная Европа. Польша, Чехия, Словакия, Венгрия и другие страны. Страны Восточной Европы, пограничные с Россией: страны Балтии, Украина, Белоруссия, Молдавия.</w:t>
      </w:r>
    </w:p>
    <w:p w:rsidR="00120C5D" w:rsidRPr="00D00467" w:rsidRDefault="00120C5D" w:rsidP="00120C5D">
      <w:pPr>
        <w:tabs>
          <w:tab w:val="left" w:pos="3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 xml:space="preserve">            Южная Европа. Италия. Испания. Греция.</w:t>
      </w:r>
    </w:p>
    <w:p w:rsidR="00120C5D" w:rsidRPr="00D00467" w:rsidRDefault="00120C5D" w:rsidP="00120C5D">
      <w:pPr>
        <w:tabs>
          <w:tab w:val="left" w:pos="3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 xml:space="preserve">         Зарубежная Азия. Юго-Западная Азия Центральная Азия. Страны региона (Саудовская Аравия и др.). Страны Закавказья: Грузия, Армения, Азербайджан. </w:t>
      </w:r>
    </w:p>
    <w:p w:rsidR="00120C5D" w:rsidRPr="00D00467" w:rsidRDefault="00120C5D" w:rsidP="00120C5D">
      <w:pPr>
        <w:tabs>
          <w:tab w:val="left" w:pos="3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 xml:space="preserve">          Центральная Азия. Монголия, Казахстан и др. страны. </w:t>
      </w:r>
    </w:p>
    <w:p w:rsidR="00120C5D" w:rsidRPr="00D00467" w:rsidRDefault="00120C5D" w:rsidP="00120C5D">
      <w:pPr>
        <w:tabs>
          <w:tab w:val="left" w:pos="3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 xml:space="preserve">          Восточная Азия. Китай. Япония.</w:t>
      </w:r>
    </w:p>
    <w:p w:rsidR="00120C5D" w:rsidRPr="00D00467" w:rsidRDefault="00120C5D" w:rsidP="00120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Южная Азия. Индия.</w:t>
      </w:r>
    </w:p>
    <w:p w:rsidR="00120C5D" w:rsidRPr="00D00467" w:rsidRDefault="00120C5D" w:rsidP="00120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Юго-Восточная Азия. Индонезия</w:t>
      </w:r>
    </w:p>
    <w:p w:rsidR="00120C5D" w:rsidRPr="00D00467" w:rsidRDefault="00120C5D" w:rsidP="00120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b/>
          <w:sz w:val="24"/>
          <w:szCs w:val="24"/>
        </w:rPr>
        <w:lastRenderedPageBreak/>
        <w:t>Практические работы. 1.</w:t>
      </w:r>
      <w:r w:rsidRPr="00D00467">
        <w:rPr>
          <w:rFonts w:ascii="Times New Roman" w:hAnsi="Times New Roman" w:cs="Times New Roman"/>
          <w:sz w:val="24"/>
          <w:szCs w:val="24"/>
        </w:rPr>
        <w:t xml:space="preserve"> Составление «каталога» стан Европы и Азии, группировка их по различным признакам. </w:t>
      </w:r>
      <w:r w:rsidRPr="00D00467">
        <w:rPr>
          <w:rFonts w:ascii="Times New Roman" w:hAnsi="Times New Roman" w:cs="Times New Roman"/>
          <w:b/>
          <w:sz w:val="24"/>
          <w:szCs w:val="24"/>
        </w:rPr>
        <w:t>2.</w:t>
      </w:r>
      <w:r w:rsidRPr="00D00467">
        <w:rPr>
          <w:rFonts w:ascii="Times New Roman" w:hAnsi="Times New Roman" w:cs="Times New Roman"/>
          <w:sz w:val="24"/>
          <w:szCs w:val="24"/>
        </w:rPr>
        <w:t xml:space="preserve"> Составление по картам и другим источникам описания одной из стран Зарубежной Европы или Зарубежной Азии. </w:t>
      </w:r>
    </w:p>
    <w:p w:rsidR="00B84215" w:rsidRPr="00D00467" w:rsidRDefault="00120C5D" w:rsidP="00120C5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00467">
        <w:rPr>
          <w:rFonts w:ascii="Times New Roman" w:hAnsi="Times New Roman" w:cs="Times New Roman"/>
          <w:b/>
          <w:i/>
          <w:sz w:val="24"/>
          <w:szCs w:val="24"/>
        </w:rPr>
        <w:t>Раздел 3. Географичес</w:t>
      </w:r>
      <w:r w:rsidR="00B84215">
        <w:rPr>
          <w:rFonts w:ascii="Times New Roman" w:hAnsi="Times New Roman" w:cs="Times New Roman"/>
          <w:b/>
          <w:i/>
          <w:sz w:val="24"/>
          <w:szCs w:val="24"/>
        </w:rPr>
        <w:t xml:space="preserve">кая оболочка – наш дом  - </w:t>
      </w:r>
    </w:p>
    <w:p w:rsidR="00120C5D" w:rsidRPr="00D00467" w:rsidRDefault="00120C5D" w:rsidP="00120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Географическая оболочка, ее свойства и строение. Этапы развития географической оболочки. Роль живых организмов в формировании природы Земли. Почва как особое природное образование.</w:t>
      </w:r>
    </w:p>
    <w:p w:rsidR="00120C5D" w:rsidRPr="00D00467" w:rsidRDefault="00120C5D" w:rsidP="00120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Взаимодействие природы и общества. Значение природных бога</w:t>
      </w:r>
      <w:proofErr w:type="gramStart"/>
      <w:r w:rsidRPr="00D00467">
        <w:rPr>
          <w:rFonts w:ascii="Times New Roman" w:hAnsi="Times New Roman" w:cs="Times New Roman"/>
          <w:sz w:val="24"/>
          <w:szCs w:val="24"/>
        </w:rPr>
        <w:t>тств  дл</w:t>
      </w:r>
      <w:proofErr w:type="gramEnd"/>
      <w:r w:rsidRPr="00D00467">
        <w:rPr>
          <w:rFonts w:ascii="Times New Roman" w:hAnsi="Times New Roman" w:cs="Times New Roman"/>
          <w:sz w:val="24"/>
          <w:szCs w:val="24"/>
        </w:rPr>
        <w:t xml:space="preserve">я людей. Виды природных богатств. Влияние природы на условия жизни людей. Изменения природы в планетарном, региональном и локальном масштабах под воздействием хозяйственной деятельности людей. Необходимость международного сотрудничества в использовании природы и ее охране. </w:t>
      </w:r>
    </w:p>
    <w:p w:rsidR="00120C5D" w:rsidRPr="00D00467" w:rsidRDefault="00120C5D" w:rsidP="00120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Современная география. Роль географии в рациональном использовании природы.</w:t>
      </w:r>
    </w:p>
    <w:p w:rsidR="00B84215" w:rsidRDefault="00B84215" w:rsidP="00120C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EB1" w:rsidRPr="00DF6200" w:rsidRDefault="00175EB1" w:rsidP="00175EB1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DF6200">
        <w:rPr>
          <w:rFonts w:ascii="Arial" w:hAnsi="Arial" w:cs="Arial"/>
          <w:b/>
          <w:bCs/>
          <w:color w:val="000000"/>
        </w:rPr>
        <w:t>Работа с  одаренными детьми:</w:t>
      </w:r>
    </w:p>
    <w:p w:rsidR="00175EB1" w:rsidRPr="00DF6200" w:rsidRDefault="00175EB1" w:rsidP="00175EB1">
      <w:pPr>
        <w:pStyle w:val="a9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F6200">
        <w:rPr>
          <w:color w:val="000000"/>
        </w:rPr>
        <w:t>выявление одаренных детей и создание условий для их оптимального развития, а также просто способных детей, в отношении которых есть серьезная надежда на качественный скачок в развитии их способностей;</w:t>
      </w:r>
    </w:p>
    <w:p w:rsidR="00175EB1" w:rsidRPr="00DF6200" w:rsidRDefault="00175EB1" w:rsidP="00175EB1">
      <w:pPr>
        <w:pStyle w:val="a9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F6200">
        <w:rPr>
          <w:color w:val="000000"/>
        </w:rPr>
        <w:t>самореализации данной категории учащихся в соответствии со способностями через оптимальное сочетание основного, дополнительного и индивидуального образования, а так же развитие и выработка социально ценных компетенций у учащихся;</w:t>
      </w:r>
    </w:p>
    <w:p w:rsidR="00175EB1" w:rsidRPr="00DF6200" w:rsidRDefault="00175EB1" w:rsidP="00175EB1">
      <w:pPr>
        <w:pStyle w:val="a9"/>
        <w:numPr>
          <w:ilvl w:val="0"/>
          <w:numId w:val="2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F6200">
        <w:rPr>
          <w:color w:val="000000"/>
        </w:rPr>
        <w:t>организация разнообразной творческой и научной деятельности, способствующей самореализации личности школьника, совершенствование практического мышления;</w:t>
      </w:r>
    </w:p>
    <w:p w:rsidR="00175EB1" w:rsidRPr="00DF6200" w:rsidRDefault="00175EB1" w:rsidP="00175EB1">
      <w:pPr>
        <w:pStyle w:val="a9"/>
        <w:numPr>
          <w:ilvl w:val="0"/>
          <w:numId w:val="2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F6200">
        <w:rPr>
          <w:color w:val="000000"/>
        </w:rPr>
        <w:t>выявление и развитие природных задатков и творческого потенциала каждого ребенка, реализация его склонностей и возможностей;</w:t>
      </w:r>
    </w:p>
    <w:p w:rsidR="00175EB1" w:rsidRPr="00DF6200" w:rsidRDefault="00175EB1" w:rsidP="00175EB1">
      <w:pPr>
        <w:pStyle w:val="a9"/>
        <w:numPr>
          <w:ilvl w:val="0"/>
          <w:numId w:val="2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F6200">
        <w:rPr>
          <w:color w:val="000000"/>
        </w:rPr>
        <w:t>интеграция урочной и внеурочной деятельности учащихся;</w:t>
      </w:r>
    </w:p>
    <w:p w:rsidR="00175EB1" w:rsidRPr="00DF6200" w:rsidRDefault="00175EB1" w:rsidP="00175EB1">
      <w:pPr>
        <w:pStyle w:val="a9"/>
        <w:numPr>
          <w:ilvl w:val="0"/>
          <w:numId w:val="2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F6200">
        <w:rPr>
          <w:color w:val="000000"/>
        </w:rPr>
        <w:t>организация проектной деятельности;</w:t>
      </w:r>
    </w:p>
    <w:p w:rsidR="00175EB1" w:rsidRPr="00DF6200" w:rsidRDefault="00175EB1" w:rsidP="00175EB1">
      <w:pPr>
        <w:pStyle w:val="a9"/>
        <w:numPr>
          <w:ilvl w:val="0"/>
          <w:numId w:val="2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F6200">
        <w:rPr>
          <w:color w:val="000000"/>
        </w:rPr>
        <w:t>забота о сохранении физического и психического здоровья учащихся, сохранение высокой самооценки, формирование умения учиться как базисной способности саморазвития;</w:t>
      </w:r>
    </w:p>
    <w:p w:rsidR="00175EB1" w:rsidRPr="00DF6200" w:rsidRDefault="00175EB1" w:rsidP="00175EB1">
      <w:pPr>
        <w:pStyle w:val="a9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F6200">
        <w:rPr>
          <w:color w:val="000000"/>
        </w:rPr>
        <w:t>использование инновационных педагогических и информационных технологий на уроках с целью достижения максимального уровня развития детей;</w:t>
      </w:r>
    </w:p>
    <w:p w:rsidR="00175EB1" w:rsidRPr="00DF6200" w:rsidRDefault="00175EB1" w:rsidP="00175EB1">
      <w:pPr>
        <w:pStyle w:val="a9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F6200">
        <w:rPr>
          <w:color w:val="000000"/>
        </w:rPr>
        <w:t>проведение различных конкурсов, олимпиад, интеллектуальных игр, и др., позволяющих учащимся проявить свои способности;</w:t>
      </w:r>
    </w:p>
    <w:p w:rsidR="00175EB1" w:rsidRDefault="00175EB1" w:rsidP="00175EB1">
      <w:pPr>
        <w:pStyle w:val="a9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F6200">
        <w:rPr>
          <w:color w:val="000000"/>
        </w:rPr>
        <w:t>сформировать банк данных «Одарённые дети».</w:t>
      </w:r>
    </w:p>
    <w:p w:rsidR="00175EB1" w:rsidRPr="0092198D" w:rsidRDefault="00175EB1" w:rsidP="00175EB1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  </w:t>
      </w:r>
    </w:p>
    <w:p w:rsidR="00E51F19" w:rsidRDefault="00175EB1" w:rsidP="00175EB1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</w:pPr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</w:t>
      </w:r>
    </w:p>
    <w:p w:rsidR="00E51F19" w:rsidRDefault="00E51F19" w:rsidP="00175EB1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</w:pPr>
    </w:p>
    <w:p w:rsidR="00175EB1" w:rsidRPr="0092198D" w:rsidRDefault="00E51F19" w:rsidP="00175EB1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b/>
          <w:color w:val="666666"/>
          <w:sz w:val="32"/>
          <w:szCs w:val="32"/>
          <w:bdr w:val="none" w:sz="0" w:space="0" w:color="auto" w:frame="1"/>
          <w:lang w:eastAsia="ru-RU"/>
        </w:rPr>
      </w:pPr>
      <w:r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lastRenderedPageBreak/>
        <w:t xml:space="preserve">                                       </w:t>
      </w:r>
      <w:r w:rsidR="00175EB1" w:rsidRPr="0092198D">
        <w:rPr>
          <w:rFonts w:ascii="inherit" w:eastAsia="Times New Roman" w:hAnsi="inherit" w:cs="Arial"/>
          <w:b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r w:rsidR="00175EB1" w:rsidRPr="0092198D">
        <w:rPr>
          <w:rFonts w:ascii="inherit" w:eastAsia="Times New Roman" w:hAnsi="inherit" w:cs="Arial"/>
          <w:b/>
          <w:color w:val="666666"/>
          <w:sz w:val="32"/>
          <w:szCs w:val="32"/>
          <w:bdr w:val="none" w:sz="0" w:space="0" w:color="auto" w:frame="1"/>
          <w:lang w:eastAsia="ru-RU"/>
        </w:rPr>
        <w:t>Работа с детьми с ОВЗ</w:t>
      </w:r>
    </w:p>
    <w:p w:rsidR="00175EB1" w:rsidRPr="0092198D" w:rsidRDefault="00175EB1" w:rsidP="00175EB1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</w:pPr>
    </w:p>
    <w:p w:rsidR="00175EB1" w:rsidRPr="0092198D" w:rsidRDefault="00175EB1" w:rsidP="00175EB1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</w:pPr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Главной опорой в усвоении любого познавательного материала  служат наглядные средства. Поэтому демонстрация является одним из важнейших методов в обучении и воспитании учеников. </w:t>
      </w:r>
      <w:proofErr w:type="gramStart"/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На занятиях широко используется различного вида наглядность: натуральные предметы, муляжи, игрушки, модели, макеты, изображения, фильмы,  фотографии и др.</w:t>
      </w:r>
      <w:proofErr w:type="gramEnd"/>
    </w:p>
    <w:p w:rsidR="00175EB1" w:rsidRPr="0092198D" w:rsidRDefault="00175EB1" w:rsidP="00175EB1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175EB1" w:rsidRPr="0092198D" w:rsidRDefault="00175EB1" w:rsidP="00175EB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92198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Технологии дифференциации</w:t>
      </w:r>
      <w:r w:rsidRPr="0092198D">
        <w:rPr>
          <w:rFonts w:ascii="inherit" w:eastAsia="Times New Roman" w:hAnsi="inherit" w:cs="Arial"/>
          <w:bCs/>
          <w:color w:val="666666"/>
          <w:sz w:val="24"/>
          <w:szCs w:val="24"/>
          <w:lang w:eastAsia="ru-RU"/>
        </w:rPr>
        <w:t xml:space="preserve"> и индивидуализации обучения.</w:t>
      </w:r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  Дифференциация обучения – это создание условий для обучения детей, имеющих различные способности и проблемы, путем организации учащихся в однородные (гомогенные) группы.</w:t>
      </w:r>
    </w:p>
    <w:p w:rsidR="00175EB1" w:rsidRPr="0092198D" w:rsidRDefault="00175EB1" w:rsidP="00175EB1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 Применение данной технологии  имеет следующие преимущества:</w:t>
      </w:r>
    </w:p>
    <w:p w:rsidR="00175EB1" w:rsidRPr="0092198D" w:rsidRDefault="00175EB1" w:rsidP="00175EB1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 исключается уравниловка и усреднение детей;</w:t>
      </w:r>
    </w:p>
    <w:p w:rsidR="00175EB1" w:rsidRPr="0092198D" w:rsidRDefault="00175EB1" w:rsidP="00175EB1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 повышается уровень мотивации учения в сильных группах;</w:t>
      </w:r>
    </w:p>
    <w:p w:rsidR="00175EB1" w:rsidRPr="0092198D" w:rsidRDefault="00175EB1" w:rsidP="00175EB1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 создаются щадящие условия для </w:t>
      </w:r>
      <w:proofErr w:type="gramStart"/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слабых</w:t>
      </w:r>
      <w:proofErr w:type="gramEnd"/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;</w:t>
      </w:r>
    </w:p>
    <w:p w:rsidR="00175EB1" w:rsidRPr="0092198D" w:rsidRDefault="00175EB1" w:rsidP="00175EB1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 у учителя появляется возможность помогать </w:t>
      </w:r>
      <w:proofErr w:type="gramStart"/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слабому</w:t>
      </w:r>
      <w:proofErr w:type="gramEnd"/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, уделять внимание сильному;</w:t>
      </w:r>
    </w:p>
    <w:p w:rsidR="00175EB1" w:rsidRPr="0092198D" w:rsidRDefault="00175EB1" w:rsidP="00175EB1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 появляется возможность более эффективно работать с особенными учащимися.</w:t>
      </w:r>
    </w:p>
    <w:p w:rsidR="00175EB1" w:rsidRPr="0092198D" w:rsidRDefault="00175EB1" w:rsidP="00175EB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Cs/>
          <w:color w:val="666666"/>
          <w:sz w:val="24"/>
          <w:szCs w:val="24"/>
          <w:lang w:eastAsia="ru-RU"/>
        </w:rPr>
      </w:pPr>
    </w:p>
    <w:p w:rsidR="00175EB1" w:rsidRPr="0092198D" w:rsidRDefault="00175EB1" w:rsidP="00175EB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92198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 xml:space="preserve">Технология </w:t>
      </w:r>
      <w:proofErr w:type="spellStart"/>
      <w:r w:rsidRPr="0092198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разноуровневого</w:t>
      </w:r>
      <w:proofErr w:type="spellEnd"/>
      <w:r w:rsidRPr="0092198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 xml:space="preserve"> обучения</w:t>
      </w:r>
      <w:r w:rsidRPr="0092198D">
        <w:rPr>
          <w:rFonts w:ascii="inherit" w:eastAsia="Times New Roman" w:hAnsi="inherit" w:cs="Arial"/>
          <w:bCs/>
          <w:color w:val="666666"/>
          <w:sz w:val="24"/>
          <w:szCs w:val="24"/>
          <w:lang w:eastAsia="ru-RU"/>
        </w:rPr>
        <w:t>. </w:t>
      </w:r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 Это технология организации учебного процесса, в рамках которой предполагается разный уровень усвоения учебного материала, но не ниже базового, в зависимости от способностей и индивидуальных особенностей личности каждого учащегося.</w:t>
      </w:r>
    </w:p>
    <w:p w:rsidR="00175EB1" w:rsidRPr="0092198D" w:rsidRDefault="00175EB1" w:rsidP="00175EB1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92198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Личностно-ориентированные  технологии</w:t>
      </w:r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 позволяют  формировать адаптивные, социально-активные черты учащихся, взаимопонимание, сотрудничество, уверенность в себе, ответственность за свой выбор.</w:t>
      </w:r>
    </w:p>
    <w:p w:rsidR="00175EB1" w:rsidRPr="0092198D" w:rsidRDefault="00175EB1" w:rsidP="00175EB1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Здесь учитель становится не столько «источником информации» и «контролером», сколько диагностом и помощником в развитии личности учащегося. Важным моментом в проведении успешного урока является мотивация ученической деятельности. Учащиеся должны четко понимать, для чего они изучают тот или иной материал.</w:t>
      </w:r>
    </w:p>
    <w:p w:rsidR="00175EB1" w:rsidRPr="0092198D" w:rsidRDefault="00175EB1" w:rsidP="00175EB1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Использование </w:t>
      </w:r>
      <w:proofErr w:type="spellStart"/>
      <w:r w:rsidRPr="0092198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здоровьесберегающих</w:t>
      </w:r>
      <w:proofErr w:type="spellEnd"/>
      <w:r w:rsidRPr="0092198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 xml:space="preserve"> технологий</w:t>
      </w:r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 обучения позволяет без каких-либо особых материальных затрат не только сохранить уровень здоровья детей с ОВЗ, но и повысить эффективность учебного процесса.</w:t>
      </w:r>
    </w:p>
    <w:p w:rsidR="00175EB1" w:rsidRPr="0092198D" w:rsidRDefault="00175EB1" w:rsidP="00175EB1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Применение</w:t>
      </w:r>
      <w:r w:rsidRPr="0092198D">
        <w:rPr>
          <w:rFonts w:ascii="inherit" w:eastAsia="Times New Roman" w:hAnsi="inherit" w:cs="Arial"/>
          <w:bCs/>
          <w:color w:val="666666"/>
          <w:sz w:val="24"/>
          <w:szCs w:val="24"/>
          <w:lang w:eastAsia="ru-RU"/>
        </w:rPr>
        <w:t> </w:t>
      </w:r>
      <w:r w:rsidRPr="0092198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игровых технологий</w:t>
      </w:r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 на уроках  позволяет сделать изучаемый материал более увлекательным и запоминающимся, снять напряжение, способствует эмоциональной разрядке, позволяя частично вывести мышление из рациональной сферы в сферу фантазии.  </w:t>
      </w:r>
    </w:p>
    <w:p w:rsidR="00175EB1" w:rsidRPr="0092198D" w:rsidRDefault="00175EB1" w:rsidP="00175EB1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92198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Технология сотрудничества</w:t>
      </w:r>
      <w:r w:rsidRPr="0092198D">
        <w:rPr>
          <w:rFonts w:ascii="inherit" w:eastAsia="Times New Roman" w:hAnsi="inherit" w:cs="Arial"/>
          <w:bCs/>
          <w:color w:val="666666"/>
          <w:sz w:val="24"/>
          <w:szCs w:val="24"/>
          <w:lang w:eastAsia="ru-RU"/>
        </w:rPr>
        <w:t>.</w:t>
      </w:r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 Основная форма работы – групповая, которая как раз и создает атмосферу взаимопомощи, </w:t>
      </w:r>
      <w:proofErr w:type="spellStart"/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взаимообучения</w:t>
      </w:r>
      <w:proofErr w:type="spellEnd"/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, сотрудничества. Выбирая для себя работу в составе группы, учащиеся «примеряют» различные роли: что помогает им раскрыть свои возможности, реализовать индивидуальные особенности. Выполняя задание, данное учителем, учащиеся закрепляют план работы, распределяют обязанности, при помощи учителя.</w:t>
      </w:r>
    </w:p>
    <w:p w:rsidR="00175EB1" w:rsidRPr="0092198D" w:rsidRDefault="00175EB1" w:rsidP="00175EB1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Задания при групповой работе даются дифференцированные. Сначала ребята выполняют эту работу самостоятельно, затем консультанты или учитель проверяют качество ее выполнения у членов своей группы, а потом результаты обсуждаются в группе.  Часто используется работа в парах.</w:t>
      </w:r>
    </w:p>
    <w:p w:rsidR="00175EB1" w:rsidRPr="0092198D" w:rsidRDefault="00175EB1" w:rsidP="00175EB1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92198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lastRenderedPageBreak/>
        <w:t>Информационные  технологии</w:t>
      </w:r>
      <w:r w:rsidRPr="0092198D">
        <w:rPr>
          <w:rFonts w:ascii="inherit" w:eastAsia="Times New Roman" w:hAnsi="inherit" w:cs="Arial"/>
          <w:bCs/>
          <w:color w:val="666666"/>
          <w:sz w:val="24"/>
          <w:szCs w:val="24"/>
          <w:lang w:eastAsia="ru-RU"/>
        </w:rPr>
        <w:t>:</w:t>
      </w:r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  педагог использует компьютерные игры как средство педагогической коммуникации для реализации индивидуализированного обучения; </w:t>
      </w:r>
      <w:proofErr w:type="spellStart"/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мультимедийные</w:t>
      </w:r>
      <w:proofErr w:type="spellEnd"/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презентации; тренажеры, задания на интерактивной доске и др.</w:t>
      </w:r>
    </w:p>
    <w:p w:rsidR="00175EB1" w:rsidRPr="0092198D" w:rsidRDefault="00175EB1" w:rsidP="00175EB1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 </w:t>
      </w:r>
      <w:r w:rsidRPr="0092198D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Достоинствами информационных технологий являются: индивидуализация  учебного процесса, активизация самостоятельной работы учащихся, развитие навыков самоконтроля, развитие познавательной деятельности, особенно процессов  мышления.</w:t>
      </w:r>
    </w:p>
    <w:p w:rsidR="00175EB1" w:rsidRPr="00DF6200" w:rsidRDefault="00175EB1" w:rsidP="00175EB1">
      <w:pPr>
        <w:pStyle w:val="a9"/>
        <w:shd w:val="clear" w:color="auto" w:fill="FFFFFF"/>
        <w:spacing w:before="0" w:beforeAutospacing="0" w:after="150" w:afterAutospacing="0"/>
        <w:rPr>
          <w:color w:val="000000"/>
        </w:rPr>
      </w:pPr>
    </w:p>
    <w:p w:rsidR="00B84215" w:rsidRDefault="00B84215" w:rsidP="00120C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4215" w:rsidRDefault="00B84215" w:rsidP="00120C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4215" w:rsidRDefault="00B84215" w:rsidP="00120C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C5D" w:rsidRPr="00D00467" w:rsidRDefault="00120C5D" w:rsidP="00120C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467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</w:t>
      </w:r>
    </w:p>
    <w:p w:rsidR="00120C5D" w:rsidRPr="00D00467" w:rsidRDefault="00120C5D" w:rsidP="00120C5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20C5D" w:rsidRPr="00D00467" w:rsidRDefault="00120C5D" w:rsidP="00120C5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00467">
        <w:rPr>
          <w:rFonts w:ascii="Times New Roman" w:hAnsi="Times New Roman" w:cs="Times New Roman"/>
          <w:b/>
          <w:i/>
          <w:sz w:val="24"/>
          <w:szCs w:val="24"/>
        </w:rPr>
        <w:t>В результате изучения географии  ученик 7 класса должен:</w:t>
      </w:r>
    </w:p>
    <w:p w:rsidR="00120C5D" w:rsidRPr="00D00467" w:rsidRDefault="00120C5D" w:rsidP="00120C5D">
      <w:pPr>
        <w:widowControl w:val="0"/>
        <w:numPr>
          <w:ilvl w:val="0"/>
          <w:numId w:val="3"/>
        </w:numPr>
        <w:tabs>
          <w:tab w:val="left" w:pos="1440"/>
        </w:tabs>
        <w:suppressAutoHyphens/>
        <w:spacing w:after="0" w:line="240" w:lineRule="auto"/>
        <w:ind w:left="14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00467">
        <w:rPr>
          <w:rFonts w:ascii="Times New Roman" w:hAnsi="Times New Roman" w:cs="Times New Roman"/>
          <w:b/>
          <w:i/>
          <w:sz w:val="24"/>
          <w:szCs w:val="24"/>
        </w:rPr>
        <w:t>Оценивать и прогнозировать:</w:t>
      </w:r>
    </w:p>
    <w:p w:rsidR="00120C5D" w:rsidRPr="00D00467" w:rsidRDefault="00120C5D" w:rsidP="00120C5D">
      <w:pPr>
        <w:spacing w:after="0" w:line="240" w:lineRule="auto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 xml:space="preserve">- по   карте </w:t>
      </w:r>
      <w:proofErr w:type="spellStart"/>
      <w:r w:rsidRPr="00D00467">
        <w:rPr>
          <w:rFonts w:ascii="Times New Roman" w:hAnsi="Times New Roman" w:cs="Times New Roman"/>
          <w:sz w:val="24"/>
          <w:szCs w:val="24"/>
        </w:rPr>
        <w:t>литосферных</w:t>
      </w:r>
      <w:proofErr w:type="spellEnd"/>
      <w:r w:rsidRPr="00D00467">
        <w:rPr>
          <w:rFonts w:ascii="Times New Roman" w:hAnsi="Times New Roman" w:cs="Times New Roman"/>
          <w:sz w:val="24"/>
          <w:szCs w:val="24"/>
        </w:rPr>
        <w:t xml:space="preserve"> плит изменения очертаний материков и океанов в отдаленном будущем;</w:t>
      </w:r>
    </w:p>
    <w:p w:rsidR="00120C5D" w:rsidRPr="00D00467" w:rsidRDefault="00120C5D" w:rsidP="00120C5D">
      <w:pPr>
        <w:spacing w:after="0" w:line="240" w:lineRule="auto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- изменение климатов Земли в целом и на отдельных материках;</w:t>
      </w:r>
    </w:p>
    <w:p w:rsidR="00120C5D" w:rsidRPr="00D00467" w:rsidRDefault="00120C5D" w:rsidP="00120C5D">
      <w:pPr>
        <w:spacing w:after="0" w:line="240" w:lineRule="auto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 xml:space="preserve">-  природные условия и природные богатства как условия для жизни и деятельности человека; </w:t>
      </w:r>
    </w:p>
    <w:p w:rsidR="00120C5D" w:rsidRPr="00D00467" w:rsidRDefault="00120C5D" w:rsidP="00120C5D">
      <w:pPr>
        <w:spacing w:after="0" w:line="240" w:lineRule="auto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- основные особенности природы в связи с населением и его хозяйственной деятельностью в пределах материков, их крупных регионов и отдельных стран.</w:t>
      </w:r>
    </w:p>
    <w:p w:rsidR="00120C5D" w:rsidRPr="00D00467" w:rsidRDefault="00120C5D" w:rsidP="00120C5D">
      <w:pPr>
        <w:spacing w:after="0" w:line="240" w:lineRule="auto"/>
        <w:ind w:left="360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00467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D00467">
        <w:rPr>
          <w:rFonts w:ascii="Times New Roman" w:hAnsi="Times New Roman" w:cs="Times New Roman"/>
          <w:b/>
          <w:i/>
          <w:sz w:val="24"/>
          <w:szCs w:val="24"/>
        </w:rPr>
        <w:t>Объяснять:</w:t>
      </w:r>
    </w:p>
    <w:p w:rsidR="00120C5D" w:rsidRPr="00D00467" w:rsidRDefault="00120C5D" w:rsidP="00120C5D">
      <w:pPr>
        <w:spacing w:after="0" w:line="240" w:lineRule="auto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- особенности строения и развития основных геосфер Земли, а также причины процессов и явлений, происходящих в геосферах;</w:t>
      </w:r>
    </w:p>
    <w:p w:rsidR="00120C5D" w:rsidRPr="00D00467" w:rsidRDefault="00120C5D" w:rsidP="00120C5D">
      <w:pPr>
        <w:spacing w:after="0" w:line="240" w:lineRule="auto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 xml:space="preserve"> - особенности компонентов природы материков, различия в природе отдельных регионов континентов и акваторий океанов;</w:t>
      </w:r>
    </w:p>
    <w:p w:rsidR="00120C5D" w:rsidRPr="00D00467" w:rsidRDefault="00120C5D" w:rsidP="00120C5D">
      <w:pPr>
        <w:spacing w:after="0" w:line="240" w:lineRule="auto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 xml:space="preserve"> - особенности расового и этнического состава населения;</w:t>
      </w:r>
    </w:p>
    <w:p w:rsidR="00120C5D" w:rsidRPr="00D00467" w:rsidRDefault="00120C5D" w:rsidP="00120C5D">
      <w:pPr>
        <w:spacing w:after="0" w:line="240" w:lineRule="auto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- различия в условиях жизни народов, в степени заселенности материков и отдельных стран;</w:t>
      </w:r>
    </w:p>
    <w:p w:rsidR="00120C5D" w:rsidRPr="00D00467" w:rsidRDefault="00120C5D" w:rsidP="00120C5D">
      <w:pPr>
        <w:spacing w:after="0" w:line="240" w:lineRule="auto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- особенности экологических ситуаций на материках и в акваториях океанов, в отдельных странах;</w:t>
      </w:r>
    </w:p>
    <w:p w:rsidR="00120C5D" w:rsidRPr="00D00467" w:rsidRDefault="00120C5D" w:rsidP="00120C5D">
      <w:pPr>
        <w:spacing w:after="0" w:line="240" w:lineRule="auto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 xml:space="preserve"> - основные закономерности и свойства, присущие географической оболочке;</w:t>
      </w:r>
    </w:p>
    <w:p w:rsidR="00120C5D" w:rsidRPr="00D00467" w:rsidRDefault="00120C5D" w:rsidP="00120C5D">
      <w:pPr>
        <w:spacing w:after="0" w:line="240" w:lineRule="auto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 xml:space="preserve"> - применять в процессе учебного познания основные географические понятия.</w:t>
      </w:r>
    </w:p>
    <w:p w:rsidR="00120C5D" w:rsidRPr="00D00467" w:rsidRDefault="00120C5D" w:rsidP="00120C5D">
      <w:pPr>
        <w:spacing w:after="0" w:line="240" w:lineRule="auto"/>
        <w:ind w:left="360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00467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D00467">
        <w:rPr>
          <w:rFonts w:ascii="Times New Roman" w:hAnsi="Times New Roman" w:cs="Times New Roman"/>
          <w:b/>
          <w:i/>
          <w:sz w:val="24"/>
          <w:szCs w:val="24"/>
        </w:rPr>
        <w:t>Описывать:</w:t>
      </w:r>
    </w:p>
    <w:p w:rsidR="00120C5D" w:rsidRPr="00D00467" w:rsidRDefault="00120C5D" w:rsidP="00120C5D">
      <w:pPr>
        <w:spacing w:after="0" w:line="240" w:lineRule="auto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- основные источники географической информации;</w:t>
      </w:r>
    </w:p>
    <w:p w:rsidR="00120C5D" w:rsidRPr="00D00467" w:rsidRDefault="00120C5D" w:rsidP="00120C5D">
      <w:pPr>
        <w:spacing w:after="0" w:line="240" w:lineRule="auto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- географическое положение объектов (по карте);</w:t>
      </w:r>
    </w:p>
    <w:p w:rsidR="00120C5D" w:rsidRPr="00D00467" w:rsidRDefault="00120C5D" w:rsidP="00120C5D">
      <w:pPr>
        <w:spacing w:after="0" w:line="240" w:lineRule="auto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- по схемам круговороты вещества и энергий;</w:t>
      </w:r>
    </w:p>
    <w:p w:rsidR="00120C5D" w:rsidRPr="00D00467" w:rsidRDefault="00120C5D" w:rsidP="00120C5D">
      <w:pPr>
        <w:spacing w:after="0" w:line="240" w:lineRule="auto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- компоненты ландшафта, природные зоны, географические особенности крупных регионов материков и стран мира;</w:t>
      </w:r>
    </w:p>
    <w:p w:rsidR="00120C5D" w:rsidRPr="00D00467" w:rsidRDefault="00120C5D" w:rsidP="00120C5D">
      <w:pPr>
        <w:spacing w:after="0" w:line="240" w:lineRule="auto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- объекты и территории по картам, картинам и др. источникам информации, создавая их географический образ;</w:t>
      </w:r>
    </w:p>
    <w:p w:rsidR="00120C5D" w:rsidRPr="00D00467" w:rsidRDefault="00120C5D" w:rsidP="00120C5D">
      <w:pPr>
        <w:spacing w:after="0" w:line="240" w:lineRule="auto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 xml:space="preserve"> - особенности материальной и духовной культуры крупных народностей.</w:t>
      </w:r>
    </w:p>
    <w:p w:rsidR="00120C5D" w:rsidRPr="00D00467" w:rsidRDefault="00120C5D" w:rsidP="00120C5D">
      <w:pPr>
        <w:spacing w:after="0" w:line="240" w:lineRule="auto"/>
        <w:ind w:left="360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00467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D00467">
        <w:rPr>
          <w:rFonts w:ascii="Times New Roman" w:hAnsi="Times New Roman" w:cs="Times New Roman"/>
          <w:b/>
          <w:i/>
          <w:sz w:val="24"/>
          <w:szCs w:val="24"/>
        </w:rPr>
        <w:t>Определять (измерять):</w:t>
      </w:r>
    </w:p>
    <w:p w:rsidR="00120C5D" w:rsidRPr="00D00467" w:rsidRDefault="00120C5D" w:rsidP="00120C5D">
      <w:pPr>
        <w:spacing w:after="0" w:line="240" w:lineRule="auto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-</w:t>
      </w:r>
      <w:r w:rsidRPr="00D004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00467">
        <w:rPr>
          <w:rFonts w:ascii="Times New Roman" w:hAnsi="Times New Roman" w:cs="Times New Roman"/>
          <w:sz w:val="24"/>
          <w:szCs w:val="24"/>
        </w:rPr>
        <w:t>географическую информацию по картам различного содержания;</w:t>
      </w:r>
    </w:p>
    <w:p w:rsidR="00120C5D" w:rsidRPr="00D00467" w:rsidRDefault="00120C5D" w:rsidP="00120C5D">
      <w:pPr>
        <w:spacing w:after="0" w:line="240" w:lineRule="auto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lastRenderedPageBreak/>
        <w:t>- вид и тип карт и других источников географических знаний для получения необходимой информации.</w:t>
      </w:r>
    </w:p>
    <w:p w:rsidR="00120C5D" w:rsidRPr="00D00467" w:rsidRDefault="00120C5D" w:rsidP="00120C5D">
      <w:pPr>
        <w:spacing w:after="0" w:line="240" w:lineRule="auto"/>
        <w:ind w:left="360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00467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D00467">
        <w:rPr>
          <w:rFonts w:ascii="Times New Roman" w:hAnsi="Times New Roman" w:cs="Times New Roman"/>
          <w:b/>
          <w:i/>
          <w:sz w:val="24"/>
          <w:szCs w:val="24"/>
        </w:rPr>
        <w:t>Называть и показывать:</w:t>
      </w:r>
    </w:p>
    <w:p w:rsidR="00120C5D" w:rsidRPr="00D00467" w:rsidRDefault="00120C5D" w:rsidP="00120C5D">
      <w:pPr>
        <w:spacing w:after="0" w:line="240" w:lineRule="auto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-</w:t>
      </w:r>
      <w:r w:rsidRPr="00D004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00467">
        <w:rPr>
          <w:rFonts w:ascii="Times New Roman" w:hAnsi="Times New Roman" w:cs="Times New Roman"/>
          <w:sz w:val="24"/>
          <w:szCs w:val="24"/>
        </w:rPr>
        <w:t>важнейшие природные объекты материков и океанов, регионов и стран;</w:t>
      </w:r>
    </w:p>
    <w:p w:rsidR="00120C5D" w:rsidRPr="00D00467" w:rsidRDefault="00120C5D" w:rsidP="00120C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- основные тектонические структуры, мировые центры месторождений полезных ископаемых, сейсмически опасные территории</w:t>
      </w:r>
    </w:p>
    <w:p w:rsidR="00120C5D" w:rsidRPr="00D00467" w:rsidRDefault="00120C5D" w:rsidP="00120C5D">
      <w:pPr>
        <w:spacing w:after="0" w:line="240" w:lineRule="auto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- факторы формирования климата, области действия пассатов, муссонов, западного переноса воздуха, климатические пояса, примеры опасных явлений, происходящих в атмосфере;</w:t>
      </w:r>
    </w:p>
    <w:p w:rsidR="00120C5D" w:rsidRPr="00D00467" w:rsidRDefault="00120C5D" w:rsidP="00120C5D">
      <w:pPr>
        <w:spacing w:after="0" w:line="240" w:lineRule="auto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- крупнейшие народы мира, наиболее распространенные языки, мировые религии, ареалы их распространения, основные густозаселенные регионы мира, крупнейшие по площади и населению страны мира;</w:t>
      </w:r>
    </w:p>
    <w:p w:rsidR="00120C5D" w:rsidRPr="00D00467" w:rsidRDefault="00120C5D" w:rsidP="00120C5D">
      <w:pPr>
        <w:spacing w:after="0" w:line="240" w:lineRule="auto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- страны мира, их столицы, крупные города;</w:t>
      </w:r>
    </w:p>
    <w:p w:rsidR="00120C5D" w:rsidRDefault="00120C5D" w:rsidP="00120C5D">
      <w:pPr>
        <w:spacing w:after="0" w:line="240" w:lineRule="auto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0467">
        <w:rPr>
          <w:rFonts w:ascii="Times New Roman" w:hAnsi="Times New Roman" w:cs="Times New Roman"/>
          <w:sz w:val="24"/>
          <w:szCs w:val="24"/>
        </w:rPr>
        <w:t>- природные ресурсы суши и океана, меры по охране атмосферы, вод океана и суши.</w:t>
      </w:r>
    </w:p>
    <w:p w:rsidR="00120C5D" w:rsidRPr="00A40F29" w:rsidRDefault="00120C5D" w:rsidP="00120C5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>Критерии оценки учебной деятельности по географии</w:t>
      </w:r>
    </w:p>
    <w:p w:rsidR="00120C5D" w:rsidRPr="00A40F29" w:rsidRDefault="00120C5D" w:rsidP="00120C5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ab/>
        <w:t>Результатом проверки уровня усвоения учебного  материала является отметка. 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географической терминологии, самостоятельность ответа.</w:t>
      </w:r>
      <w:r w:rsidRPr="00A40F29">
        <w:rPr>
          <w:rFonts w:ascii="Times New Roman" w:hAnsi="Times New Roman"/>
          <w:color w:val="2E2E2E"/>
          <w:sz w:val="24"/>
          <w:szCs w:val="24"/>
        </w:rPr>
        <w:t xml:space="preserve"> Оценка знаний предполагает учёт индивидуальных особенностей учащихся, </w:t>
      </w:r>
      <w:r w:rsidRPr="00A40F29">
        <w:rPr>
          <w:rFonts w:ascii="Times New Roman" w:hAnsi="Times New Roman"/>
          <w:color w:val="2E2E2E"/>
          <w:spacing w:val="1"/>
          <w:sz w:val="24"/>
          <w:szCs w:val="24"/>
        </w:rPr>
        <w:t>дифференцированный подход к организации работы в классе.</w:t>
      </w:r>
    </w:p>
    <w:p w:rsidR="00120C5D" w:rsidRPr="00A40F29" w:rsidRDefault="00120C5D" w:rsidP="00120C5D">
      <w:pPr>
        <w:spacing w:after="0" w:line="240" w:lineRule="auto"/>
        <w:ind w:firstLine="539"/>
        <w:contextualSpacing/>
        <w:rPr>
          <w:rFonts w:ascii="Times New Roman" w:hAnsi="Times New Roman"/>
          <w:color w:val="000000"/>
          <w:sz w:val="24"/>
          <w:szCs w:val="24"/>
        </w:rPr>
      </w:pPr>
      <w:r w:rsidRPr="00A40F29">
        <w:rPr>
          <w:rFonts w:ascii="Times New Roman" w:hAnsi="Times New Roman"/>
          <w:color w:val="000000"/>
          <w:sz w:val="24"/>
          <w:szCs w:val="24"/>
        </w:rPr>
        <w:t>Исходя из поставленных целей, учитывается:</w:t>
      </w:r>
    </w:p>
    <w:p w:rsidR="00120C5D" w:rsidRPr="00A40F29" w:rsidRDefault="00120C5D" w:rsidP="00120C5D">
      <w:pPr>
        <w:numPr>
          <w:ilvl w:val="0"/>
          <w:numId w:val="20"/>
        </w:numPr>
        <w:tabs>
          <w:tab w:val="clear" w:pos="720"/>
          <w:tab w:val="num" w:pos="0"/>
        </w:tabs>
        <w:spacing w:after="0" w:line="240" w:lineRule="auto"/>
        <w:ind w:left="0" w:firstLine="539"/>
        <w:contextualSpacing/>
        <w:rPr>
          <w:rFonts w:ascii="Times New Roman" w:hAnsi="Times New Roman"/>
          <w:color w:val="000000"/>
          <w:sz w:val="24"/>
          <w:szCs w:val="24"/>
        </w:rPr>
      </w:pPr>
      <w:r w:rsidRPr="00A40F29">
        <w:rPr>
          <w:rFonts w:ascii="Times New Roman" w:hAnsi="Times New Roman"/>
          <w:color w:val="000000"/>
          <w:sz w:val="24"/>
          <w:szCs w:val="24"/>
        </w:rPr>
        <w:t xml:space="preserve"> Правильность и осознанность изложения содержания, полноту раскрытия понятий, точность употребления научных терминов.</w:t>
      </w:r>
    </w:p>
    <w:p w:rsidR="00120C5D" w:rsidRPr="00A40F29" w:rsidRDefault="00120C5D" w:rsidP="00120C5D">
      <w:pPr>
        <w:numPr>
          <w:ilvl w:val="0"/>
          <w:numId w:val="20"/>
        </w:numPr>
        <w:tabs>
          <w:tab w:val="clear" w:pos="720"/>
          <w:tab w:val="num" w:pos="0"/>
        </w:tabs>
        <w:spacing w:after="0" w:line="240" w:lineRule="auto"/>
        <w:ind w:left="0" w:firstLine="539"/>
        <w:contextualSpacing/>
        <w:rPr>
          <w:rFonts w:ascii="Times New Roman" w:hAnsi="Times New Roman"/>
          <w:color w:val="000000"/>
          <w:sz w:val="24"/>
          <w:szCs w:val="24"/>
        </w:rPr>
      </w:pPr>
      <w:r w:rsidRPr="00A40F29">
        <w:rPr>
          <w:rFonts w:ascii="Times New Roman" w:hAnsi="Times New Roman"/>
          <w:color w:val="000000"/>
          <w:sz w:val="24"/>
          <w:szCs w:val="24"/>
        </w:rPr>
        <w:t xml:space="preserve"> Степень </w:t>
      </w:r>
      <w:proofErr w:type="spellStart"/>
      <w:r w:rsidRPr="00A40F29">
        <w:rPr>
          <w:rFonts w:ascii="Times New Roman" w:hAnsi="Times New Roman"/>
          <w:color w:val="000000"/>
          <w:sz w:val="24"/>
          <w:szCs w:val="24"/>
        </w:rPr>
        <w:t>сформированности</w:t>
      </w:r>
      <w:proofErr w:type="spellEnd"/>
      <w:r w:rsidRPr="00A40F29">
        <w:rPr>
          <w:rFonts w:ascii="Times New Roman" w:hAnsi="Times New Roman"/>
          <w:color w:val="000000"/>
          <w:sz w:val="24"/>
          <w:szCs w:val="24"/>
        </w:rPr>
        <w:t xml:space="preserve"> интеллектуальных и </w:t>
      </w:r>
      <w:proofErr w:type="spellStart"/>
      <w:r w:rsidRPr="00A40F29">
        <w:rPr>
          <w:rFonts w:ascii="Times New Roman" w:hAnsi="Times New Roman"/>
          <w:color w:val="000000"/>
          <w:sz w:val="24"/>
          <w:szCs w:val="24"/>
        </w:rPr>
        <w:t>общеучебных</w:t>
      </w:r>
      <w:proofErr w:type="spellEnd"/>
      <w:r w:rsidRPr="00A40F29">
        <w:rPr>
          <w:rFonts w:ascii="Times New Roman" w:hAnsi="Times New Roman"/>
          <w:color w:val="000000"/>
          <w:sz w:val="24"/>
          <w:szCs w:val="24"/>
        </w:rPr>
        <w:t xml:space="preserve"> умений.</w:t>
      </w:r>
    </w:p>
    <w:p w:rsidR="00120C5D" w:rsidRPr="00A40F29" w:rsidRDefault="00120C5D" w:rsidP="00120C5D">
      <w:pPr>
        <w:numPr>
          <w:ilvl w:val="0"/>
          <w:numId w:val="20"/>
        </w:numPr>
        <w:tabs>
          <w:tab w:val="clear" w:pos="720"/>
          <w:tab w:val="num" w:pos="0"/>
        </w:tabs>
        <w:spacing w:after="0" w:line="240" w:lineRule="auto"/>
        <w:ind w:left="0" w:firstLine="539"/>
        <w:contextualSpacing/>
        <w:rPr>
          <w:rFonts w:ascii="Times New Roman" w:hAnsi="Times New Roman"/>
          <w:color w:val="000000"/>
          <w:sz w:val="24"/>
          <w:szCs w:val="24"/>
        </w:rPr>
      </w:pPr>
      <w:r w:rsidRPr="00A40F29">
        <w:rPr>
          <w:rFonts w:ascii="Times New Roman" w:hAnsi="Times New Roman"/>
          <w:color w:val="000000"/>
          <w:sz w:val="24"/>
          <w:szCs w:val="24"/>
        </w:rPr>
        <w:t xml:space="preserve"> Самостоятельность ответа.</w:t>
      </w:r>
    </w:p>
    <w:p w:rsidR="00120C5D" w:rsidRPr="00A40F29" w:rsidRDefault="00120C5D" w:rsidP="00120C5D">
      <w:pPr>
        <w:numPr>
          <w:ilvl w:val="0"/>
          <w:numId w:val="20"/>
        </w:numPr>
        <w:tabs>
          <w:tab w:val="clear" w:pos="720"/>
          <w:tab w:val="num" w:pos="0"/>
        </w:tabs>
        <w:spacing w:after="0" w:line="240" w:lineRule="auto"/>
        <w:ind w:left="0" w:firstLine="539"/>
        <w:contextualSpacing/>
        <w:rPr>
          <w:rFonts w:ascii="Times New Roman" w:hAnsi="Times New Roman"/>
          <w:color w:val="800000"/>
          <w:sz w:val="24"/>
          <w:szCs w:val="24"/>
        </w:rPr>
      </w:pPr>
      <w:r w:rsidRPr="00A40F29">
        <w:rPr>
          <w:rFonts w:ascii="Times New Roman" w:hAnsi="Times New Roman"/>
          <w:color w:val="000000"/>
          <w:sz w:val="24"/>
          <w:szCs w:val="24"/>
        </w:rPr>
        <w:t xml:space="preserve"> Речевую грамотность и логическую последовательность ответа.</w:t>
      </w:r>
    </w:p>
    <w:p w:rsidR="00120C5D" w:rsidRPr="00A40F29" w:rsidRDefault="00120C5D" w:rsidP="00120C5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 </w:t>
      </w:r>
      <w:r w:rsidRPr="00A40F29">
        <w:rPr>
          <w:rFonts w:ascii="Times New Roman" w:hAnsi="Times New Roman"/>
          <w:b/>
          <w:sz w:val="24"/>
          <w:szCs w:val="24"/>
        </w:rPr>
        <w:t>Устный ответ.</w:t>
      </w:r>
    </w:p>
    <w:p w:rsidR="00120C5D" w:rsidRPr="00A40F29" w:rsidRDefault="00120C5D" w:rsidP="00120C5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>Оценка "5"</w:t>
      </w:r>
      <w:r w:rsidRPr="00A40F29"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120C5D" w:rsidRPr="00A40F29" w:rsidRDefault="00120C5D" w:rsidP="00120C5D">
      <w:pPr>
        <w:pStyle w:val="a7"/>
        <w:numPr>
          <w:ilvl w:val="0"/>
          <w:numId w:val="7"/>
        </w:numPr>
        <w:rPr>
          <w:b/>
        </w:rPr>
      </w:pPr>
      <w:r w:rsidRPr="00A40F29"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120C5D" w:rsidRPr="00A40F29" w:rsidRDefault="00120C5D" w:rsidP="00120C5D">
      <w:pPr>
        <w:pStyle w:val="a7"/>
        <w:numPr>
          <w:ilvl w:val="0"/>
          <w:numId w:val="7"/>
        </w:numPr>
        <w:rPr>
          <w:b/>
        </w:rPr>
      </w:pPr>
      <w:r w:rsidRPr="00A40F29"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</w:t>
      </w:r>
      <w:proofErr w:type="spellStart"/>
      <w:r w:rsidRPr="00A40F29">
        <w:t>межпредметные</w:t>
      </w:r>
      <w:proofErr w:type="spellEnd"/>
      <w:r w:rsidRPr="00A40F29">
        <w:t xml:space="preserve"> (на основе ранее приобретенных знаний) и </w:t>
      </w:r>
      <w:proofErr w:type="spellStart"/>
      <w:r w:rsidRPr="00A40F29">
        <w:t>внутрипредметные</w:t>
      </w:r>
      <w:proofErr w:type="spellEnd"/>
      <w:r w:rsidRPr="00A40F29"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 </w:t>
      </w:r>
    </w:p>
    <w:p w:rsidR="00120C5D" w:rsidRPr="00A40F29" w:rsidRDefault="00120C5D" w:rsidP="00120C5D">
      <w:pPr>
        <w:pStyle w:val="a7"/>
        <w:numPr>
          <w:ilvl w:val="0"/>
          <w:numId w:val="7"/>
        </w:numPr>
        <w:rPr>
          <w:b/>
        </w:rPr>
      </w:pPr>
      <w:r w:rsidRPr="00A40F29">
        <w:lastRenderedPageBreak/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</w:t>
      </w:r>
    </w:p>
    <w:p w:rsidR="00120C5D" w:rsidRPr="00A40F29" w:rsidRDefault="00120C5D" w:rsidP="00120C5D">
      <w:pPr>
        <w:pStyle w:val="a7"/>
        <w:numPr>
          <w:ilvl w:val="0"/>
          <w:numId w:val="7"/>
        </w:numPr>
        <w:rPr>
          <w:b/>
        </w:rPr>
      </w:pPr>
      <w:r w:rsidRPr="00A40F29">
        <w:rPr>
          <w:bCs/>
        </w:rPr>
        <w:t>хорошее знание карты и использование ее, верное решение географических задач.</w:t>
      </w:r>
    </w:p>
    <w:p w:rsidR="00120C5D" w:rsidRPr="00A40F29" w:rsidRDefault="00120C5D" w:rsidP="00120C5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>Оценка "4"</w:t>
      </w:r>
      <w:r w:rsidRPr="00A40F29"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120C5D" w:rsidRPr="00A40F29" w:rsidRDefault="00120C5D" w:rsidP="00120C5D">
      <w:pPr>
        <w:pStyle w:val="a7"/>
        <w:numPr>
          <w:ilvl w:val="0"/>
          <w:numId w:val="8"/>
        </w:numPr>
        <w:rPr>
          <w:b/>
        </w:rPr>
      </w:pPr>
      <w:r w:rsidRPr="00A40F29">
        <w:t xml:space="preserve"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120C5D" w:rsidRPr="00A40F29" w:rsidRDefault="00120C5D" w:rsidP="00120C5D">
      <w:pPr>
        <w:pStyle w:val="a7"/>
        <w:numPr>
          <w:ilvl w:val="0"/>
          <w:numId w:val="8"/>
        </w:numPr>
        <w:rPr>
          <w:b/>
        </w:rPr>
      </w:pPr>
      <w:r w:rsidRPr="00A40F29"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A40F29">
        <w:t>внутрипредметные</w:t>
      </w:r>
      <w:proofErr w:type="spellEnd"/>
      <w:r w:rsidRPr="00A40F29">
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</w:t>
      </w:r>
    </w:p>
    <w:p w:rsidR="00120C5D" w:rsidRPr="00A40F29" w:rsidRDefault="00120C5D" w:rsidP="00120C5D">
      <w:pPr>
        <w:numPr>
          <w:ilvl w:val="0"/>
          <w:numId w:val="8"/>
        </w:numPr>
        <w:spacing w:before="100" w:beforeAutospacing="1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В основном правильно даны определения понятий и использованы научные термины; </w:t>
      </w:r>
    </w:p>
    <w:p w:rsidR="00120C5D" w:rsidRPr="00A40F29" w:rsidRDefault="00120C5D" w:rsidP="00120C5D">
      <w:pPr>
        <w:numPr>
          <w:ilvl w:val="0"/>
          <w:numId w:val="8"/>
        </w:numPr>
        <w:spacing w:before="100" w:beforeAutospacing="1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Ответ самостоятельный; </w:t>
      </w:r>
    </w:p>
    <w:p w:rsidR="00120C5D" w:rsidRPr="00A40F29" w:rsidRDefault="00120C5D" w:rsidP="00120C5D">
      <w:pPr>
        <w:numPr>
          <w:ilvl w:val="0"/>
          <w:numId w:val="8"/>
        </w:numPr>
        <w:spacing w:before="100" w:beforeAutospacing="1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Наличие неточностей в изложении географического материала; </w:t>
      </w:r>
    </w:p>
    <w:p w:rsidR="00120C5D" w:rsidRPr="00A40F29" w:rsidRDefault="00120C5D" w:rsidP="00120C5D">
      <w:pPr>
        <w:numPr>
          <w:ilvl w:val="0"/>
          <w:numId w:val="8"/>
        </w:numPr>
        <w:spacing w:before="100" w:beforeAutospacing="1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120C5D" w:rsidRPr="00A40F29" w:rsidRDefault="00120C5D" w:rsidP="00120C5D">
      <w:pPr>
        <w:pStyle w:val="a9"/>
        <w:numPr>
          <w:ilvl w:val="0"/>
          <w:numId w:val="8"/>
        </w:numPr>
        <w:spacing w:after="0" w:afterAutospacing="0"/>
        <w:contextualSpacing/>
        <w:rPr>
          <w:bCs/>
        </w:rPr>
      </w:pPr>
      <w:r w:rsidRPr="00A40F29">
        <w:rPr>
          <w:bCs/>
        </w:rPr>
        <w:t>Связное и последовательное изложение; при помощи наводящих вопросов учителя восполняются сделанные пропуски;</w:t>
      </w:r>
    </w:p>
    <w:p w:rsidR="00120C5D" w:rsidRPr="00A40F29" w:rsidRDefault="00120C5D" w:rsidP="00120C5D">
      <w:pPr>
        <w:pStyle w:val="a9"/>
        <w:numPr>
          <w:ilvl w:val="0"/>
          <w:numId w:val="8"/>
        </w:numPr>
        <w:spacing w:after="0" w:afterAutospacing="0"/>
        <w:contextualSpacing/>
        <w:rPr>
          <w:bCs/>
        </w:rPr>
      </w:pPr>
      <w:r w:rsidRPr="00A40F29">
        <w:rPr>
          <w:bCs/>
        </w:rPr>
        <w:t>Наличие конкретных представлений и элементарных реальных понятий изучаемых географических явлений;</w:t>
      </w:r>
    </w:p>
    <w:p w:rsidR="00120C5D" w:rsidRPr="00A40F29" w:rsidRDefault="00120C5D" w:rsidP="00120C5D">
      <w:pPr>
        <w:pStyle w:val="a9"/>
        <w:numPr>
          <w:ilvl w:val="0"/>
          <w:numId w:val="8"/>
        </w:numPr>
        <w:spacing w:after="0" w:afterAutospacing="0"/>
        <w:contextualSpacing/>
        <w:rPr>
          <w:bCs/>
        </w:rPr>
      </w:pPr>
      <w:r w:rsidRPr="00A40F29">
        <w:rPr>
          <w:bCs/>
        </w:rPr>
        <w:t>Понимание основных географических взаимосвязей;</w:t>
      </w:r>
    </w:p>
    <w:p w:rsidR="00120C5D" w:rsidRPr="00A40F29" w:rsidRDefault="00120C5D" w:rsidP="00120C5D">
      <w:pPr>
        <w:pStyle w:val="a9"/>
        <w:numPr>
          <w:ilvl w:val="0"/>
          <w:numId w:val="8"/>
        </w:numPr>
        <w:spacing w:after="0" w:afterAutospacing="0"/>
        <w:contextualSpacing/>
        <w:rPr>
          <w:bCs/>
        </w:rPr>
      </w:pPr>
      <w:r w:rsidRPr="00A40F29">
        <w:rPr>
          <w:bCs/>
        </w:rPr>
        <w:t>Знание карты и умение ей пользоваться;</w:t>
      </w:r>
    </w:p>
    <w:p w:rsidR="00120C5D" w:rsidRPr="00A40F29" w:rsidRDefault="00120C5D" w:rsidP="00120C5D">
      <w:pPr>
        <w:numPr>
          <w:ilvl w:val="0"/>
          <w:numId w:val="8"/>
        </w:numPr>
        <w:spacing w:before="100" w:beforeAutospacing="1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При решении географических задач сделаны второстепенные ошибки. </w:t>
      </w:r>
    </w:p>
    <w:p w:rsidR="00120C5D" w:rsidRPr="00A40F29" w:rsidRDefault="00120C5D" w:rsidP="00120C5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sz w:val="24"/>
          <w:szCs w:val="24"/>
        </w:rPr>
        <w:t xml:space="preserve"> </w:t>
      </w:r>
      <w:r w:rsidRPr="00A40F29">
        <w:rPr>
          <w:rFonts w:ascii="Times New Roman" w:hAnsi="Times New Roman"/>
          <w:b/>
          <w:sz w:val="24"/>
          <w:szCs w:val="24"/>
        </w:rPr>
        <w:t>Оценка "3"</w:t>
      </w:r>
      <w:r w:rsidRPr="00A40F29"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120C5D" w:rsidRPr="00A40F29" w:rsidRDefault="00120C5D" w:rsidP="00120C5D">
      <w:pPr>
        <w:pStyle w:val="a7"/>
        <w:numPr>
          <w:ilvl w:val="0"/>
          <w:numId w:val="9"/>
        </w:numPr>
        <w:rPr>
          <w:b/>
        </w:rPr>
      </w:pPr>
      <w:r w:rsidRPr="00A40F29"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120C5D" w:rsidRPr="00A40F29" w:rsidRDefault="00120C5D" w:rsidP="00120C5D">
      <w:pPr>
        <w:pStyle w:val="a7"/>
        <w:numPr>
          <w:ilvl w:val="0"/>
          <w:numId w:val="9"/>
        </w:numPr>
        <w:rPr>
          <w:b/>
        </w:rPr>
      </w:pPr>
      <w:r w:rsidRPr="00A40F29">
        <w:t xml:space="preserve">Материал излагает </w:t>
      </w:r>
      <w:proofErr w:type="spellStart"/>
      <w:r w:rsidRPr="00A40F29">
        <w:t>несистематизированно</w:t>
      </w:r>
      <w:proofErr w:type="spellEnd"/>
      <w:r w:rsidRPr="00A40F29">
        <w:t xml:space="preserve">, фрагментарно, не всегда последовательно; </w:t>
      </w:r>
    </w:p>
    <w:p w:rsidR="00120C5D" w:rsidRPr="00A40F29" w:rsidRDefault="00120C5D" w:rsidP="00120C5D">
      <w:pPr>
        <w:pStyle w:val="a7"/>
        <w:numPr>
          <w:ilvl w:val="0"/>
          <w:numId w:val="9"/>
        </w:numPr>
        <w:rPr>
          <w:b/>
        </w:rPr>
      </w:pPr>
      <w:r w:rsidRPr="00A40F29">
        <w:t xml:space="preserve">Показывает </w:t>
      </w:r>
      <w:proofErr w:type="gramStart"/>
      <w:r w:rsidRPr="00A40F29">
        <w:t>недостаточную</w:t>
      </w:r>
      <w:proofErr w:type="gramEnd"/>
      <w:r w:rsidRPr="00A40F29">
        <w:t xml:space="preserve"> </w:t>
      </w:r>
      <w:proofErr w:type="spellStart"/>
      <w:r w:rsidRPr="00A40F29">
        <w:t>сформированность</w:t>
      </w:r>
      <w:proofErr w:type="spellEnd"/>
      <w:r w:rsidRPr="00A40F29">
        <w:t xml:space="preserve"> отдельных знаний и умений; выводы и обобщения аргументирует слабо, допускает в них ошибки. </w:t>
      </w:r>
    </w:p>
    <w:p w:rsidR="00120C5D" w:rsidRPr="00A40F29" w:rsidRDefault="00120C5D" w:rsidP="00120C5D">
      <w:pPr>
        <w:pStyle w:val="a7"/>
        <w:numPr>
          <w:ilvl w:val="0"/>
          <w:numId w:val="9"/>
        </w:numPr>
        <w:rPr>
          <w:b/>
        </w:rPr>
      </w:pPr>
      <w:r w:rsidRPr="00A40F29">
        <w:t xml:space="preserve">Допустил ошибки и неточности в использовании научной терминологии, определения понятий дал недостаточно четкие; </w:t>
      </w:r>
    </w:p>
    <w:p w:rsidR="00120C5D" w:rsidRPr="00A40F29" w:rsidRDefault="00120C5D" w:rsidP="00120C5D">
      <w:pPr>
        <w:pStyle w:val="a7"/>
        <w:numPr>
          <w:ilvl w:val="0"/>
          <w:numId w:val="9"/>
        </w:numPr>
        <w:rPr>
          <w:b/>
        </w:rPr>
      </w:pPr>
      <w:r w:rsidRPr="00A40F29">
        <w:t xml:space="preserve">Не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120C5D" w:rsidRPr="00A40F29" w:rsidRDefault="00120C5D" w:rsidP="00120C5D">
      <w:pPr>
        <w:pStyle w:val="a7"/>
        <w:numPr>
          <w:ilvl w:val="0"/>
          <w:numId w:val="9"/>
        </w:numPr>
        <w:rPr>
          <w:b/>
        </w:rPr>
      </w:pPr>
      <w:r w:rsidRPr="00A40F29">
        <w:t xml:space="preserve"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:rsidR="00120C5D" w:rsidRPr="00A40F29" w:rsidRDefault="00120C5D" w:rsidP="00120C5D">
      <w:pPr>
        <w:pStyle w:val="a7"/>
        <w:numPr>
          <w:ilvl w:val="0"/>
          <w:numId w:val="9"/>
        </w:numPr>
        <w:rPr>
          <w:b/>
        </w:rPr>
      </w:pPr>
      <w:r w:rsidRPr="00A40F29"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 w:rsidRPr="00A40F29">
        <w:t>важное значение</w:t>
      </w:r>
      <w:proofErr w:type="gramEnd"/>
      <w:r w:rsidRPr="00A40F29">
        <w:t xml:space="preserve"> в этом тексте; </w:t>
      </w:r>
    </w:p>
    <w:p w:rsidR="00120C5D" w:rsidRPr="00A40F29" w:rsidRDefault="00120C5D" w:rsidP="00120C5D">
      <w:pPr>
        <w:pStyle w:val="a7"/>
        <w:numPr>
          <w:ilvl w:val="0"/>
          <w:numId w:val="9"/>
        </w:numPr>
        <w:rPr>
          <w:b/>
        </w:rPr>
      </w:pPr>
      <w:r w:rsidRPr="00A40F29">
        <w:lastRenderedPageBreak/>
        <w:t xml:space="preserve"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:rsidR="00120C5D" w:rsidRPr="00A40F29" w:rsidRDefault="00120C5D" w:rsidP="00120C5D">
      <w:pPr>
        <w:pStyle w:val="a7"/>
        <w:numPr>
          <w:ilvl w:val="0"/>
          <w:numId w:val="9"/>
        </w:numPr>
        <w:rPr>
          <w:b/>
        </w:rPr>
      </w:pPr>
      <w:r w:rsidRPr="00A40F29">
        <w:t xml:space="preserve">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 </w:t>
      </w:r>
    </w:p>
    <w:p w:rsidR="00120C5D" w:rsidRPr="00A40F29" w:rsidRDefault="00120C5D" w:rsidP="00120C5D">
      <w:pPr>
        <w:pStyle w:val="a7"/>
        <w:numPr>
          <w:ilvl w:val="0"/>
          <w:numId w:val="9"/>
        </w:numPr>
        <w:rPr>
          <w:b/>
          <w:bCs/>
        </w:rPr>
      </w:pPr>
      <w:r w:rsidRPr="00A40F29">
        <w:rPr>
          <w:bCs/>
        </w:rPr>
        <w:t>Скудны географические представления, преобладают формалистические знания;</w:t>
      </w:r>
    </w:p>
    <w:p w:rsidR="00120C5D" w:rsidRPr="00A40F29" w:rsidRDefault="00120C5D" w:rsidP="00120C5D">
      <w:pPr>
        <w:pStyle w:val="a7"/>
        <w:numPr>
          <w:ilvl w:val="0"/>
          <w:numId w:val="9"/>
        </w:numPr>
        <w:rPr>
          <w:b/>
        </w:rPr>
      </w:pPr>
      <w:r w:rsidRPr="00A40F29">
        <w:rPr>
          <w:bCs/>
        </w:rPr>
        <w:t>Знание карты недостаточное, показ на ней сбивчивый;</w:t>
      </w:r>
    </w:p>
    <w:p w:rsidR="00120C5D" w:rsidRPr="00A40F29" w:rsidRDefault="00120C5D" w:rsidP="00120C5D">
      <w:pPr>
        <w:pStyle w:val="a7"/>
        <w:numPr>
          <w:ilvl w:val="0"/>
          <w:numId w:val="9"/>
        </w:numPr>
        <w:rPr>
          <w:b/>
        </w:rPr>
      </w:pPr>
      <w:r w:rsidRPr="00A40F29">
        <w:rPr>
          <w:bCs/>
        </w:rPr>
        <w:t>Только при помощи наводящих вопросов ученик улавливает географические связи.</w:t>
      </w:r>
    </w:p>
    <w:p w:rsidR="00120C5D" w:rsidRPr="00A40F29" w:rsidRDefault="00120C5D" w:rsidP="00120C5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>Оценка "2"</w:t>
      </w:r>
      <w:r w:rsidRPr="00A40F29"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120C5D" w:rsidRPr="00A40F29" w:rsidRDefault="00120C5D" w:rsidP="00120C5D">
      <w:pPr>
        <w:pStyle w:val="a7"/>
        <w:numPr>
          <w:ilvl w:val="0"/>
          <w:numId w:val="10"/>
        </w:numPr>
        <w:rPr>
          <w:b/>
        </w:rPr>
      </w:pPr>
      <w:r w:rsidRPr="00A40F29">
        <w:t xml:space="preserve">Не усвоил и не раскрыл основное содержание материала; </w:t>
      </w:r>
    </w:p>
    <w:p w:rsidR="00120C5D" w:rsidRPr="00A40F29" w:rsidRDefault="00120C5D" w:rsidP="00120C5D">
      <w:pPr>
        <w:pStyle w:val="a7"/>
        <w:numPr>
          <w:ilvl w:val="0"/>
          <w:numId w:val="10"/>
        </w:numPr>
        <w:rPr>
          <w:b/>
        </w:rPr>
      </w:pPr>
      <w:r w:rsidRPr="00A40F29">
        <w:t xml:space="preserve">Не делает выводов и обобщений. </w:t>
      </w:r>
    </w:p>
    <w:p w:rsidR="00120C5D" w:rsidRPr="00A40F29" w:rsidRDefault="00120C5D" w:rsidP="00120C5D">
      <w:pPr>
        <w:pStyle w:val="a7"/>
        <w:numPr>
          <w:ilvl w:val="0"/>
          <w:numId w:val="10"/>
        </w:numPr>
        <w:rPr>
          <w:b/>
        </w:rPr>
      </w:pPr>
      <w:r w:rsidRPr="00A40F29">
        <w:t xml:space="preserve">Не знает и не понимает значительную или основную часть программного материала в пределах поставленных вопросов; </w:t>
      </w:r>
    </w:p>
    <w:p w:rsidR="00120C5D" w:rsidRPr="00A40F29" w:rsidRDefault="00120C5D" w:rsidP="00120C5D">
      <w:pPr>
        <w:pStyle w:val="a7"/>
        <w:numPr>
          <w:ilvl w:val="0"/>
          <w:numId w:val="10"/>
        </w:numPr>
        <w:rPr>
          <w:b/>
        </w:rPr>
      </w:pPr>
      <w:r w:rsidRPr="00A40F29">
        <w:t xml:space="preserve">Имеет слабо сформированные и неполные знания и не умеет применять их к решению конкретных вопросов и задач по образцу; </w:t>
      </w:r>
    </w:p>
    <w:p w:rsidR="00120C5D" w:rsidRPr="00A40F29" w:rsidRDefault="00120C5D" w:rsidP="00120C5D">
      <w:pPr>
        <w:pStyle w:val="a7"/>
        <w:numPr>
          <w:ilvl w:val="0"/>
          <w:numId w:val="10"/>
        </w:numPr>
        <w:rPr>
          <w:b/>
        </w:rPr>
      </w:pPr>
      <w:r w:rsidRPr="00A40F29">
        <w:t xml:space="preserve">При ответе (на один вопрос) допускает более двух грубых ошибок, которые не может исправить даже при помощи учителя. </w:t>
      </w:r>
    </w:p>
    <w:p w:rsidR="00120C5D" w:rsidRPr="00A40F29" w:rsidRDefault="00120C5D" w:rsidP="00120C5D">
      <w:pPr>
        <w:pStyle w:val="a7"/>
        <w:numPr>
          <w:ilvl w:val="0"/>
          <w:numId w:val="10"/>
        </w:numPr>
        <w:rPr>
          <w:b/>
        </w:rPr>
      </w:pPr>
      <w:r w:rsidRPr="00A40F29">
        <w:rPr>
          <w:bCs/>
        </w:rPr>
        <w:t>Имеются грубые ошибки  в использовании карты.</w:t>
      </w:r>
    </w:p>
    <w:p w:rsidR="00120C5D" w:rsidRPr="00A40F29" w:rsidRDefault="00120C5D" w:rsidP="00120C5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20C5D" w:rsidRPr="00A40F29" w:rsidRDefault="00120C5D" w:rsidP="00120C5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 xml:space="preserve">Примечание. </w:t>
      </w:r>
      <w:r w:rsidRPr="00A40F29">
        <w:rPr>
          <w:rFonts w:ascii="Times New Roman" w:hAnsi="Times New Roman"/>
          <w:sz w:val="24"/>
          <w:szCs w:val="24"/>
        </w:rPr>
        <w:t xml:space="preserve">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 </w:t>
      </w:r>
    </w:p>
    <w:p w:rsidR="00120C5D" w:rsidRPr="00A40F29" w:rsidRDefault="00120C5D" w:rsidP="00120C5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120C5D" w:rsidRPr="00A40F29" w:rsidRDefault="00120C5D" w:rsidP="00120C5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>Оценка самостоятельных письменных и контрольных работ.</w:t>
      </w:r>
    </w:p>
    <w:p w:rsidR="00120C5D" w:rsidRPr="00A40F29" w:rsidRDefault="00120C5D" w:rsidP="00120C5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>Оценка "5"</w:t>
      </w:r>
      <w:r w:rsidRPr="00A40F29"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120C5D" w:rsidRPr="00A40F29" w:rsidRDefault="00120C5D" w:rsidP="00120C5D">
      <w:pPr>
        <w:pStyle w:val="a7"/>
        <w:numPr>
          <w:ilvl w:val="0"/>
          <w:numId w:val="12"/>
        </w:numPr>
        <w:rPr>
          <w:b/>
        </w:rPr>
      </w:pPr>
      <w:r w:rsidRPr="00A40F29">
        <w:t xml:space="preserve">выполнил работу без ошибок и недочетов; </w:t>
      </w:r>
    </w:p>
    <w:p w:rsidR="00120C5D" w:rsidRPr="00A40F29" w:rsidRDefault="00120C5D" w:rsidP="00120C5D">
      <w:pPr>
        <w:pStyle w:val="a7"/>
        <w:numPr>
          <w:ilvl w:val="0"/>
          <w:numId w:val="12"/>
        </w:numPr>
        <w:rPr>
          <w:b/>
        </w:rPr>
      </w:pPr>
      <w:r w:rsidRPr="00A40F29">
        <w:t xml:space="preserve">допустил не более одного недочета. </w:t>
      </w:r>
    </w:p>
    <w:p w:rsidR="00120C5D" w:rsidRPr="00A40F29" w:rsidRDefault="00120C5D" w:rsidP="00120C5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>Оценка "4"</w:t>
      </w:r>
      <w:r w:rsidRPr="00A40F29">
        <w:rPr>
          <w:rFonts w:ascii="Times New Roman" w:hAnsi="Times New Roman"/>
          <w:sz w:val="24"/>
          <w:szCs w:val="24"/>
        </w:rPr>
        <w:t xml:space="preserve"> ставится, если ученик выполнил работу полностью, но допустил в ней: </w:t>
      </w:r>
    </w:p>
    <w:p w:rsidR="00120C5D" w:rsidRPr="00A40F29" w:rsidRDefault="00120C5D" w:rsidP="00120C5D">
      <w:pPr>
        <w:pStyle w:val="a7"/>
        <w:numPr>
          <w:ilvl w:val="0"/>
          <w:numId w:val="13"/>
        </w:numPr>
        <w:rPr>
          <w:b/>
        </w:rPr>
      </w:pPr>
      <w:r w:rsidRPr="00A40F29">
        <w:t xml:space="preserve">не более одной негрубой ошибки и одного недочета; </w:t>
      </w:r>
    </w:p>
    <w:p w:rsidR="00120C5D" w:rsidRPr="00A40F29" w:rsidRDefault="00120C5D" w:rsidP="00120C5D">
      <w:pPr>
        <w:pStyle w:val="a7"/>
        <w:numPr>
          <w:ilvl w:val="0"/>
          <w:numId w:val="13"/>
        </w:numPr>
        <w:rPr>
          <w:b/>
        </w:rPr>
      </w:pPr>
      <w:r w:rsidRPr="00A40F29">
        <w:t xml:space="preserve">или не более двух недочетов. </w:t>
      </w:r>
    </w:p>
    <w:p w:rsidR="00120C5D" w:rsidRPr="00A40F29" w:rsidRDefault="00120C5D" w:rsidP="00120C5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>Оценка "3"</w:t>
      </w:r>
      <w:r w:rsidRPr="00A40F29">
        <w:rPr>
          <w:rFonts w:ascii="Times New Roman" w:hAnsi="Times New Roman"/>
          <w:sz w:val="24"/>
          <w:szCs w:val="24"/>
        </w:rPr>
        <w:t xml:space="preserve"> ставится, если ученик правильно выполнил не менее половины работы или допустил: </w:t>
      </w:r>
    </w:p>
    <w:p w:rsidR="00120C5D" w:rsidRPr="00A40F29" w:rsidRDefault="00120C5D" w:rsidP="00120C5D">
      <w:pPr>
        <w:pStyle w:val="a7"/>
        <w:numPr>
          <w:ilvl w:val="0"/>
          <w:numId w:val="14"/>
        </w:numPr>
        <w:rPr>
          <w:b/>
        </w:rPr>
      </w:pPr>
      <w:r w:rsidRPr="00A40F29">
        <w:t xml:space="preserve">не более двух грубых ошибок; </w:t>
      </w:r>
    </w:p>
    <w:p w:rsidR="00120C5D" w:rsidRPr="00A40F29" w:rsidRDefault="00120C5D" w:rsidP="00120C5D">
      <w:pPr>
        <w:pStyle w:val="a7"/>
        <w:numPr>
          <w:ilvl w:val="0"/>
          <w:numId w:val="14"/>
        </w:numPr>
        <w:rPr>
          <w:b/>
        </w:rPr>
      </w:pPr>
      <w:r w:rsidRPr="00A40F29">
        <w:t xml:space="preserve">или не более одной грубой и одной негрубой ошибки и одного недочета; </w:t>
      </w:r>
    </w:p>
    <w:p w:rsidR="00120C5D" w:rsidRPr="00A40F29" w:rsidRDefault="00120C5D" w:rsidP="00120C5D">
      <w:pPr>
        <w:pStyle w:val="a7"/>
        <w:numPr>
          <w:ilvl w:val="0"/>
          <w:numId w:val="14"/>
        </w:numPr>
        <w:rPr>
          <w:b/>
        </w:rPr>
      </w:pPr>
      <w:r w:rsidRPr="00A40F29">
        <w:t xml:space="preserve">или не более двух-трех негрубых ошибок; </w:t>
      </w:r>
    </w:p>
    <w:p w:rsidR="00120C5D" w:rsidRPr="00A40F29" w:rsidRDefault="00120C5D" w:rsidP="00120C5D">
      <w:pPr>
        <w:pStyle w:val="a7"/>
        <w:numPr>
          <w:ilvl w:val="0"/>
          <w:numId w:val="14"/>
        </w:numPr>
        <w:rPr>
          <w:b/>
        </w:rPr>
      </w:pPr>
      <w:r w:rsidRPr="00A40F29">
        <w:t xml:space="preserve">или одной негрубой ошибки и трех недочетов; </w:t>
      </w:r>
    </w:p>
    <w:p w:rsidR="00120C5D" w:rsidRPr="00A40F29" w:rsidRDefault="00120C5D" w:rsidP="00120C5D">
      <w:pPr>
        <w:pStyle w:val="a7"/>
        <w:numPr>
          <w:ilvl w:val="0"/>
          <w:numId w:val="14"/>
        </w:numPr>
        <w:rPr>
          <w:b/>
        </w:rPr>
      </w:pPr>
      <w:r w:rsidRPr="00A40F29">
        <w:t xml:space="preserve">или при отсутствии ошибок, но при наличии четырех-пяти недочетов. </w:t>
      </w:r>
    </w:p>
    <w:p w:rsidR="00120C5D" w:rsidRPr="00A40F29" w:rsidRDefault="00120C5D" w:rsidP="00120C5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>Оценка "2"</w:t>
      </w:r>
      <w:r w:rsidRPr="00A40F29"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120C5D" w:rsidRPr="00A40F29" w:rsidRDefault="00120C5D" w:rsidP="00120C5D">
      <w:pPr>
        <w:pStyle w:val="a7"/>
        <w:numPr>
          <w:ilvl w:val="0"/>
          <w:numId w:val="15"/>
        </w:numPr>
        <w:rPr>
          <w:b/>
        </w:rPr>
      </w:pPr>
      <w:r w:rsidRPr="00A40F29">
        <w:t xml:space="preserve">допустил число ошибок и недочетов превосходящее норму, при которой может быть выставлена оценка "3"; </w:t>
      </w:r>
    </w:p>
    <w:p w:rsidR="00120C5D" w:rsidRPr="00A40F29" w:rsidRDefault="00120C5D" w:rsidP="00120C5D">
      <w:pPr>
        <w:pStyle w:val="a7"/>
        <w:numPr>
          <w:ilvl w:val="0"/>
          <w:numId w:val="15"/>
        </w:numPr>
        <w:rPr>
          <w:b/>
        </w:rPr>
      </w:pPr>
      <w:r w:rsidRPr="00A40F29">
        <w:t xml:space="preserve">или если правильно выполнил менее половины работы. </w:t>
      </w:r>
    </w:p>
    <w:p w:rsidR="00120C5D" w:rsidRPr="00A40F29" w:rsidRDefault="00120C5D" w:rsidP="00120C5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 xml:space="preserve">Примечание. </w:t>
      </w:r>
    </w:p>
    <w:p w:rsidR="00120C5D" w:rsidRPr="00A40F29" w:rsidRDefault="00120C5D" w:rsidP="00120C5D">
      <w:pPr>
        <w:pStyle w:val="a7"/>
        <w:numPr>
          <w:ilvl w:val="0"/>
          <w:numId w:val="17"/>
        </w:numPr>
        <w:rPr>
          <w:b/>
        </w:rPr>
      </w:pPr>
      <w:r w:rsidRPr="00A40F29">
        <w:t xml:space="preserve">Учитель имеет право поставить ученику оценку выше той, которая предусмотрена нормами, если учеником оригинально выполнена работа. </w:t>
      </w:r>
    </w:p>
    <w:p w:rsidR="00120C5D" w:rsidRPr="00A40F29" w:rsidRDefault="00120C5D" w:rsidP="00120C5D">
      <w:pPr>
        <w:pStyle w:val="a7"/>
        <w:numPr>
          <w:ilvl w:val="0"/>
          <w:numId w:val="17"/>
        </w:numPr>
        <w:rPr>
          <w:b/>
        </w:rPr>
      </w:pPr>
      <w:r w:rsidRPr="00A40F29">
        <w:lastRenderedPageBreak/>
        <w:t xml:space="preserve">Оценки с анализом доводятся до сведения учащихся, как правило, на последующем уроке, предусматривается работа над ошибками, устранение пробелов. </w:t>
      </w:r>
    </w:p>
    <w:p w:rsidR="00120C5D" w:rsidRPr="00A40F29" w:rsidRDefault="00120C5D" w:rsidP="00120C5D">
      <w:pPr>
        <w:pStyle w:val="FR1"/>
        <w:spacing w:line="240" w:lineRule="auto"/>
        <w:ind w:left="0" w:right="198"/>
        <w:contextualSpacing/>
        <w:jc w:val="left"/>
        <w:rPr>
          <w:bCs/>
          <w:sz w:val="24"/>
          <w:szCs w:val="24"/>
        </w:rPr>
      </w:pPr>
      <w:r w:rsidRPr="00A40F29">
        <w:rPr>
          <w:bCs/>
          <w:sz w:val="24"/>
          <w:szCs w:val="24"/>
        </w:rPr>
        <w:t>Критерии выставления оценок за проверочные тесты.</w:t>
      </w:r>
    </w:p>
    <w:p w:rsidR="00120C5D" w:rsidRPr="00A40F29" w:rsidRDefault="00120C5D" w:rsidP="00120C5D">
      <w:pPr>
        <w:pStyle w:val="FR1"/>
        <w:numPr>
          <w:ilvl w:val="0"/>
          <w:numId w:val="6"/>
        </w:numPr>
        <w:spacing w:line="240" w:lineRule="auto"/>
        <w:ind w:right="198"/>
        <w:contextualSpacing/>
        <w:jc w:val="left"/>
        <w:rPr>
          <w:b w:val="0"/>
          <w:bCs/>
          <w:sz w:val="24"/>
          <w:szCs w:val="24"/>
        </w:rPr>
      </w:pPr>
      <w:r w:rsidRPr="00A40F29">
        <w:rPr>
          <w:b w:val="0"/>
          <w:bCs/>
          <w:sz w:val="24"/>
          <w:szCs w:val="24"/>
        </w:rPr>
        <w:t xml:space="preserve">Критерии выставления оценок за тест, состоящий из </w:t>
      </w:r>
      <w:r w:rsidRPr="00A40F29">
        <w:rPr>
          <w:bCs/>
          <w:sz w:val="24"/>
          <w:szCs w:val="24"/>
        </w:rPr>
        <w:t>10 вопросов.</w:t>
      </w:r>
    </w:p>
    <w:p w:rsidR="00120C5D" w:rsidRPr="00A40F29" w:rsidRDefault="00120C5D" w:rsidP="00120C5D">
      <w:pPr>
        <w:pStyle w:val="FR1"/>
        <w:numPr>
          <w:ilvl w:val="0"/>
          <w:numId w:val="18"/>
        </w:numPr>
        <w:spacing w:line="240" w:lineRule="auto"/>
        <w:ind w:right="198"/>
        <w:contextualSpacing/>
        <w:jc w:val="left"/>
        <w:rPr>
          <w:b w:val="0"/>
          <w:bCs/>
          <w:sz w:val="24"/>
          <w:szCs w:val="24"/>
        </w:rPr>
      </w:pPr>
      <w:r w:rsidRPr="00A40F29">
        <w:rPr>
          <w:b w:val="0"/>
          <w:bCs/>
          <w:sz w:val="24"/>
          <w:szCs w:val="24"/>
        </w:rPr>
        <w:t>Время выполнения работы: 10-15 мин.</w:t>
      </w:r>
    </w:p>
    <w:p w:rsidR="00120C5D" w:rsidRPr="00A40F29" w:rsidRDefault="00120C5D" w:rsidP="00120C5D">
      <w:pPr>
        <w:pStyle w:val="FR1"/>
        <w:numPr>
          <w:ilvl w:val="0"/>
          <w:numId w:val="18"/>
        </w:numPr>
        <w:spacing w:line="240" w:lineRule="auto"/>
        <w:ind w:right="198"/>
        <w:contextualSpacing/>
        <w:jc w:val="left"/>
        <w:rPr>
          <w:b w:val="0"/>
          <w:bCs/>
          <w:sz w:val="24"/>
          <w:szCs w:val="24"/>
        </w:rPr>
      </w:pPr>
      <w:r w:rsidRPr="00A40F29">
        <w:rPr>
          <w:b w:val="0"/>
          <w:bCs/>
          <w:sz w:val="24"/>
          <w:szCs w:val="24"/>
        </w:rPr>
        <w:t>Оценка «5» - 10 правильных ответов, «4» - 7-9, «3» - 5-6, «2» - менее 5 правильных ответов.</w:t>
      </w:r>
    </w:p>
    <w:p w:rsidR="00120C5D" w:rsidRPr="00A40F29" w:rsidRDefault="00120C5D" w:rsidP="00120C5D">
      <w:pPr>
        <w:pStyle w:val="FR1"/>
        <w:numPr>
          <w:ilvl w:val="0"/>
          <w:numId w:val="6"/>
        </w:numPr>
        <w:spacing w:line="240" w:lineRule="auto"/>
        <w:ind w:right="198"/>
        <w:contextualSpacing/>
        <w:jc w:val="left"/>
        <w:rPr>
          <w:bCs/>
          <w:sz w:val="24"/>
          <w:szCs w:val="24"/>
        </w:rPr>
      </w:pPr>
      <w:r w:rsidRPr="00A40F29">
        <w:rPr>
          <w:b w:val="0"/>
          <w:bCs/>
          <w:sz w:val="24"/>
          <w:szCs w:val="24"/>
        </w:rPr>
        <w:t xml:space="preserve">Критерии выставления оценок за тест, состоящий из </w:t>
      </w:r>
      <w:r w:rsidRPr="00A40F29">
        <w:rPr>
          <w:bCs/>
          <w:sz w:val="24"/>
          <w:szCs w:val="24"/>
        </w:rPr>
        <w:t>20 вопросов.</w:t>
      </w:r>
    </w:p>
    <w:p w:rsidR="00120C5D" w:rsidRPr="00A40F29" w:rsidRDefault="00120C5D" w:rsidP="00120C5D">
      <w:pPr>
        <w:pStyle w:val="FR1"/>
        <w:numPr>
          <w:ilvl w:val="0"/>
          <w:numId w:val="19"/>
        </w:numPr>
        <w:spacing w:line="240" w:lineRule="auto"/>
        <w:ind w:right="198"/>
        <w:contextualSpacing/>
        <w:jc w:val="left"/>
        <w:rPr>
          <w:b w:val="0"/>
          <w:bCs/>
          <w:sz w:val="24"/>
          <w:szCs w:val="24"/>
        </w:rPr>
      </w:pPr>
      <w:r w:rsidRPr="00A40F29">
        <w:rPr>
          <w:b w:val="0"/>
          <w:bCs/>
          <w:sz w:val="24"/>
          <w:szCs w:val="24"/>
        </w:rPr>
        <w:t>Время выполнения работы: 30-40 мин.</w:t>
      </w:r>
    </w:p>
    <w:p w:rsidR="00120C5D" w:rsidRPr="00A40F29" w:rsidRDefault="00120C5D" w:rsidP="00120C5D">
      <w:pPr>
        <w:pStyle w:val="FR1"/>
        <w:numPr>
          <w:ilvl w:val="0"/>
          <w:numId w:val="19"/>
        </w:numPr>
        <w:spacing w:line="240" w:lineRule="auto"/>
        <w:ind w:right="198"/>
        <w:contextualSpacing/>
        <w:jc w:val="left"/>
        <w:rPr>
          <w:b w:val="0"/>
          <w:bCs/>
          <w:sz w:val="24"/>
          <w:szCs w:val="24"/>
        </w:rPr>
      </w:pPr>
      <w:r w:rsidRPr="00A40F29">
        <w:rPr>
          <w:b w:val="0"/>
          <w:bCs/>
          <w:sz w:val="24"/>
          <w:szCs w:val="24"/>
        </w:rPr>
        <w:t>Оценка «5» - 18-20 правильных ответов, «4» - 14-17, «3» - 10-13, «2» - менее 10 правильных ответов.</w:t>
      </w:r>
    </w:p>
    <w:p w:rsidR="00120C5D" w:rsidRPr="00A40F29" w:rsidRDefault="00120C5D" w:rsidP="00120C5D">
      <w:pPr>
        <w:pStyle w:val="FR1"/>
        <w:spacing w:line="240" w:lineRule="auto"/>
        <w:ind w:left="0" w:right="198"/>
        <w:contextualSpacing/>
        <w:jc w:val="left"/>
        <w:rPr>
          <w:b w:val="0"/>
          <w:bCs/>
          <w:i/>
          <w:sz w:val="24"/>
          <w:szCs w:val="24"/>
        </w:rPr>
      </w:pPr>
      <w:r w:rsidRPr="00A40F29">
        <w:rPr>
          <w:b w:val="0"/>
          <w:bCs/>
          <w:i/>
          <w:sz w:val="24"/>
          <w:szCs w:val="24"/>
        </w:rPr>
        <w:t xml:space="preserve">Источник: А.Э. </w:t>
      </w:r>
      <w:proofErr w:type="spellStart"/>
      <w:r w:rsidRPr="00A40F29">
        <w:rPr>
          <w:b w:val="0"/>
          <w:bCs/>
          <w:i/>
          <w:sz w:val="24"/>
          <w:szCs w:val="24"/>
        </w:rPr>
        <w:t>Фромберг</w:t>
      </w:r>
      <w:proofErr w:type="spellEnd"/>
      <w:r w:rsidRPr="00A40F29">
        <w:rPr>
          <w:b w:val="0"/>
          <w:bCs/>
          <w:i/>
          <w:sz w:val="24"/>
          <w:szCs w:val="24"/>
        </w:rPr>
        <w:t xml:space="preserve"> – Практические и проверочные работы по географии: 10 класс  / Кн. для учителя – М.: Просвещение, 2003.</w:t>
      </w:r>
    </w:p>
    <w:p w:rsidR="00120C5D" w:rsidRPr="00A40F29" w:rsidRDefault="00120C5D" w:rsidP="00120C5D">
      <w:pPr>
        <w:pStyle w:val="a9"/>
        <w:spacing w:after="0" w:afterAutospacing="0"/>
        <w:contextualSpacing/>
        <w:rPr>
          <w:b/>
        </w:rPr>
      </w:pPr>
      <w:r w:rsidRPr="00A40F29">
        <w:rPr>
          <w:b/>
        </w:rPr>
        <w:t>Оценка качества выполнения</w:t>
      </w:r>
      <w:r>
        <w:rPr>
          <w:b/>
        </w:rPr>
        <w:t xml:space="preserve"> </w:t>
      </w:r>
      <w:r w:rsidRPr="00A40F29">
        <w:rPr>
          <w:b/>
        </w:rPr>
        <w:t>практических и самостоятельных работ по географии.</w:t>
      </w:r>
    </w:p>
    <w:p w:rsidR="00120C5D" w:rsidRPr="00A40F29" w:rsidRDefault="00120C5D" w:rsidP="00120C5D">
      <w:pPr>
        <w:shd w:val="clear" w:color="auto" w:fill="FFFFFF"/>
        <w:spacing w:after="0" w:line="240" w:lineRule="auto"/>
        <w:ind w:right="19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0F29">
        <w:rPr>
          <w:rFonts w:ascii="Times New Roman" w:hAnsi="Times New Roman"/>
          <w:b/>
          <w:bCs/>
          <w:color w:val="000000"/>
          <w:sz w:val="24"/>
          <w:szCs w:val="24"/>
        </w:rPr>
        <w:t>Отметка "5"</w:t>
      </w:r>
    </w:p>
    <w:p w:rsidR="00120C5D" w:rsidRPr="00A40F29" w:rsidRDefault="00120C5D" w:rsidP="00120C5D">
      <w:pPr>
        <w:shd w:val="clear" w:color="auto" w:fill="FFFFFF"/>
        <w:spacing w:after="0" w:line="240" w:lineRule="auto"/>
        <w:ind w:firstLine="235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color w:val="000000"/>
          <w:spacing w:val="5"/>
          <w:sz w:val="24"/>
          <w:szCs w:val="24"/>
        </w:rPr>
        <w:t xml:space="preserve"> Практическая или самостоятельная работа выполнена в </w:t>
      </w:r>
      <w:r w:rsidRPr="00A40F29">
        <w:rPr>
          <w:rFonts w:ascii="Times New Roman" w:hAnsi="Times New Roman"/>
          <w:color w:val="000000"/>
          <w:sz w:val="24"/>
          <w:szCs w:val="24"/>
        </w:rPr>
        <w:t>полном объеме с соблюдением необходимой последовательно</w:t>
      </w:r>
      <w:r w:rsidRPr="00A40F29">
        <w:rPr>
          <w:rFonts w:ascii="Times New Roman" w:hAnsi="Times New Roman"/>
          <w:color w:val="000000"/>
          <w:sz w:val="24"/>
          <w:szCs w:val="24"/>
        </w:rPr>
        <w:softHyphen/>
      </w:r>
      <w:r w:rsidRPr="00A40F29">
        <w:rPr>
          <w:rFonts w:ascii="Times New Roman" w:hAnsi="Times New Roman"/>
          <w:color w:val="000000"/>
          <w:spacing w:val="-1"/>
          <w:sz w:val="24"/>
          <w:szCs w:val="24"/>
        </w:rPr>
        <w:t xml:space="preserve">сти. Учащиеся работали полностью самостоятельно: подобрали необходимые для выполнения предлагаемых работ источники </w:t>
      </w:r>
      <w:r w:rsidRPr="00A40F29">
        <w:rPr>
          <w:rFonts w:ascii="Times New Roman" w:hAnsi="Times New Roman"/>
          <w:color w:val="000000"/>
          <w:spacing w:val="4"/>
          <w:sz w:val="24"/>
          <w:szCs w:val="24"/>
        </w:rPr>
        <w:t>знаний, показали необходимые для проведения практических</w:t>
      </w:r>
    </w:p>
    <w:p w:rsidR="00120C5D" w:rsidRPr="00A40F29" w:rsidRDefault="00120C5D" w:rsidP="00120C5D">
      <w:pPr>
        <w:shd w:val="clear" w:color="auto" w:fill="FFFFFF"/>
        <w:spacing w:after="0" w:line="240" w:lineRule="auto"/>
        <w:ind w:left="7" w:right="5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color w:val="000000"/>
          <w:sz w:val="24"/>
          <w:szCs w:val="24"/>
        </w:rPr>
        <w:t xml:space="preserve">и самостоятельных работ теоретические знания, практические </w:t>
      </w:r>
      <w:r w:rsidRPr="00A40F29">
        <w:rPr>
          <w:rFonts w:ascii="Times New Roman" w:hAnsi="Times New Roman"/>
          <w:color w:val="000000"/>
          <w:spacing w:val="3"/>
          <w:sz w:val="24"/>
          <w:szCs w:val="24"/>
        </w:rPr>
        <w:t>умения и навыки.</w:t>
      </w:r>
    </w:p>
    <w:p w:rsidR="00120C5D" w:rsidRPr="00A40F29" w:rsidRDefault="00120C5D" w:rsidP="00120C5D">
      <w:pPr>
        <w:shd w:val="clear" w:color="auto" w:fill="FFFFFF"/>
        <w:spacing w:after="0" w:line="240" w:lineRule="auto"/>
        <w:ind w:left="7" w:right="7" w:firstLine="233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color w:val="000000"/>
          <w:spacing w:val="1"/>
          <w:sz w:val="24"/>
          <w:szCs w:val="24"/>
        </w:rPr>
        <w:t xml:space="preserve">Работа оформлена аккуратно, в оптимальной для фиксации </w:t>
      </w:r>
      <w:r w:rsidRPr="00A40F29">
        <w:rPr>
          <w:rFonts w:ascii="Times New Roman" w:hAnsi="Times New Roman"/>
          <w:color w:val="000000"/>
          <w:spacing w:val="-1"/>
          <w:sz w:val="24"/>
          <w:szCs w:val="24"/>
        </w:rPr>
        <w:t>результатов форме.</w:t>
      </w:r>
    </w:p>
    <w:p w:rsidR="00120C5D" w:rsidRPr="00A40F29" w:rsidRDefault="00120C5D" w:rsidP="00120C5D">
      <w:pPr>
        <w:shd w:val="clear" w:color="auto" w:fill="FFFFFF"/>
        <w:spacing w:after="0" w:line="240" w:lineRule="auto"/>
        <w:ind w:left="7" w:right="10" w:firstLine="233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color w:val="000000"/>
          <w:sz w:val="24"/>
          <w:szCs w:val="24"/>
        </w:rPr>
        <w:t>Форма фиксации материалов может быть предложена учи</w:t>
      </w:r>
      <w:r w:rsidRPr="00A40F29">
        <w:rPr>
          <w:rFonts w:ascii="Times New Roman" w:hAnsi="Times New Roman"/>
          <w:color w:val="000000"/>
          <w:sz w:val="24"/>
          <w:szCs w:val="24"/>
        </w:rPr>
        <w:softHyphen/>
      </w:r>
      <w:r w:rsidRPr="00A40F29">
        <w:rPr>
          <w:rFonts w:ascii="Times New Roman" w:hAnsi="Times New Roman"/>
          <w:color w:val="000000"/>
          <w:spacing w:val="2"/>
          <w:sz w:val="24"/>
          <w:szCs w:val="24"/>
        </w:rPr>
        <w:t>телем или выбрана самими учащимися.</w:t>
      </w:r>
    </w:p>
    <w:p w:rsidR="00120C5D" w:rsidRPr="00A40F29" w:rsidRDefault="00120C5D" w:rsidP="00120C5D">
      <w:pPr>
        <w:shd w:val="clear" w:color="auto" w:fill="FFFFFF"/>
        <w:spacing w:before="187" w:after="0" w:line="240" w:lineRule="auto"/>
        <w:ind w:right="34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0F29">
        <w:rPr>
          <w:rFonts w:ascii="Times New Roman" w:hAnsi="Times New Roman"/>
          <w:b/>
          <w:bCs/>
          <w:color w:val="000000"/>
          <w:sz w:val="24"/>
          <w:szCs w:val="24"/>
        </w:rPr>
        <w:t>Отметка "4"</w:t>
      </w:r>
    </w:p>
    <w:p w:rsidR="00120C5D" w:rsidRPr="00A40F29" w:rsidRDefault="00120C5D" w:rsidP="00120C5D">
      <w:pPr>
        <w:shd w:val="clear" w:color="auto" w:fill="FFFFFF"/>
        <w:spacing w:after="0" w:line="240" w:lineRule="auto"/>
        <w:ind w:right="7" w:firstLine="230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color w:val="000000"/>
          <w:spacing w:val="1"/>
          <w:sz w:val="24"/>
          <w:szCs w:val="24"/>
        </w:rPr>
        <w:t>Практическая или самостоятельная работа выполнена уча</w:t>
      </w:r>
      <w:r w:rsidRPr="00A40F29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A40F29">
        <w:rPr>
          <w:rFonts w:ascii="Times New Roman" w:hAnsi="Times New Roman"/>
          <w:color w:val="000000"/>
          <w:sz w:val="24"/>
          <w:szCs w:val="24"/>
        </w:rPr>
        <w:t>щимися в полном объеме и самостоятельно.</w:t>
      </w:r>
    </w:p>
    <w:p w:rsidR="00120C5D" w:rsidRPr="00A40F29" w:rsidRDefault="00120C5D" w:rsidP="00120C5D">
      <w:pPr>
        <w:shd w:val="clear" w:color="auto" w:fill="FFFFFF"/>
        <w:spacing w:before="2" w:after="0" w:line="240" w:lineRule="auto"/>
        <w:ind w:right="5" w:firstLine="228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color w:val="000000"/>
          <w:spacing w:val="-2"/>
          <w:sz w:val="24"/>
          <w:szCs w:val="24"/>
        </w:rPr>
        <w:t xml:space="preserve">Допускается отклонение от необходимой последовательности </w:t>
      </w:r>
      <w:r w:rsidRPr="00A40F29">
        <w:rPr>
          <w:rFonts w:ascii="Times New Roman" w:hAnsi="Times New Roman"/>
          <w:color w:val="000000"/>
          <w:sz w:val="24"/>
          <w:szCs w:val="24"/>
        </w:rPr>
        <w:t>выполнения, не влияющее на правильность конечного резуль</w:t>
      </w:r>
      <w:r w:rsidRPr="00A40F29">
        <w:rPr>
          <w:rFonts w:ascii="Times New Roman" w:hAnsi="Times New Roman"/>
          <w:color w:val="000000"/>
          <w:sz w:val="24"/>
          <w:szCs w:val="24"/>
        </w:rPr>
        <w:softHyphen/>
      </w:r>
      <w:r w:rsidRPr="00A40F29">
        <w:rPr>
          <w:rFonts w:ascii="Times New Roman" w:hAnsi="Times New Roman"/>
          <w:color w:val="000000"/>
          <w:spacing w:val="2"/>
          <w:sz w:val="24"/>
          <w:szCs w:val="24"/>
        </w:rPr>
        <w:t>тата (перестановка пунктов типового плана при характеристи</w:t>
      </w:r>
      <w:r w:rsidRPr="00A40F29">
        <w:rPr>
          <w:rFonts w:ascii="Times New Roman" w:hAnsi="Times New Roman"/>
          <w:color w:val="000000"/>
          <w:spacing w:val="2"/>
          <w:sz w:val="24"/>
          <w:szCs w:val="24"/>
        </w:rPr>
        <w:softHyphen/>
        <w:t>ке отдельных территорий или стран и т.д.).</w:t>
      </w:r>
    </w:p>
    <w:p w:rsidR="00120C5D" w:rsidRPr="00A40F29" w:rsidRDefault="00120C5D" w:rsidP="00120C5D">
      <w:pPr>
        <w:shd w:val="clear" w:color="auto" w:fill="FFFFFF"/>
        <w:spacing w:before="2" w:after="0" w:line="240" w:lineRule="auto"/>
        <w:ind w:firstLine="233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color w:val="000000"/>
          <w:spacing w:val="5"/>
          <w:sz w:val="24"/>
          <w:szCs w:val="24"/>
        </w:rPr>
        <w:t xml:space="preserve">Использованы указанные учителем источники знаний, </w:t>
      </w:r>
      <w:r w:rsidRPr="00A40F29">
        <w:rPr>
          <w:rFonts w:ascii="Times New Roman" w:hAnsi="Times New Roman"/>
          <w:color w:val="000000"/>
          <w:spacing w:val="3"/>
          <w:sz w:val="24"/>
          <w:szCs w:val="24"/>
        </w:rPr>
        <w:t>включая страницы атласа, таблицы из приложения к учебни</w:t>
      </w:r>
      <w:r w:rsidRPr="00A40F29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A40F29">
        <w:rPr>
          <w:rFonts w:ascii="Times New Roman" w:hAnsi="Times New Roman"/>
          <w:color w:val="000000"/>
          <w:spacing w:val="2"/>
          <w:sz w:val="24"/>
          <w:szCs w:val="24"/>
        </w:rPr>
        <w:t xml:space="preserve">ку, страницы из статистических сборников. Работа показала </w:t>
      </w:r>
      <w:r w:rsidRPr="00A40F29">
        <w:rPr>
          <w:rFonts w:ascii="Times New Roman" w:hAnsi="Times New Roman"/>
          <w:color w:val="000000"/>
          <w:spacing w:val="-1"/>
          <w:sz w:val="24"/>
          <w:szCs w:val="24"/>
        </w:rPr>
        <w:t>знание основного теоретического материала и овладение уме</w:t>
      </w:r>
      <w:r w:rsidRPr="00A40F29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A40F29">
        <w:rPr>
          <w:rFonts w:ascii="Times New Roman" w:hAnsi="Times New Roman"/>
          <w:color w:val="000000"/>
          <w:spacing w:val="1"/>
          <w:sz w:val="24"/>
          <w:szCs w:val="24"/>
        </w:rPr>
        <w:t>ниями, необходимыми для самостоятельного выполнения ра</w:t>
      </w:r>
      <w:r w:rsidRPr="00A40F29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A40F29">
        <w:rPr>
          <w:rFonts w:ascii="Times New Roman" w:hAnsi="Times New Roman"/>
          <w:color w:val="000000"/>
          <w:spacing w:val="-5"/>
          <w:sz w:val="24"/>
          <w:szCs w:val="24"/>
        </w:rPr>
        <w:t>боты.</w:t>
      </w:r>
    </w:p>
    <w:p w:rsidR="00120C5D" w:rsidRPr="00A40F29" w:rsidRDefault="00120C5D" w:rsidP="00120C5D">
      <w:pPr>
        <w:shd w:val="clear" w:color="auto" w:fill="FFFFFF"/>
        <w:spacing w:before="2" w:after="0" w:line="240" w:lineRule="auto"/>
        <w:ind w:right="7" w:firstLine="230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color w:val="000000"/>
          <w:spacing w:val="-1"/>
          <w:sz w:val="24"/>
          <w:szCs w:val="24"/>
        </w:rPr>
        <w:t>Допускаются неточности и небрежность в оформлении ре</w:t>
      </w:r>
      <w:r w:rsidRPr="00A40F29">
        <w:rPr>
          <w:rFonts w:ascii="Times New Roman" w:hAnsi="Times New Roman"/>
          <w:color w:val="000000"/>
          <w:spacing w:val="-1"/>
          <w:sz w:val="24"/>
          <w:szCs w:val="24"/>
        </w:rPr>
        <w:softHyphen/>
        <w:t>зультатов работы.</w:t>
      </w:r>
    </w:p>
    <w:p w:rsidR="00120C5D" w:rsidRPr="00A40F29" w:rsidRDefault="00120C5D" w:rsidP="00120C5D">
      <w:pPr>
        <w:shd w:val="clear" w:color="auto" w:fill="FFFFFF"/>
        <w:spacing w:before="192" w:after="0" w:line="240" w:lineRule="auto"/>
        <w:ind w:right="29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0F29">
        <w:rPr>
          <w:rFonts w:ascii="Times New Roman" w:hAnsi="Times New Roman"/>
          <w:b/>
          <w:bCs/>
          <w:color w:val="000000"/>
          <w:sz w:val="24"/>
          <w:szCs w:val="24"/>
        </w:rPr>
        <w:t>Отметка "3"</w:t>
      </w:r>
    </w:p>
    <w:p w:rsidR="00120C5D" w:rsidRPr="00A40F29" w:rsidRDefault="00120C5D" w:rsidP="00120C5D">
      <w:pPr>
        <w:shd w:val="clear" w:color="auto" w:fill="FFFFFF"/>
        <w:spacing w:after="0" w:line="240" w:lineRule="auto"/>
        <w:ind w:right="5" w:firstLine="235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color w:val="000000"/>
          <w:spacing w:val="1"/>
          <w:sz w:val="24"/>
          <w:szCs w:val="24"/>
        </w:rPr>
        <w:t xml:space="preserve">Практическая работа выполнена и оформлена учащимися с </w:t>
      </w:r>
      <w:r w:rsidRPr="00A40F29">
        <w:rPr>
          <w:rFonts w:ascii="Times New Roman" w:hAnsi="Times New Roman"/>
          <w:color w:val="000000"/>
          <w:spacing w:val="-1"/>
          <w:sz w:val="24"/>
          <w:szCs w:val="24"/>
        </w:rPr>
        <w:t>помощью учителя или хорошо подготовленных и уже выпол</w:t>
      </w:r>
      <w:r w:rsidRPr="00A40F29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A40F29">
        <w:rPr>
          <w:rFonts w:ascii="Times New Roman" w:hAnsi="Times New Roman"/>
          <w:color w:val="000000"/>
          <w:spacing w:val="3"/>
          <w:sz w:val="24"/>
          <w:szCs w:val="24"/>
        </w:rPr>
        <w:t>нивших на "отлично" данную работу учащихся. На выполне</w:t>
      </w:r>
      <w:r w:rsidRPr="00A40F29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A40F29">
        <w:rPr>
          <w:rFonts w:ascii="Times New Roman" w:hAnsi="Times New Roman"/>
          <w:color w:val="000000"/>
          <w:spacing w:val="-1"/>
          <w:sz w:val="24"/>
          <w:szCs w:val="24"/>
        </w:rPr>
        <w:t xml:space="preserve">ние работы затрачено много времени (можно дать возможность </w:t>
      </w:r>
      <w:r w:rsidRPr="00A40F29">
        <w:rPr>
          <w:rFonts w:ascii="Times New Roman" w:hAnsi="Times New Roman"/>
          <w:color w:val="000000"/>
          <w:sz w:val="24"/>
          <w:szCs w:val="24"/>
        </w:rPr>
        <w:t>доделать работу дома). Учащиеся показали знания теоретиче</w:t>
      </w:r>
      <w:r w:rsidRPr="00A40F29">
        <w:rPr>
          <w:rFonts w:ascii="Times New Roman" w:hAnsi="Times New Roman"/>
          <w:color w:val="000000"/>
          <w:sz w:val="24"/>
          <w:szCs w:val="24"/>
        </w:rPr>
        <w:softHyphen/>
        <w:t>ского материала, но испытывали затруднения при самостоя</w:t>
      </w:r>
      <w:r w:rsidRPr="00A40F29">
        <w:rPr>
          <w:rFonts w:ascii="Times New Roman" w:hAnsi="Times New Roman"/>
          <w:color w:val="000000"/>
          <w:sz w:val="24"/>
          <w:szCs w:val="24"/>
        </w:rPr>
        <w:softHyphen/>
      </w:r>
      <w:r w:rsidRPr="00A40F29">
        <w:rPr>
          <w:rFonts w:ascii="Times New Roman" w:hAnsi="Times New Roman"/>
          <w:color w:val="000000"/>
          <w:spacing w:val="1"/>
          <w:sz w:val="24"/>
          <w:szCs w:val="24"/>
        </w:rPr>
        <w:t>тельной работе с картами атласа, статистическими материала</w:t>
      </w:r>
      <w:r w:rsidRPr="00A40F29">
        <w:rPr>
          <w:rFonts w:ascii="Times New Roman" w:hAnsi="Times New Roman"/>
          <w:color w:val="000000"/>
          <w:spacing w:val="1"/>
          <w:sz w:val="24"/>
          <w:szCs w:val="24"/>
        </w:rPr>
        <w:softHyphen/>
        <w:t>ми, географическими инструментами.</w:t>
      </w:r>
    </w:p>
    <w:p w:rsidR="00120C5D" w:rsidRPr="00A40F29" w:rsidRDefault="00120C5D" w:rsidP="00120C5D">
      <w:pPr>
        <w:shd w:val="clear" w:color="auto" w:fill="FFFFFF"/>
        <w:spacing w:before="194" w:after="0" w:line="240" w:lineRule="auto"/>
        <w:ind w:right="29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0F29">
        <w:rPr>
          <w:rFonts w:ascii="Times New Roman" w:hAnsi="Times New Roman"/>
          <w:b/>
          <w:bCs/>
          <w:color w:val="000000"/>
          <w:sz w:val="24"/>
          <w:szCs w:val="24"/>
        </w:rPr>
        <w:t>Отметка "2"</w:t>
      </w:r>
    </w:p>
    <w:p w:rsidR="00120C5D" w:rsidRPr="00A40F29" w:rsidRDefault="00120C5D" w:rsidP="00120C5D">
      <w:pPr>
        <w:shd w:val="clear" w:color="auto" w:fill="FFFFFF"/>
        <w:spacing w:after="0" w:line="240" w:lineRule="auto"/>
        <w:ind w:left="2" w:firstLine="233"/>
        <w:contextualSpacing/>
        <w:rPr>
          <w:rFonts w:ascii="Times New Roman" w:hAnsi="Times New Roman"/>
          <w:sz w:val="24"/>
          <w:szCs w:val="24"/>
        </w:rPr>
      </w:pPr>
      <w:r w:rsidRPr="00A40F29">
        <w:rPr>
          <w:rFonts w:ascii="Times New Roman" w:hAnsi="Times New Roman"/>
          <w:color w:val="000000"/>
          <w:spacing w:val="1"/>
          <w:sz w:val="24"/>
          <w:szCs w:val="24"/>
        </w:rPr>
        <w:lastRenderedPageBreak/>
        <w:t xml:space="preserve">Выставляется в том случае, когда учащиеся оказались не </w:t>
      </w:r>
      <w:r w:rsidRPr="00A40F29">
        <w:rPr>
          <w:rFonts w:ascii="Times New Roman" w:hAnsi="Times New Roman"/>
          <w:color w:val="000000"/>
          <w:spacing w:val="-2"/>
          <w:sz w:val="24"/>
          <w:szCs w:val="24"/>
        </w:rPr>
        <w:t>подготовленными к выполнению этой работы. Полученные ре</w:t>
      </w:r>
      <w:r w:rsidRPr="00A40F29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A40F29">
        <w:rPr>
          <w:rFonts w:ascii="Times New Roman" w:hAnsi="Times New Roman"/>
          <w:color w:val="000000"/>
          <w:sz w:val="24"/>
          <w:szCs w:val="24"/>
        </w:rPr>
        <w:t>зультаты не позволяют сделать правильных выводов и полно</w:t>
      </w:r>
      <w:r w:rsidRPr="00A40F29">
        <w:rPr>
          <w:rFonts w:ascii="Times New Roman" w:hAnsi="Times New Roman"/>
          <w:color w:val="000000"/>
          <w:sz w:val="24"/>
          <w:szCs w:val="24"/>
        </w:rPr>
        <w:softHyphen/>
      </w:r>
      <w:r w:rsidRPr="00A40F29">
        <w:rPr>
          <w:rFonts w:ascii="Times New Roman" w:hAnsi="Times New Roman"/>
          <w:color w:val="000000"/>
          <w:spacing w:val="1"/>
          <w:sz w:val="24"/>
          <w:szCs w:val="24"/>
        </w:rPr>
        <w:t xml:space="preserve">стью расходятся с поставленной целью. Обнаружено плохое </w:t>
      </w:r>
      <w:r w:rsidRPr="00A40F29">
        <w:rPr>
          <w:rFonts w:ascii="Times New Roman" w:hAnsi="Times New Roman"/>
          <w:color w:val="000000"/>
          <w:spacing w:val="-1"/>
          <w:sz w:val="24"/>
          <w:szCs w:val="24"/>
        </w:rPr>
        <w:t xml:space="preserve">знание теоретического материала и отсутствие необходимых умений. Руководство и помощь со стороны учителя и хорошо </w:t>
      </w:r>
      <w:r w:rsidRPr="00A40F29">
        <w:rPr>
          <w:rFonts w:ascii="Times New Roman" w:hAnsi="Times New Roman"/>
          <w:color w:val="000000"/>
          <w:sz w:val="24"/>
          <w:szCs w:val="24"/>
        </w:rPr>
        <w:t>подготовленных учащихся неэффективны из-за плохой подго</w:t>
      </w:r>
      <w:r w:rsidRPr="00A40F29">
        <w:rPr>
          <w:rFonts w:ascii="Times New Roman" w:hAnsi="Times New Roman"/>
          <w:color w:val="000000"/>
          <w:sz w:val="24"/>
          <w:szCs w:val="24"/>
        </w:rPr>
        <w:softHyphen/>
        <w:t>товки учащегося.</w:t>
      </w:r>
    </w:p>
    <w:p w:rsidR="00120C5D" w:rsidRPr="00A40F29" w:rsidRDefault="00120C5D" w:rsidP="00120C5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120C5D" w:rsidRPr="00A40F29" w:rsidRDefault="00120C5D" w:rsidP="00120C5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A40F29">
        <w:rPr>
          <w:rFonts w:ascii="Times New Roman" w:hAnsi="Times New Roman"/>
          <w:b/>
          <w:sz w:val="24"/>
          <w:szCs w:val="24"/>
        </w:rPr>
        <w:t>Оценка умений работать с картой и другими источниками географических знаний.</w:t>
      </w:r>
    </w:p>
    <w:p w:rsidR="00120C5D" w:rsidRPr="00A40F29" w:rsidRDefault="00120C5D" w:rsidP="00120C5D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190DFF">
        <w:rPr>
          <w:rFonts w:ascii="Times New Roman" w:hAnsi="Times New Roman"/>
          <w:b/>
          <w:iCs/>
          <w:spacing w:val="-3"/>
          <w:sz w:val="24"/>
          <w:szCs w:val="24"/>
        </w:rPr>
        <w:t xml:space="preserve">Отметка </w:t>
      </w:r>
      <w:r w:rsidRPr="00190DFF">
        <w:rPr>
          <w:rFonts w:ascii="Times New Roman" w:hAnsi="Times New Roman"/>
          <w:b/>
          <w:spacing w:val="-1"/>
          <w:sz w:val="24"/>
          <w:szCs w:val="24"/>
        </w:rPr>
        <w:t>«5»</w:t>
      </w:r>
      <w:r w:rsidRPr="00A40F29">
        <w:rPr>
          <w:rFonts w:ascii="Times New Roman" w:hAnsi="Times New Roman"/>
          <w:spacing w:val="-1"/>
          <w:sz w:val="24"/>
          <w:szCs w:val="24"/>
        </w:rPr>
        <w:t xml:space="preserve"> - правильный, полный отбор источников знаний, рациона</w:t>
      </w:r>
      <w:r w:rsidRPr="00A40F29">
        <w:rPr>
          <w:rFonts w:ascii="Times New Roman" w:hAnsi="Times New Roman"/>
          <w:spacing w:val="-4"/>
          <w:sz w:val="24"/>
          <w:szCs w:val="24"/>
        </w:rPr>
        <w:t>льное их использование в определенной последовательности; соблюде</w:t>
      </w:r>
      <w:r w:rsidRPr="00A40F29">
        <w:rPr>
          <w:rFonts w:ascii="Times New Roman" w:hAnsi="Times New Roman"/>
          <w:spacing w:val="-1"/>
          <w:sz w:val="24"/>
          <w:szCs w:val="24"/>
        </w:rPr>
        <w:t>ние логики в описании или характеристике географических террито</w:t>
      </w:r>
      <w:r w:rsidRPr="00A40F29">
        <w:rPr>
          <w:rFonts w:ascii="Times New Roman" w:hAnsi="Times New Roman"/>
          <w:spacing w:val="-4"/>
          <w:sz w:val="24"/>
          <w:szCs w:val="24"/>
        </w:rPr>
        <w:t>рий или объектов; самостоятельное выполнение и формулирование в</w:t>
      </w:r>
      <w:r w:rsidRPr="00A40F29">
        <w:rPr>
          <w:rFonts w:ascii="Times New Roman" w:hAnsi="Times New Roman"/>
          <w:spacing w:val="2"/>
          <w:sz w:val="24"/>
          <w:szCs w:val="24"/>
        </w:rPr>
        <w:t>ыводов на основе практической деятельности; аккуратное оформле</w:t>
      </w:r>
      <w:r w:rsidRPr="00A40F29">
        <w:rPr>
          <w:rFonts w:ascii="Times New Roman" w:hAnsi="Times New Roman"/>
          <w:spacing w:val="1"/>
          <w:sz w:val="24"/>
          <w:szCs w:val="24"/>
        </w:rPr>
        <w:t>ние результатов работы.</w:t>
      </w:r>
    </w:p>
    <w:p w:rsidR="00120C5D" w:rsidRPr="00A40F29" w:rsidRDefault="00120C5D" w:rsidP="00120C5D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190DFF">
        <w:rPr>
          <w:rFonts w:ascii="Times New Roman" w:hAnsi="Times New Roman"/>
          <w:b/>
          <w:iCs/>
          <w:spacing w:val="-3"/>
          <w:sz w:val="24"/>
          <w:szCs w:val="24"/>
        </w:rPr>
        <w:t xml:space="preserve">Отметка </w:t>
      </w:r>
      <w:r w:rsidRPr="00190DFF">
        <w:rPr>
          <w:rFonts w:ascii="Times New Roman" w:hAnsi="Times New Roman"/>
          <w:b/>
          <w:sz w:val="24"/>
          <w:szCs w:val="24"/>
        </w:rPr>
        <w:t>«4»</w:t>
      </w:r>
      <w:r w:rsidRPr="00A40F29">
        <w:rPr>
          <w:rFonts w:ascii="Times New Roman" w:hAnsi="Times New Roman"/>
          <w:sz w:val="24"/>
          <w:szCs w:val="24"/>
        </w:rPr>
        <w:t xml:space="preserve"> - правильный и полный отбор источников знаний, </w:t>
      </w:r>
      <w:r w:rsidRPr="00A40F29">
        <w:rPr>
          <w:rFonts w:ascii="Times New Roman" w:hAnsi="Times New Roman"/>
          <w:spacing w:val="2"/>
          <w:sz w:val="24"/>
          <w:szCs w:val="24"/>
        </w:rPr>
        <w:t>допускаются неточности в использовании карт и других источников знаний, в оформлении результатов.</w:t>
      </w:r>
    </w:p>
    <w:p w:rsidR="00120C5D" w:rsidRPr="00A40F29" w:rsidRDefault="00120C5D" w:rsidP="00120C5D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190DFF">
        <w:rPr>
          <w:rFonts w:ascii="Times New Roman" w:hAnsi="Times New Roman"/>
          <w:b/>
          <w:iCs/>
          <w:spacing w:val="-3"/>
          <w:sz w:val="24"/>
          <w:szCs w:val="24"/>
        </w:rPr>
        <w:t xml:space="preserve">Отметка </w:t>
      </w:r>
      <w:r w:rsidRPr="00190DFF">
        <w:rPr>
          <w:rFonts w:ascii="Times New Roman" w:hAnsi="Times New Roman"/>
          <w:b/>
          <w:spacing w:val="-2"/>
          <w:sz w:val="24"/>
          <w:szCs w:val="24"/>
        </w:rPr>
        <w:t>«3»</w:t>
      </w:r>
      <w:r w:rsidRPr="00A40F29">
        <w:rPr>
          <w:rFonts w:ascii="Times New Roman" w:hAnsi="Times New Roman"/>
          <w:spacing w:val="-2"/>
          <w:sz w:val="24"/>
          <w:szCs w:val="24"/>
        </w:rPr>
        <w:t xml:space="preserve"> - правильное использование основных источников </w:t>
      </w:r>
      <w:r w:rsidRPr="00A40F29">
        <w:rPr>
          <w:rFonts w:ascii="Times New Roman" w:hAnsi="Times New Roman"/>
          <w:spacing w:val="2"/>
          <w:sz w:val="24"/>
          <w:szCs w:val="24"/>
        </w:rPr>
        <w:t>знаний; допускаются неточности в формулировке выводов; неаккуратное оформление результатов.</w:t>
      </w:r>
    </w:p>
    <w:p w:rsidR="00120C5D" w:rsidRPr="00A40F29" w:rsidRDefault="00120C5D" w:rsidP="00120C5D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190DFF">
        <w:rPr>
          <w:rFonts w:ascii="Times New Roman" w:hAnsi="Times New Roman"/>
          <w:b/>
          <w:iCs/>
          <w:spacing w:val="-3"/>
          <w:sz w:val="24"/>
          <w:szCs w:val="24"/>
        </w:rPr>
        <w:t xml:space="preserve">Отметка </w:t>
      </w:r>
      <w:r w:rsidRPr="00190DFF">
        <w:rPr>
          <w:rFonts w:ascii="Times New Roman" w:hAnsi="Times New Roman"/>
          <w:b/>
          <w:spacing w:val="-4"/>
          <w:sz w:val="24"/>
          <w:szCs w:val="24"/>
        </w:rPr>
        <w:t>«2»</w:t>
      </w:r>
      <w:r w:rsidRPr="00A40F29">
        <w:rPr>
          <w:rFonts w:ascii="Times New Roman" w:hAnsi="Times New Roman"/>
          <w:spacing w:val="-4"/>
          <w:sz w:val="24"/>
          <w:szCs w:val="24"/>
        </w:rPr>
        <w:t xml:space="preserve"> - неумение отбирать и использовать основные ис</w:t>
      </w:r>
      <w:r w:rsidRPr="00A40F29">
        <w:rPr>
          <w:rFonts w:ascii="Times New Roman" w:hAnsi="Times New Roman"/>
          <w:spacing w:val="-3"/>
          <w:sz w:val="24"/>
          <w:szCs w:val="24"/>
        </w:rPr>
        <w:t xml:space="preserve">точники знаний; допускаются существенные ошибки в выполнении </w:t>
      </w:r>
      <w:r w:rsidRPr="00A40F29">
        <w:rPr>
          <w:rFonts w:ascii="Times New Roman" w:hAnsi="Times New Roman"/>
          <w:spacing w:val="4"/>
          <w:sz w:val="24"/>
          <w:szCs w:val="24"/>
        </w:rPr>
        <w:t>задания и в оформлении результатов.</w:t>
      </w:r>
    </w:p>
    <w:p w:rsidR="00120C5D" w:rsidRPr="00A40F29" w:rsidRDefault="00120C5D" w:rsidP="00120C5D">
      <w:pPr>
        <w:pStyle w:val="msotitle3"/>
        <w:contextualSpacing/>
        <w:rPr>
          <w:b/>
          <w:color w:val="auto"/>
          <w:sz w:val="24"/>
          <w:szCs w:val="24"/>
        </w:rPr>
      </w:pPr>
    </w:p>
    <w:p w:rsidR="00120C5D" w:rsidRDefault="00120C5D" w:rsidP="00120C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C5D" w:rsidRDefault="00120C5D" w:rsidP="00120C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C5D" w:rsidRDefault="00120C5D" w:rsidP="00120C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C5D" w:rsidRDefault="00120C5D" w:rsidP="00120C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C5D" w:rsidRDefault="00120C5D" w:rsidP="00120C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C5D" w:rsidRDefault="00120C5D" w:rsidP="00120C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C5D" w:rsidRDefault="00175EB1" w:rsidP="00175EB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120C5D" w:rsidRPr="006C2D59">
        <w:rPr>
          <w:rFonts w:ascii="Times New Roman" w:hAnsi="Times New Roman" w:cs="Times New Roman"/>
          <w:b/>
          <w:bCs/>
          <w:sz w:val="24"/>
          <w:szCs w:val="24"/>
        </w:rPr>
        <w:t>КАЛЕНДАРН</w:t>
      </w:r>
      <w:proofErr w:type="gramStart"/>
      <w:r w:rsidR="00120C5D" w:rsidRPr="006C2D59">
        <w:rPr>
          <w:rFonts w:ascii="Times New Roman" w:hAnsi="Times New Roman" w:cs="Times New Roman"/>
          <w:b/>
          <w:bCs/>
          <w:sz w:val="24"/>
          <w:szCs w:val="24"/>
        </w:rPr>
        <w:t>О-</w:t>
      </w:r>
      <w:proofErr w:type="gramEnd"/>
      <w:r w:rsidR="00120C5D" w:rsidRPr="006C2D59">
        <w:rPr>
          <w:rFonts w:ascii="Times New Roman" w:hAnsi="Times New Roman" w:cs="Times New Roman"/>
          <w:b/>
          <w:bCs/>
          <w:sz w:val="24"/>
          <w:szCs w:val="24"/>
        </w:rPr>
        <w:t xml:space="preserve"> ТЕМАТИЧЕСКОЕ ПЛАНИРОВАНИЕ</w:t>
      </w:r>
      <w:r w:rsidR="00120C5D" w:rsidRPr="006C2D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0C5D" w:rsidRPr="006C2D59">
        <w:rPr>
          <w:rFonts w:ascii="Times New Roman" w:hAnsi="Times New Roman" w:cs="Times New Roman"/>
          <w:b/>
          <w:spacing w:val="-5"/>
          <w:sz w:val="24"/>
          <w:szCs w:val="24"/>
        </w:rPr>
        <w:t>КУРСА «ГЕОГРАФИЯ МАТЕРИКОВ И ОКЕАНОВ»</w:t>
      </w:r>
      <w:r w:rsidR="00120C5D" w:rsidRPr="006C2D59">
        <w:rPr>
          <w:rFonts w:ascii="Times New Roman" w:hAnsi="Times New Roman" w:cs="Times New Roman"/>
          <w:b/>
          <w:sz w:val="24"/>
          <w:szCs w:val="24"/>
        </w:rPr>
        <w:t xml:space="preserve"> 7 КЛАСС</w:t>
      </w:r>
    </w:p>
    <w:p w:rsidR="00120C5D" w:rsidRDefault="00120C5D" w:rsidP="00120C5D">
      <w:pPr>
        <w:shd w:val="clear" w:color="auto" w:fill="FFFFFF"/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D59">
        <w:rPr>
          <w:rFonts w:ascii="Times New Roman" w:hAnsi="Times New Roman" w:cs="Times New Roman"/>
          <w:b/>
          <w:sz w:val="24"/>
          <w:szCs w:val="24"/>
        </w:rPr>
        <w:t>(68 часов, в неделю - 2 часа);</w:t>
      </w:r>
    </w:p>
    <w:tbl>
      <w:tblPr>
        <w:tblStyle w:val="ab"/>
        <w:tblW w:w="0" w:type="auto"/>
        <w:tblInd w:w="108" w:type="dxa"/>
        <w:tblLook w:val="04A0"/>
      </w:tblPr>
      <w:tblGrid>
        <w:gridCol w:w="567"/>
        <w:gridCol w:w="567"/>
        <w:gridCol w:w="4111"/>
        <w:gridCol w:w="992"/>
        <w:gridCol w:w="993"/>
        <w:gridCol w:w="4608"/>
        <w:gridCol w:w="3863"/>
      </w:tblGrid>
      <w:tr w:rsidR="00120C5D" w:rsidTr="00120C5D">
        <w:tc>
          <w:tcPr>
            <w:tcW w:w="567" w:type="dxa"/>
            <w:vMerge w:val="restart"/>
          </w:tcPr>
          <w:p w:rsidR="00120C5D" w:rsidRPr="006C2D59" w:rsidRDefault="00120C5D" w:rsidP="00120C5D">
            <w:pPr>
              <w:shd w:val="clear" w:color="auto" w:fill="FFFFFF"/>
              <w:ind w:left="34" w:right="-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D5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20C5D" w:rsidRPr="006C2D59" w:rsidRDefault="00120C5D" w:rsidP="00120C5D">
            <w:pPr>
              <w:shd w:val="clear" w:color="auto" w:fill="FFFFFF"/>
              <w:ind w:left="34" w:right="-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C2D5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C2D59">
              <w:rPr>
                <w:rFonts w:ascii="Times New Roman" w:hAnsi="Times New Roman" w:cs="Times New Roman"/>
                <w:b/>
                <w:sz w:val="24"/>
                <w:szCs w:val="24"/>
              </w:rPr>
              <w:t>/г</w:t>
            </w:r>
          </w:p>
        </w:tc>
        <w:tc>
          <w:tcPr>
            <w:tcW w:w="567" w:type="dxa"/>
            <w:vMerge w:val="restart"/>
          </w:tcPr>
          <w:p w:rsidR="00120C5D" w:rsidRPr="006C2D59" w:rsidRDefault="00120C5D" w:rsidP="00120C5D">
            <w:pPr>
              <w:shd w:val="clear" w:color="auto" w:fill="FFFFFF"/>
              <w:ind w:left="34" w:right="-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D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C2D59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п</w:t>
            </w:r>
            <w:proofErr w:type="spellEnd"/>
            <w:proofErr w:type="gramEnd"/>
            <w:r w:rsidRPr="006C2D59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/ч</w:t>
            </w:r>
          </w:p>
        </w:tc>
        <w:tc>
          <w:tcPr>
            <w:tcW w:w="4111" w:type="dxa"/>
            <w:vMerge w:val="restart"/>
          </w:tcPr>
          <w:p w:rsidR="00120C5D" w:rsidRDefault="00120C5D" w:rsidP="00120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D5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Название раздела, </w:t>
            </w:r>
            <w:r w:rsidRPr="006C2D59">
              <w:rPr>
                <w:rFonts w:ascii="Times New Roman" w:hAnsi="Times New Roman" w:cs="Times New Roman"/>
                <w:b/>
                <w:sz w:val="24"/>
                <w:szCs w:val="24"/>
              </w:rPr>
              <w:t>темы уроков</w:t>
            </w:r>
          </w:p>
        </w:tc>
        <w:tc>
          <w:tcPr>
            <w:tcW w:w="1985" w:type="dxa"/>
            <w:gridSpan w:val="2"/>
          </w:tcPr>
          <w:p w:rsidR="00120C5D" w:rsidRDefault="00120C5D" w:rsidP="00120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608" w:type="dxa"/>
            <w:vMerge w:val="restart"/>
          </w:tcPr>
          <w:p w:rsidR="00120C5D" w:rsidRDefault="00120C5D" w:rsidP="00120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D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Элементы обязательного </w:t>
            </w:r>
            <w:r w:rsidRPr="006C2D5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минимума образования</w:t>
            </w:r>
          </w:p>
        </w:tc>
        <w:tc>
          <w:tcPr>
            <w:tcW w:w="3863" w:type="dxa"/>
            <w:vMerge w:val="restart"/>
          </w:tcPr>
          <w:p w:rsidR="00120C5D" w:rsidRDefault="00120C5D" w:rsidP="00120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D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 уровню </w:t>
            </w:r>
            <w:r w:rsidRPr="006C2D5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подготовки </w:t>
            </w:r>
            <w:proofErr w:type="gramStart"/>
            <w:r w:rsidRPr="006C2D5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обучающихся</w:t>
            </w:r>
            <w:proofErr w:type="gramEnd"/>
          </w:p>
        </w:tc>
      </w:tr>
      <w:tr w:rsidR="00120C5D" w:rsidTr="00120C5D">
        <w:tc>
          <w:tcPr>
            <w:tcW w:w="567" w:type="dxa"/>
            <w:vMerge/>
          </w:tcPr>
          <w:p w:rsidR="00120C5D" w:rsidRDefault="00120C5D" w:rsidP="00120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120C5D" w:rsidRDefault="00120C5D" w:rsidP="00120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20C5D" w:rsidRDefault="00120C5D" w:rsidP="00120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20C5D" w:rsidRPr="006C2D59" w:rsidRDefault="00120C5D" w:rsidP="00120C5D">
            <w:pPr>
              <w:shd w:val="clear" w:color="auto" w:fill="FFFFFF"/>
              <w:tabs>
                <w:tab w:val="left" w:pos="346"/>
              </w:tabs>
              <w:ind w:left="14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proofErr w:type="spellStart"/>
            <w:proofErr w:type="gramStart"/>
            <w:r w:rsidRPr="006C2D5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993" w:type="dxa"/>
          </w:tcPr>
          <w:p w:rsidR="00120C5D" w:rsidRPr="006C2D59" w:rsidRDefault="00120C5D" w:rsidP="00120C5D">
            <w:pPr>
              <w:shd w:val="clear" w:color="auto" w:fill="FFFFFF"/>
              <w:tabs>
                <w:tab w:val="left" w:pos="346"/>
              </w:tabs>
              <w:ind w:left="14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proofErr w:type="spellStart"/>
            <w:r w:rsidRPr="006C2D5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4608" w:type="dxa"/>
            <w:vMerge/>
          </w:tcPr>
          <w:p w:rsidR="00120C5D" w:rsidRDefault="00120C5D" w:rsidP="00120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3" w:type="dxa"/>
            <w:vMerge/>
          </w:tcPr>
          <w:p w:rsidR="00120C5D" w:rsidRDefault="00120C5D" w:rsidP="00120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0C5D" w:rsidTr="00120C5D">
        <w:tc>
          <w:tcPr>
            <w:tcW w:w="15701" w:type="dxa"/>
            <w:gridSpan w:val="7"/>
          </w:tcPr>
          <w:p w:rsidR="00120C5D" w:rsidRDefault="00120C5D" w:rsidP="00120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7858E2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16 ч.   Введение </w:t>
            </w:r>
          </w:p>
        </w:tc>
      </w:tr>
      <w:tr w:rsidR="00120C5D" w:rsidTr="00120C5D">
        <w:trPr>
          <w:trHeight w:val="3785"/>
        </w:trPr>
        <w:tc>
          <w:tcPr>
            <w:tcW w:w="567" w:type="dxa"/>
          </w:tcPr>
          <w:p w:rsidR="00120C5D" w:rsidRPr="006C2D59" w:rsidRDefault="00120C5D" w:rsidP="00120C5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D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</w:tcPr>
          <w:p w:rsidR="00120C5D" w:rsidRPr="006C2D59" w:rsidRDefault="00120C5D" w:rsidP="00120C5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D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120C5D" w:rsidRDefault="00120C5D" w:rsidP="00120C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D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Что изучает геогра</w:t>
            </w:r>
            <w:r w:rsidRPr="006C2D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фия материков и </w:t>
            </w:r>
            <w:r w:rsidRPr="006C2D5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океанов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  <w:r w:rsidRPr="006C2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5C8">
              <w:rPr>
                <w:rFonts w:ascii="Times New Roman" w:hAnsi="Times New Roman"/>
                <w:sz w:val="24"/>
                <w:szCs w:val="24"/>
              </w:rPr>
              <w:t xml:space="preserve"> Как люди открывали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изучали</w:t>
            </w:r>
            <w:r w:rsidRPr="00E915C8">
              <w:rPr>
                <w:rFonts w:ascii="Times New Roman" w:hAnsi="Times New Roman"/>
                <w:sz w:val="24"/>
                <w:szCs w:val="24"/>
              </w:rPr>
              <w:t xml:space="preserve"> Землю</w:t>
            </w:r>
          </w:p>
        </w:tc>
        <w:tc>
          <w:tcPr>
            <w:tcW w:w="992" w:type="dxa"/>
          </w:tcPr>
          <w:p w:rsidR="00120C5D" w:rsidRDefault="00120C5D" w:rsidP="00120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20C5D" w:rsidRDefault="00120C5D" w:rsidP="00120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 w:val="restart"/>
          </w:tcPr>
          <w:p w:rsidR="00120C5D" w:rsidRPr="00456501" w:rsidRDefault="00120C5D" w:rsidP="00120C5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5650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 мире </w:t>
            </w:r>
            <w:r w:rsidRPr="00456501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в древности. Эпоха </w:t>
            </w:r>
            <w:r w:rsidRPr="0045650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Великих географиче</w:t>
            </w:r>
            <w:r w:rsidRPr="0045650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softHyphen/>
            </w:r>
            <w:r w:rsidRPr="00456501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>ских открытий. Вы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даю</w:t>
            </w:r>
            <w:r w:rsidRPr="0045650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щиеся географи</w:t>
            </w:r>
            <w:r w:rsidRPr="0045650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softHyphen/>
            </w:r>
            <w:r w:rsidRPr="00456501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ческие открытия и </w:t>
            </w:r>
            <w:r w:rsidRPr="00456501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>исследования в Рос</w:t>
            </w:r>
            <w:r w:rsidRPr="00456501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softHyphen/>
            </w:r>
            <w:r w:rsidRPr="00456501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сии и в мире. Совре</w:t>
            </w:r>
            <w:r w:rsidRPr="00456501">
              <w:rPr>
                <w:rFonts w:ascii="Times New Roman" w:hAnsi="Times New Roman" w:cs="Times New Roman"/>
                <w:spacing w:val="8"/>
                <w:sz w:val="24"/>
                <w:szCs w:val="24"/>
              </w:rPr>
              <w:softHyphen/>
            </w:r>
            <w:r w:rsidRPr="00456501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>менные научные ис</w:t>
            </w:r>
            <w:r w:rsidRPr="0045650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следования  космиче</w:t>
            </w:r>
            <w:r w:rsidRPr="0045650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softHyphen/>
            </w:r>
            <w:r w:rsidRPr="004565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ского пространства</w:t>
            </w:r>
          </w:p>
          <w:p w:rsidR="00120C5D" w:rsidRPr="006C2D59" w:rsidRDefault="00120C5D" w:rsidP="00120C5D">
            <w:pPr>
              <w:shd w:val="clear" w:color="auto" w:fill="FFFFFF"/>
              <w:ind w:left="-10" w:right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5D" w:rsidRPr="006C2D59" w:rsidRDefault="00120C5D" w:rsidP="00120C5D">
            <w:pPr>
              <w:shd w:val="clear" w:color="auto" w:fill="FFFFFF"/>
              <w:ind w:left="-10" w:righ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vMerge w:val="restart"/>
          </w:tcPr>
          <w:p w:rsidR="00120C5D" w:rsidRPr="006C2D59" w:rsidRDefault="00120C5D" w:rsidP="00120C5D">
            <w:pPr>
              <w:shd w:val="clear" w:color="auto" w:fill="FFFFFF"/>
              <w:ind w:left="-29"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C2D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6C2D59">
              <w:rPr>
                <w:rFonts w:ascii="Times New Roman" w:hAnsi="Times New Roman" w:cs="Times New Roman"/>
                <w:sz w:val="24"/>
                <w:szCs w:val="24"/>
              </w:rPr>
              <w:t xml:space="preserve">предмет изучения географии; части света; </w:t>
            </w:r>
            <w:r w:rsidRPr="006C2D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карты материков. </w:t>
            </w:r>
            <w:r w:rsidRPr="006C2D59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Уметь </w:t>
            </w:r>
            <w:r w:rsidRPr="006C2D5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читать и анализиро</w:t>
            </w:r>
            <w:r w:rsidRPr="006C2D5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softHyphen/>
            </w:r>
            <w:r w:rsidRPr="006C2D59">
              <w:rPr>
                <w:rFonts w:ascii="Times New Roman" w:hAnsi="Times New Roman" w:cs="Times New Roman"/>
                <w:sz w:val="24"/>
                <w:szCs w:val="24"/>
              </w:rPr>
              <w:t xml:space="preserve">вать географические карты </w:t>
            </w:r>
            <w:r w:rsidRPr="006C2D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6C2D59">
              <w:rPr>
                <w:rFonts w:ascii="Times New Roman" w:hAnsi="Times New Roman" w:cs="Times New Roman"/>
                <w:sz w:val="24"/>
                <w:szCs w:val="24"/>
              </w:rPr>
              <w:t>основные пути полу</w:t>
            </w:r>
            <w:r w:rsidRPr="006C2D5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C2D5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чения географической </w:t>
            </w:r>
            <w:proofErr w:type="spellStart"/>
            <w:r w:rsidRPr="006C2D5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ин</w:t>
            </w:r>
            <w:r w:rsidRPr="006C2D5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форм</w:t>
            </w:r>
            <w:proofErr w:type="gramStart"/>
            <w:r w:rsidRPr="006C2D5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а</w:t>
            </w:r>
            <w:proofErr w:type="spellEnd"/>
            <w:r w:rsidRPr="006C2D5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-</w:t>
            </w:r>
            <w:proofErr w:type="gramEnd"/>
            <w:r w:rsidRPr="006C2D5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6C2D5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ции</w:t>
            </w:r>
            <w:proofErr w:type="spellEnd"/>
            <w:r w:rsidRPr="006C2D5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в прошлом, ос</w:t>
            </w:r>
            <w:r w:rsidRPr="006C2D5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новные этапы накопления </w:t>
            </w:r>
            <w:r w:rsidRPr="006C2D5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географических знаний, </w:t>
            </w:r>
            <w:r w:rsidRPr="006C2D5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имена путешественников и </w:t>
            </w:r>
            <w:r w:rsidRPr="006C2D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ученых. </w:t>
            </w:r>
            <w:r w:rsidRPr="006C2D5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Уметь</w:t>
            </w:r>
            <w:r w:rsidRPr="006C2D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показывать маршру</w:t>
            </w:r>
            <w:r w:rsidRPr="006C2D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</w:r>
            <w:r w:rsidRPr="006C2D59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ты важнейших путешест</w:t>
            </w:r>
            <w:r w:rsidRPr="006C2D59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softHyphen/>
            </w:r>
            <w:r w:rsidRPr="006C2D59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>венников и объяснять ре</w:t>
            </w:r>
            <w:r w:rsidRPr="006C2D59">
              <w:rPr>
                <w:rFonts w:ascii="Times New Roman" w:hAnsi="Times New Roman" w:cs="Times New Roman"/>
                <w:spacing w:val="9"/>
                <w:sz w:val="24"/>
                <w:szCs w:val="24"/>
              </w:rPr>
              <w:softHyphen/>
            </w:r>
            <w:r w:rsidRPr="006C2D5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зультаты путешествий и </w:t>
            </w:r>
            <w:r w:rsidRPr="006C2D59">
              <w:rPr>
                <w:rFonts w:ascii="Times New Roman" w:hAnsi="Times New Roman" w:cs="Times New Roman"/>
                <w:sz w:val="24"/>
                <w:szCs w:val="24"/>
              </w:rPr>
              <w:t xml:space="preserve">научных открытий. </w:t>
            </w:r>
            <w:r w:rsidRPr="006C2D5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Знать </w:t>
            </w:r>
            <w:r w:rsidRPr="006C2D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историю создания карт, роль, свойства и виды </w:t>
            </w:r>
            <w:r w:rsidRPr="006C2D5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карт, способы изображения </w:t>
            </w:r>
            <w:r w:rsidRPr="006C2D59">
              <w:rPr>
                <w:rFonts w:ascii="Times New Roman" w:hAnsi="Times New Roman" w:cs="Times New Roman"/>
                <w:sz w:val="24"/>
                <w:szCs w:val="24"/>
              </w:rPr>
              <w:t xml:space="preserve">явлений и процессов на </w:t>
            </w:r>
            <w:r w:rsidRPr="006C2D5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картах. </w:t>
            </w:r>
            <w:r w:rsidRPr="006C2D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6C2D59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основные </w:t>
            </w:r>
            <w:r w:rsidRPr="006C2D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группы карт и их свойства, </w:t>
            </w:r>
            <w:r w:rsidRPr="006C2D59">
              <w:rPr>
                <w:rFonts w:ascii="Times New Roman" w:hAnsi="Times New Roman" w:cs="Times New Roman"/>
                <w:sz w:val="24"/>
                <w:szCs w:val="24"/>
              </w:rPr>
              <w:t>описывать карту по плану</w:t>
            </w:r>
            <w:proofErr w:type="gramStart"/>
            <w:r w:rsidRPr="006C2D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C2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C2D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C2D59">
              <w:rPr>
                <w:rFonts w:ascii="Times New Roman" w:hAnsi="Times New Roman" w:cs="Times New Roman"/>
                <w:sz w:val="24"/>
                <w:szCs w:val="24"/>
              </w:rPr>
              <w:t>бъяснять построение гра</w:t>
            </w:r>
            <w:r w:rsidRPr="006C2D5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дусной сетки на картах и </w:t>
            </w:r>
            <w:r w:rsidRPr="006C2D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измерительные возможно</w:t>
            </w:r>
            <w:r w:rsidRPr="006C2D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сти в сравнении с глобусом</w:t>
            </w:r>
            <w:r w:rsidRPr="006C2D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20C5D" w:rsidTr="00120C5D">
        <w:tc>
          <w:tcPr>
            <w:tcW w:w="567" w:type="dxa"/>
          </w:tcPr>
          <w:p w:rsidR="00120C5D" w:rsidRPr="006C2D59" w:rsidRDefault="00120C5D" w:rsidP="00120C5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D5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20C5D" w:rsidRPr="006C2D59" w:rsidRDefault="00120C5D" w:rsidP="00120C5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D5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120C5D" w:rsidRPr="006C2D59" w:rsidRDefault="00120C5D" w:rsidP="00120C5D">
            <w:pPr>
              <w:shd w:val="clear" w:color="auto" w:fill="FFFFFF"/>
              <w:ind w:left="-5" w:right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Источники географи</w:t>
            </w:r>
            <w:r w:rsidRPr="007858E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ческой информации.</w:t>
            </w:r>
            <w:r>
              <w:rPr>
                <w:spacing w:val="3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Карта – особый </w:t>
            </w:r>
            <w:r w:rsidRPr="007858E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источник географических знаний</w:t>
            </w:r>
            <w:r w:rsidRPr="006C2D5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20C5D" w:rsidRDefault="00120C5D" w:rsidP="00120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20C5D" w:rsidRDefault="00120C5D" w:rsidP="00120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/>
          </w:tcPr>
          <w:p w:rsidR="00120C5D" w:rsidRPr="006C2D59" w:rsidRDefault="00120C5D" w:rsidP="00120C5D">
            <w:pPr>
              <w:shd w:val="clear" w:color="auto" w:fill="FFFFFF"/>
              <w:ind w:left="-10" w:righ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vMerge/>
          </w:tcPr>
          <w:p w:rsidR="00120C5D" w:rsidRPr="006C2D59" w:rsidRDefault="00120C5D" w:rsidP="00120C5D">
            <w:pPr>
              <w:shd w:val="clear" w:color="auto" w:fill="FFFFFF"/>
              <w:ind w:left="15" w:right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C5D" w:rsidTr="00120C5D">
        <w:tc>
          <w:tcPr>
            <w:tcW w:w="15701" w:type="dxa"/>
            <w:gridSpan w:val="7"/>
          </w:tcPr>
          <w:p w:rsidR="00120C5D" w:rsidRPr="007858E2" w:rsidRDefault="00120C5D" w:rsidP="00120C5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8E2">
              <w:rPr>
                <w:rFonts w:ascii="Times New Roman" w:hAnsi="Times New Roman" w:cs="Times New Roman"/>
                <w:b/>
                <w:sz w:val="24"/>
                <w:szCs w:val="24"/>
              </w:rPr>
              <w:t>Глав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 особенности природы Земли </w:t>
            </w:r>
          </w:p>
        </w:tc>
      </w:tr>
      <w:tr w:rsidR="00120C5D" w:rsidTr="00120C5D">
        <w:tc>
          <w:tcPr>
            <w:tcW w:w="15701" w:type="dxa"/>
            <w:gridSpan w:val="7"/>
          </w:tcPr>
          <w:p w:rsidR="00120C5D" w:rsidRPr="007858E2" w:rsidRDefault="00120C5D" w:rsidP="00120C5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Литосфера и рельеф Земли </w:t>
            </w:r>
          </w:p>
        </w:tc>
      </w:tr>
      <w:tr w:rsidR="00120C5D" w:rsidTr="00120C5D">
        <w:tc>
          <w:tcPr>
            <w:tcW w:w="567" w:type="dxa"/>
          </w:tcPr>
          <w:p w:rsidR="00120C5D" w:rsidRPr="001B6FB2" w:rsidRDefault="00120C5D" w:rsidP="00120C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F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567" w:type="dxa"/>
          </w:tcPr>
          <w:p w:rsidR="00120C5D" w:rsidRPr="001B6FB2" w:rsidRDefault="00120C5D" w:rsidP="00120C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F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3</w:t>
            </w:r>
          </w:p>
        </w:tc>
        <w:tc>
          <w:tcPr>
            <w:tcW w:w="4111" w:type="dxa"/>
          </w:tcPr>
          <w:p w:rsidR="00120C5D" w:rsidRPr="005C799C" w:rsidRDefault="00120C5D" w:rsidP="0012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99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Происхождение материков и океанов. Рель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еф </w:t>
            </w:r>
            <w:r w:rsidRPr="005C79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Земли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20C5D" w:rsidRDefault="00120C5D" w:rsidP="00120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20C5D" w:rsidRDefault="00120C5D" w:rsidP="00120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</w:tcPr>
          <w:p w:rsidR="00120C5D" w:rsidRPr="005C799C" w:rsidRDefault="00120C5D" w:rsidP="00120C5D">
            <w:pPr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5C799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Геологическая исто</w:t>
            </w:r>
            <w:r w:rsidRPr="005C799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рия Земли.</w:t>
            </w:r>
            <w:r w:rsidRPr="005C799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Гипотезы происхож</w:t>
            </w:r>
            <w:r w:rsidRPr="005C799C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дения материков и </w:t>
            </w:r>
            <w:r w:rsidRPr="005C799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впадин океанов. Соот</w:t>
            </w:r>
            <w:r w:rsidRPr="005C799C">
              <w:rPr>
                <w:rFonts w:ascii="Times New Roman" w:hAnsi="Times New Roman" w:cs="Times New Roman"/>
                <w:sz w:val="24"/>
                <w:szCs w:val="24"/>
              </w:rPr>
              <w:t>ношение суши и океа</w:t>
            </w:r>
            <w:r w:rsidRPr="005C799C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на на </w:t>
            </w:r>
            <w:r w:rsidRPr="005C799C">
              <w:rPr>
                <w:rFonts w:ascii="Times New Roman" w:hAnsi="Times New Roman" w:cs="Times New Roman"/>
                <w:sz w:val="24"/>
                <w:szCs w:val="24"/>
              </w:rPr>
              <w:t>Земле,</w:t>
            </w:r>
            <w:r w:rsidRPr="005C799C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их рас</w:t>
            </w:r>
            <w:r w:rsidRPr="005C79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пределение между по</w:t>
            </w:r>
            <w:r w:rsidRPr="005C799C">
              <w:rPr>
                <w:rFonts w:ascii="Times New Roman" w:hAnsi="Times New Roman" w:cs="Times New Roman"/>
                <w:sz w:val="24"/>
                <w:szCs w:val="24"/>
              </w:rPr>
              <w:t>лушариями планеты. Развитие рельефа на материках и в океанах.</w:t>
            </w:r>
            <w:r w:rsidRPr="005C799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   </w:t>
            </w:r>
            <w:r w:rsidRPr="005C799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Размещение круп</w:t>
            </w:r>
            <w:r w:rsidRPr="005C799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нейших форм рельефа</w:t>
            </w:r>
          </w:p>
          <w:p w:rsidR="00120C5D" w:rsidRPr="005C799C" w:rsidRDefault="00120C5D" w:rsidP="00120C5D">
            <w:pPr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5C799C">
              <w:rPr>
                <w:rFonts w:ascii="Times New Roman" w:hAnsi="Times New Roman" w:cs="Times New Roman"/>
                <w:sz w:val="24"/>
                <w:szCs w:val="24"/>
              </w:rPr>
              <w:t>на материках и в океане</w:t>
            </w:r>
          </w:p>
        </w:tc>
        <w:tc>
          <w:tcPr>
            <w:tcW w:w="3863" w:type="dxa"/>
          </w:tcPr>
          <w:p w:rsidR="00120C5D" w:rsidRPr="005C799C" w:rsidRDefault="00120C5D" w:rsidP="0012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A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5C799C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литосферы </w:t>
            </w:r>
            <w:r w:rsidRPr="005C799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и земной коры, материковую и океаническую земную кору; теорию </w:t>
            </w:r>
            <w:proofErr w:type="spellStart"/>
            <w:r w:rsidRPr="005C799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литосферных</w:t>
            </w:r>
            <w:proofErr w:type="spellEnd"/>
            <w:r w:rsidRPr="005C799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плит; зависимость</w:t>
            </w:r>
            <w:r w:rsidRPr="005C7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99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между рельефом, тектони</w:t>
            </w:r>
            <w:r w:rsidRPr="005C799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ческим строением и разме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ще</w:t>
            </w:r>
            <w:r w:rsidRPr="005C799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нием полезных ископаемых.</w:t>
            </w:r>
          </w:p>
          <w:p w:rsidR="00120C5D" w:rsidRPr="005C799C" w:rsidRDefault="00120C5D" w:rsidP="0012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AD4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Уметь </w:t>
            </w:r>
            <w:r w:rsidRPr="005C799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показывать крупные</w:t>
            </w:r>
            <w:r w:rsidRPr="005C7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99C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лит</w:t>
            </w:r>
            <w:proofErr w:type="gramStart"/>
            <w:r w:rsidRPr="005C799C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о-</w:t>
            </w:r>
            <w:proofErr w:type="gramEnd"/>
            <w:r w:rsidRPr="005C799C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5C799C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сферные</w:t>
            </w:r>
            <w:proofErr w:type="spellEnd"/>
            <w:r w:rsidRPr="005C799C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плиты, платформы, складчатые облас</w:t>
            </w:r>
            <w:r w:rsidRPr="005C799C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ти,   </w:t>
            </w:r>
            <w:r w:rsidRPr="005C799C">
              <w:rPr>
                <w:rFonts w:ascii="Times New Roman" w:hAnsi="Times New Roman" w:cs="Times New Roman"/>
                <w:spacing w:val="6"/>
                <w:sz w:val="24"/>
                <w:szCs w:val="24"/>
              </w:rPr>
              <w:lastRenderedPageBreak/>
              <w:t>сейсмические пояса,</w:t>
            </w:r>
            <w:r w:rsidRPr="005C7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9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области вулканизма; объяс</w:t>
            </w:r>
            <w:r w:rsidRPr="005C799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нять понятия: «платформа»,</w:t>
            </w:r>
            <w:r w:rsidRPr="005C7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9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«рельеф»</w:t>
            </w:r>
          </w:p>
        </w:tc>
      </w:tr>
      <w:tr w:rsidR="00120C5D" w:rsidTr="00120C5D">
        <w:tc>
          <w:tcPr>
            <w:tcW w:w="15701" w:type="dxa"/>
            <w:gridSpan w:val="7"/>
          </w:tcPr>
          <w:p w:rsidR="00120C5D" w:rsidRDefault="00120C5D" w:rsidP="00120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9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Атмосфера и климаты Земли </w:t>
            </w:r>
          </w:p>
        </w:tc>
      </w:tr>
      <w:tr w:rsidR="00C6664A" w:rsidTr="00120C5D">
        <w:tc>
          <w:tcPr>
            <w:tcW w:w="567" w:type="dxa"/>
          </w:tcPr>
          <w:p w:rsidR="00C6664A" w:rsidRPr="001B6FB2" w:rsidRDefault="00C6664A" w:rsidP="00120C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F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6664A" w:rsidRPr="001B6FB2" w:rsidRDefault="00C6664A" w:rsidP="00120C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F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4</w:t>
            </w:r>
          </w:p>
        </w:tc>
        <w:tc>
          <w:tcPr>
            <w:tcW w:w="4111" w:type="dxa"/>
          </w:tcPr>
          <w:p w:rsidR="00C6664A" w:rsidRPr="005C799C" w:rsidRDefault="00C6664A" w:rsidP="00120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AD4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</w:t>
            </w:r>
            <w:r w:rsidRPr="00ED3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ED3A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D3AD4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r w:rsidRPr="00ED3AD4">
              <w:rPr>
                <w:rFonts w:ascii="Times New Roman" w:hAnsi="Times New Roman" w:cs="Times New Roman"/>
                <w:sz w:val="24"/>
                <w:szCs w:val="24"/>
              </w:rPr>
              <w:t xml:space="preserve"> воздуха и осадков на Земле.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Воздушные массы.</w:t>
            </w:r>
          </w:p>
        </w:tc>
        <w:tc>
          <w:tcPr>
            <w:tcW w:w="992" w:type="dxa"/>
          </w:tcPr>
          <w:p w:rsidR="00C6664A" w:rsidRDefault="00C6664A" w:rsidP="00120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6664A" w:rsidRDefault="00C6664A" w:rsidP="00120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 w:val="restart"/>
          </w:tcPr>
          <w:p w:rsidR="00C6664A" w:rsidRPr="00ED3AD4" w:rsidRDefault="00C6664A" w:rsidP="00120C5D">
            <w:pPr>
              <w:shd w:val="clear" w:color="auto" w:fill="FFFFFF"/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ED3A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Перемещение поясов</w:t>
            </w:r>
          </w:p>
          <w:p w:rsidR="00C6664A" w:rsidRPr="00ED3AD4" w:rsidRDefault="00C6664A" w:rsidP="00120C5D">
            <w:pPr>
              <w:shd w:val="clear" w:color="auto" w:fill="FFFFFF"/>
              <w:ind w:left="5" w:right="-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атмосферного давле</w:t>
            </w:r>
            <w:r w:rsidRPr="00ED3A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ния и воздушных масс</w:t>
            </w:r>
            <w:r w:rsidRPr="00ED3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A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 сезонам. Влияние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A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природных особенностей материков и</w:t>
            </w:r>
          </w:p>
          <w:p w:rsidR="00C6664A" w:rsidRPr="00ED3AD4" w:rsidRDefault="00C6664A" w:rsidP="00120C5D">
            <w:pPr>
              <w:shd w:val="clear" w:color="auto" w:fill="FFFFFF"/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ED3A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океанов на климат</w:t>
            </w:r>
          </w:p>
          <w:p w:rsidR="00C6664A" w:rsidRPr="00DD003A" w:rsidRDefault="00C6664A" w:rsidP="00120C5D">
            <w:pPr>
              <w:shd w:val="clear" w:color="auto" w:fill="FFFFFF"/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ED3A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Земли. </w:t>
            </w:r>
            <w:r w:rsidRPr="00ED3A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Типы климатов.</w:t>
            </w:r>
            <w:r w:rsidRPr="00ED3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63" w:type="dxa"/>
            <w:vMerge w:val="restart"/>
          </w:tcPr>
          <w:p w:rsidR="00C6664A" w:rsidRPr="00ED3AD4" w:rsidRDefault="00C6664A" w:rsidP="00120C5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D3AD4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 xml:space="preserve">Знать </w:t>
            </w:r>
            <w:r w:rsidRPr="00ED3AD4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гипотезу происхож</w:t>
            </w:r>
            <w:r w:rsidRPr="00ED3AD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дения   атмосферы; пояса</w:t>
            </w:r>
            <w:r w:rsidRPr="00ED3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A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освещенности и тепловые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пояса;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климатообраз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D3AD4">
              <w:rPr>
                <w:rFonts w:ascii="Times New Roman" w:hAnsi="Times New Roman" w:cs="Times New Roman"/>
                <w:sz w:val="24"/>
                <w:szCs w:val="24"/>
              </w:rPr>
              <w:t>щие</w:t>
            </w:r>
            <w:proofErr w:type="spellEnd"/>
            <w:r w:rsidRPr="00ED3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AD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факторы; типы климатиче</w:t>
            </w:r>
            <w:r w:rsidRPr="00ED3A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ских поясов.</w:t>
            </w:r>
          </w:p>
          <w:p w:rsidR="00C6664A" w:rsidRPr="00ED3AD4" w:rsidRDefault="00C6664A" w:rsidP="00120C5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D3AD4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>Уметь</w:t>
            </w:r>
            <w:r w:rsidRPr="00ED3AD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объяснять циркуля</w:t>
            </w:r>
            <w:r w:rsidRPr="00ED3AD4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цию воздушных масс, оп</w:t>
            </w:r>
            <w:r w:rsidRPr="00ED3AD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ределять    географическое</w:t>
            </w:r>
            <w:r w:rsidRPr="00ED3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AD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положение  климатических</w:t>
            </w:r>
            <w:r w:rsidRPr="00ED3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AD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поясов и давать их характе</w:t>
            </w:r>
            <w:r w:rsidRPr="00ED3A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ристику</w:t>
            </w:r>
          </w:p>
        </w:tc>
      </w:tr>
      <w:tr w:rsidR="00C6664A" w:rsidTr="00120C5D">
        <w:tc>
          <w:tcPr>
            <w:tcW w:w="567" w:type="dxa"/>
          </w:tcPr>
          <w:p w:rsidR="00C6664A" w:rsidRPr="00ED3AD4" w:rsidRDefault="00C6664A" w:rsidP="00120C5D">
            <w:pPr>
              <w:shd w:val="clear" w:color="auto" w:fill="FFFFFF"/>
              <w:ind w:right="-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AD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6664A" w:rsidRPr="00ED3AD4" w:rsidRDefault="00C6664A" w:rsidP="00120C5D">
            <w:pPr>
              <w:shd w:val="clear" w:color="auto" w:fill="FFFFFF"/>
              <w:ind w:right="-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AD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C6664A" w:rsidRPr="00ED3AD4" w:rsidRDefault="00C6664A" w:rsidP="00120C5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D3A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Климатические </w:t>
            </w:r>
            <w:r w:rsidRPr="00ED3A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пояса Земли</w:t>
            </w:r>
          </w:p>
        </w:tc>
        <w:tc>
          <w:tcPr>
            <w:tcW w:w="992" w:type="dxa"/>
          </w:tcPr>
          <w:p w:rsidR="00C6664A" w:rsidRDefault="00C6664A" w:rsidP="00120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6664A" w:rsidRDefault="00C6664A" w:rsidP="00120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/>
          </w:tcPr>
          <w:p w:rsidR="00C6664A" w:rsidRPr="00ED3AD4" w:rsidRDefault="00C6664A" w:rsidP="00120C5D">
            <w:pPr>
              <w:shd w:val="clear" w:color="auto" w:fill="FFFFFF"/>
              <w:ind w:right="-4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863" w:type="dxa"/>
            <w:vMerge/>
          </w:tcPr>
          <w:p w:rsidR="00C6664A" w:rsidRPr="00ED3AD4" w:rsidRDefault="00C6664A" w:rsidP="00120C5D">
            <w:pPr>
              <w:shd w:val="clear" w:color="auto" w:fill="FFFFFF"/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</w:pPr>
          </w:p>
        </w:tc>
      </w:tr>
      <w:tr w:rsidR="00120C5D" w:rsidTr="00120C5D">
        <w:tc>
          <w:tcPr>
            <w:tcW w:w="15701" w:type="dxa"/>
            <w:gridSpan w:val="7"/>
          </w:tcPr>
          <w:p w:rsidR="00120C5D" w:rsidRDefault="00120C5D" w:rsidP="00120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5F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Гидросфера</w:t>
            </w:r>
            <w:r w:rsidRPr="00F70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Земли </w:t>
            </w:r>
          </w:p>
        </w:tc>
      </w:tr>
      <w:tr w:rsidR="00C6664A" w:rsidTr="00120C5D">
        <w:tc>
          <w:tcPr>
            <w:tcW w:w="567" w:type="dxa"/>
          </w:tcPr>
          <w:p w:rsidR="00C6664A" w:rsidRPr="00ED3AD4" w:rsidRDefault="00C6664A" w:rsidP="00120C5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AD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C6664A" w:rsidRPr="00ED3AD4" w:rsidRDefault="00C6664A" w:rsidP="00120C5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AD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C6664A" w:rsidRPr="00F705F2" w:rsidRDefault="00C6664A" w:rsidP="00120C5D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705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Воды мирового океана. Схема поверхностных течений.</w:t>
            </w:r>
          </w:p>
        </w:tc>
        <w:tc>
          <w:tcPr>
            <w:tcW w:w="992" w:type="dxa"/>
          </w:tcPr>
          <w:p w:rsidR="00C6664A" w:rsidRDefault="00C6664A" w:rsidP="00120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6664A" w:rsidRDefault="00C6664A" w:rsidP="00120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 w:val="restart"/>
          </w:tcPr>
          <w:p w:rsidR="00C6664A" w:rsidRPr="00040795" w:rsidRDefault="00C6664A" w:rsidP="00120C5D">
            <w:pPr>
              <w:shd w:val="clear" w:color="auto" w:fill="FFFFFF"/>
              <w:ind w:left="5" w:right="-55"/>
              <w:rPr>
                <w:rFonts w:ascii="Times New Roman" w:hAnsi="Times New Roman" w:cs="Times New Roman"/>
                <w:sz w:val="24"/>
                <w:szCs w:val="24"/>
              </w:rPr>
            </w:pPr>
            <w:r w:rsidRPr="00F705F2">
              <w:rPr>
                <w:rFonts w:ascii="Times New Roman" w:hAnsi="Times New Roman" w:cs="Times New Roman"/>
                <w:sz w:val="24"/>
                <w:szCs w:val="24"/>
              </w:rPr>
              <w:t>Части гидросферы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705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Рельеф дна Мирового </w:t>
            </w:r>
            <w:r w:rsidRPr="00F705F2">
              <w:rPr>
                <w:rFonts w:ascii="Times New Roman" w:hAnsi="Times New Roman" w:cs="Times New Roman"/>
                <w:sz w:val="24"/>
                <w:szCs w:val="24"/>
              </w:rPr>
              <w:t>океана. Методы изу</w:t>
            </w:r>
            <w:r w:rsidRPr="00F705F2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чения морских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бин. Температуры и солено</w:t>
            </w:r>
            <w:r w:rsidRPr="00F705F2">
              <w:rPr>
                <w:rFonts w:ascii="Times New Roman" w:hAnsi="Times New Roman" w:cs="Times New Roman"/>
                <w:sz w:val="24"/>
                <w:szCs w:val="24"/>
              </w:rPr>
              <w:t>сть вод Миро</w:t>
            </w:r>
            <w:r w:rsidRPr="00F705F2">
              <w:rPr>
                <w:rFonts w:ascii="Times New Roman" w:hAnsi="Times New Roman" w:cs="Times New Roman"/>
                <w:sz w:val="24"/>
                <w:szCs w:val="24"/>
              </w:rPr>
              <w:softHyphen/>
              <w:t>вого океана. Стихий</w:t>
            </w:r>
            <w:r w:rsidRPr="00F705F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705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ные явления в океане; </w:t>
            </w:r>
            <w:r w:rsidRPr="00F705F2">
              <w:rPr>
                <w:rFonts w:ascii="Times New Roman" w:hAnsi="Times New Roman" w:cs="Times New Roman"/>
                <w:sz w:val="24"/>
                <w:szCs w:val="24"/>
              </w:rPr>
              <w:t xml:space="preserve">Мировой круговорот </w:t>
            </w:r>
            <w:r w:rsidRPr="00F705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воды. Минеральные и органические ресурсы </w:t>
            </w:r>
            <w:r w:rsidRPr="00F705F2">
              <w:rPr>
                <w:rFonts w:ascii="Times New Roman" w:hAnsi="Times New Roman" w:cs="Times New Roman"/>
                <w:sz w:val="24"/>
                <w:szCs w:val="24"/>
              </w:rPr>
              <w:t>океана, их значение и 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зяйственное исполь</w:t>
            </w:r>
            <w:r w:rsidRPr="00F705F2">
              <w:rPr>
                <w:rFonts w:ascii="Times New Roman" w:hAnsi="Times New Roman" w:cs="Times New Roman"/>
                <w:sz w:val="24"/>
                <w:szCs w:val="24"/>
              </w:rPr>
              <w:t>зование. Мор</w:t>
            </w:r>
            <w:r w:rsidRPr="00F705F2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транспорт, пор</w:t>
            </w:r>
            <w:r w:rsidRPr="00F705F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705F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ты, каналы</w:t>
            </w:r>
          </w:p>
        </w:tc>
        <w:tc>
          <w:tcPr>
            <w:tcW w:w="3863" w:type="dxa"/>
            <w:vMerge w:val="restart"/>
          </w:tcPr>
          <w:p w:rsidR="00C6664A" w:rsidRPr="00F705F2" w:rsidRDefault="00C6664A" w:rsidP="00120C5D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705F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Знать </w:t>
            </w:r>
            <w:r w:rsidRPr="00F705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части гидросферы (Мировой океан, ледники, воды суши), свойства вод</w:t>
            </w:r>
            <w:r w:rsidRPr="00F705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ных масс, различие в при</w:t>
            </w:r>
            <w:r w:rsidRPr="00F705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роде частей Мирового океана и вод суши. </w:t>
            </w:r>
          </w:p>
          <w:p w:rsidR="00C6664A" w:rsidRPr="00F705F2" w:rsidRDefault="00C6664A" w:rsidP="00120C5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05F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Уметь </w:t>
            </w:r>
            <w:r w:rsidRPr="00F705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описывать примеры </w:t>
            </w:r>
            <w:r w:rsidRPr="00F705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взаимодействия океана с атмосферой и сушей, объ</w:t>
            </w:r>
            <w:r w:rsidRPr="00F705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F705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яснять роль океана в жизни Земли, свойства вод, объяс</w:t>
            </w:r>
            <w:r w:rsidRPr="00F705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F705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нять причины образования </w:t>
            </w:r>
            <w:r w:rsidRPr="00F705F2">
              <w:rPr>
                <w:rFonts w:ascii="Times New Roman" w:hAnsi="Times New Roman" w:cs="Times New Roman"/>
                <w:sz w:val="24"/>
                <w:szCs w:val="24"/>
              </w:rPr>
              <w:t>течений</w:t>
            </w:r>
          </w:p>
        </w:tc>
      </w:tr>
      <w:tr w:rsidR="00C6664A" w:rsidTr="00120C5D">
        <w:tc>
          <w:tcPr>
            <w:tcW w:w="567" w:type="dxa"/>
          </w:tcPr>
          <w:p w:rsidR="00C6664A" w:rsidRPr="00F705F2" w:rsidRDefault="00C6664A" w:rsidP="00120C5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C6664A" w:rsidRPr="00F705F2" w:rsidRDefault="00C6664A" w:rsidP="00120C5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C6664A" w:rsidRPr="00F705F2" w:rsidRDefault="00C6664A" w:rsidP="00120C5D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705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Жизнь в океане. Взаимодействие океана с атмосферой  и сушей</w:t>
            </w:r>
          </w:p>
        </w:tc>
        <w:tc>
          <w:tcPr>
            <w:tcW w:w="992" w:type="dxa"/>
          </w:tcPr>
          <w:p w:rsidR="00C6664A" w:rsidRDefault="00C6664A" w:rsidP="00120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6664A" w:rsidRDefault="00C6664A" w:rsidP="00120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/>
          </w:tcPr>
          <w:p w:rsidR="00C6664A" w:rsidRPr="00F705F2" w:rsidRDefault="00C6664A" w:rsidP="00120C5D">
            <w:pPr>
              <w:shd w:val="clear" w:color="auto" w:fill="FFFFFF"/>
              <w:ind w:left="5" w:right="-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vMerge/>
          </w:tcPr>
          <w:p w:rsidR="00C6664A" w:rsidRPr="00F705F2" w:rsidRDefault="00C6664A" w:rsidP="00120C5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C6664A" w:rsidTr="00B84215">
        <w:tc>
          <w:tcPr>
            <w:tcW w:w="15701" w:type="dxa"/>
            <w:gridSpan w:val="7"/>
          </w:tcPr>
          <w:p w:rsidR="00C6664A" w:rsidRDefault="00C6664A" w:rsidP="00120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Географическая оболочка </w:t>
            </w:r>
          </w:p>
        </w:tc>
      </w:tr>
      <w:tr w:rsidR="00C6664A" w:rsidTr="00120C5D">
        <w:tc>
          <w:tcPr>
            <w:tcW w:w="567" w:type="dxa"/>
          </w:tcPr>
          <w:p w:rsidR="00C6664A" w:rsidRPr="00F705F2" w:rsidRDefault="00C6664A" w:rsidP="00C6664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C6664A" w:rsidRPr="00F705F2" w:rsidRDefault="00C6664A" w:rsidP="00C6664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C6664A" w:rsidRPr="00F705F2" w:rsidRDefault="00C6664A" w:rsidP="00C6664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C6664A" w:rsidRPr="00F705F2" w:rsidRDefault="00C6664A" w:rsidP="00C6664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C6664A" w:rsidRPr="00040795" w:rsidRDefault="00C6664A" w:rsidP="00C6664A">
            <w:pPr>
              <w:shd w:val="clear" w:color="auto" w:fill="FFFFFF"/>
              <w:ind w:left="5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04079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Строение и свойства географической оболочки. Природные комплексы суши и океана.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4079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Природн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ая зональность</w:t>
            </w:r>
          </w:p>
        </w:tc>
        <w:tc>
          <w:tcPr>
            <w:tcW w:w="992" w:type="dxa"/>
          </w:tcPr>
          <w:p w:rsidR="00C6664A" w:rsidRDefault="00C6664A" w:rsidP="00C66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6664A" w:rsidRDefault="00C6664A" w:rsidP="00C66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</w:tcPr>
          <w:p w:rsidR="00C6664A" w:rsidRPr="00040795" w:rsidRDefault="00C6664A" w:rsidP="00C6664A">
            <w:pPr>
              <w:shd w:val="clear" w:color="auto" w:fill="FFFFFF"/>
              <w:ind w:left="5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040795">
              <w:rPr>
                <w:rFonts w:ascii="Times New Roman" w:hAnsi="Times New Roman" w:cs="Times New Roman"/>
                <w:sz w:val="24"/>
                <w:szCs w:val="24"/>
              </w:rPr>
              <w:t>Разнообразие расти</w:t>
            </w:r>
            <w:r w:rsidRPr="0004079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407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тельного и животного </w:t>
            </w:r>
            <w:r w:rsidRPr="00040795">
              <w:rPr>
                <w:rFonts w:ascii="Times New Roman" w:hAnsi="Times New Roman" w:cs="Times New Roman"/>
                <w:sz w:val="24"/>
                <w:szCs w:val="24"/>
              </w:rPr>
              <w:t>мира Земли. Особен</w:t>
            </w:r>
            <w:r w:rsidRPr="0004079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407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ности распростране</w:t>
            </w:r>
            <w:r w:rsidRPr="000407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40795">
              <w:rPr>
                <w:rFonts w:ascii="Times New Roman" w:hAnsi="Times New Roman" w:cs="Times New Roman"/>
                <w:sz w:val="24"/>
                <w:szCs w:val="24"/>
              </w:rPr>
              <w:t>ния живых организ</w:t>
            </w:r>
            <w:r w:rsidRPr="0004079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407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мов на суше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 в </w:t>
            </w:r>
            <w:r w:rsidRPr="000407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Ми</w:t>
            </w:r>
            <w:r w:rsidRPr="00040795">
              <w:rPr>
                <w:rFonts w:ascii="Times New Roman" w:hAnsi="Times New Roman" w:cs="Times New Roman"/>
                <w:sz w:val="24"/>
                <w:szCs w:val="24"/>
              </w:rPr>
              <w:t>ровом океане. Границы биосферы и взаимодействие ком</w:t>
            </w:r>
            <w:r w:rsidRPr="0004079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407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понентов природы.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63" w:type="dxa"/>
          </w:tcPr>
          <w:p w:rsidR="00C6664A" w:rsidRPr="00040795" w:rsidRDefault="00C6664A" w:rsidP="00C6664A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0407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040795">
              <w:rPr>
                <w:rFonts w:ascii="Times New Roman" w:hAnsi="Times New Roman" w:cs="Times New Roman"/>
                <w:sz w:val="24"/>
                <w:szCs w:val="24"/>
              </w:rPr>
              <w:t>гипотезу возникно</w:t>
            </w:r>
            <w:r w:rsidRPr="0004079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407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вения жизни на Земле; расселение по Земле расте</w:t>
            </w:r>
            <w:r w:rsidRPr="000407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4079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ний, животных и человека; </w:t>
            </w:r>
            <w:r w:rsidRPr="000407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природные комплексы и географическую зональ</w:t>
            </w:r>
            <w:r w:rsidRPr="000407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407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ность</w:t>
            </w:r>
            <w:r w:rsidRPr="00040795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</w:p>
          <w:p w:rsidR="00C6664A" w:rsidRPr="00040795" w:rsidRDefault="00C6664A" w:rsidP="00C6664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40795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Уметь </w:t>
            </w:r>
            <w:r w:rsidRPr="0004079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анализировать карту </w:t>
            </w:r>
            <w:r w:rsidRPr="000407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природных зон </w:t>
            </w:r>
          </w:p>
        </w:tc>
      </w:tr>
      <w:tr w:rsidR="00C6664A" w:rsidTr="00B84215">
        <w:tc>
          <w:tcPr>
            <w:tcW w:w="15701" w:type="dxa"/>
            <w:gridSpan w:val="7"/>
          </w:tcPr>
          <w:p w:rsidR="00C6664A" w:rsidRDefault="00C6664A" w:rsidP="00C66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A26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Население Земли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6664A" w:rsidTr="00120C5D">
        <w:tc>
          <w:tcPr>
            <w:tcW w:w="567" w:type="dxa"/>
          </w:tcPr>
          <w:p w:rsidR="00C6664A" w:rsidRPr="00F705F2" w:rsidRDefault="00C6664A" w:rsidP="00C6664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567" w:type="dxa"/>
          </w:tcPr>
          <w:p w:rsidR="00C6664A" w:rsidRPr="00F705F2" w:rsidRDefault="00C6664A" w:rsidP="00C6664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C6664A" w:rsidRPr="00040795" w:rsidRDefault="00C6664A" w:rsidP="00C6664A">
            <w:pPr>
              <w:shd w:val="clear" w:color="auto" w:fill="FFFFFF"/>
              <w:ind w:left="5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Численность населения Земли. Размещение населения. Народы и религии мира.</w:t>
            </w:r>
          </w:p>
        </w:tc>
        <w:tc>
          <w:tcPr>
            <w:tcW w:w="992" w:type="dxa"/>
          </w:tcPr>
          <w:p w:rsidR="00C6664A" w:rsidRDefault="00C6664A" w:rsidP="00C66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6664A" w:rsidRDefault="00C6664A" w:rsidP="00C66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 w:val="restart"/>
          </w:tcPr>
          <w:p w:rsidR="00C6664A" w:rsidRPr="00040795" w:rsidRDefault="00C6664A" w:rsidP="00C6664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407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040795">
              <w:rPr>
                <w:rFonts w:ascii="Times New Roman" w:hAnsi="Times New Roman" w:cs="Times New Roman"/>
                <w:sz w:val="24"/>
                <w:szCs w:val="24"/>
              </w:rPr>
              <w:t>гипотезу возникно</w:t>
            </w:r>
            <w:r w:rsidRPr="0004079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407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вения жизни на Земле; расселение по Земле </w:t>
            </w:r>
            <w:r w:rsidRPr="0004079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человека; </w:t>
            </w:r>
            <w:r w:rsidRPr="00040795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Уметь </w:t>
            </w:r>
            <w:r w:rsidRPr="0004079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анализировать карту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Численности и размещения населения Земли. </w:t>
            </w:r>
          </w:p>
        </w:tc>
        <w:tc>
          <w:tcPr>
            <w:tcW w:w="3863" w:type="dxa"/>
            <w:vMerge w:val="restart"/>
          </w:tcPr>
          <w:p w:rsidR="00C6664A" w:rsidRPr="00040795" w:rsidRDefault="00C6664A" w:rsidP="00C6664A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07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Составление прогноза «Из</w:t>
            </w:r>
            <w:r w:rsidRPr="000407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менения при</w:t>
            </w:r>
            <w:r w:rsidRPr="000407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4079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родных ком</w:t>
            </w:r>
            <w:r w:rsidRPr="0004079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 xml:space="preserve">плексов под воздействием </w:t>
            </w:r>
            <w:r w:rsidRPr="0004079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природных фак</w:t>
            </w:r>
            <w:r w:rsidRPr="0004079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0407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торов и челове</w:t>
            </w:r>
            <w:r w:rsidRPr="000407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4079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ческой деятель</w:t>
            </w:r>
            <w:r w:rsidRPr="0004079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>ности»</w:t>
            </w:r>
          </w:p>
        </w:tc>
      </w:tr>
      <w:tr w:rsidR="00C6664A" w:rsidTr="00120C5D">
        <w:tc>
          <w:tcPr>
            <w:tcW w:w="567" w:type="dxa"/>
          </w:tcPr>
          <w:p w:rsidR="00C6664A" w:rsidRPr="00040795" w:rsidRDefault="00C6664A" w:rsidP="00C6664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C6664A" w:rsidRPr="00040795" w:rsidRDefault="00C6664A" w:rsidP="00C6664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C6664A" w:rsidRPr="00040795" w:rsidRDefault="00C6664A" w:rsidP="00C6664A">
            <w:pPr>
              <w:shd w:val="clear" w:color="auto" w:fill="FFFFFF"/>
              <w:ind w:left="5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Хозяйственная деятельность людей. Городское и сельское население</w:t>
            </w:r>
          </w:p>
        </w:tc>
        <w:tc>
          <w:tcPr>
            <w:tcW w:w="992" w:type="dxa"/>
          </w:tcPr>
          <w:p w:rsidR="00C6664A" w:rsidRDefault="00C6664A" w:rsidP="00C66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6664A" w:rsidRDefault="00C6664A" w:rsidP="00C66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/>
          </w:tcPr>
          <w:p w:rsidR="00C6664A" w:rsidRPr="00040795" w:rsidRDefault="00C6664A" w:rsidP="00C6664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vMerge/>
          </w:tcPr>
          <w:p w:rsidR="00C6664A" w:rsidRPr="00040795" w:rsidRDefault="00C6664A" w:rsidP="00C6664A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C6664A" w:rsidTr="00120C5D">
        <w:tc>
          <w:tcPr>
            <w:tcW w:w="567" w:type="dxa"/>
          </w:tcPr>
          <w:p w:rsidR="00C6664A" w:rsidRPr="00040795" w:rsidRDefault="00C6664A" w:rsidP="00C6664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C6664A" w:rsidRPr="00040795" w:rsidRDefault="00C6664A" w:rsidP="00C6664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C6664A" w:rsidRPr="00F802A9" w:rsidRDefault="00C6664A" w:rsidP="00C6664A">
            <w:pPr>
              <w:shd w:val="clear" w:color="auto" w:fill="FFFFFF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F802A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Контрольная  работа по теме: «Главные особенности природы Земли»</w:t>
            </w:r>
          </w:p>
        </w:tc>
        <w:tc>
          <w:tcPr>
            <w:tcW w:w="992" w:type="dxa"/>
          </w:tcPr>
          <w:p w:rsidR="00C6664A" w:rsidRDefault="00C6664A" w:rsidP="00C66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6664A" w:rsidRDefault="00C6664A" w:rsidP="00C66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/>
          </w:tcPr>
          <w:p w:rsidR="00C6664A" w:rsidRPr="00040795" w:rsidRDefault="00C6664A" w:rsidP="00C6664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vMerge/>
          </w:tcPr>
          <w:p w:rsidR="00C6664A" w:rsidRPr="00040795" w:rsidRDefault="00C6664A" w:rsidP="00C6664A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C6664A" w:rsidTr="00B84215">
        <w:tc>
          <w:tcPr>
            <w:tcW w:w="15701" w:type="dxa"/>
            <w:gridSpan w:val="7"/>
          </w:tcPr>
          <w:p w:rsidR="00C6664A" w:rsidRPr="00A61707" w:rsidRDefault="00C6664A" w:rsidP="00C6664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Материки и океаны </w:t>
            </w:r>
          </w:p>
        </w:tc>
      </w:tr>
      <w:tr w:rsidR="00C6664A" w:rsidTr="00B84215">
        <w:tc>
          <w:tcPr>
            <w:tcW w:w="15701" w:type="dxa"/>
            <w:gridSpan w:val="7"/>
          </w:tcPr>
          <w:p w:rsidR="00C6664A" w:rsidRPr="00A61707" w:rsidRDefault="00C6664A" w:rsidP="00C6664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Мировой океан </w:t>
            </w:r>
          </w:p>
        </w:tc>
      </w:tr>
      <w:tr w:rsidR="00C6664A" w:rsidTr="00120C5D">
        <w:tc>
          <w:tcPr>
            <w:tcW w:w="567" w:type="dxa"/>
          </w:tcPr>
          <w:p w:rsidR="00C6664A" w:rsidRPr="00A61707" w:rsidRDefault="00C6664A" w:rsidP="00C6664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C6664A" w:rsidRPr="00A61707" w:rsidRDefault="00C6664A" w:rsidP="00C6664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C6664A" w:rsidRPr="00A61707" w:rsidRDefault="00C6664A" w:rsidP="00C6664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617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Тихий </w:t>
            </w:r>
            <w:r w:rsidRPr="00A61707">
              <w:rPr>
                <w:rFonts w:ascii="Times New Roman" w:hAnsi="Times New Roman" w:cs="Times New Roman"/>
                <w:sz w:val="24"/>
                <w:szCs w:val="24"/>
              </w:rPr>
              <w:t>океан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C6664A" w:rsidRDefault="00C6664A" w:rsidP="00C66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6664A" w:rsidRDefault="00C6664A" w:rsidP="00C66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 w:val="restart"/>
          </w:tcPr>
          <w:p w:rsidR="00C6664A" w:rsidRDefault="00C6664A" w:rsidP="00C6664A">
            <w:pPr>
              <w:shd w:val="clear" w:color="auto" w:fill="FFFFFF"/>
              <w:ind w:right="-35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A6170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Рельеф дна Мирового </w:t>
            </w:r>
            <w:r w:rsidRPr="00A6170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океана. Движение во</w:t>
            </w:r>
            <w:r w:rsidRPr="00A6170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softHyphen/>
            </w:r>
            <w:r w:rsidRPr="00A6170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ды в океане. Обмен </w:t>
            </w:r>
            <w:r w:rsidRPr="00A6170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теплом и влагой меж</w:t>
            </w:r>
            <w:r w:rsidRPr="00A6170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softHyphen/>
            </w:r>
            <w:r w:rsidRPr="00A6170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ду океанами и сушей. Источники загрязне</w:t>
            </w:r>
            <w:r w:rsidRPr="00A6170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softHyphen/>
            </w:r>
            <w:r w:rsidRPr="00A6170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ния вод океанами, ме</w:t>
            </w:r>
            <w:r w:rsidRPr="00A6170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</w:r>
            <w:r w:rsidRPr="00A6170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ры по сохранению биоресурсов</w:t>
            </w:r>
          </w:p>
          <w:p w:rsidR="00C6664A" w:rsidRDefault="00C6664A" w:rsidP="00C6664A">
            <w:pPr>
              <w:shd w:val="clear" w:color="auto" w:fill="FFFFFF"/>
              <w:ind w:right="-35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C6664A" w:rsidRDefault="00C6664A" w:rsidP="00C6664A">
            <w:pPr>
              <w:shd w:val="clear" w:color="auto" w:fill="FFFFFF"/>
              <w:ind w:right="-35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C6664A" w:rsidRPr="00A61707" w:rsidRDefault="00C6664A" w:rsidP="00C6664A">
            <w:pPr>
              <w:shd w:val="clear" w:color="auto" w:fill="FFFFFF"/>
              <w:ind w:right="-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vMerge w:val="restart"/>
          </w:tcPr>
          <w:p w:rsidR="00C6664A" w:rsidRPr="00A61707" w:rsidRDefault="00C6664A" w:rsidP="00C6664A">
            <w:pPr>
              <w:shd w:val="clear" w:color="auto" w:fill="FFFFFF"/>
              <w:ind w:left="97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61707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>Знать</w:t>
            </w:r>
            <w:r w:rsidRPr="00A61707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особенности приро</w:t>
            </w:r>
            <w:r w:rsidRPr="00A61707">
              <w:rPr>
                <w:rFonts w:ascii="Times New Roman" w:hAnsi="Times New Roman" w:cs="Times New Roman"/>
                <w:spacing w:val="6"/>
                <w:sz w:val="24"/>
                <w:szCs w:val="24"/>
              </w:rPr>
              <w:softHyphen/>
            </w:r>
            <w:r w:rsidRPr="00A617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ды каждого из океанов Зем</w:t>
            </w:r>
            <w:r w:rsidRPr="00A617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 xml:space="preserve">ли. Рельеф дна, образование </w:t>
            </w:r>
            <w:r w:rsidRPr="00A61707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течений. Влияние океанов </w:t>
            </w:r>
            <w:r w:rsidRPr="00A6170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на природу материков. Ре</w:t>
            </w:r>
            <w:r w:rsidRPr="00A6170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softHyphen/>
            </w:r>
            <w:r w:rsidRPr="00A6170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сурсы океанов. Будущее </w:t>
            </w:r>
            <w:r w:rsidRPr="00A617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океанов. </w:t>
            </w:r>
          </w:p>
          <w:p w:rsidR="00C6664A" w:rsidRPr="00A61707" w:rsidRDefault="00C6664A" w:rsidP="00C6664A">
            <w:pPr>
              <w:shd w:val="clear" w:color="auto" w:fill="FFFFFF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A6170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Уметь</w:t>
            </w:r>
            <w:r w:rsidRPr="00A617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показывать океаны и их части на карте</w:t>
            </w:r>
          </w:p>
        </w:tc>
      </w:tr>
      <w:tr w:rsidR="00C6664A" w:rsidTr="00120C5D">
        <w:tc>
          <w:tcPr>
            <w:tcW w:w="567" w:type="dxa"/>
          </w:tcPr>
          <w:p w:rsidR="00C6664A" w:rsidRPr="00A61707" w:rsidRDefault="00C6664A" w:rsidP="00C6664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C6664A" w:rsidRPr="00A61707" w:rsidRDefault="00C6664A" w:rsidP="00C6664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:rsidR="00C6664A" w:rsidRPr="00A61707" w:rsidRDefault="00C6664A" w:rsidP="00C6664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61707">
              <w:rPr>
                <w:rFonts w:ascii="Times New Roman" w:hAnsi="Times New Roman" w:cs="Times New Roman"/>
                <w:sz w:val="24"/>
                <w:szCs w:val="24"/>
              </w:rPr>
              <w:t>Индийский океан.</w:t>
            </w:r>
          </w:p>
        </w:tc>
        <w:tc>
          <w:tcPr>
            <w:tcW w:w="992" w:type="dxa"/>
          </w:tcPr>
          <w:p w:rsidR="00C6664A" w:rsidRDefault="00C6664A" w:rsidP="00C66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6664A" w:rsidRDefault="00C6664A" w:rsidP="00C66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/>
          </w:tcPr>
          <w:p w:rsidR="00C6664A" w:rsidRPr="00A61707" w:rsidRDefault="00C6664A" w:rsidP="00C6664A">
            <w:pPr>
              <w:shd w:val="clear" w:color="auto" w:fill="FFFFFF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vMerge/>
          </w:tcPr>
          <w:p w:rsidR="00C6664A" w:rsidRPr="00A61707" w:rsidRDefault="00C6664A" w:rsidP="00C6664A">
            <w:pPr>
              <w:shd w:val="clear" w:color="auto" w:fill="FFFFFF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64A" w:rsidTr="00120C5D">
        <w:tc>
          <w:tcPr>
            <w:tcW w:w="567" w:type="dxa"/>
          </w:tcPr>
          <w:p w:rsidR="00C6664A" w:rsidRPr="00A61707" w:rsidRDefault="00C6664A" w:rsidP="00C6664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C6664A" w:rsidRPr="00A61707" w:rsidRDefault="00C6664A" w:rsidP="00C6664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C6664A" w:rsidRPr="00A61707" w:rsidRDefault="00C6664A" w:rsidP="00C6664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617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Атлантиче</w:t>
            </w:r>
            <w:r w:rsidRPr="00A617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A61707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r w:rsidRPr="00A617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61707">
              <w:rPr>
                <w:rFonts w:ascii="Times New Roman" w:hAnsi="Times New Roman" w:cs="Times New Roman"/>
                <w:sz w:val="24"/>
                <w:szCs w:val="24"/>
              </w:rPr>
              <w:t>океан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C6664A" w:rsidRDefault="00C6664A" w:rsidP="00C66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6664A" w:rsidRDefault="00C6664A" w:rsidP="00C66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/>
          </w:tcPr>
          <w:p w:rsidR="00C6664A" w:rsidRPr="00A61707" w:rsidRDefault="00C6664A" w:rsidP="00C6664A">
            <w:pPr>
              <w:shd w:val="clear" w:color="auto" w:fill="FFFFFF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vMerge/>
          </w:tcPr>
          <w:p w:rsidR="00C6664A" w:rsidRPr="00A61707" w:rsidRDefault="00C6664A" w:rsidP="00C6664A">
            <w:pPr>
              <w:shd w:val="clear" w:color="auto" w:fill="FFFFFF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64A" w:rsidTr="00120C5D">
        <w:tc>
          <w:tcPr>
            <w:tcW w:w="567" w:type="dxa"/>
          </w:tcPr>
          <w:p w:rsidR="00C6664A" w:rsidRDefault="00C6664A" w:rsidP="00C6664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C6664A" w:rsidRDefault="00C6664A" w:rsidP="00C6664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111" w:type="dxa"/>
          </w:tcPr>
          <w:p w:rsidR="00C6664A" w:rsidRPr="00F802A9" w:rsidRDefault="00F802A9" w:rsidP="00C6664A">
            <w:pPr>
              <w:shd w:val="clear" w:color="auto" w:fill="FFFFFF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F802A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Контрольная  работа по теме: «Океаны»</w:t>
            </w:r>
          </w:p>
        </w:tc>
        <w:tc>
          <w:tcPr>
            <w:tcW w:w="992" w:type="dxa"/>
          </w:tcPr>
          <w:p w:rsidR="00C6664A" w:rsidRDefault="00C6664A" w:rsidP="00C66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6664A" w:rsidRDefault="00C6664A" w:rsidP="00C66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/>
          </w:tcPr>
          <w:p w:rsidR="00C6664A" w:rsidRPr="00A61707" w:rsidRDefault="00C6664A" w:rsidP="00C6664A">
            <w:pPr>
              <w:shd w:val="clear" w:color="auto" w:fill="FFFFFF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vMerge/>
          </w:tcPr>
          <w:p w:rsidR="00C6664A" w:rsidRPr="00A61707" w:rsidRDefault="00C6664A" w:rsidP="00C6664A">
            <w:pPr>
              <w:shd w:val="clear" w:color="auto" w:fill="FFFFFF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64A" w:rsidTr="00120C5D">
        <w:tc>
          <w:tcPr>
            <w:tcW w:w="567" w:type="dxa"/>
          </w:tcPr>
          <w:p w:rsidR="00C6664A" w:rsidRDefault="00C6664A" w:rsidP="00C6664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C6664A" w:rsidRDefault="00C6664A" w:rsidP="00C6664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111" w:type="dxa"/>
          </w:tcPr>
          <w:p w:rsidR="00C6664A" w:rsidRPr="00A61707" w:rsidRDefault="00F802A9" w:rsidP="00C6664A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B6FB2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1B6FB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B6F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верный Ледовитый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океан.</w:t>
            </w:r>
          </w:p>
        </w:tc>
        <w:tc>
          <w:tcPr>
            <w:tcW w:w="992" w:type="dxa"/>
          </w:tcPr>
          <w:p w:rsidR="00C6664A" w:rsidRDefault="00C6664A" w:rsidP="00C66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6664A" w:rsidRDefault="00C6664A" w:rsidP="00C66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/>
          </w:tcPr>
          <w:p w:rsidR="00C6664A" w:rsidRPr="00A61707" w:rsidRDefault="00C6664A" w:rsidP="00C6664A">
            <w:pPr>
              <w:shd w:val="clear" w:color="auto" w:fill="FFFFFF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vMerge/>
          </w:tcPr>
          <w:p w:rsidR="00C6664A" w:rsidRPr="00A61707" w:rsidRDefault="00C6664A" w:rsidP="00C6664A">
            <w:pPr>
              <w:shd w:val="clear" w:color="auto" w:fill="FFFFFF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64A" w:rsidTr="00B84215">
        <w:tc>
          <w:tcPr>
            <w:tcW w:w="15701" w:type="dxa"/>
            <w:gridSpan w:val="7"/>
          </w:tcPr>
          <w:p w:rsidR="00C6664A" w:rsidRPr="009560DB" w:rsidRDefault="00C6664A" w:rsidP="00C6664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четверть – </w:t>
            </w:r>
            <w:r w:rsidR="00C42C87">
              <w:rPr>
                <w:rFonts w:ascii="Times New Roman" w:hAnsi="Times New Roman" w:cs="Times New Roman"/>
                <w:b/>
                <w:sz w:val="24"/>
                <w:szCs w:val="24"/>
              </w:rPr>
              <w:t>16 часов</w:t>
            </w:r>
          </w:p>
        </w:tc>
      </w:tr>
      <w:tr w:rsidR="00C6664A" w:rsidTr="00B84215">
        <w:tc>
          <w:tcPr>
            <w:tcW w:w="15701" w:type="dxa"/>
            <w:gridSpan w:val="7"/>
          </w:tcPr>
          <w:p w:rsidR="00C6664A" w:rsidRPr="009560DB" w:rsidRDefault="00E51F19" w:rsidP="00C6664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Южные материки </w:t>
            </w:r>
            <w:r w:rsidR="00C6664A" w:rsidRPr="00956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Афр</w:t>
            </w:r>
            <w:r w:rsidR="00C666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ика </w:t>
            </w:r>
          </w:p>
        </w:tc>
      </w:tr>
      <w:tr w:rsidR="00817DC4" w:rsidTr="00120C5D">
        <w:tc>
          <w:tcPr>
            <w:tcW w:w="567" w:type="dxa"/>
          </w:tcPr>
          <w:p w:rsidR="00817DC4" w:rsidRPr="001B6FB2" w:rsidRDefault="00817DC4" w:rsidP="00817DC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F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17DC4" w:rsidRPr="001B6FB2" w:rsidRDefault="00817DC4" w:rsidP="00817DC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F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17DC4" w:rsidRPr="001B6FB2" w:rsidRDefault="00817DC4" w:rsidP="00817DC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0DB">
              <w:rPr>
                <w:rFonts w:ascii="Times New Roman" w:hAnsi="Times New Roman" w:cs="Times New Roman"/>
                <w:sz w:val="24"/>
                <w:szCs w:val="24"/>
              </w:rPr>
              <w:t>Общие особенности природы Южных материков</w:t>
            </w:r>
          </w:p>
        </w:tc>
        <w:tc>
          <w:tcPr>
            <w:tcW w:w="992" w:type="dxa"/>
          </w:tcPr>
          <w:p w:rsidR="00817DC4" w:rsidRDefault="00817DC4" w:rsidP="0081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17DC4" w:rsidRDefault="00817DC4" w:rsidP="0081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 w:val="restart"/>
          </w:tcPr>
          <w:p w:rsidR="00817DC4" w:rsidRPr="00A61707" w:rsidRDefault="00817DC4" w:rsidP="00817DC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560DB">
              <w:rPr>
                <w:rFonts w:ascii="Times New Roman" w:hAnsi="Times New Roman" w:cs="Times New Roman"/>
                <w:sz w:val="24"/>
                <w:szCs w:val="24"/>
              </w:rPr>
              <w:t>Особенности геогра</w:t>
            </w:r>
            <w:r w:rsidRPr="009560D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фического </w:t>
            </w:r>
            <w:r w:rsidRPr="009560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положения </w:t>
            </w:r>
            <w:r w:rsidRPr="009560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Африки. </w:t>
            </w:r>
            <w:r w:rsidRPr="009560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Основные черты при</w:t>
            </w:r>
            <w:r w:rsidRPr="009560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9560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роды. </w:t>
            </w:r>
            <w:r w:rsidRPr="009560D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Особенности открытия </w:t>
            </w:r>
            <w:r w:rsidRPr="009560DB">
              <w:rPr>
                <w:rFonts w:ascii="Times New Roman" w:hAnsi="Times New Roman" w:cs="Times New Roman"/>
                <w:sz w:val="24"/>
                <w:szCs w:val="24"/>
              </w:rPr>
              <w:t>и освоения террито</w:t>
            </w:r>
            <w:r w:rsidRPr="009560D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560D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рии. Деление Африки на </w:t>
            </w:r>
            <w:r w:rsidRPr="009560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природные, </w:t>
            </w:r>
            <w:proofErr w:type="spellStart"/>
            <w:r w:rsidRPr="009560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9560DB">
              <w:rPr>
                <w:rFonts w:ascii="Times New Roman" w:hAnsi="Times New Roman" w:cs="Times New Roman"/>
                <w:sz w:val="24"/>
                <w:szCs w:val="24"/>
              </w:rPr>
              <w:t>хозяйственные</w:t>
            </w:r>
            <w:proofErr w:type="spellEnd"/>
            <w:r w:rsidRPr="009560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историк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культу</w:t>
            </w:r>
            <w:r w:rsidRPr="009560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рные </w:t>
            </w:r>
            <w:r w:rsidRPr="009560D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регионы.</w:t>
            </w:r>
          </w:p>
        </w:tc>
        <w:tc>
          <w:tcPr>
            <w:tcW w:w="3863" w:type="dxa"/>
            <w:vMerge w:val="restart"/>
          </w:tcPr>
          <w:p w:rsidR="00817DC4" w:rsidRPr="009560DB" w:rsidRDefault="00817DC4" w:rsidP="00817DC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560D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Знать </w:t>
            </w:r>
            <w:r w:rsidRPr="009560D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приемы определения </w:t>
            </w:r>
            <w:r w:rsidRPr="009560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географического положе</w:t>
            </w:r>
            <w:r w:rsidRPr="009560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ния материка, имена иссле</w:t>
            </w:r>
            <w:r w:rsidRPr="009560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9560DB">
              <w:rPr>
                <w:rFonts w:ascii="Times New Roman" w:hAnsi="Times New Roman" w:cs="Times New Roman"/>
                <w:sz w:val="24"/>
                <w:szCs w:val="24"/>
              </w:rPr>
              <w:t>дователей континента и ре</w:t>
            </w:r>
            <w:r w:rsidRPr="009560D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зультаты их работы. </w:t>
            </w:r>
          </w:p>
          <w:p w:rsidR="00817DC4" w:rsidRPr="009560DB" w:rsidRDefault="00817DC4" w:rsidP="00817DC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560D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Уметь </w:t>
            </w:r>
            <w:r w:rsidRPr="009560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определять </w:t>
            </w:r>
            <w:proofErr w:type="spellStart"/>
            <w:r w:rsidRPr="009560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геогра</w:t>
            </w:r>
            <w:r w:rsidRPr="009560DB">
              <w:rPr>
                <w:rFonts w:ascii="Times New Roman" w:hAnsi="Times New Roman" w:cs="Times New Roman"/>
                <w:sz w:val="24"/>
                <w:szCs w:val="24"/>
              </w:rPr>
              <w:t>фиче</w:t>
            </w:r>
            <w:proofErr w:type="gramStart"/>
            <w:r w:rsidRPr="009560D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9560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560DB">
              <w:rPr>
                <w:rFonts w:ascii="Times New Roman" w:hAnsi="Times New Roman" w:cs="Times New Roman"/>
                <w:sz w:val="24"/>
                <w:szCs w:val="24"/>
              </w:rPr>
              <w:t xml:space="preserve"> кое положение мате</w:t>
            </w:r>
            <w:r w:rsidRPr="009560DB">
              <w:rPr>
                <w:rFonts w:ascii="Times New Roman" w:hAnsi="Times New Roman" w:cs="Times New Roman"/>
                <w:sz w:val="24"/>
                <w:szCs w:val="24"/>
              </w:rPr>
              <w:softHyphen/>
              <w:t>рика, крайних</w:t>
            </w:r>
          </w:p>
          <w:p w:rsidR="00817DC4" w:rsidRPr="00937672" w:rsidRDefault="00817DC4" w:rsidP="00817DC4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60DB">
              <w:rPr>
                <w:rFonts w:ascii="Times New Roman" w:hAnsi="Times New Roman" w:cs="Times New Roman"/>
                <w:sz w:val="24"/>
                <w:szCs w:val="24"/>
              </w:rPr>
              <w:t>точек, про</w:t>
            </w:r>
            <w:r w:rsidRPr="009560D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560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тяженность с севера на юг и </w:t>
            </w:r>
            <w:r w:rsidRPr="009560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 запада на восток в градус</w:t>
            </w:r>
            <w:r w:rsidRPr="009560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9560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ной мере и километрах. Оценивать влияние геогра</w:t>
            </w:r>
            <w:r w:rsidRPr="009560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9560DB">
              <w:rPr>
                <w:rFonts w:ascii="Times New Roman" w:hAnsi="Times New Roman" w:cs="Times New Roman"/>
                <w:sz w:val="24"/>
                <w:szCs w:val="24"/>
              </w:rPr>
              <w:t xml:space="preserve">фического положения на </w:t>
            </w:r>
            <w:r w:rsidRPr="009560D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особенности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природы</w:t>
            </w:r>
            <w:r w:rsidRPr="009560D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мате</w:t>
            </w:r>
            <w:r w:rsidRPr="009560D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9560DB">
              <w:rPr>
                <w:rFonts w:ascii="Times New Roman" w:hAnsi="Times New Roman" w:cs="Times New Roman"/>
                <w:sz w:val="24"/>
                <w:szCs w:val="24"/>
              </w:rPr>
              <w:t>рика</w:t>
            </w:r>
          </w:p>
        </w:tc>
      </w:tr>
      <w:tr w:rsidR="00817DC4" w:rsidTr="00120C5D">
        <w:tc>
          <w:tcPr>
            <w:tcW w:w="567" w:type="dxa"/>
          </w:tcPr>
          <w:p w:rsidR="00817DC4" w:rsidRPr="001B6FB2" w:rsidRDefault="00817DC4" w:rsidP="00817DC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817DC4" w:rsidRPr="001B6FB2" w:rsidRDefault="00817DC4" w:rsidP="00817DC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817DC4" w:rsidRPr="009560DB" w:rsidRDefault="00817DC4" w:rsidP="00817DC4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60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Африка. Географи</w:t>
            </w:r>
            <w:r w:rsidRPr="009560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9560D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ческое положение и </w:t>
            </w:r>
            <w:r w:rsidRPr="009560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история исследова</w:t>
            </w:r>
            <w:r w:rsidRPr="009560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9560D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ния</w:t>
            </w:r>
          </w:p>
        </w:tc>
        <w:tc>
          <w:tcPr>
            <w:tcW w:w="992" w:type="dxa"/>
          </w:tcPr>
          <w:p w:rsidR="00817DC4" w:rsidRDefault="00817DC4" w:rsidP="0081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17DC4" w:rsidRDefault="00817DC4" w:rsidP="0081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/>
          </w:tcPr>
          <w:p w:rsidR="00817DC4" w:rsidRPr="00A61707" w:rsidRDefault="00817DC4" w:rsidP="00817DC4">
            <w:pPr>
              <w:shd w:val="clear" w:color="auto" w:fill="FFFFFF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vMerge/>
          </w:tcPr>
          <w:p w:rsidR="00817DC4" w:rsidRPr="009560DB" w:rsidRDefault="00817DC4" w:rsidP="00817DC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DC4" w:rsidTr="00120C5D">
        <w:tc>
          <w:tcPr>
            <w:tcW w:w="567" w:type="dxa"/>
          </w:tcPr>
          <w:p w:rsidR="00817DC4" w:rsidRPr="009560DB" w:rsidRDefault="00817DC4" w:rsidP="00817DC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817DC4" w:rsidRPr="009560DB" w:rsidRDefault="00817DC4" w:rsidP="00817DC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817DC4" w:rsidRPr="009560DB" w:rsidRDefault="00817DC4" w:rsidP="00817DC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Рельеф и полезные ископаемые</w:t>
            </w:r>
            <w:r w:rsidRPr="009560DB">
              <w:rPr>
                <w:rFonts w:ascii="Times New Roman" w:hAnsi="Times New Roman" w:cs="Times New Roman"/>
                <w:sz w:val="24"/>
                <w:szCs w:val="24"/>
              </w:rPr>
              <w:t xml:space="preserve"> Африки</w:t>
            </w:r>
          </w:p>
        </w:tc>
        <w:tc>
          <w:tcPr>
            <w:tcW w:w="992" w:type="dxa"/>
          </w:tcPr>
          <w:p w:rsidR="00817DC4" w:rsidRDefault="00817DC4" w:rsidP="0081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17DC4" w:rsidRDefault="00817DC4" w:rsidP="0081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/>
          </w:tcPr>
          <w:p w:rsidR="00817DC4" w:rsidRPr="00A61707" w:rsidRDefault="00817DC4" w:rsidP="00817DC4">
            <w:pPr>
              <w:shd w:val="clear" w:color="auto" w:fill="FFFFFF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</w:tcPr>
          <w:p w:rsidR="00817DC4" w:rsidRPr="009560DB" w:rsidRDefault="00817DC4" w:rsidP="00817DC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9560D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Знать </w:t>
            </w:r>
            <w:r w:rsidRPr="009560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особенности релье</w:t>
            </w:r>
            <w:r w:rsidRPr="009560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9560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фа, зависимость форм рель</w:t>
            </w:r>
            <w:r w:rsidRPr="009560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9560D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ефа от </w:t>
            </w:r>
            <w:r w:rsidRPr="009560D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lastRenderedPageBreak/>
              <w:t xml:space="preserve">тектонического </w:t>
            </w:r>
            <w:r w:rsidRPr="009560DB">
              <w:rPr>
                <w:rFonts w:ascii="Times New Roman" w:hAnsi="Times New Roman" w:cs="Times New Roman"/>
                <w:sz w:val="24"/>
                <w:szCs w:val="24"/>
              </w:rPr>
              <w:t xml:space="preserve">строения материка. </w:t>
            </w:r>
            <w:r w:rsidRPr="009560DB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Уметь </w:t>
            </w:r>
            <w:r w:rsidRPr="009560DB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называть и показы</w:t>
            </w:r>
            <w:r w:rsidRPr="009560DB">
              <w:rPr>
                <w:rFonts w:ascii="Times New Roman" w:hAnsi="Times New Roman" w:cs="Times New Roman"/>
                <w:spacing w:val="5"/>
                <w:sz w:val="24"/>
                <w:szCs w:val="24"/>
              </w:rPr>
              <w:softHyphen/>
            </w:r>
            <w:r w:rsidRPr="009560D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вать на карте крупные фор</w:t>
            </w:r>
            <w:r w:rsidRPr="009560D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</w:r>
            <w:r w:rsidRPr="009560DB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>мы рельефа, месторожде</w:t>
            </w:r>
            <w:r w:rsidRPr="009560DB">
              <w:rPr>
                <w:rFonts w:ascii="Times New Roman" w:hAnsi="Times New Roman" w:cs="Times New Roman"/>
                <w:spacing w:val="9"/>
                <w:sz w:val="24"/>
                <w:szCs w:val="24"/>
              </w:rPr>
              <w:softHyphen/>
            </w:r>
            <w:r w:rsidRPr="009560DB">
              <w:rPr>
                <w:rFonts w:ascii="Times New Roman" w:hAnsi="Times New Roman" w:cs="Times New Roman"/>
                <w:sz w:val="24"/>
                <w:szCs w:val="24"/>
              </w:rPr>
              <w:t>ния полезных ископаемых</w:t>
            </w:r>
          </w:p>
        </w:tc>
      </w:tr>
      <w:tr w:rsidR="00817DC4" w:rsidTr="00120C5D">
        <w:tc>
          <w:tcPr>
            <w:tcW w:w="567" w:type="dxa"/>
          </w:tcPr>
          <w:p w:rsidR="00817DC4" w:rsidRDefault="00817DC4" w:rsidP="00817DC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20</w:t>
            </w:r>
          </w:p>
        </w:tc>
        <w:tc>
          <w:tcPr>
            <w:tcW w:w="567" w:type="dxa"/>
          </w:tcPr>
          <w:p w:rsidR="00817DC4" w:rsidRDefault="00817DC4" w:rsidP="00817DC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817DC4" w:rsidRPr="009560DB" w:rsidRDefault="00817DC4" w:rsidP="00817DC4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60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Климат Африки</w:t>
            </w:r>
          </w:p>
        </w:tc>
        <w:tc>
          <w:tcPr>
            <w:tcW w:w="992" w:type="dxa"/>
          </w:tcPr>
          <w:p w:rsidR="00817DC4" w:rsidRDefault="00817DC4" w:rsidP="0081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17DC4" w:rsidRDefault="00817DC4" w:rsidP="0081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/>
          </w:tcPr>
          <w:p w:rsidR="00817DC4" w:rsidRPr="00A61707" w:rsidRDefault="00817DC4" w:rsidP="00817DC4">
            <w:pPr>
              <w:shd w:val="clear" w:color="auto" w:fill="FFFFFF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</w:tcPr>
          <w:p w:rsidR="00817DC4" w:rsidRPr="009560DB" w:rsidRDefault="00817DC4" w:rsidP="00817DC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9560D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Знать </w:t>
            </w:r>
            <w:r w:rsidRPr="009560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особенности климата </w:t>
            </w:r>
            <w:r w:rsidRPr="009560DB">
              <w:rPr>
                <w:rFonts w:ascii="Times New Roman" w:hAnsi="Times New Roman" w:cs="Times New Roman"/>
                <w:sz w:val="24"/>
                <w:szCs w:val="24"/>
              </w:rPr>
              <w:t xml:space="preserve">материка. </w:t>
            </w:r>
            <w:r w:rsidRPr="009560DB">
              <w:rPr>
                <w:rFonts w:ascii="Times New Roman" w:hAnsi="Times New Roman" w:cs="Times New Roman"/>
                <w:b/>
                <w:bCs/>
                <w:spacing w:val="7"/>
                <w:sz w:val="24"/>
                <w:szCs w:val="24"/>
              </w:rPr>
              <w:t xml:space="preserve">Уметь </w:t>
            </w:r>
            <w:r w:rsidRPr="009560DB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показывать клима</w:t>
            </w:r>
            <w:r w:rsidRPr="009560DB">
              <w:rPr>
                <w:rFonts w:ascii="Times New Roman" w:hAnsi="Times New Roman" w:cs="Times New Roman"/>
                <w:spacing w:val="7"/>
                <w:sz w:val="24"/>
                <w:szCs w:val="24"/>
              </w:rPr>
              <w:softHyphen/>
              <w:t>тические пояса и характе</w:t>
            </w:r>
            <w:r w:rsidRPr="009560DB">
              <w:rPr>
                <w:rFonts w:ascii="Times New Roman" w:hAnsi="Times New Roman" w:cs="Times New Roman"/>
                <w:spacing w:val="7"/>
                <w:sz w:val="24"/>
                <w:szCs w:val="24"/>
              </w:rPr>
              <w:softHyphen/>
            </w:r>
            <w:r w:rsidRPr="009560D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ризовать типичные для них </w:t>
            </w:r>
            <w:r w:rsidRPr="009560DB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погоды; выявлять зависи</w:t>
            </w:r>
            <w:r w:rsidRPr="009560DB">
              <w:rPr>
                <w:rFonts w:ascii="Times New Roman" w:hAnsi="Times New Roman" w:cs="Times New Roman"/>
                <w:spacing w:val="8"/>
                <w:sz w:val="24"/>
                <w:szCs w:val="24"/>
              </w:rPr>
              <w:softHyphen/>
            </w:r>
            <w:r w:rsidRPr="009560D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мость климата от основных </w:t>
            </w:r>
            <w:r w:rsidRPr="009560D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климатообразующих   фак</w:t>
            </w:r>
            <w:r w:rsidRPr="009560D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softHyphen/>
              <w:t>торов</w:t>
            </w:r>
          </w:p>
        </w:tc>
      </w:tr>
      <w:tr w:rsidR="00817DC4" w:rsidTr="00120C5D">
        <w:tc>
          <w:tcPr>
            <w:tcW w:w="567" w:type="dxa"/>
          </w:tcPr>
          <w:p w:rsidR="00817DC4" w:rsidRDefault="00817DC4" w:rsidP="00817DC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817DC4" w:rsidRDefault="00817DC4" w:rsidP="00817DC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817DC4" w:rsidRPr="009560DB" w:rsidRDefault="00817DC4" w:rsidP="00817DC4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60D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Внутренние воды</w:t>
            </w:r>
          </w:p>
        </w:tc>
        <w:tc>
          <w:tcPr>
            <w:tcW w:w="992" w:type="dxa"/>
          </w:tcPr>
          <w:p w:rsidR="00817DC4" w:rsidRDefault="00817DC4" w:rsidP="0081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17DC4" w:rsidRDefault="00817DC4" w:rsidP="0081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/>
          </w:tcPr>
          <w:p w:rsidR="00817DC4" w:rsidRPr="00A61707" w:rsidRDefault="00817DC4" w:rsidP="00817DC4">
            <w:pPr>
              <w:shd w:val="clear" w:color="auto" w:fill="FFFFFF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</w:tcPr>
          <w:p w:rsidR="00817DC4" w:rsidRPr="009560DB" w:rsidRDefault="00817DC4" w:rsidP="00817DC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956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9560D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речные </w:t>
            </w:r>
            <w:r w:rsidRPr="009560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системы, озера материка. </w:t>
            </w:r>
            <w:r w:rsidRPr="00956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9560DB">
              <w:rPr>
                <w:rFonts w:ascii="Times New Roman" w:hAnsi="Times New Roman" w:cs="Times New Roman"/>
                <w:sz w:val="24"/>
                <w:szCs w:val="24"/>
              </w:rPr>
              <w:t>показывать внут</w:t>
            </w:r>
            <w:r w:rsidRPr="009560D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560D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ренние воды на карте</w:t>
            </w:r>
          </w:p>
        </w:tc>
      </w:tr>
      <w:tr w:rsidR="00817DC4" w:rsidTr="00120C5D">
        <w:tc>
          <w:tcPr>
            <w:tcW w:w="567" w:type="dxa"/>
          </w:tcPr>
          <w:p w:rsidR="00817DC4" w:rsidRPr="009560DB" w:rsidRDefault="00817DC4" w:rsidP="00817DC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817DC4" w:rsidRPr="009560DB" w:rsidRDefault="00817DC4" w:rsidP="00817DC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817DC4" w:rsidRPr="009560DB" w:rsidRDefault="00817DC4" w:rsidP="00817DC4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60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Природные зоны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 Влияние человека на природу.</w:t>
            </w:r>
          </w:p>
        </w:tc>
        <w:tc>
          <w:tcPr>
            <w:tcW w:w="992" w:type="dxa"/>
          </w:tcPr>
          <w:p w:rsidR="00817DC4" w:rsidRDefault="00817DC4" w:rsidP="0081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17DC4" w:rsidRDefault="00817DC4" w:rsidP="0081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/>
          </w:tcPr>
          <w:p w:rsidR="00817DC4" w:rsidRPr="00A61707" w:rsidRDefault="00817DC4" w:rsidP="00817DC4">
            <w:pPr>
              <w:shd w:val="clear" w:color="auto" w:fill="FFFFFF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vMerge w:val="restart"/>
          </w:tcPr>
          <w:p w:rsidR="00817DC4" w:rsidRPr="009560DB" w:rsidRDefault="00817DC4" w:rsidP="00817DC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956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9560DB">
              <w:rPr>
                <w:rFonts w:ascii="Times New Roman" w:hAnsi="Times New Roman" w:cs="Times New Roman"/>
                <w:sz w:val="24"/>
                <w:szCs w:val="24"/>
              </w:rPr>
              <w:t>особенности при</w:t>
            </w:r>
            <w:r w:rsidRPr="009560D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родных зон материка. </w:t>
            </w:r>
            <w:r w:rsidRPr="009560DB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Уметь </w:t>
            </w:r>
            <w:r w:rsidRPr="009560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объяснять своеобра</w:t>
            </w:r>
            <w:r w:rsidRPr="009560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9560DB">
              <w:rPr>
                <w:rFonts w:ascii="Times New Roman" w:hAnsi="Times New Roman" w:cs="Times New Roman"/>
                <w:sz w:val="24"/>
                <w:szCs w:val="24"/>
              </w:rPr>
              <w:t>зие природы материка, ха</w:t>
            </w:r>
            <w:r w:rsidRPr="009560DB">
              <w:rPr>
                <w:rFonts w:ascii="Times New Roman" w:hAnsi="Times New Roman" w:cs="Times New Roman"/>
                <w:sz w:val="24"/>
                <w:szCs w:val="24"/>
              </w:rPr>
              <w:softHyphen/>
              <w:t>рактеризовать природу от</w:t>
            </w:r>
            <w:r w:rsidRPr="009560D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560D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дельных частей материка</w:t>
            </w:r>
          </w:p>
        </w:tc>
      </w:tr>
      <w:tr w:rsidR="00817DC4" w:rsidTr="00120C5D">
        <w:tc>
          <w:tcPr>
            <w:tcW w:w="567" w:type="dxa"/>
          </w:tcPr>
          <w:p w:rsidR="00817DC4" w:rsidRPr="009560DB" w:rsidRDefault="00817DC4" w:rsidP="00817DC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817DC4" w:rsidRPr="009560DB" w:rsidRDefault="00817DC4" w:rsidP="00817DC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817DC4" w:rsidRPr="00F802A9" w:rsidRDefault="0002623B" w:rsidP="00817DC4">
            <w:pPr>
              <w:shd w:val="clear" w:color="auto" w:fill="FFFFFF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F802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Контрольная работа по теме</w:t>
            </w:r>
            <w:r w:rsidR="00817DC4" w:rsidRPr="00F802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«Природа Африки».</w:t>
            </w:r>
          </w:p>
        </w:tc>
        <w:tc>
          <w:tcPr>
            <w:tcW w:w="992" w:type="dxa"/>
          </w:tcPr>
          <w:p w:rsidR="00817DC4" w:rsidRDefault="00817DC4" w:rsidP="0081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17DC4" w:rsidRDefault="00817DC4" w:rsidP="0081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/>
          </w:tcPr>
          <w:p w:rsidR="00817DC4" w:rsidRPr="00A61707" w:rsidRDefault="00817DC4" w:rsidP="00817DC4">
            <w:pPr>
              <w:shd w:val="clear" w:color="auto" w:fill="FFFFFF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vMerge/>
          </w:tcPr>
          <w:p w:rsidR="00817DC4" w:rsidRPr="009560DB" w:rsidRDefault="00817DC4" w:rsidP="00817DC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817DC4" w:rsidTr="00120C5D">
        <w:tc>
          <w:tcPr>
            <w:tcW w:w="567" w:type="dxa"/>
          </w:tcPr>
          <w:p w:rsidR="00817DC4" w:rsidRPr="009560DB" w:rsidRDefault="00817DC4" w:rsidP="00817DC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817DC4" w:rsidRPr="009560DB" w:rsidRDefault="00817DC4" w:rsidP="00817DC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817DC4" w:rsidRPr="009560DB" w:rsidRDefault="00817DC4" w:rsidP="00817DC4">
            <w:pPr>
              <w:shd w:val="clear" w:color="auto" w:fill="FFFFFF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9560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Население и страны Африки.</w:t>
            </w:r>
          </w:p>
        </w:tc>
        <w:tc>
          <w:tcPr>
            <w:tcW w:w="992" w:type="dxa"/>
          </w:tcPr>
          <w:p w:rsidR="00817DC4" w:rsidRDefault="00817DC4" w:rsidP="0081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17DC4" w:rsidRDefault="00817DC4" w:rsidP="0081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 w:val="restart"/>
          </w:tcPr>
          <w:p w:rsidR="00817DC4" w:rsidRPr="00A61707" w:rsidRDefault="00817DC4" w:rsidP="00817DC4">
            <w:pPr>
              <w:shd w:val="clear" w:color="auto" w:fill="FFFFFF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560D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Численность и разме</w:t>
            </w:r>
            <w:r w:rsidRPr="009560D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9560D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щение населения. </w:t>
            </w:r>
            <w:proofErr w:type="spellStart"/>
            <w:r w:rsidRPr="009560D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Историко-географиче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560D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ские</w:t>
            </w:r>
            <w:proofErr w:type="spellEnd"/>
            <w:r w:rsidRPr="009560D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560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этапы заселения Аф</w:t>
            </w:r>
            <w:r w:rsidRPr="009560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 xml:space="preserve">рики. </w:t>
            </w:r>
            <w:r w:rsidRPr="009560DB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Влияние природы на </w:t>
            </w:r>
            <w:proofErr w:type="spellStart"/>
            <w:proofErr w:type="gramStart"/>
            <w:r w:rsidRPr="009560D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форми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9560D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рование</w:t>
            </w:r>
            <w:proofErr w:type="spellEnd"/>
            <w:proofErr w:type="gramEnd"/>
            <w:r w:rsidRPr="009560D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духов</w:t>
            </w:r>
            <w:r w:rsidRPr="009560D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softHyphen/>
            </w:r>
            <w:r w:rsidRPr="009560DB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ной и материальной культуры человека и </w:t>
            </w:r>
            <w:r w:rsidRPr="009560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общества. Адаптация </w:t>
            </w:r>
            <w:r w:rsidRPr="009560DB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человека к окружаю</w:t>
            </w:r>
            <w:r w:rsidRPr="009560DB">
              <w:rPr>
                <w:rFonts w:ascii="Times New Roman" w:hAnsi="Times New Roman" w:cs="Times New Roman"/>
                <w:spacing w:val="6"/>
                <w:sz w:val="24"/>
                <w:szCs w:val="24"/>
              </w:rPr>
              <w:softHyphen/>
            </w:r>
            <w:r w:rsidRPr="009560D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щей природной среде </w:t>
            </w:r>
            <w:r w:rsidRPr="009560D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(одежда, жилище, пи</w:t>
            </w:r>
            <w:r w:rsidRPr="009560D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softHyphen/>
            </w:r>
            <w:r w:rsidRPr="009560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тание). </w:t>
            </w:r>
            <w:proofErr w:type="spellStart"/>
            <w:proofErr w:type="gramStart"/>
            <w:r w:rsidRPr="009560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Жизне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560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деятель</w:t>
            </w:r>
            <w:r w:rsidRPr="009560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9560DB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ность</w:t>
            </w:r>
            <w:proofErr w:type="gramEnd"/>
            <w:r w:rsidRPr="009560DB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человека и его</w:t>
            </w:r>
            <w:r w:rsidRPr="009560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адаптация к окружаю</w:t>
            </w:r>
            <w:r w:rsidRPr="009560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9560D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щей среде</w:t>
            </w:r>
          </w:p>
        </w:tc>
        <w:tc>
          <w:tcPr>
            <w:tcW w:w="3863" w:type="dxa"/>
            <w:vMerge w:val="restart"/>
          </w:tcPr>
          <w:p w:rsidR="00817DC4" w:rsidRPr="009560DB" w:rsidRDefault="00817DC4" w:rsidP="00817DC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9560DB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Знать</w:t>
            </w:r>
            <w:r w:rsidRPr="009560D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численность, плот</w:t>
            </w:r>
            <w:r w:rsidRPr="009560D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</w:r>
            <w:r w:rsidRPr="009560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ность, особенности разме</w:t>
            </w:r>
            <w:r w:rsidRPr="009560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щения населения; совре</w:t>
            </w:r>
            <w:r w:rsidRPr="009560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9560D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менную политическую кар</w:t>
            </w:r>
            <w:r w:rsidRPr="009560D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9560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ту Африки. </w:t>
            </w:r>
          </w:p>
          <w:p w:rsidR="00817DC4" w:rsidRPr="009560DB" w:rsidRDefault="00817DC4" w:rsidP="00817DC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560DB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Знать</w:t>
            </w:r>
            <w:r w:rsidRPr="009560D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состав территор</w:t>
            </w:r>
            <w:proofErr w:type="gramStart"/>
            <w:r w:rsidRPr="009560D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ии и </w:t>
            </w:r>
            <w:r w:rsidRPr="009560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ее</w:t>
            </w:r>
            <w:proofErr w:type="gramEnd"/>
            <w:r w:rsidRPr="009560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регионы; черты различия </w:t>
            </w:r>
            <w:r w:rsidRPr="009560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между странами, входящи</w:t>
            </w:r>
            <w:r w:rsidRPr="009560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ми в регион; главные осо</w:t>
            </w:r>
            <w:r w:rsidRPr="009560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бенности населения: язык, быт, народные промыслы, </w:t>
            </w:r>
            <w:r w:rsidRPr="009560DB">
              <w:rPr>
                <w:rFonts w:ascii="Times New Roman" w:hAnsi="Times New Roman" w:cs="Times New Roman"/>
                <w:sz w:val="24"/>
                <w:szCs w:val="24"/>
              </w:rPr>
              <w:t>религию; крупные города.</w:t>
            </w:r>
          </w:p>
          <w:p w:rsidR="00817DC4" w:rsidRPr="009560DB" w:rsidRDefault="00817DC4" w:rsidP="00817DC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9560D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Уметь</w:t>
            </w:r>
            <w:r w:rsidRPr="009560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определять по карте географическое положение страны и ее столицы, пока</w:t>
            </w:r>
            <w:r w:rsidRPr="009560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зывать по карте крупные страны и их столицы. </w:t>
            </w:r>
          </w:p>
        </w:tc>
      </w:tr>
      <w:tr w:rsidR="00817DC4" w:rsidTr="00120C5D">
        <w:tc>
          <w:tcPr>
            <w:tcW w:w="567" w:type="dxa"/>
          </w:tcPr>
          <w:p w:rsidR="00817DC4" w:rsidRPr="009560DB" w:rsidRDefault="00817DC4" w:rsidP="00817DC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817DC4" w:rsidRPr="009560DB" w:rsidRDefault="00817DC4" w:rsidP="00817DC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817DC4" w:rsidRDefault="00817DC4" w:rsidP="00817DC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560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Страны Северной </w:t>
            </w:r>
            <w:r w:rsidRPr="009560DB">
              <w:rPr>
                <w:rFonts w:ascii="Times New Roman" w:hAnsi="Times New Roman" w:cs="Times New Roman"/>
                <w:sz w:val="24"/>
                <w:szCs w:val="24"/>
              </w:rPr>
              <w:t>Африки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Алжир.</w:t>
            </w:r>
            <w:r w:rsidRPr="00956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7DC4" w:rsidRPr="009560DB" w:rsidRDefault="00817DC4" w:rsidP="00817DC4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92" w:type="dxa"/>
          </w:tcPr>
          <w:p w:rsidR="00817DC4" w:rsidRDefault="00817DC4" w:rsidP="0081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17DC4" w:rsidRDefault="00817DC4" w:rsidP="0081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/>
          </w:tcPr>
          <w:p w:rsidR="00817DC4" w:rsidRPr="00A61707" w:rsidRDefault="00817DC4" w:rsidP="00817DC4">
            <w:pPr>
              <w:shd w:val="clear" w:color="auto" w:fill="FFFFFF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vMerge/>
          </w:tcPr>
          <w:p w:rsidR="00817DC4" w:rsidRPr="009560DB" w:rsidRDefault="00817DC4" w:rsidP="00817DC4">
            <w:pPr>
              <w:shd w:val="clear" w:color="auto" w:fill="FFFFFF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</w:p>
        </w:tc>
      </w:tr>
      <w:tr w:rsidR="00817DC4" w:rsidTr="00120C5D">
        <w:tc>
          <w:tcPr>
            <w:tcW w:w="567" w:type="dxa"/>
          </w:tcPr>
          <w:p w:rsidR="00817DC4" w:rsidRPr="009560DB" w:rsidRDefault="00817DC4" w:rsidP="00817DC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817DC4" w:rsidRPr="009560DB" w:rsidRDefault="00817DC4" w:rsidP="00817DC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817DC4" w:rsidRPr="009560DB" w:rsidRDefault="00817DC4" w:rsidP="00817DC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560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Страны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Западной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60D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Центральной</w:t>
            </w:r>
            <w:r w:rsidRPr="00956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Африки. Нигерия.</w:t>
            </w:r>
            <w:r w:rsidRPr="009560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817DC4" w:rsidRDefault="00817DC4" w:rsidP="0081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17DC4" w:rsidRDefault="00817DC4" w:rsidP="0081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/>
          </w:tcPr>
          <w:p w:rsidR="00817DC4" w:rsidRPr="00A61707" w:rsidRDefault="00817DC4" w:rsidP="00817DC4">
            <w:pPr>
              <w:shd w:val="clear" w:color="auto" w:fill="FFFFFF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vMerge/>
          </w:tcPr>
          <w:p w:rsidR="00817DC4" w:rsidRPr="009560DB" w:rsidRDefault="00817DC4" w:rsidP="00817DC4">
            <w:pPr>
              <w:shd w:val="clear" w:color="auto" w:fill="FFFFFF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</w:p>
        </w:tc>
      </w:tr>
      <w:tr w:rsidR="00817DC4" w:rsidTr="00120C5D">
        <w:tc>
          <w:tcPr>
            <w:tcW w:w="567" w:type="dxa"/>
          </w:tcPr>
          <w:p w:rsidR="00817DC4" w:rsidRPr="009560DB" w:rsidRDefault="00817DC4" w:rsidP="00817DC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817DC4" w:rsidRPr="009560DB" w:rsidRDefault="00817DC4" w:rsidP="00817DC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817DC4" w:rsidRPr="009560DB" w:rsidRDefault="00817DC4" w:rsidP="00817DC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560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Страны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Восточной Африки. Эфиопия.</w:t>
            </w:r>
            <w:r w:rsidRPr="009560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817DC4" w:rsidRDefault="00817DC4" w:rsidP="0081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17DC4" w:rsidRDefault="00817DC4" w:rsidP="0081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/>
          </w:tcPr>
          <w:p w:rsidR="00817DC4" w:rsidRPr="00A61707" w:rsidRDefault="00817DC4" w:rsidP="00817DC4">
            <w:pPr>
              <w:shd w:val="clear" w:color="auto" w:fill="FFFFFF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vMerge/>
          </w:tcPr>
          <w:p w:rsidR="00817DC4" w:rsidRPr="009560DB" w:rsidRDefault="00817DC4" w:rsidP="00817DC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</w:tr>
      <w:tr w:rsidR="00817DC4" w:rsidTr="00120C5D">
        <w:tc>
          <w:tcPr>
            <w:tcW w:w="567" w:type="dxa"/>
          </w:tcPr>
          <w:p w:rsidR="00817DC4" w:rsidRPr="009560DB" w:rsidRDefault="00817DC4" w:rsidP="00817DC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817DC4" w:rsidRPr="009560DB" w:rsidRDefault="00817DC4" w:rsidP="00817DC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817DC4" w:rsidRPr="009560DB" w:rsidRDefault="00817DC4" w:rsidP="00817DC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560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Страны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Южной</w:t>
            </w:r>
            <w:r w:rsidRPr="009560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Африк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и. ЮАР.</w:t>
            </w:r>
          </w:p>
        </w:tc>
        <w:tc>
          <w:tcPr>
            <w:tcW w:w="992" w:type="dxa"/>
          </w:tcPr>
          <w:p w:rsidR="00817DC4" w:rsidRDefault="00817DC4" w:rsidP="0081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17DC4" w:rsidRDefault="00817DC4" w:rsidP="0081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/>
          </w:tcPr>
          <w:p w:rsidR="00817DC4" w:rsidRPr="00A61707" w:rsidRDefault="00817DC4" w:rsidP="00817DC4">
            <w:pPr>
              <w:shd w:val="clear" w:color="auto" w:fill="FFFFFF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vMerge/>
          </w:tcPr>
          <w:p w:rsidR="00817DC4" w:rsidRPr="009560DB" w:rsidRDefault="00817DC4" w:rsidP="00817DC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7DC4" w:rsidTr="00120C5D">
        <w:tc>
          <w:tcPr>
            <w:tcW w:w="567" w:type="dxa"/>
          </w:tcPr>
          <w:p w:rsidR="00817DC4" w:rsidRPr="009560DB" w:rsidRDefault="00817DC4" w:rsidP="00817DC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817DC4" w:rsidRPr="009560DB" w:rsidRDefault="00817DC4" w:rsidP="00817DC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:rsidR="00817DC4" w:rsidRPr="009560DB" w:rsidRDefault="00817DC4" w:rsidP="00817DC4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60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Обобщение по теме «Африка»</w:t>
            </w:r>
          </w:p>
        </w:tc>
        <w:tc>
          <w:tcPr>
            <w:tcW w:w="992" w:type="dxa"/>
          </w:tcPr>
          <w:p w:rsidR="00817DC4" w:rsidRDefault="00817DC4" w:rsidP="0081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17DC4" w:rsidRDefault="00817DC4" w:rsidP="0081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/>
          </w:tcPr>
          <w:p w:rsidR="00817DC4" w:rsidRPr="00A61707" w:rsidRDefault="00817DC4" w:rsidP="00817DC4">
            <w:pPr>
              <w:shd w:val="clear" w:color="auto" w:fill="FFFFFF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vMerge/>
          </w:tcPr>
          <w:p w:rsidR="00817DC4" w:rsidRPr="009560DB" w:rsidRDefault="00817DC4" w:rsidP="00817DC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</w:tr>
      <w:tr w:rsidR="00817DC4" w:rsidTr="00B84215">
        <w:tc>
          <w:tcPr>
            <w:tcW w:w="15701" w:type="dxa"/>
            <w:gridSpan w:val="7"/>
          </w:tcPr>
          <w:p w:rsidR="00817DC4" w:rsidRPr="009560DB" w:rsidRDefault="00817DC4" w:rsidP="00817DC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Австралия и Океания</w:t>
            </w:r>
            <w:r w:rsidRPr="006A3E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17DC4" w:rsidTr="00120C5D">
        <w:tc>
          <w:tcPr>
            <w:tcW w:w="567" w:type="dxa"/>
          </w:tcPr>
          <w:p w:rsidR="00817DC4" w:rsidRPr="009560DB" w:rsidRDefault="00817DC4" w:rsidP="00817DC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30</w:t>
            </w:r>
          </w:p>
        </w:tc>
        <w:tc>
          <w:tcPr>
            <w:tcW w:w="567" w:type="dxa"/>
          </w:tcPr>
          <w:p w:rsidR="00817DC4" w:rsidRPr="009560DB" w:rsidRDefault="00817DC4" w:rsidP="00817DC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817DC4" w:rsidRPr="00931897" w:rsidRDefault="00817DC4" w:rsidP="00817DC4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t>ео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графическое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318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поло</w:t>
            </w:r>
            <w:r w:rsidRPr="009318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t xml:space="preserve">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Австралии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18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31897">
              <w:rPr>
                <w:rFonts w:ascii="Times New Roman" w:hAnsi="Times New Roman" w:cs="Times New Roman"/>
                <w:sz w:val="24"/>
                <w:szCs w:val="24"/>
              </w:rPr>
              <w:t xml:space="preserve">стория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открытия.</w:t>
            </w:r>
          </w:p>
        </w:tc>
        <w:tc>
          <w:tcPr>
            <w:tcW w:w="992" w:type="dxa"/>
          </w:tcPr>
          <w:p w:rsidR="00817DC4" w:rsidRDefault="00817DC4" w:rsidP="0081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17DC4" w:rsidRDefault="00817DC4" w:rsidP="0081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</w:tcPr>
          <w:p w:rsidR="00817DC4" w:rsidRPr="00931897" w:rsidRDefault="00817DC4" w:rsidP="00817DC4">
            <w:pPr>
              <w:shd w:val="clear" w:color="auto" w:fill="FFFFFF"/>
              <w:ind w:right="72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sz w:val="24"/>
                <w:szCs w:val="24"/>
              </w:rPr>
              <w:t>Особенности геогра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фического положения </w:t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Австралии. </w:t>
            </w:r>
            <w:r w:rsidRPr="0093189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Основные черты при</w:t>
            </w:r>
            <w:r w:rsidRPr="0093189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роды. 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t>Особенности откры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тия и освоения терри</w:t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тории</w:t>
            </w:r>
            <w:r w:rsidRPr="009318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817DC4" w:rsidRPr="00A61707" w:rsidRDefault="00817DC4" w:rsidP="00817DC4">
            <w:pPr>
              <w:shd w:val="clear" w:color="auto" w:fill="FFFFFF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</w:tcPr>
          <w:p w:rsidR="00817DC4" w:rsidRPr="00931897" w:rsidRDefault="00817DC4" w:rsidP="00817DC4">
            <w:pPr>
              <w:shd w:val="clear" w:color="auto" w:fill="FFFFFF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 xml:space="preserve">Знать </w:t>
            </w:r>
            <w:r w:rsidRPr="0093189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приемы определения </w:t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географического положения </w:t>
            </w:r>
            <w:r w:rsidRPr="0093189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Австралии, имена исследо</w:t>
            </w:r>
            <w:r w:rsidRPr="0093189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вателей континента и ре</w:t>
            </w:r>
            <w:r w:rsidRPr="009318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зультаты их работы.</w:t>
            </w:r>
            <w:r w:rsidRPr="00931897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</w:p>
          <w:p w:rsidR="00817DC4" w:rsidRPr="00931897" w:rsidRDefault="00817DC4" w:rsidP="00817DC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Уметь </w:t>
            </w:r>
            <w:r w:rsidRPr="009318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определять геогра</w:t>
            </w:r>
            <w:r w:rsidRPr="009318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t>фическое положение Авст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ралии, крайних точек, про</w:t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тяженность с севера на юг и с запада на восток в градус</w:t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ной мере и километрах. Оценивать влияние геогра</w:t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t xml:space="preserve">фического положения на </w:t>
            </w:r>
            <w:r w:rsidRPr="009318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особенности природы Авст</w:t>
            </w:r>
            <w:r w:rsidRPr="009318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t>ралии</w:t>
            </w:r>
          </w:p>
        </w:tc>
      </w:tr>
      <w:tr w:rsidR="00817DC4" w:rsidTr="00120C5D">
        <w:tc>
          <w:tcPr>
            <w:tcW w:w="567" w:type="dxa"/>
          </w:tcPr>
          <w:p w:rsidR="00817DC4" w:rsidRPr="009560DB" w:rsidRDefault="00817DC4" w:rsidP="00817DC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817DC4" w:rsidRPr="009560DB" w:rsidRDefault="00817DC4" w:rsidP="00817DC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111" w:type="dxa"/>
          </w:tcPr>
          <w:p w:rsidR="00817DC4" w:rsidRPr="009560DB" w:rsidRDefault="00817DC4" w:rsidP="00817DC4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Рельеф и полезные ископаемые.</w:t>
            </w:r>
          </w:p>
        </w:tc>
        <w:tc>
          <w:tcPr>
            <w:tcW w:w="992" w:type="dxa"/>
          </w:tcPr>
          <w:p w:rsidR="00817DC4" w:rsidRDefault="00817DC4" w:rsidP="0081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17DC4" w:rsidRDefault="00817DC4" w:rsidP="0081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</w:tcPr>
          <w:p w:rsidR="00817DC4" w:rsidRPr="00A61707" w:rsidRDefault="00817DC4" w:rsidP="00817DC4">
            <w:pPr>
              <w:shd w:val="clear" w:color="auto" w:fill="FFFFFF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vMerge w:val="restart"/>
          </w:tcPr>
          <w:p w:rsidR="00817DC4" w:rsidRPr="009560DB" w:rsidRDefault="00817DC4" w:rsidP="00817DC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Знать </w:t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особенности релье</w:t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фа, зависимость форм рель</w:t>
            </w:r>
            <w:r w:rsidRPr="009318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ефа от тектонического строения материка, особен</w:t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ности климата Австралии.</w:t>
            </w:r>
            <w:r w:rsidRPr="00931897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Уметь </w:t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называть и показы</w:t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вать на карте крупные фор</w:t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мы рельефа, месторождение </w:t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полезных ископаемых; по</w:t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казывать климатические пояса; выявлять зависи</w:t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мость климата от основных климатообразующих фак</w:t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t>торов; показывать внутрен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ние воды на карте</w:t>
            </w:r>
          </w:p>
        </w:tc>
      </w:tr>
      <w:tr w:rsidR="00817DC4" w:rsidTr="00120C5D">
        <w:tc>
          <w:tcPr>
            <w:tcW w:w="567" w:type="dxa"/>
          </w:tcPr>
          <w:p w:rsidR="00817DC4" w:rsidRPr="00F705F2" w:rsidRDefault="00817DC4" w:rsidP="00817DC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817DC4" w:rsidRPr="00F705F2" w:rsidRDefault="00817DC4" w:rsidP="00817DC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111" w:type="dxa"/>
          </w:tcPr>
          <w:p w:rsidR="00817DC4" w:rsidRDefault="00817DC4" w:rsidP="00817DC4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Климат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Австралии. </w:t>
            </w:r>
            <w:r w:rsidRPr="0093189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Внутренние воды.</w:t>
            </w:r>
          </w:p>
          <w:p w:rsidR="00817DC4" w:rsidRDefault="00817DC4" w:rsidP="00817DC4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817DC4" w:rsidRDefault="00817DC4" w:rsidP="00817DC4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817DC4" w:rsidRDefault="00817DC4" w:rsidP="00817DC4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817DC4" w:rsidRDefault="00817DC4" w:rsidP="00817DC4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817DC4" w:rsidRPr="009560DB" w:rsidRDefault="00817DC4" w:rsidP="00817DC4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92" w:type="dxa"/>
          </w:tcPr>
          <w:p w:rsidR="00817DC4" w:rsidRDefault="00817DC4" w:rsidP="0081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17DC4" w:rsidRDefault="00817DC4" w:rsidP="0081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</w:tcPr>
          <w:p w:rsidR="00817DC4" w:rsidRPr="00A61707" w:rsidRDefault="00817DC4" w:rsidP="00817DC4">
            <w:pPr>
              <w:shd w:val="clear" w:color="auto" w:fill="FFFFFF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vMerge/>
          </w:tcPr>
          <w:p w:rsidR="00817DC4" w:rsidRPr="009560DB" w:rsidRDefault="00817DC4" w:rsidP="00817DC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</w:tr>
      <w:tr w:rsidR="00817DC4" w:rsidTr="00B84215">
        <w:tc>
          <w:tcPr>
            <w:tcW w:w="15701" w:type="dxa"/>
            <w:gridSpan w:val="7"/>
          </w:tcPr>
          <w:p w:rsidR="00817DC4" w:rsidRPr="00817DC4" w:rsidRDefault="00817DC4" w:rsidP="00817DC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E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четверть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6A3E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 ч. </w:t>
            </w:r>
          </w:p>
        </w:tc>
      </w:tr>
      <w:tr w:rsidR="005A704D" w:rsidTr="00120C5D">
        <w:tc>
          <w:tcPr>
            <w:tcW w:w="567" w:type="dxa"/>
          </w:tcPr>
          <w:p w:rsidR="005A704D" w:rsidRPr="00931897" w:rsidRDefault="005A704D" w:rsidP="00817DC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5A704D" w:rsidRPr="00931897" w:rsidRDefault="005A704D" w:rsidP="00817DC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5A704D" w:rsidRPr="00931897" w:rsidRDefault="005A704D" w:rsidP="00817DC4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Природные зоны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Австралии. Своеобразие органического мира. </w:t>
            </w:r>
          </w:p>
        </w:tc>
        <w:tc>
          <w:tcPr>
            <w:tcW w:w="992" w:type="dxa"/>
          </w:tcPr>
          <w:p w:rsidR="005A704D" w:rsidRDefault="005A704D" w:rsidP="0081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A704D" w:rsidRDefault="005A704D" w:rsidP="0081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 w:val="restart"/>
          </w:tcPr>
          <w:p w:rsidR="005A704D" w:rsidRPr="00931897" w:rsidRDefault="005A704D" w:rsidP="00817DC4">
            <w:pPr>
              <w:shd w:val="clear" w:color="auto" w:fill="FFFFFF"/>
              <w:ind w:right="-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Деление Австралии на </w:t>
            </w:r>
            <w:r w:rsidRPr="0093189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природные,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93189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природ</w:t>
            </w:r>
            <w:r w:rsidRPr="0093189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но</w:t>
            </w:r>
            <w:proofErr w:type="spellEnd"/>
            <w:r w:rsidRPr="0093189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93189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-х</w:t>
            </w:r>
            <w:proofErr w:type="gramEnd"/>
            <w:r w:rsidRPr="0093189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озяйственные и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историко-культурные </w:t>
            </w:r>
            <w:r w:rsidRPr="009318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регионы</w:t>
            </w:r>
          </w:p>
          <w:p w:rsidR="005A704D" w:rsidRPr="00A61707" w:rsidRDefault="005A704D" w:rsidP="00817DC4">
            <w:pPr>
              <w:shd w:val="clear" w:color="auto" w:fill="FFFFFF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sz w:val="24"/>
                <w:szCs w:val="24"/>
              </w:rPr>
              <w:t>Численность и раз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мещение населения. 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t>Историко-географические этапы заселе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ния Австралии. 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t>Влияние природы на</w:t>
            </w:r>
            <w:r w:rsidRPr="009318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формирование духов</w:t>
            </w:r>
            <w:r w:rsidRPr="009318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t xml:space="preserve">ной и материальной культуры человека и </w:t>
            </w:r>
            <w:r w:rsidRPr="009318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общества. Адаптация 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 к окружаю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щей природной среде (одежда, жилище, пи</w:t>
            </w:r>
            <w:r w:rsidRPr="009318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тание).</w:t>
            </w:r>
          </w:p>
          <w:p w:rsidR="005A704D" w:rsidRPr="00A61707" w:rsidRDefault="005A704D" w:rsidP="00817DC4">
            <w:pPr>
              <w:shd w:val="clear" w:color="auto" w:fill="FFFFFF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sz w:val="24"/>
                <w:szCs w:val="24"/>
              </w:rPr>
              <w:t>Особенности геогра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softHyphen/>
              <w:t>фического положе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softHyphen/>
              <w:t>ния. Основные черты природы</w:t>
            </w:r>
          </w:p>
        </w:tc>
        <w:tc>
          <w:tcPr>
            <w:tcW w:w="3863" w:type="dxa"/>
            <w:vMerge w:val="restart"/>
          </w:tcPr>
          <w:p w:rsidR="005A704D" w:rsidRPr="00931897" w:rsidRDefault="005A704D" w:rsidP="00817DC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b/>
                <w:bCs/>
                <w:spacing w:val="7"/>
                <w:sz w:val="24"/>
                <w:szCs w:val="24"/>
              </w:rPr>
              <w:lastRenderedPageBreak/>
              <w:t xml:space="preserve">Знать </w:t>
            </w:r>
            <w:r w:rsidRPr="00931897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численность, плот</w:t>
            </w:r>
            <w:r w:rsidRPr="00931897">
              <w:rPr>
                <w:rFonts w:ascii="Times New Roman" w:hAnsi="Times New Roman" w:cs="Times New Roman"/>
                <w:spacing w:val="7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ность, особенности разме</w:t>
            </w:r>
            <w:r w:rsidRPr="0093189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щения   населения;   совре</w:t>
            </w:r>
            <w:r w:rsidRPr="0093189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t>менную политическую кар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ту Австралии. </w:t>
            </w:r>
            <w:r w:rsidRPr="00931897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Уметь </w:t>
            </w:r>
            <w:r w:rsidRPr="0093189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определять по карте </w:t>
            </w:r>
            <w:r w:rsidRPr="009318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географическое положение </w:t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страны и ее столицы</w:t>
            </w:r>
          </w:p>
          <w:p w:rsidR="005A704D" w:rsidRPr="00931897" w:rsidRDefault="005A704D" w:rsidP="00817DC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b/>
                <w:bCs/>
                <w:spacing w:val="7"/>
                <w:sz w:val="24"/>
                <w:szCs w:val="24"/>
              </w:rPr>
              <w:t xml:space="preserve">Знать </w:t>
            </w:r>
            <w:r w:rsidRPr="00931897">
              <w:rPr>
                <w:rFonts w:ascii="Times New Roman" w:hAnsi="Times New Roman" w:cs="Times New Roman"/>
                <w:bCs/>
                <w:spacing w:val="7"/>
                <w:sz w:val="24"/>
                <w:szCs w:val="24"/>
              </w:rPr>
              <w:t>особенности приро</w:t>
            </w:r>
            <w:r w:rsidRPr="00931897">
              <w:rPr>
                <w:rFonts w:ascii="Times New Roman" w:hAnsi="Times New Roman" w:cs="Times New Roman"/>
                <w:bCs/>
                <w:spacing w:val="7"/>
                <w:sz w:val="24"/>
                <w:szCs w:val="24"/>
              </w:rPr>
              <w:softHyphen/>
              <w:t xml:space="preserve">ды, </w:t>
            </w:r>
            <w:r w:rsidRPr="00931897">
              <w:rPr>
                <w:rFonts w:ascii="Times New Roman" w:hAnsi="Times New Roman" w:cs="Times New Roman"/>
                <w:bCs/>
                <w:spacing w:val="7"/>
                <w:sz w:val="24"/>
                <w:szCs w:val="24"/>
              </w:rPr>
              <w:lastRenderedPageBreak/>
              <w:t>населения Океании</w:t>
            </w:r>
          </w:p>
        </w:tc>
      </w:tr>
      <w:tr w:rsidR="005A704D" w:rsidTr="00120C5D">
        <w:tc>
          <w:tcPr>
            <w:tcW w:w="567" w:type="dxa"/>
          </w:tcPr>
          <w:p w:rsidR="005A704D" w:rsidRPr="00931897" w:rsidRDefault="005A704D" w:rsidP="00817DC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5A704D" w:rsidRPr="00931897" w:rsidRDefault="005A704D" w:rsidP="00817DC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5A704D" w:rsidRPr="00931897" w:rsidRDefault="005A704D" w:rsidP="00817DC4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02623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Население и хозяй</w:t>
            </w:r>
            <w:r w:rsidRPr="009318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ство.</w:t>
            </w:r>
            <w:r w:rsidR="0002623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3189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Австралийский Союз.</w:t>
            </w:r>
          </w:p>
        </w:tc>
        <w:tc>
          <w:tcPr>
            <w:tcW w:w="992" w:type="dxa"/>
          </w:tcPr>
          <w:p w:rsidR="005A704D" w:rsidRDefault="005A704D" w:rsidP="0081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A704D" w:rsidRDefault="005A704D" w:rsidP="0081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/>
          </w:tcPr>
          <w:p w:rsidR="005A704D" w:rsidRPr="00A61707" w:rsidRDefault="005A704D" w:rsidP="00817DC4">
            <w:pPr>
              <w:shd w:val="clear" w:color="auto" w:fill="FFFFFF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vMerge/>
          </w:tcPr>
          <w:p w:rsidR="005A704D" w:rsidRPr="009560DB" w:rsidRDefault="005A704D" w:rsidP="00817DC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</w:tr>
      <w:tr w:rsidR="005A704D" w:rsidTr="00120C5D">
        <w:tc>
          <w:tcPr>
            <w:tcW w:w="567" w:type="dxa"/>
          </w:tcPr>
          <w:p w:rsidR="005A704D" w:rsidRPr="00931897" w:rsidRDefault="005A704D" w:rsidP="00817DC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:rsidR="005A704D" w:rsidRPr="00931897" w:rsidRDefault="005A704D" w:rsidP="00817DC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5A704D" w:rsidRPr="00E838AB" w:rsidRDefault="005A704D" w:rsidP="00817DC4">
            <w:pPr>
              <w:shd w:val="clear" w:color="auto" w:fill="FFFFFF"/>
              <w:ind w:right="2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838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Океания. Природа, население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 страны.</w:t>
            </w:r>
          </w:p>
          <w:p w:rsidR="005A704D" w:rsidRPr="00931897" w:rsidRDefault="005A704D" w:rsidP="00817DC4">
            <w:pPr>
              <w:shd w:val="clear" w:color="auto" w:fill="FFFFFF"/>
              <w:ind w:right="926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</w:tcPr>
          <w:p w:rsidR="005A704D" w:rsidRDefault="005A704D" w:rsidP="0081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A704D" w:rsidRDefault="005A704D" w:rsidP="0081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/>
          </w:tcPr>
          <w:p w:rsidR="005A704D" w:rsidRPr="00931897" w:rsidRDefault="005A704D" w:rsidP="00817DC4">
            <w:pPr>
              <w:shd w:val="clear" w:color="auto" w:fill="FFFFFF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vMerge/>
          </w:tcPr>
          <w:p w:rsidR="005A704D" w:rsidRPr="00931897" w:rsidRDefault="005A704D" w:rsidP="00817DC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</w:tr>
      <w:tr w:rsidR="005A704D" w:rsidTr="00120C5D">
        <w:tc>
          <w:tcPr>
            <w:tcW w:w="567" w:type="dxa"/>
          </w:tcPr>
          <w:p w:rsidR="005A704D" w:rsidRPr="00931897" w:rsidRDefault="005A704D" w:rsidP="00817DC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5A704D" w:rsidRPr="00931897" w:rsidRDefault="005A704D" w:rsidP="00817DC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5A704D" w:rsidRPr="00F802A9" w:rsidRDefault="0002623B" w:rsidP="00817DC4">
            <w:pPr>
              <w:shd w:val="clear" w:color="auto" w:fill="FFFFFF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F802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Контрольная работа по теме</w:t>
            </w:r>
            <w:r w:rsidR="005A704D" w:rsidRPr="00F802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="005A704D" w:rsidRPr="00F802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lastRenderedPageBreak/>
              <w:t>«Австралия и Океания».</w:t>
            </w:r>
          </w:p>
          <w:p w:rsidR="005A704D" w:rsidRPr="00F802A9" w:rsidRDefault="005A704D" w:rsidP="00817DC4">
            <w:pPr>
              <w:shd w:val="clear" w:color="auto" w:fill="FFFFFF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5A704D" w:rsidRPr="00931897" w:rsidRDefault="005A704D" w:rsidP="00817DC4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92" w:type="dxa"/>
          </w:tcPr>
          <w:p w:rsidR="005A704D" w:rsidRDefault="005A704D" w:rsidP="0081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A704D" w:rsidRDefault="005A704D" w:rsidP="00817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/>
          </w:tcPr>
          <w:p w:rsidR="005A704D" w:rsidRPr="00A61707" w:rsidRDefault="005A704D" w:rsidP="00817DC4">
            <w:pPr>
              <w:shd w:val="clear" w:color="auto" w:fill="FFFFFF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vMerge/>
          </w:tcPr>
          <w:p w:rsidR="005A704D" w:rsidRPr="009560DB" w:rsidRDefault="005A704D" w:rsidP="00817DC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</w:tr>
      <w:tr w:rsidR="005A704D" w:rsidTr="00B84215">
        <w:tc>
          <w:tcPr>
            <w:tcW w:w="15701" w:type="dxa"/>
            <w:gridSpan w:val="7"/>
          </w:tcPr>
          <w:p w:rsidR="005A704D" w:rsidRPr="009560DB" w:rsidRDefault="005A704D" w:rsidP="005A704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Южная Америка </w:t>
            </w:r>
          </w:p>
        </w:tc>
      </w:tr>
      <w:tr w:rsidR="005A704D" w:rsidTr="00120C5D">
        <w:tc>
          <w:tcPr>
            <w:tcW w:w="567" w:type="dxa"/>
          </w:tcPr>
          <w:p w:rsidR="005A704D" w:rsidRPr="00931897" w:rsidRDefault="005A704D" w:rsidP="005A704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567" w:type="dxa"/>
          </w:tcPr>
          <w:p w:rsidR="005A704D" w:rsidRPr="00931897" w:rsidRDefault="005A704D" w:rsidP="005A704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5A704D" w:rsidRPr="00931897" w:rsidRDefault="005A704D" w:rsidP="005A704D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sz w:val="24"/>
                <w:szCs w:val="24"/>
              </w:rPr>
              <w:t xml:space="preserve">Южная Америка, </w:t>
            </w:r>
            <w:r w:rsidRPr="009318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географическое по</w:t>
            </w:r>
            <w:r w:rsidRPr="009318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ложение и история 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t>исследования.</w:t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5A704D" w:rsidRDefault="005A704D" w:rsidP="005A7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A704D" w:rsidRDefault="005A704D" w:rsidP="005A7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 w:val="restart"/>
          </w:tcPr>
          <w:p w:rsidR="005A704D" w:rsidRPr="00931897" w:rsidRDefault="005A704D" w:rsidP="005A704D">
            <w:pPr>
              <w:shd w:val="clear" w:color="auto" w:fill="FFFFFF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sz w:val="24"/>
                <w:szCs w:val="24"/>
              </w:rPr>
              <w:t>Особенности геогра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фического положения </w:t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Южной Америки. </w:t>
            </w:r>
            <w:r w:rsidRPr="009318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Основные черты природы. 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t>Особенности откры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softHyphen/>
              <w:t>тия и освоения терри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softHyphen/>
              <w:t>тории. Делен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Южной Америки на природ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ные </w:t>
            </w:r>
            <w:proofErr w:type="spellStart"/>
            <w:r w:rsidRPr="00931897">
              <w:rPr>
                <w:rFonts w:ascii="Times New Roman" w:hAnsi="Times New Roman" w:cs="Times New Roman"/>
                <w:sz w:val="24"/>
                <w:szCs w:val="24"/>
              </w:rPr>
              <w:t>природно</w:t>
            </w:r>
            <w:proofErr w:type="spellEnd"/>
            <w:r w:rsidRPr="00931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1897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proofErr w:type="gramEnd"/>
            <w:r w:rsidRPr="00931897">
              <w:rPr>
                <w:rFonts w:ascii="Times New Roman" w:hAnsi="Times New Roman" w:cs="Times New Roman"/>
                <w:sz w:val="24"/>
                <w:szCs w:val="24"/>
              </w:rPr>
              <w:t>озяйственные и ис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softHyphen/>
              <w:t>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ко-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t xml:space="preserve">культурные </w:t>
            </w:r>
            <w:r w:rsidRPr="009318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регионы</w:t>
            </w:r>
          </w:p>
        </w:tc>
        <w:tc>
          <w:tcPr>
            <w:tcW w:w="3863" w:type="dxa"/>
            <w:vMerge w:val="restart"/>
          </w:tcPr>
          <w:p w:rsidR="005A704D" w:rsidRPr="00931897" w:rsidRDefault="005A704D" w:rsidP="005A704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Знать </w:t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приемы определения </w:t>
            </w:r>
            <w:r w:rsidRPr="009318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ГП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t xml:space="preserve"> материка, имена иссле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softHyphen/>
              <w:t>дователей континента и ре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зультаты их работы. </w:t>
            </w:r>
            <w:r w:rsidRPr="00931897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Уметь </w:t>
            </w:r>
            <w:r w:rsidRPr="00931897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определять геогра</w:t>
            </w:r>
            <w:r w:rsidRPr="00931897">
              <w:rPr>
                <w:rFonts w:ascii="Times New Roman" w:hAnsi="Times New Roman" w:cs="Times New Roman"/>
                <w:spacing w:val="5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фическое положение мате</w:t>
            </w:r>
            <w:r w:rsidRPr="0093189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рика, крайних точек, про</w:t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тяженность с севера на юг и 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t>с запада на восток в градус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ной мере и километрах; </w:t>
            </w:r>
            <w:r w:rsidRPr="0093189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оценивать влияние геогра</w:t>
            </w:r>
            <w:r w:rsidRPr="0093189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фического  положения на </w:t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особенности природы мате</w:t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t>рика</w:t>
            </w:r>
            <w:r w:rsidRPr="00931897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. </w:t>
            </w:r>
            <w:r w:rsidRPr="00931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t>особенности релье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фа, зависимость форм рель</w:t>
            </w:r>
            <w:r w:rsidRPr="009318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t xml:space="preserve">ефа от тектонического строения материка. </w:t>
            </w:r>
            <w:r w:rsidRPr="00931897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Уметь </w:t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называть и показы</w:t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вать на карте крупные фор</w:t>
            </w:r>
            <w:r w:rsidRPr="009318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мы рельефа, месторожде</w:t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ния полезных ископаемых</w:t>
            </w:r>
          </w:p>
          <w:p w:rsidR="005A704D" w:rsidRPr="00931897" w:rsidRDefault="005A704D" w:rsidP="005A704D">
            <w:pPr>
              <w:shd w:val="clear" w:color="auto" w:fill="FFFFFF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Знать </w:t>
            </w:r>
            <w:r w:rsidRPr="0093189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особенности климата материка, основные речные </w:t>
            </w:r>
            <w:r w:rsidRPr="0093189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системы, озера материка</w:t>
            </w:r>
          </w:p>
          <w:p w:rsidR="005A704D" w:rsidRPr="00931897" w:rsidRDefault="005A704D" w:rsidP="005A704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показывать </w:t>
            </w:r>
            <w:proofErr w:type="spellStart"/>
            <w:r w:rsidRPr="00931897">
              <w:rPr>
                <w:rFonts w:ascii="Times New Roman" w:hAnsi="Times New Roman" w:cs="Times New Roman"/>
                <w:sz w:val="24"/>
                <w:szCs w:val="24"/>
              </w:rPr>
              <w:t>клим</w:t>
            </w:r>
            <w:proofErr w:type="spellEnd"/>
            <w:r w:rsidRPr="00931897">
              <w:rPr>
                <w:rFonts w:ascii="Times New Roman" w:hAnsi="Times New Roman" w:cs="Times New Roman"/>
                <w:sz w:val="24"/>
                <w:szCs w:val="24"/>
              </w:rPr>
              <w:t>. пояса и характе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ризовать типичные для них </w:t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погоды, выявлять зависи</w:t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мость климата от основных </w:t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климатообразующих фак</w:t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торов, показывать внутрен</w:t>
            </w:r>
            <w:r w:rsidRPr="009318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t>ние воды на карте</w:t>
            </w:r>
          </w:p>
          <w:p w:rsidR="005A704D" w:rsidRPr="00931897" w:rsidRDefault="005A704D" w:rsidP="005A704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Знать </w:t>
            </w:r>
            <w:r w:rsidRPr="0093189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особенности при</w:t>
            </w:r>
            <w:r w:rsidRPr="0093189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t xml:space="preserve">родных зон материка. </w:t>
            </w:r>
            <w:r w:rsidRPr="00931897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Уметь </w:t>
            </w:r>
            <w:r w:rsidRPr="0093189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объяснять </w:t>
            </w:r>
            <w:r w:rsidRPr="0093189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своеобра</w:t>
            </w:r>
            <w:r w:rsidRPr="0093189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зие природы материка.</w:t>
            </w:r>
          </w:p>
          <w:p w:rsidR="005A704D" w:rsidRPr="00931897" w:rsidRDefault="005A704D" w:rsidP="005A704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Знать</w:t>
            </w:r>
            <w:r w:rsidRPr="0093189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численность, плот</w:t>
            </w:r>
            <w:r w:rsidRPr="0093189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ность, особенности разме</w:t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щения населения; совре</w:t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менную политическую кар</w:t>
            </w:r>
            <w:r w:rsidRPr="0093189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t xml:space="preserve">ту Южной Америки. </w:t>
            </w:r>
            <w:r w:rsidRPr="00931897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Уметь </w:t>
            </w:r>
            <w:r w:rsidRPr="0093189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определять по карте географическое положение </w:t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страны и ее столицы, пока</w:t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зывать по карте крупные 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t>страны и их столицы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897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З</w:t>
            </w:r>
            <w:proofErr w:type="gramEnd"/>
            <w:r w:rsidRPr="00931897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нать</w:t>
            </w:r>
            <w:r w:rsidRPr="0093189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Состав территории и ее ре</w:t>
            </w:r>
            <w:r w:rsidRPr="0093189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гионы. Черты различия ме</w:t>
            </w:r>
            <w:r w:rsidRPr="009318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жду странами, входящими в </w:t>
            </w:r>
            <w:r w:rsidRPr="0093189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регион. Главные особенно</w:t>
            </w:r>
            <w:r w:rsidRPr="0093189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сти населения: язык, быт, </w:t>
            </w:r>
            <w:r w:rsidRPr="0093189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народные промыслы, рели</w:t>
            </w:r>
            <w:r w:rsidRPr="0093189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t>гия. Крупные города</w:t>
            </w:r>
          </w:p>
        </w:tc>
      </w:tr>
      <w:tr w:rsidR="005A704D" w:rsidTr="00120C5D">
        <w:tc>
          <w:tcPr>
            <w:tcW w:w="567" w:type="dxa"/>
          </w:tcPr>
          <w:p w:rsidR="005A704D" w:rsidRPr="00931897" w:rsidRDefault="005A704D" w:rsidP="005A704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567" w:type="dxa"/>
          </w:tcPr>
          <w:p w:rsidR="005A704D" w:rsidRPr="00931897" w:rsidRDefault="005A704D" w:rsidP="005A704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5A704D" w:rsidRPr="00931897" w:rsidRDefault="005A704D" w:rsidP="005A704D">
            <w:pPr>
              <w:shd w:val="clear" w:color="auto" w:fill="FFFFFF"/>
              <w:ind w:right="926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sz w:val="24"/>
                <w:szCs w:val="24"/>
              </w:rPr>
              <w:t xml:space="preserve">Рельеф  и </w:t>
            </w:r>
            <w:r w:rsidRPr="009318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полез</w:t>
            </w:r>
            <w:r w:rsidRPr="009318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ные ископаемые</w:t>
            </w:r>
          </w:p>
        </w:tc>
        <w:tc>
          <w:tcPr>
            <w:tcW w:w="992" w:type="dxa"/>
          </w:tcPr>
          <w:p w:rsidR="005A704D" w:rsidRDefault="005A704D" w:rsidP="005A7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A704D" w:rsidRDefault="005A704D" w:rsidP="005A7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/>
          </w:tcPr>
          <w:p w:rsidR="005A704D" w:rsidRPr="00A61707" w:rsidRDefault="005A704D" w:rsidP="005A704D">
            <w:pPr>
              <w:shd w:val="clear" w:color="auto" w:fill="FFFFFF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vMerge/>
          </w:tcPr>
          <w:p w:rsidR="005A704D" w:rsidRPr="00931897" w:rsidRDefault="005A704D" w:rsidP="005A704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</w:tr>
      <w:tr w:rsidR="005A704D" w:rsidTr="00120C5D">
        <w:tc>
          <w:tcPr>
            <w:tcW w:w="567" w:type="dxa"/>
          </w:tcPr>
          <w:p w:rsidR="005A704D" w:rsidRPr="00931897" w:rsidRDefault="005A704D" w:rsidP="005A704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567" w:type="dxa"/>
          </w:tcPr>
          <w:p w:rsidR="005A704D" w:rsidRPr="00931897" w:rsidRDefault="005A704D" w:rsidP="005A704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5A704D" w:rsidRPr="001D4289" w:rsidRDefault="005A704D" w:rsidP="005A704D">
            <w:pPr>
              <w:shd w:val="clear" w:color="auto" w:fill="FFFFFF"/>
              <w:ind w:left="-5" w:righ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Климат</w:t>
            </w:r>
            <w:r w:rsidRPr="009318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. Внутренние 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t>воды.</w:t>
            </w:r>
          </w:p>
        </w:tc>
        <w:tc>
          <w:tcPr>
            <w:tcW w:w="992" w:type="dxa"/>
          </w:tcPr>
          <w:p w:rsidR="005A704D" w:rsidRDefault="005A704D" w:rsidP="005A7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A704D" w:rsidRDefault="005A704D" w:rsidP="005A7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/>
          </w:tcPr>
          <w:p w:rsidR="005A704D" w:rsidRPr="00A61707" w:rsidRDefault="005A704D" w:rsidP="005A704D">
            <w:pPr>
              <w:shd w:val="clear" w:color="auto" w:fill="FFFFFF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vMerge/>
          </w:tcPr>
          <w:p w:rsidR="005A704D" w:rsidRPr="00931897" w:rsidRDefault="005A704D" w:rsidP="005A704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04D" w:rsidTr="00120C5D">
        <w:tc>
          <w:tcPr>
            <w:tcW w:w="567" w:type="dxa"/>
          </w:tcPr>
          <w:p w:rsidR="005A704D" w:rsidRPr="00931897" w:rsidRDefault="005A704D" w:rsidP="005A704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5A704D" w:rsidRPr="00931897" w:rsidRDefault="005A704D" w:rsidP="005A704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5A704D" w:rsidRPr="00931897" w:rsidRDefault="005A704D" w:rsidP="005A704D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sz w:val="24"/>
                <w:szCs w:val="24"/>
              </w:rPr>
              <w:t>Природные зоны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A704D" w:rsidRDefault="005A704D" w:rsidP="005A7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A704D" w:rsidRDefault="005A704D" w:rsidP="005A7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/>
          </w:tcPr>
          <w:p w:rsidR="005A704D" w:rsidRPr="00A61707" w:rsidRDefault="005A704D" w:rsidP="005A704D">
            <w:pPr>
              <w:shd w:val="clear" w:color="auto" w:fill="FFFFFF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vMerge/>
          </w:tcPr>
          <w:p w:rsidR="005A704D" w:rsidRPr="00931897" w:rsidRDefault="005A704D" w:rsidP="005A704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5A704D" w:rsidTr="00120C5D">
        <w:tc>
          <w:tcPr>
            <w:tcW w:w="567" w:type="dxa"/>
          </w:tcPr>
          <w:p w:rsidR="005A704D" w:rsidRPr="00931897" w:rsidRDefault="005A704D" w:rsidP="005A704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41</w:t>
            </w:r>
          </w:p>
        </w:tc>
        <w:tc>
          <w:tcPr>
            <w:tcW w:w="567" w:type="dxa"/>
          </w:tcPr>
          <w:p w:rsidR="005A704D" w:rsidRPr="00931897" w:rsidRDefault="005A704D" w:rsidP="005A704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5A704D" w:rsidRPr="00931897" w:rsidRDefault="005A704D" w:rsidP="005A704D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Население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t>траны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A704D" w:rsidRDefault="005A704D" w:rsidP="005A7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A704D" w:rsidRDefault="005A704D" w:rsidP="005A7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 w:val="restart"/>
          </w:tcPr>
          <w:p w:rsidR="005A704D" w:rsidRPr="00A61707" w:rsidRDefault="005A704D" w:rsidP="005A704D">
            <w:pPr>
              <w:shd w:val="clear" w:color="auto" w:fill="FFFFFF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sz w:val="24"/>
                <w:szCs w:val="24"/>
              </w:rPr>
              <w:t>Численность и раз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мещение населения. </w:t>
            </w:r>
            <w:r w:rsidRPr="009318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Историко-географи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t>ческие этапы заселе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Южной Америки. Влияние природы на формирование духов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и материальной культуры человека и общества. Адаптация человека к окружаю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щей природной среде </w:t>
            </w:r>
            <w:r w:rsidRPr="0093189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(одежда, жилище, пи</w:t>
            </w:r>
            <w:r w:rsidRPr="0093189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тание). </w:t>
            </w:r>
            <w:r w:rsidRPr="005F216B">
              <w:rPr>
                <w:rFonts w:ascii="Times New Roman" w:hAnsi="Times New Roman" w:cs="Times New Roman"/>
              </w:rPr>
              <w:t xml:space="preserve">География </w:t>
            </w:r>
            <w:r w:rsidRPr="00931897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основных ти</w:t>
            </w:r>
            <w:r w:rsidRPr="00931897">
              <w:rPr>
                <w:rFonts w:ascii="Times New Roman" w:hAnsi="Times New Roman" w:cs="Times New Roman"/>
                <w:spacing w:val="6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пов хозяйственной</w:t>
            </w:r>
            <w:r w:rsidRPr="009318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3863" w:type="dxa"/>
          </w:tcPr>
          <w:p w:rsidR="005A704D" w:rsidRPr="00931897" w:rsidRDefault="005A704D" w:rsidP="005A704D">
            <w:pPr>
              <w:shd w:val="clear" w:color="auto" w:fill="FFFFFF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</w:p>
        </w:tc>
      </w:tr>
      <w:tr w:rsidR="005A704D" w:rsidTr="00120C5D">
        <w:tc>
          <w:tcPr>
            <w:tcW w:w="567" w:type="dxa"/>
          </w:tcPr>
          <w:p w:rsidR="005A704D" w:rsidRPr="00931897" w:rsidRDefault="005A704D" w:rsidP="005A704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567" w:type="dxa"/>
          </w:tcPr>
          <w:p w:rsidR="005A704D" w:rsidRPr="00931897" w:rsidRDefault="005A704D" w:rsidP="005A704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5A704D" w:rsidRPr="00931897" w:rsidRDefault="005A704D" w:rsidP="005A704D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t>траны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востока материка. Бразилия.</w:t>
            </w:r>
          </w:p>
        </w:tc>
        <w:tc>
          <w:tcPr>
            <w:tcW w:w="992" w:type="dxa"/>
          </w:tcPr>
          <w:p w:rsidR="005A704D" w:rsidRDefault="005A704D" w:rsidP="005A7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A704D" w:rsidRDefault="005A704D" w:rsidP="005A7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/>
          </w:tcPr>
          <w:p w:rsidR="005A704D" w:rsidRPr="00A61707" w:rsidRDefault="005A704D" w:rsidP="005A704D">
            <w:pPr>
              <w:shd w:val="clear" w:color="auto" w:fill="FFFFFF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</w:tcPr>
          <w:p w:rsidR="005A704D" w:rsidRPr="00931897" w:rsidRDefault="005A704D" w:rsidP="005A704D">
            <w:pPr>
              <w:shd w:val="clear" w:color="auto" w:fill="FFFFFF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</w:p>
        </w:tc>
      </w:tr>
      <w:tr w:rsidR="005A704D" w:rsidTr="00120C5D">
        <w:tc>
          <w:tcPr>
            <w:tcW w:w="567" w:type="dxa"/>
          </w:tcPr>
          <w:p w:rsidR="005A704D" w:rsidRPr="00931897" w:rsidRDefault="005A704D" w:rsidP="005A704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567" w:type="dxa"/>
          </w:tcPr>
          <w:p w:rsidR="005A704D" w:rsidRPr="00931897" w:rsidRDefault="005A704D" w:rsidP="005A704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5A704D" w:rsidRPr="00931897" w:rsidRDefault="005A704D" w:rsidP="005A704D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t>траны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Анд. Перу.</w:t>
            </w:r>
          </w:p>
        </w:tc>
        <w:tc>
          <w:tcPr>
            <w:tcW w:w="992" w:type="dxa"/>
          </w:tcPr>
          <w:p w:rsidR="005A704D" w:rsidRDefault="005A704D" w:rsidP="005A7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A704D" w:rsidRDefault="005A704D" w:rsidP="005A7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/>
          </w:tcPr>
          <w:p w:rsidR="005A704D" w:rsidRPr="00A61707" w:rsidRDefault="005A704D" w:rsidP="005A704D">
            <w:pPr>
              <w:shd w:val="clear" w:color="auto" w:fill="FFFFFF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</w:tcPr>
          <w:p w:rsidR="005A704D" w:rsidRPr="00931897" w:rsidRDefault="005A704D" w:rsidP="005A704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</w:tr>
      <w:tr w:rsidR="005A704D" w:rsidTr="00120C5D">
        <w:tc>
          <w:tcPr>
            <w:tcW w:w="567" w:type="dxa"/>
          </w:tcPr>
          <w:p w:rsidR="005A704D" w:rsidRPr="00931897" w:rsidRDefault="005A704D" w:rsidP="005A704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567" w:type="dxa"/>
          </w:tcPr>
          <w:p w:rsidR="005A704D" w:rsidRPr="00931897" w:rsidRDefault="005A704D" w:rsidP="005A704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5A704D" w:rsidRPr="00F802A9" w:rsidRDefault="0002623B" w:rsidP="005A704D">
            <w:pPr>
              <w:shd w:val="clear" w:color="auto" w:fill="FFFFFF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F802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Контрольная работа</w:t>
            </w:r>
            <w:r w:rsidR="005A704D" w:rsidRPr="00F802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802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по теме </w:t>
            </w:r>
            <w:r w:rsidR="005A704D" w:rsidRPr="00F802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«</w:t>
            </w:r>
            <w:r w:rsidR="005A704D" w:rsidRPr="00F802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Южная </w:t>
            </w:r>
            <w:r w:rsidR="005A704D" w:rsidRPr="00F802A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Америка</w:t>
            </w:r>
            <w:r w:rsidR="005A704D" w:rsidRPr="00F802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».</w:t>
            </w:r>
          </w:p>
        </w:tc>
        <w:tc>
          <w:tcPr>
            <w:tcW w:w="992" w:type="dxa"/>
          </w:tcPr>
          <w:p w:rsidR="005A704D" w:rsidRDefault="005A704D" w:rsidP="005A7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A704D" w:rsidRDefault="005A704D" w:rsidP="005A7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</w:tcPr>
          <w:p w:rsidR="005A704D" w:rsidRPr="00A61707" w:rsidRDefault="005A704D" w:rsidP="005A704D">
            <w:pPr>
              <w:shd w:val="clear" w:color="auto" w:fill="FFFFFF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</w:tcPr>
          <w:p w:rsidR="005A704D" w:rsidRPr="009560DB" w:rsidRDefault="005A704D" w:rsidP="005A704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</w:tr>
      <w:tr w:rsidR="005A704D" w:rsidTr="00B84215">
        <w:tc>
          <w:tcPr>
            <w:tcW w:w="15701" w:type="dxa"/>
            <w:gridSpan w:val="7"/>
          </w:tcPr>
          <w:p w:rsidR="005A704D" w:rsidRPr="009560DB" w:rsidRDefault="005A704D" w:rsidP="005A704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Антарктида </w:t>
            </w:r>
          </w:p>
        </w:tc>
      </w:tr>
      <w:tr w:rsidR="005A704D" w:rsidTr="00120C5D">
        <w:tc>
          <w:tcPr>
            <w:tcW w:w="567" w:type="dxa"/>
          </w:tcPr>
          <w:p w:rsidR="005A704D" w:rsidRPr="00931897" w:rsidRDefault="005A704D" w:rsidP="005A704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567" w:type="dxa"/>
          </w:tcPr>
          <w:p w:rsidR="005A704D" w:rsidRPr="00931897" w:rsidRDefault="005A704D" w:rsidP="005A704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:rsidR="005A704D" w:rsidRPr="00931897" w:rsidRDefault="005A704D" w:rsidP="005A704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sz w:val="24"/>
                <w:szCs w:val="24"/>
              </w:rPr>
              <w:t>Антарктида - осо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бенности  ГП </w:t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 история исследо</w:t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вания. </w:t>
            </w:r>
          </w:p>
        </w:tc>
        <w:tc>
          <w:tcPr>
            <w:tcW w:w="992" w:type="dxa"/>
          </w:tcPr>
          <w:p w:rsidR="005A704D" w:rsidRDefault="005A704D" w:rsidP="005A7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A704D" w:rsidRDefault="005A704D" w:rsidP="005A7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 w:val="restart"/>
          </w:tcPr>
          <w:p w:rsidR="005A704D" w:rsidRPr="00A61707" w:rsidRDefault="005A704D" w:rsidP="005A704D">
            <w:pPr>
              <w:shd w:val="clear" w:color="auto" w:fill="FFFFFF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Особенности геогра</w:t>
            </w:r>
            <w:r w:rsidRPr="0093189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t xml:space="preserve">фического положения </w:t>
            </w:r>
            <w:r w:rsidRPr="0093189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Антарктиды. Основ</w:t>
            </w:r>
            <w:r w:rsidRPr="0093189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ные черты природы. </w:t>
            </w:r>
            <w:r w:rsidRPr="0093189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Особенности откры</w:t>
            </w:r>
            <w:r w:rsidRPr="0093189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тия и освоения терри</w:t>
            </w:r>
            <w:r w:rsidRPr="009318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тории</w:t>
            </w:r>
          </w:p>
        </w:tc>
        <w:tc>
          <w:tcPr>
            <w:tcW w:w="3863" w:type="dxa"/>
            <w:vMerge w:val="restart"/>
          </w:tcPr>
          <w:p w:rsidR="005A704D" w:rsidRPr="009560DB" w:rsidRDefault="005A704D" w:rsidP="005A704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Знать </w:t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приемы определения </w:t>
            </w:r>
            <w:r w:rsidRPr="009318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географического положе</w:t>
            </w:r>
            <w:r w:rsidRPr="009318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t>ния материка, имена иссле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softHyphen/>
              <w:t>дователей континента и ре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зультаты их работы. </w:t>
            </w:r>
            <w:r w:rsidRPr="0093189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Особенности рельефа 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климата </w:t>
            </w:r>
            <w:proofErr w:type="spellStart"/>
            <w:r w:rsidRPr="00931897">
              <w:rPr>
                <w:rFonts w:ascii="Times New Roman" w:hAnsi="Times New Roman" w:cs="Times New Roman"/>
                <w:sz w:val="24"/>
                <w:szCs w:val="24"/>
              </w:rPr>
              <w:t>материка</w:t>
            </w:r>
            <w:proofErr w:type="gramStart"/>
            <w:r w:rsidRPr="009318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1897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У</w:t>
            </w:r>
            <w:proofErr w:type="gramEnd"/>
            <w:r w:rsidRPr="00931897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меть</w:t>
            </w:r>
            <w:proofErr w:type="spellEnd"/>
            <w:r w:rsidRPr="00931897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 </w:t>
            </w:r>
            <w:r w:rsidRPr="00931897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определять географическое положение; оце</w:t>
            </w:r>
            <w:r w:rsidRPr="00931897">
              <w:rPr>
                <w:rFonts w:ascii="Times New Roman" w:hAnsi="Times New Roman" w:cs="Times New Roman"/>
                <w:spacing w:val="5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нивать его влияние на осо</w:t>
            </w:r>
            <w:r w:rsidRPr="0093189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бенности природы материка</w:t>
            </w:r>
            <w:r w:rsidRPr="0093189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называть и показы</w:t>
            </w:r>
            <w:r w:rsidRPr="0093189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t>вать на карте крупные фор</w:t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мы рельефа, месторождение </w:t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полезных ископаемых, кли</w:t>
            </w: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931897">
              <w:rPr>
                <w:rFonts w:ascii="Times New Roman" w:hAnsi="Times New Roman" w:cs="Times New Roman"/>
                <w:sz w:val="24"/>
                <w:szCs w:val="24"/>
              </w:rPr>
              <w:t>матические пояса</w:t>
            </w:r>
          </w:p>
        </w:tc>
      </w:tr>
      <w:tr w:rsidR="005A704D" w:rsidTr="00120C5D">
        <w:tc>
          <w:tcPr>
            <w:tcW w:w="567" w:type="dxa"/>
          </w:tcPr>
          <w:p w:rsidR="005A704D" w:rsidRPr="00931897" w:rsidRDefault="005A704D" w:rsidP="005A704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567" w:type="dxa"/>
          </w:tcPr>
          <w:p w:rsidR="005A704D" w:rsidRPr="00931897" w:rsidRDefault="005A704D" w:rsidP="005A704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5A704D" w:rsidRPr="00931897" w:rsidRDefault="005A704D" w:rsidP="005A704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Природа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Антарктиды.</w:t>
            </w:r>
          </w:p>
        </w:tc>
        <w:tc>
          <w:tcPr>
            <w:tcW w:w="992" w:type="dxa"/>
          </w:tcPr>
          <w:p w:rsidR="005A704D" w:rsidRDefault="005A704D" w:rsidP="005A7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A704D" w:rsidRDefault="005A704D" w:rsidP="005A7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/>
          </w:tcPr>
          <w:p w:rsidR="005A704D" w:rsidRPr="00A61707" w:rsidRDefault="005A704D" w:rsidP="005A704D">
            <w:pPr>
              <w:shd w:val="clear" w:color="auto" w:fill="FFFFFF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vMerge/>
          </w:tcPr>
          <w:p w:rsidR="005A704D" w:rsidRPr="009560DB" w:rsidRDefault="005A704D" w:rsidP="005A704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</w:tr>
      <w:tr w:rsidR="005A704D" w:rsidTr="00120C5D">
        <w:tc>
          <w:tcPr>
            <w:tcW w:w="567" w:type="dxa"/>
          </w:tcPr>
          <w:p w:rsidR="005A704D" w:rsidRPr="00931897" w:rsidRDefault="005A704D" w:rsidP="005A704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567" w:type="dxa"/>
          </w:tcPr>
          <w:p w:rsidR="005A704D" w:rsidRPr="00931897" w:rsidRDefault="005A704D" w:rsidP="005A704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111" w:type="dxa"/>
          </w:tcPr>
          <w:p w:rsidR="005A704D" w:rsidRPr="00F802A9" w:rsidRDefault="0002623B" w:rsidP="005A704D">
            <w:pPr>
              <w:shd w:val="clear" w:color="auto" w:fill="FFFFFF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F802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Контрольная работа: по теме </w:t>
            </w:r>
            <w:r w:rsidR="005A704D" w:rsidRPr="00F802A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«Антарктида».</w:t>
            </w:r>
          </w:p>
        </w:tc>
        <w:tc>
          <w:tcPr>
            <w:tcW w:w="992" w:type="dxa"/>
          </w:tcPr>
          <w:p w:rsidR="005A704D" w:rsidRDefault="005A704D" w:rsidP="005A7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A704D" w:rsidRDefault="005A704D" w:rsidP="005A7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/>
          </w:tcPr>
          <w:p w:rsidR="005A704D" w:rsidRPr="00A61707" w:rsidRDefault="005A704D" w:rsidP="005A704D">
            <w:pPr>
              <w:shd w:val="clear" w:color="auto" w:fill="FFFFFF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vMerge/>
          </w:tcPr>
          <w:p w:rsidR="005A704D" w:rsidRPr="009560DB" w:rsidRDefault="005A704D" w:rsidP="005A704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</w:tr>
      <w:tr w:rsidR="005A704D" w:rsidTr="00120C5D">
        <w:tc>
          <w:tcPr>
            <w:tcW w:w="567" w:type="dxa"/>
          </w:tcPr>
          <w:p w:rsidR="005A704D" w:rsidRPr="00931897" w:rsidRDefault="005A704D" w:rsidP="005A704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48</w:t>
            </w:r>
          </w:p>
        </w:tc>
        <w:tc>
          <w:tcPr>
            <w:tcW w:w="567" w:type="dxa"/>
          </w:tcPr>
          <w:p w:rsidR="005A704D" w:rsidRPr="00931897" w:rsidRDefault="005A704D" w:rsidP="005A704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111" w:type="dxa"/>
          </w:tcPr>
          <w:p w:rsidR="005A704D" w:rsidRPr="00F802A9" w:rsidRDefault="005A704D" w:rsidP="005A704D">
            <w:pPr>
              <w:shd w:val="clear" w:color="auto" w:fill="FFFFFF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F802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Контрольная работа по теме: « Южные   материки».</w:t>
            </w:r>
          </w:p>
        </w:tc>
        <w:tc>
          <w:tcPr>
            <w:tcW w:w="992" w:type="dxa"/>
          </w:tcPr>
          <w:p w:rsidR="005A704D" w:rsidRDefault="005A704D" w:rsidP="005A7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A704D" w:rsidRDefault="005A704D" w:rsidP="005A7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</w:tcPr>
          <w:p w:rsidR="005A704D" w:rsidRPr="00A61707" w:rsidRDefault="005A704D" w:rsidP="005A704D">
            <w:pPr>
              <w:shd w:val="clear" w:color="auto" w:fill="FFFFFF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</w:tcPr>
          <w:p w:rsidR="005A704D" w:rsidRPr="009560DB" w:rsidRDefault="005A704D" w:rsidP="005A704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</w:tr>
      <w:tr w:rsidR="005A704D" w:rsidTr="00120C5D">
        <w:tc>
          <w:tcPr>
            <w:tcW w:w="567" w:type="dxa"/>
          </w:tcPr>
          <w:p w:rsidR="005A704D" w:rsidRPr="00931897" w:rsidRDefault="005A704D" w:rsidP="005A704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:rsidR="005A704D" w:rsidRPr="00931897" w:rsidRDefault="005A704D" w:rsidP="005A704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89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111" w:type="dxa"/>
          </w:tcPr>
          <w:p w:rsidR="005A704D" w:rsidRPr="00931897" w:rsidRDefault="005A704D" w:rsidP="005A704D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Анализ </w:t>
            </w:r>
            <w:r w:rsidRPr="009318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контрольной работы</w:t>
            </w:r>
            <w:r w:rsidRPr="009318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по теме: « Южные   материки».</w:t>
            </w:r>
          </w:p>
        </w:tc>
        <w:tc>
          <w:tcPr>
            <w:tcW w:w="992" w:type="dxa"/>
          </w:tcPr>
          <w:p w:rsidR="005A704D" w:rsidRDefault="005A704D" w:rsidP="005A7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A704D" w:rsidRDefault="005A704D" w:rsidP="005A7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</w:tcPr>
          <w:p w:rsidR="005A704D" w:rsidRPr="00A61707" w:rsidRDefault="005A704D" w:rsidP="005A704D">
            <w:pPr>
              <w:shd w:val="clear" w:color="auto" w:fill="FFFFFF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</w:tcPr>
          <w:p w:rsidR="005A704D" w:rsidRPr="009560DB" w:rsidRDefault="005A704D" w:rsidP="005A704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</w:tr>
      <w:tr w:rsidR="005A704D" w:rsidTr="00B84215">
        <w:tc>
          <w:tcPr>
            <w:tcW w:w="15701" w:type="dxa"/>
            <w:gridSpan w:val="7"/>
          </w:tcPr>
          <w:p w:rsidR="005A704D" w:rsidRPr="009560DB" w:rsidRDefault="00E51F19" w:rsidP="005A704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Северные материки </w:t>
            </w:r>
            <w:r w:rsidR="005A7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Северная Америка</w:t>
            </w:r>
          </w:p>
        </w:tc>
      </w:tr>
      <w:tr w:rsidR="008131D2" w:rsidTr="00120C5D">
        <w:tc>
          <w:tcPr>
            <w:tcW w:w="567" w:type="dxa"/>
          </w:tcPr>
          <w:p w:rsidR="008131D2" w:rsidRPr="00456501" w:rsidRDefault="008131D2" w:rsidP="005A704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501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:rsidR="008131D2" w:rsidRPr="00456501" w:rsidRDefault="008131D2" w:rsidP="005A704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50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:rsidR="008131D2" w:rsidRPr="00456501" w:rsidRDefault="008131D2" w:rsidP="005A704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560DB">
              <w:rPr>
                <w:rFonts w:ascii="Times New Roman" w:hAnsi="Times New Roman" w:cs="Times New Roman"/>
                <w:sz w:val="24"/>
                <w:szCs w:val="24"/>
              </w:rPr>
              <w:t>Общие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обенности природы Север</w:t>
            </w:r>
            <w:r w:rsidRPr="009560DB">
              <w:rPr>
                <w:rFonts w:ascii="Times New Roman" w:hAnsi="Times New Roman" w:cs="Times New Roman"/>
                <w:sz w:val="24"/>
                <w:szCs w:val="24"/>
              </w:rPr>
              <w:t>ных материков</w:t>
            </w:r>
          </w:p>
        </w:tc>
        <w:tc>
          <w:tcPr>
            <w:tcW w:w="992" w:type="dxa"/>
          </w:tcPr>
          <w:p w:rsidR="008131D2" w:rsidRDefault="008131D2" w:rsidP="005A7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131D2" w:rsidRDefault="008131D2" w:rsidP="005A7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 w:val="restart"/>
          </w:tcPr>
          <w:p w:rsidR="008131D2" w:rsidRPr="00456501" w:rsidRDefault="008131D2" w:rsidP="005A704D">
            <w:pPr>
              <w:shd w:val="clear" w:color="auto" w:fill="FFFFFF"/>
              <w:ind w:right="-35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45650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Особенности геогра</w:t>
            </w:r>
            <w:r w:rsidRPr="0045650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softHyphen/>
            </w:r>
            <w:r w:rsidRPr="00456501">
              <w:rPr>
                <w:rFonts w:ascii="Times New Roman" w:hAnsi="Times New Roman" w:cs="Times New Roman"/>
                <w:sz w:val="24"/>
                <w:szCs w:val="24"/>
              </w:rPr>
              <w:t xml:space="preserve">фического положения </w:t>
            </w:r>
            <w:r w:rsidRPr="004565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материков. Основные </w:t>
            </w:r>
            <w:r w:rsidRPr="0045650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черты природы. </w:t>
            </w:r>
          </w:p>
          <w:p w:rsidR="008131D2" w:rsidRPr="00A61707" w:rsidRDefault="008131D2" w:rsidP="005A704D">
            <w:pPr>
              <w:shd w:val="clear" w:color="auto" w:fill="FFFFFF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5650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Осо</w:t>
            </w:r>
            <w:r w:rsidRPr="0045650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softHyphen/>
            </w:r>
            <w:r w:rsidRPr="00456501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бенности открытия и </w:t>
            </w:r>
            <w:r w:rsidRPr="004565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освоения территории. </w:t>
            </w:r>
            <w:r w:rsidRPr="00456501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Деление материка на </w:t>
            </w:r>
            <w:r w:rsidRPr="0045650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природные,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45650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природ</w:t>
            </w:r>
            <w:r w:rsidRPr="004565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но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–</w:t>
            </w:r>
            <w:r w:rsidRPr="004565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хозяйственные и </w:t>
            </w:r>
            <w:r w:rsidRPr="004565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историко-культурные </w:t>
            </w:r>
            <w:r w:rsidRPr="004565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регионы</w:t>
            </w:r>
            <w:r w:rsidRPr="0045650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,   </w:t>
            </w:r>
            <w:r w:rsidRPr="00A06043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Численность и раз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мещение населе</w:t>
            </w:r>
            <w:r w:rsidRPr="00A0604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ния.</w:t>
            </w:r>
          </w:p>
        </w:tc>
        <w:tc>
          <w:tcPr>
            <w:tcW w:w="3863" w:type="dxa"/>
            <w:vMerge w:val="restart"/>
          </w:tcPr>
          <w:p w:rsidR="008131D2" w:rsidRPr="00456501" w:rsidRDefault="008131D2" w:rsidP="005A704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</w:pPr>
            <w:r w:rsidRPr="004565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456501">
              <w:rPr>
                <w:rFonts w:ascii="Times New Roman" w:hAnsi="Times New Roman" w:cs="Times New Roman"/>
                <w:sz w:val="24"/>
                <w:szCs w:val="24"/>
              </w:rPr>
              <w:t xml:space="preserve">приемы определения </w:t>
            </w:r>
            <w:r w:rsidRPr="004565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географического положе</w:t>
            </w:r>
            <w:r w:rsidRPr="004565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</w:r>
            <w:r w:rsidRPr="0045650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ния   материка, </w:t>
            </w:r>
            <w:r w:rsidRPr="004565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имена исследователей кон</w:t>
            </w:r>
            <w:r w:rsidRPr="004565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</w:r>
            <w:r w:rsidRPr="00456501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тинента и результаты их </w:t>
            </w:r>
            <w:r w:rsidRPr="004565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работы.</w:t>
            </w:r>
            <w:r w:rsidRPr="00456501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 Уметь </w:t>
            </w:r>
            <w:r w:rsidRPr="0045650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определять геогра</w:t>
            </w:r>
            <w:r w:rsidRPr="0045650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softHyphen/>
            </w:r>
            <w:r w:rsidRPr="00456501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фическое положение материка, крайних </w:t>
            </w:r>
            <w:r w:rsidRPr="0045650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точек, протяженность с се</w:t>
            </w:r>
            <w:r w:rsidRPr="0045650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softHyphen/>
            </w:r>
            <w:r w:rsidRPr="00456501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вера на юг и с запада на </w:t>
            </w:r>
            <w:r w:rsidRPr="004565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восток в градусной мере и километрах; оценивать </w:t>
            </w:r>
            <w:r w:rsidRPr="004565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влияние географического </w:t>
            </w:r>
            <w:r w:rsidRPr="004565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положения на особенности природы материка </w:t>
            </w:r>
          </w:p>
          <w:p w:rsidR="008131D2" w:rsidRPr="00C37341" w:rsidRDefault="008131D2" w:rsidP="005A704D">
            <w:pPr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</w:pPr>
            <w:r w:rsidRPr="00C37341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Знать </w:t>
            </w:r>
            <w:r w:rsidRPr="00C3734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особенности релье</w:t>
            </w:r>
            <w:r w:rsidRPr="00C3734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softHyphen/>
            </w:r>
            <w:r w:rsidRPr="00C37341">
              <w:rPr>
                <w:rFonts w:ascii="Times New Roman" w:hAnsi="Times New Roman" w:cs="Times New Roman"/>
                <w:sz w:val="24"/>
                <w:szCs w:val="24"/>
              </w:rPr>
              <w:t>фа, зависимость форм рель</w:t>
            </w:r>
            <w:r w:rsidRPr="00C3734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37341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ефа от тектонического </w:t>
            </w:r>
            <w:r w:rsidRPr="00C3734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строения Северной Америки.</w:t>
            </w:r>
            <w:r w:rsidRPr="00C37341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Уметь </w:t>
            </w:r>
            <w:r w:rsidRPr="00C3734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называть и показы</w:t>
            </w:r>
            <w:r w:rsidRPr="00C3734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softHyphen/>
            </w:r>
            <w:r w:rsidRPr="00C37341">
              <w:rPr>
                <w:rFonts w:ascii="Times New Roman" w:hAnsi="Times New Roman" w:cs="Times New Roman"/>
                <w:sz w:val="24"/>
                <w:szCs w:val="24"/>
              </w:rPr>
              <w:t>вать на карте крупные фор</w:t>
            </w:r>
            <w:r w:rsidRPr="00C3734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37341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мы рельефа, месторожде</w:t>
            </w:r>
            <w:r w:rsidRPr="00C37341">
              <w:rPr>
                <w:rFonts w:ascii="Times New Roman" w:hAnsi="Times New Roman" w:cs="Times New Roman"/>
                <w:spacing w:val="8"/>
                <w:sz w:val="24"/>
                <w:szCs w:val="24"/>
              </w:rPr>
              <w:softHyphen/>
            </w:r>
            <w:r w:rsidRPr="00C37341">
              <w:rPr>
                <w:rFonts w:ascii="Times New Roman" w:hAnsi="Times New Roman" w:cs="Times New Roman"/>
                <w:sz w:val="24"/>
                <w:szCs w:val="24"/>
              </w:rPr>
              <w:t>ния полезных ископаемых</w:t>
            </w:r>
          </w:p>
          <w:p w:rsidR="008131D2" w:rsidRPr="009560DB" w:rsidRDefault="008131D2" w:rsidP="008131D2">
            <w:pP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263F1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Знать </w:t>
            </w:r>
            <w:r w:rsidRPr="00263F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особенности климата Северной Америки. </w:t>
            </w:r>
            <w:r w:rsidRPr="00263F15">
              <w:rPr>
                <w:rFonts w:ascii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Уметь </w:t>
            </w:r>
            <w:r w:rsidRPr="00263F1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lastRenderedPageBreak/>
              <w:t>показывать клима</w:t>
            </w:r>
            <w:r w:rsidRPr="00263F1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softHyphen/>
              <w:t>тические пояса и характе</w:t>
            </w:r>
            <w:r w:rsidRPr="00263F1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softHyphen/>
            </w:r>
            <w:r w:rsidRPr="00263F1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ризовать типичные для них </w:t>
            </w:r>
            <w:r w:rsidRPr="00263F15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погоды, выявлять зависи</w:t>
            </w:r>
            <w:r w:rsidRPr="00263F15">
              <w:rPr>
                <w:rFonts w:ascii="Times New Roman" w:hAnsi="Times New Roman" w:cs="Times New Roman"/>
                <w:spacing w:val="7"/>
                <w:sz w:val="24"/>
                <w:szCs w:val="24"/>
              </w:rPr>
              <w:softHyphen/>
            </w:r>
            <w:r w:rsidRPr="00263F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мость климата от основных </w:t>
            </w:r>
            <w:r w:rsidRPr="00263F15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климатообразующих факторов. </w:t>
            </w:r>
            <w:r w:rsidRPr="00C37341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C37341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речные системы, озера материка. </w:t>
            </w:r>
            <w:r w:rsidRPr="00C37341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C37341">
              <w:rPr>
                <w:rFonts w:ascii="Times New Roman" w:hAnsi="Times New Roman" w:cs="Times New Roman"/>
                <w:sz w:val="24"/>
                <w:szCs w:val="24"/>
              </w:rPr>
              <w:t xml:space="preserve"> показывать на карте внутренние воды</w:t>
            </w:r>
          </w:p>
        </w:tc>
      </w:tr>
      <w:tr w:rsidR="008131D2" w:rsidTr="00120C5D">
        <w:tc>
          <w:tcPr>
            <w:tcW w:w="567" w:type="dxa"/>
          </w:tcPr>
          <w:p w:rsidR="008131D2" w:rsidRPr="00456501" w:rsidRDefault="008131D2" w:rsidP="005A704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51 </w:t>
            </w:r>
          </w:p>
        </w:tc>
        <w:tc>
          <w:tcPr>
            <w:tcW w:w="567" w:type="dxa"/>
          </w:tcPr>
          <w:p w:rsidR="008131D2" w:rsidRPr="00456501" w:rsidRDefault="008131D2" w:rsidP="005A704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19 </w:t>
            </w:r>
          </w:p>
        </w:tc>
        <w:tc>
          <w:tcPr>
            <w:tcW w:w="4111" w:type="dxa"/>
          </w:tcPr>
          <w:p w:rsidR="008131D2" w:rsidRPr="00456501" w:rsidRDefault="008131D2" w:rsidP="005A704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5650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Северная Америка, географическое по</w:t>
            </w:r>
            <w:r w:rsidRPr="0045650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4565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ложение и история исследования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131D2" w:rsidRDefault="008131D2" w:rsidP="005A7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131D2" w:rsidRDefault="008131D2" w:rsidP="005A7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/>
          </w:tcPr>
          <w:p w:rsidR="008131D2" w:rsidRPr="00A61707" w:rsidRDefault="008131D2" w:rsidP="005A704D">
            <w:pPr>
              <w:shd w:val="clear" w:color="auto" w:fill="FFFFFF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vMerge/>
          </w:tcPr>
          <w:p w:rsidR="008131D2" w:rsidRPr="009560DB" w:rsidRDefault="008131D2" w:rsidP="008131D2">
            <w:pP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</w:tr>
      <w:tr w:rsidR="008131D2" w:rsidTr="00120C5D">
        <w:tc>
          <w:tcPr>
            <w:tcW w:w="567" w:type="dxa"/>
          </w:tcPr>
          <w:p w:rsidR="008131D2" w:rsidRPr="00931897" w:rsidRDefault="008131D2" w:rsidP="005A704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567" w:type="dxa"/>
          </w:tcPr>
          <w:p w:rsidR="008131D2" w:rsidRPr="00931897" w:rsidRDefault="008131D2" w:rsidP="005A704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8131D2" w:rsidRPr="00263F15" w:rsidRDefault="008131D2" w:rsidP="005A704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Рельеф </w:t>
            </w:r>
            <w:r w:rsidRPr="00263F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 </w:t>
            </w:r>
            <w:r w:rsidRPr="00263F1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полез</w:t>
            </w:r>
            <w:r w:rsidRPr="00263F1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 w:rsidRPr="00263F15">
              <w:rPr>
                <w:rFonts w:ascii="Times New Roman" w:hAnsi="Times New Roman" w:cs="Times New Roman"/>
                <w:sz w:val="24"/>
                <w:szCs w:val="24"/>
              </w:rPr>
              <w:t xml:space="preserve"> ископаемы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</w:tc>
        <w:tc>
          <w:tcPr>
            <w:tcW w:w="992" w:type="dxa"/>
          </w:tcPr>
          <w:p w:rsidR="008131D2" w:rsidRDefault="008131D2" w:rsidP="005A7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131D2" w:rsidRDefault="008131D2" w:rsidP="005A7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/>
          </w:tcPr>
          <w:p w:rsidR="008131D2" w:rsidRPr="00A61707" w:rsidRDefault="008131D2" w:rsidP="005A704D">
            <w:pPr>
              <w:shd w:val="clear" w:color="auto" w:fill="FFFFFF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vMerge/>
          </w:tcPr>
          <w:p w:rsidR="008131D2" w:rsidRPr="009560DB" w:rsidRDefault="008131D2" w:rsidP="008131D2">
            <w:pP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</w:tr>
      <w:tr w:rsidR="008131D2" w:rsidTr="00B84215">
        <w:tc>
          <w:tcPr>
            <w:tcW w:w="7230" w:type="dxa"/>
            <w:gridSpan w:val="5"/>
          </w:tcPr>
          <w:p w:rsidR="008131D2" w:rsidRDefault="008131D2" w:rsidP="005A7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 – 16 ч.</w:t>
            </w:r>
          </w:p>
        </w:tc>
        <w:tc>
          <w:tcPr>
            <w:tcW w:w="4608" w:type="dxa"/>
            <w:vMerge/>
          </w:tcPr>
          <w:p w:rsidR="008131D2" w:rsidRPr="00A61707" w:rsidRDefault="008131D2" w:rsidP="005A704D">
            <w:pPr>
              <w:shd w:val="clear" w:color="auto" w:fill="FFFFFF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vMerge/>
          </w:tcPr>
          <w:p w:rsidR="008131D2" w:rsidRPr="009560DB" w:rsidRDefault="008131D2" w:rsidP="008131D2">
            <w:pP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</w:tr>
      <w:tr w:rsidR="008131D2" w:rsidTr="00120C5D">
        <w:tc>
          <w:tcPr>
            <w:tcW w:w="567" w:type="dxa"/>
          </w:tcPr>
          <w:p w:rsidR="008131D2" w:rsidRPr="00263F15" w:rsidRDefault="008131D2" w:rsidP="008131D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567" w:type="dxa"/>
          </w:tcPr>
          <w:p w:rsidR="008131D2" w:rsidRPr="00263F15" w:rsidRDefault="008131D2" w:rsidP="008131D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131D2" w:rsidRPr="00263F15" w:rsidRDefault="008131D2" w:rsidP="008131D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63F1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Климат </w:t>
            </w:r>
            <w:r w:rsidRPr="00263F1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и внутренние воды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131D2" w:rsidRDefault="008131D2" w:rsidP="00813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131D2" w:rsidRDefault="008131D2" w:rsidP="00813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/>
          </w:tcPr>
          <w:p w:rsidR="008131D2" w:rsidRPr="00A61707" w:rsidRDefault="008131D2" w:rsidP="008131D2">
            <w:pPr>
              <w:shd w:val="clear" w:color="auto" w:fill="FFFFFF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vMerge/>
          </w:tcPr>
          <w:p w:rsidR="008131D2" w:rsidRPr="00C37341" w:rsidRDefault="008131D2" w:rsidP="008131D2">
            <w:pPr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</w:pPr>
          </w:p>
        </w:tc>
      </w:tr>
      <w:tr w:rsidR="008131D2" w:rsidTr="00120C5D">
        <w:tc>
          <w:tcPr>
            <w:tcW w:w="567" w:type="dxa"/>
          </w:tcPr>
          <w:p w:rsidR="008131D2" w:rsidRPr="00263F15" w:rsidRDefault="008131D2" w:rsidP="008131D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54</w:t>
            </w:r>
          </w:p>
        </w:tc>
        <w:tc>
          <w:tcPr>
            <w:tcW w:w="567" w:type="dxa"/>
          </w:tcPr>
          <w:p w:rsidR="008131D2" w:rsidRPr="00263F15" w:rsidRDefault="008131D2" w:rsidP="008131D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8131D2" w:rsidRPr="00A06043" w:rsidRDefault="008131D2" w:rsidP="008131D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06043">
              <w:rPr>
                <w:rFonts w:ascii="Times New Roman" w:hAnsi="Times New Roman" w:cs="Times New Roman"/>
                <w:sz w:val="24"/>
                <w:szCs w:val="24"/>
              </w:rPr>
              <w:t>Природные зоны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131D2" w:rsidRDefault="008131D2" w:rsidP="00813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131D2" w:rsidRPr="0002623B" w:rsidRDefault="008131D2" w:rsidP="00813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/>
          </w:tcPr>
          <w:p w:rsidR="008131D2" w:rsidRPr="0002623B" w:rsidRDefault="008131D2" w:rsidP="008131D2">
            <w:pPr>
              <w:shd w:val="clear" w:color="auto" w:fill="FFFFFF"/>
              <w:ind w:left="7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3" w:type="dxa"/>
          </w:tcPr>
          <w:p w:rsidR="008131D2" w:rsidRPr="00C37341" w:rsidRDefault="008131D2" w:rsidP="008131D2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06043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Знать   </w:t>
            </w:r>
            <w:r w:rsidRPr="00A0604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особенности   при</w:t>
            </w:r>
            <w:r w:rsidRPr="00A0604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softHyphen/>
            </w:r>
            <w:r w:rsidRPr="00A060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родных зон материка. </w:t>
            </w:r>
            <w:r w:rsidRPr="00A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A06043">
              <w:rPr>
                <w:rFonts w:ascii="Times New Roman" w:hAnsi="Times New Roman" w:cs="Times New Roman"/>
                <w:sz w:val="24"/>
                <w:szCs w:val="24"/>
              </w:rPr>
              <w:t>объяснять своеобра</w:t>
            </w:r>
            <w:r w:rsidRPr="00A0604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0604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зие природы материка, ха</w:t>
            </w:r>
            <w:r w:rsidRPr="00A0604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softHyphen/>
            </w:r>
            <w:r w:rsidRPr="00A0604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рактеризовать природу от</w:t>
            </w:r>
            <w:r w:rsidRPr="00A0604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softHyphen/>
            </w:r>
            <w:r w:rsidRPr="00A06043">
              <w:rPr>
                <w:rFonts w:ascii="Times New Roman" w:hAnsi="Times New Roman" w:cs="Times New Roman"/>
                <w:sz w:val="24"/>
                <w:szCs w:val="24"/>
              </w:rPr>
              <w:t>дельных частей материка</w:t>
            </w:r>
          </w:p>
        </w:tc>
      </w:tr>
      <w:tr w:rsidR="008131D2" w:rsidTr="00120C5D">
        <w:tc>
          <w:tcPr>
            <w:tcW w:w="567" w:type="dxa"/>
          </w:tcPr>
          <w:p w:rsidR="008131D2" w:rsidRPr="00A06043" w:rsidRDefault="008131D2" w:rsidP="008131D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567" w:type="dxa"/>
          </w:tcPr>
          <w:p w:rsidR="008131D2" w:rsidRPr="00A06043" w:rsidRDefault="008131D2" w:rsidP="008131D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8131D2" w:rsidRPr="00A06043" w:rsidRDefault="008131D2" w:rsidP="008131D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0604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Население и страны</w:t>
            </w:r>
          </w:p>
        </w:tc>
        <w:tc>
          <w:tcPr>
            <w:tcW w:w="992" w:type="dxa"/>
          </w:tcPr>
          <w:p w:rsidR="008131D2" w:rsidRDefault="008131D2" w:rsidP="00813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131D2" w:rsidRPr="0002623B" w:rsidRDefault="008131D2" w:rsidP="00813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/>
          </w:tcPr>
          <w:p w:rsidR="008131D2" w:rsidRPr="0002623B" w:rsidRDefault="008131D2" w:rsidP="008131D2">
            <w:pPr>
              <w:shd w:val="clear" w:color="auto" w:fill="FFFFFF"/>
              <w:ind w:left="7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3" w:type="dxa"/>
            <w:vMerge w:val="restart"/>
          </w:tcPr>
          <w:p w:rsidR="008131D2" w:rsidRPr="00A06043" w:rsidRDefault="008131D2" w:rsidP="008131D2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6043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Знать</w:t>
            </w:r>
            <w:r w:rsidRPr="00A06043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численность, плот</w:t>
            </w:r>
            <w:r w:rsidRPr="00A06043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softHyphen/>
            </w:r>
            <w:r w:rsidRPr="00A06043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ность, особенности разме</w:t>
            </w:r>
            <w:r w:rsidRPr="00A06043">
              <w:rPr>
                <w:rFonts w:ascii="Times New Roman" w:hAnsi="Times New Roman" w:cs="Times New Roman"/>
                <w:spacing w:val="5"/>
                <w:sz w:val="24"/>
                <w:szCs w:val="24"/>
              </w:rPr>
              <w:softHyphen/>
            </w:r>
            <w:r w:rsidRPr="00A0604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щения   населения;   совре</w:t>
            </w:r>
            <w:r w:rsidRPr="00A0604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softHyphen/>
            </w:r>
            <w:r w:rsidRPr="00A06043">
              <w:rPr>
                <w:rFonts w:ascii="Times New Roman" w:hAnsi="Times New Roman" w:cs="Times New Roman"/>
                <w:sz w:val="24"/>
                <w:szCs w:val="24"/>
              </w:rPr>
              <w:t>менную политическую кар</w:t>
            </w:r>
            <w:r w:rsidRPr="00A0604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060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ту Северной Америки.</w:t>
            </w:r>
            <w:r w:rsidRPr="00A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8131D2" w:rsidRPr="00A06043" w:rsidRDefault="008131D2" w:rsidP="008131D2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A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A0604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по карте </w:t>
            </w:r>
            <w:r w:rsidRPr="00A0604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географическое положение </w:t>
            </w:r>
            <w:r w:rsidRPr="00A06043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стран и их столицы,</w:t>
            </w:r>
          </w:p>
          <w:p w:rsidR="008131D2" w:rsidRDefault="008131D2" w:rsidP="008131D2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06043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пока</w:t>
            </w:r>
            <w:r w:rsidRPr="00A06043">
              <w:rPr>
                <w:rFonts w:ascii="Times New Roman" w:hAnsi="Times New Roman" w:cs="Times New Roman"/>
                <w:spacing w:val="6"/>
                <w:sz w:val="24"/>
                <w:szCs w:val="24"/>
              </w:rPr>
              <w:softHyphen/>
            </w:r>
            <w:r w:rsidRPr="00A06043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зывать по карте крупные </w:t>
            </w:r>
            <w:r w:rsidRPr="00A06043">
              <w:rPr>
                <w:rFonts w:ascii="Times New Roman" w:hAnsi="Times New Roman" w:cs="Times New Roman"/>
                <w:sz w:val="24"/>
                <w:szCs w:val="24"/>
              </w:rPr>
              <w:t>страны и их столицы</w:t>
            </w:r>
            <w:r w:rsidRPr="00A060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Состав территор</w:t>
            </w:r>
            <w:proofErr w:type="gramStart"/>
            <w:r w:rsidRPr="00A060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ии и ее</w:t>
            </w:r>
            <w:proofErr w:type="gramEnd"/>
            <w:r w:rsidRPr="00A060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ре</w:t>
            </w:r>
            <w:r w:rsidRPr="00A060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A0604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гионы. </w:t>
            </w:r>
            <w:r w:rsidRPr="00A06043">
              <w:rPr>
                <w:rFonts w:ascii="Times New Roman" w:hAnsi="Times New Roman" w:cs="Times New Roman"/>
                <w:sz w:val="24"/>
                <w:szCs w:val="24"/>
              </w:rPr>
              <w:t xml:space="preserve">Черты различия между </w:t>
            </w:r>
            <w:r w:rsidRPr="00A0604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странами, входящими в ре</w:t>
            </w:r>
            <w:r w:rsidRPr="00A0604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A0604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гион. </w:t>
            </w:r>
            <w:r w:rsidRPr="00A0604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Главные особенности насе</w:t>
            </w:r>
            <w:r w:rsidRPr="00A0604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A060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ления: язык, быт, народные промыслы, религия. Круп</w:t>
            </w:r>
            <w:r w:rsidRPr="00A060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ные города</w:t>
            </w:r>
          </w:p>
          <w:p w:rsidR="0002623B" w:rsidRPr="00A06043" w:rsidRDefault="0002623B" w:rsidP="008131D2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8131D2" w:rsidTr="00120C5D">
        <w:tc>
          <w:tcPr>
            <w:tcW w:w="567" w:type="dxa"/>
          </w:tcPr>
          <w:p w:rsidR="008131D2" w:rsidRPr="00A06043" w:rsidRDefault="008131D2" w:rsidP="008131D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567" w:type="dxa"/>
          </w:tcPr>
          <w:p w:rsidR="008131D2" w:rsidRPr="00A06043" w:rsidRDefault="008131D2" w:rsidP="008131D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8131D2" w:rsidRPr="00A06043" w:rsidRDefault="008131D2" w:rsidP="008131D2">
            <w:pPr>
              <w:shd w:val="clear" w:color="auto" w:fill="FFFFFF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A0604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Обобщение знаний </w:t>
            </w:r>
            <w:r w:rsidRPr="00A060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 умений по теме «Северная Амери</w:t>
            </w:r>
            <w:r w:rsidRPr="00A060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ка»</w:t>
            </w:r>
          </w:p>
        </w:tc>
        <w:tc>
          <w:tcPr>
            <w:tcW w:w="992" w:type="dxa"/>
          </w:tcPr>
          <w:p w:rsidR="008131D2" w:rsidRDefault="008131D2" w:rsidP="00813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131D2" w:rsidRPr="0002623B" w:rsidRDefault="008131D2" w:rsidP="00813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</w:tcPr>
          <w:p w:rsidR="008131D2" w:rsidRPr="0002623B" w:rsidRDefault="008131D2" w:rsidP="008131D2">
            <w:pPr>
              <w:shd w:val="clear" w:color="auto" w:fill="FFFFFF"/>
              <w:ind w:left="7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3" w:type="dxa"/>
            <w:vMerge/>
          </w:tcPr>
          <w:p w:rsidR="008131D2" w:rsidRPr="009560DB" w:rsidRDefault="008131D2" w:rsidP="008131D2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</w:tr>
      <w:tr w:rsidR="008131D2" w:rsidTr="00B84215">
        <w:tc>
          <w:tcPr>
            <w:tcW w:w="15701" w:type="dxa"/>
            <w:gridSpan w:val="7"/>
          </w:tcPr>
          <w:p w:rsidR="008131D2" w:rsidRPr="009560DB" w:rsidRDefault="008131D2" w:rsidP="008131D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Евразия </w:t>
            </w:r>
          </w:p>
        </w:tc>
      </w:tr>
      <w:tr w:rsidR="0002623B" w:rsidTr="00120C5D">
        <w:tc>
          <w:tcPr>
            <w:tcW w:w="567" w:type="dxa"/>
          </w:tcPr>
          <w:p w:rsidR="0002623B" w:rsidRPr="00A06043" w:rsidRDefault="0002623B" w:rsidP="008131D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567" w:type="dxa"/>
          </w:tcPr>
          <w:p w:rsidR="0002623B" w:rsidRPr="00A06043" w:rsidRDefault="0002623B" w:rsidP="008131D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02623B" w:rsidRPr="00C37341" w:rsidRDefault="0002623B" w:rsidP="008131D2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37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Географическое по</w:t>
            </w:r>
            <w:r w:rsidRPr="00C37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C373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ложение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. </w:t>
            </w:r>
            <w:r w:rsidRPr="00C37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Исследования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Центральной  А</w:t>
            </w:r>
            <w:r w:rsidRPr="00C37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>зии</w:t>
            </w:r>
          </w:p>
        </w:tc>
        <w:tc>
          <w:tcPr>
            <w:tcW w:w="992" w:type="dxa"/>
          </w:tcPr>
          <w:p w:rsidR="0002623B" w:rsidRDefault="0002623B" w:rsidP="00813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2623B" w:rsidRDefault="0002623B" w:rsidP="00813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 w:val="restart"/>
          </w:tcPr>
          <w:p w:rsidR="0002623B" w:rsidRPr="00C37341" w:rsidRDefault="0002623B" w:rsidP="008131D2">
            <w:pPr>
              <w:shd w:val="clear" w:color="auto" w:fill="FFFFFF"/>
              <w:ind w:right="-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34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Особенности геогра</w:t>
            </w:r>
            <w:r w:rsidRPr="00C3734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</w:r>
            <w:r w:rsidRPr="00C3734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фического положения Евразии. Основные черты при</w:t>
            </w:r>
            <w:r w:rsidRPr="00C3734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C3734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роды. </w:t>
            </w:r>
            <w:r w:rsidRPr="00C37341">
              <w:rPr>
                <w:rFonts w:ascii="Times New Roman" w:hAnsi="Times New Roman" w:cs="Times New Roman"/>
                <w:sz w:val="24"/>
                <w:szCs w:val="24"/>
              </w:rPr>
              <w:t>Особенности откры</w:t>
            </w:r>
            <w:r w:rsidRPr="00C37341">
              <w:rPr>
                <w:rFonts w:ascii="Times New Roman" w:hAnsi="Times New Roman" w:cs="Times New Roman"/>
                <w:sz w:val="24"/>
                <w:szCs w:val="24"/>
              </w:rPr>
              <w:softHyphen/>
              <w:t>тия и освоения терри</w:t>
            </w:r>
            <w:r w:rsidRPr="00C3734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373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тории. Деление Евра</w:t>
            </w:r>
            <w:r w:rsidRPr="00C373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C37341">
              <w:rPr>
                <w:rFonts w:ascii="Times New Roman" w:hAnsi="Times New Roman" w:cs="Times New Roman"/>
                <w:sz w:val="24"/>
                <w:szCs w:val="24"/>
              </w:rPr>
              <w:t xml:space="preserve">зии на природные, </w:t>
            </w:r>
            <w:proofErr w:type="spellStart"/>
            <w:r w:rsidRPr="00C3734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lastRenderedPageBreak/>
              <w:t>природно-</w:t>
            </w:r>
            <w:r w:rsidRPr="00C37341">
              <w:rPr>
                <w:rFonts w:ascii="Times New Roman" w:hAnsi="Times New Roman" w:cs="Times New Roman"/>
                <w:sz w:val="24"/>
                <w:szCs w:val="24"/>
              </w:rPr>
              <w:t>хозяйст</w:t>
            </w:r>
            <w:proofErr w:type="spellEnd"/>
            <w:r w:rsidRPr="00C37341">
              <w:rPr>
                <w:rFonts w:ascii="Times New Roman" w:hAnsi="Times New Roman" w:cs="Times New Roman"/>
                <w:sz w:val="24"/>
                <w:szCs w:val="24"/>
              </w:rPr>
              <w:t xml:space="preserve"> венные и </w:t>
            </w:r>
            <w:proofErr w:type="spellStart"/>
            <w:r w:rsidRPr="00C37341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Pr="00C37341">
              <w:rPr>
                <w:rFonts w:ascii="Times New Roman" w:hAnsi="Times New Roman" w:cs="Times New Roman"/>
                <w:sz w:val="24"/>
                <w:szCs w:val="24"/>
              </w:rPr>
              <w:softHyphen/>
              <w:t>торико</w:t>
            </w:r>
            <w:proofErr w:type="spellEnd"/>
            <w:r w:rsidRPr="00C37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7341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C37341">
              <w:rPr>
                <w:rFonts w:ascii="Times New Roman" w:hAnsi="Times New Roman" w:cs="Times New Roman"/>
                <w:sz w:val="24"/>
                <w:szCs w:val="24"/>
              </w:rPr>
              <w:t xml:space="preserve">ультурные </w:t>
            </w:r>
            <w:r w:rsidRPr="00C3734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регионы</w:t>
            </w:r>
            <w:r w:rsidRPr="00C37341">
              <w:rPr>
                <w:rFonts w:ascii="Times New Roman" w:hAnsi="Times New Roman" w:cs="Times New Roman"/>
                <w:sz w:val="24"/>
                <w:szCs w:val="24"/>
              </w:rPr>
              <w:t xml:space="preserve"> Численность и раз</w:t>
            </w:r>
            <w:r w:rsidRPr="00C3734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373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мещение населения. Историко-географические этапы заселе</w:t>
            </w:r>
            <w:r w:rsidRPr="00C373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C37341">
              <w:rPr>
                <w:rFonts w:ascii="Times New Roman" w:hAnsi="Times New Roman" w:cs="Times New Roman"/>
                <w:sz w:val="24"/>
                <w:szCs w:val="24"/>
              </w:rPr>
              <w:t>ния Евразии</w:t>
            </w:r>
          </w:p>
        </w:tc>
        <w:tc>
          <w:tcPr>
            <w:tcW w:w="3863" w:type="dxa"/>
          </w:tcPr>
          <w:p w:rsidR="0002623B" w:rsidRPr="00C37341" w:rsidRDefault="0002623B" w:rsidP="008131D2">
            <w:pPr>
              <w:shd w:val="clear" w:color="auto" w:fill="FFFFFF"/>
              <w:ind w:right="-37"/>
              <w:rPr>
                <w:rFonts w:ascii="Times New Roman" w:hAnsi="Times New Roman" w:cs="Times New Roman"/>
                <w:sz w:val="24"/>
                <w:szCs w:val="24"/>
              </w:rPr>
            </w:pPr>
            <w:r w:rsidRPr="00C37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Знать </w:t>
            </w:r>
            <w:r w:rsidRPr="00C37341">
              <w:rPr>
                <w:rFonts w:ascii="Times New Roman" w:hAnsi="Times New Roman" w:cs="Times New Roman"/>
                <w:sz w:val="24"/>
                <w:szCs w:val="24"/>
              </w:rPr>
              <w:t xml:space="preserve">приемы определения </w:t>
            </w:r>
            <w:r w:rsidRPr="00C3734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географического положе</w:t>
            </w:r>
            <w:r w:rsidRPr="00C3734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</w:r>
            <w:r w:rsidRPr="00C3734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ния, имена иссле</w:t>
            </w:r>
            <w:r w:rsidRPr="00C3734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softHyphen/>
            </w:r>
            <w:r w:rsidRPr="00C3734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дователей и ре</w:t>
            </w:r>
            <w:r w:rsidRPr="00C3734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</w:r>
            <w:r w:rsidRPr="00C37341">
              <w:rPr>
                <w:rFonts w:ascii="Times New Roman" w:hAnsi="Times New Roman" w:cs="Times New Roman"/>
                <w:sz w:val="24"/>
                <w:szCs w:val="24"/>
              </w:rPr>
              <w:t xml:space="preserve">зультаты их работы. </w:t>
            </w:r>
            <w:r w:rsidRPr="00C37341">
              <w:rPr>
                <w:rFonts w:ascii="Times New Roman" w:hAnsi="Times New Roman" w:cs="Times New Roman"/>
                <w:b/>
                <w:bCs/>
                <w:spacing w:val="6"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 </w:t>
            </w:r>
            <w:r w:rsidRPr="00C37341">
              <w:rPr>
                <w:rFonts w:ascii="Times New Roman" w:hAnsi="Times New Roman" w:cs="Times New Roman"/>
                <w:spacing w:val="6"/>
                <w:sz w:val="24"/>
                <w:szCs w:val="24"/>
              </w:rPr>
              <w:lastRenderedPageBreak/>
              <w:t>определять геогра</w:t>
            </w:r>
            <w:r w:rsidRPr="00C37341">
              <w:rPr>
                <w:rFonts w:ascii="Times New Roman" w:hAnsi="Times New Roman" w:cs="Times New Roman"/>
                <w:spacing w:val="6"/>
                <w:sz w:val="24"/>
                <w:szCs w:val="24"/>
              </w:rPr>
              <w:softHyphen/>
            </w:r>
            <w:r w:rsidRPr="00C3734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фическое положение </w:t>
            </w:r>
            <w:r w:rsidRPr="00C3734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крайних точек, протя</w:t>
            </w:r>
            <w:r w:rsidRPr="00C3734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softHyphen/>
            </w:r>
            <w:r w:rsidRPr="00C3734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женность с севера на юг и с </w:t>
            </w:r>
            <w:r w:rsidRPr="00C3734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запада на восток в градус</w:t>
            </w:r>
            <w:r w:rsidRPr="00C3734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softHyphen/>
            </w:r>
            <w:r w:rsidRPr="00C37341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ной мере и километрах; </w:t>
            </w:r>
          </w:p>
        </w:tc>
      </w:tr>
      <w:tr w:rsidR="0002623B" w:rsidTr="00120C5D">
        <w:tc>
          <w:tcPr>
            <w:tcW w:w="567" w:type="dxa"/>
          </w:tcPr>
          <w:p w:rsidR="0002623B" w:rsidRPr="00C37341" w:rsidRDefault="0002623B" w:rsidP="008131D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58</w:t>
            </w:r>
          </w:p>
        </w:tc>
        <w:tc>
          <w:tcPr>
            <w:tcW w:w="567" w:type="dxa"/>
          </w:tcPr>
          <w:p w:rsidR="0002623B" w:rsidRPr="00C37341" w:rsidRDefault="0002623B" w:rsidP="008131D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02623B" w:rsidRPr="00330317" w:rsidRDefault="0002623B" w:rsidP="008131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3031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Особенности рель</w:t>
            </w:r>
            <w:r w:rsidRPr="0033031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softHyphen/>
            </w:r>
            <w:r w:rsidRPr="00330317">
              <w:rPr>
                <w:rFonts w:ascii="Times New Roman" w:hAnsi="Times New Roman" w:cs="Times New Roman"/>
                <w:sz w:val="24"/>
                <w:szCs w:val="24"/>
              </w:rPr>
              <w:t>ефа, его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2623B" w:rsidRDefault="0002623B" w:rsidP="00813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2623B" w:rsidRDefault="0002623B" w:rsidP="00813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/>
          </w:tcPr>
          <w:p w:rsidR="0002623B" w:rsidRPr="00C37341" w:rsidRDefault="0002623B" w:rsidP="008131D2">
            <w:pPr>
              <w:shd w:val="clear" w:color="auto" w:fill="FFFFFF"/>
              <w:ind w:right="-35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3863" w:type="dxa"/>
          </w:tcPr>
          <w:p w:rsidR="0002623B" w:rsidRPr="00C37341" w:rsidRDefault="0002623B" w:rsidP="008131D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7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C37341">
              <w:rPr>
                <w:rFonts w:ascii="Times New Roman" w:hAnsi="Times New Roman" w:cs="Times New Roman"/>
                <w:sz w:val="24"/>
                <w:szCs w:val="24"/>
              </w:rPr>
              <w:t>особенности релье</w:t>
            </w:r>
            <w:r w:rsidRPr="00C3734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3734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фа, зависимость форм рель</w:t>
            </w:r>
            <w:r w:rsidRPr="00C3734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C37341">
              <w:rPr>
                <w:rFonts w:ascii="Times New Roman" w:hAnsi="Times New Roman" w:cs="Times New Roman"/>
                <w:sz w:val="24"/>
                <w:szCs w:val="24"/>
              </w:rPr>
              <w:t xml:space="preserve">ефа от тектонического строения Евразии. </w:t>
            </w:r>
          </w:p>
          <w:p w:rsidR="0002623B" w:rsidRPr="00C37341" w:rsidRDefault="0002623B" w:rsidP="008131D2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C37341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>Уметь</w:t>
            </w:r>
            <w:r w:rsidRPr="00C37341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называть и показы</w:t>
            </w:r>
            <w:r w:rsidRPr="00C37341">
              <w:rPr>
                <w:rFonts w:ascii="Times New Roman" w:hAnsi="Times New Roman" w:cs="Times New Roman"/>
                <w:spacing w:val="6"/>
                <w:sz w:val="24"/>
                <w:szCs w:val="24"/>
              </w:rPr>
              <w:softHyphen/>
            </w:r>
            <w:r w:rsidRPr="00C37341">
              <w:rPr>
                <w:rFonts w:ascii="Times New Roman" w:hAnsi="Times New Roman" w:cs="Times New Roman"/>
                <w:sz w:val="24"/>
                <w:szCs w:val="24"/>
              </w:rPr>
              <w:t>вать на карте крупные фор</w:t>
            </w:r>
            <w:r w:rsidRPr="00C3734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37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мы рельефа, месторождение </w:t>
            </w:r>
            <w:r w:rsidRPr="00C37341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полезных</w:t>
            </w:r>
            <w:r w:rsidRPr="00C37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3734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ископаемых</w:t>
            </w:r>
          </w:p>
        </w:tc>
      </w:tr>
      <w:tr w:rsidR="0002623B" w:rsidTr="00120C5D">
        <w:tc>
          <w:tcPr>
            <w:tcW w:w="567" w:type="dxa"/>
          </w:tcPr>
          <w:p w:rsidR="0002623B" w:rsidRPr="00C37341" w:rsidRDefault="0002623B" w:rsidP="008131D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567" w:type="dxa"/>
          </w:tcPr>
          <w:p w:rsidR="0002623B" w:rsidRPr="00C37341" w:rsidRDefault="0002623B" w:rsidP="008131D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02623B" w:rsidRPr="00C37341" w:rsidRDefault="0002623B" w:rsidP="008131D2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37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Климат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  <w:r w:rsidRPr="00263F1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Внутренние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63F1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воды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2623B" w:rsidRDefault="0002623B" w:rsidP="00813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2623B" w:rsidRDefault="0002623B" w:rsidP="00813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/>
          </w:tcPr>
          <w:p w:rsidR="0002623B" w:rsidRPr="00A61707" w:rsidRDefault="0002623B" w:rsidP="008131D2">
            <w:pPr>
              <w:shd w:val="clear" w:color="auto" w:fill="FFFFFF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</w:tcPr>
          <w:p w:rsidR="0002623B" w:rsidRPr="00632A66" w:rsidRDefault="0002623B" w:rsidP="008131D2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37341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Знать </w:t>
            </w:r>
            <w:r w:rsidRPr="00C3734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особенности климата Евразии. </w:t>
            </w:r>
            <w:r w:rsidRPr="00C37341">
              <w:rPr>
                <w:rFonts w:ascii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Уметь </w:t>
            </w:r>
            <w:r w:rsidRPr="00C37341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показывать клима</w:t>
            </w:r>
            <w:r w:rsidRPr="00C37341">
              <w:rPr>
                <w:rFonts w:ascii="Times New Roman" w:hAnsi="Times New Roman" w:cs="Times New Roman"/>
                <w:spacing w:val="6"/>
                <w:sz w:val="24"/>
                <w:szCs w:val="24"/>
              </w:rPr>
              <w:softHyphen/>
              <w:t>тические пояса и характе</w:t>
            </w:r>
            <w:r w:rsidRPr="00C37341">
              <w:rPr>
                <w:rFonts w:ascii="Times New Roman" w:hAnsi="Times New Roman" w:cs="Times New Roman"/>
                <w:spacing w:val="6"/>
                <w:sz w:val="24"/>
                <w:szCs w:val="24"/>
              </w:rPr>
              <w:softHyphen/>
            </w:r>
            <w:r w:rsidRPr="00C3734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ризовать типичные для них </w:t>
            </w:r>
            <w:r w:rsidRPr="00C37341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погоды, выявлять зависи</w:t>
            </w:r>
            <w:r w:rsidRPr="00C37341">
              <w:rPr>
                <w:rFonts w:ascii="Times New Roman" w:hAnsi="Times New Roman" w:cs="Times New Roman"/>
                <w:spacing w:val="7"/>
                <w:sz w:val="24"/>
                <w:szCs w:val="24"/>
              </w:rPr>
              <w:softHyphen/>
            </w:r>
            <w:r w:rsidRPr="00C37341">
              <w:rPr>
                <w:rFonts w:ascii="Times New Roman" w:hAnsi="Times New Roman" w:cs="Times New Roman"/>
                <w:sz w:val="24"/>
                <w:szCs w:val="24"/>
              </w:rPr>
              <w:t xml:space="preserve">мость климата от основных </w:t>
            </w:r>
            <w:r w:rsidRPr="00C3734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климатообразующих фак</w:t>
            </w:r>
            <w:r w:rsidRPr="00C3734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</w:r>
            <w:r w:rsidRPr="00C3734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торов.</w:t>
            </w:r>
          </w:p>
          <w:p w:rsidR="0002623B" w:rsidRPr="00C37341" w:rsidRDefault="0002623B" w:rsidP="008131D2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C37341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Знать </w:t>
            </w:r>
            <w:r w:rsidRPr="00C37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основные речные </w:t>
            </w:r>
            <w:r w:rsidRPr="00C3734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системы, озера Евразии. </w:t>
            </w:r>
            <w:r w:rsidRPr="00C37341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Уметь </w:t>
            </w:r>
            <w:r w:rsidRPr="00C37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показывать внут</w:t>
            </w:r>
            <w:r w:rsidRPr="00C37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C37341">
              <w:rPr>
                <w:rFonts w:ascii="Times New Roman" w:hAnsi="Times New Roman" w:cs="Times New Roman"/>
                <w:sz w:val="24"/>
                <w:szCs w:val="24"/>
              </w:rPr>
              <w:t>ренние воды на карте</w:t>
            </w:r>
          </w:p>
        </w:tc>
      </w:tr>
      <w:tr w:rsidR="0002623B" w:rsidTr="00120C5D">
        <w:tc>
          <w:tcPr>
            <w:tcW w:w="567" w:type="dxa"/>
          </w:tcPr>
          <w:p w:rsidR="0002623B" w:rsidRPr="00C37341" w:rsidRDefault="0002623B" w:rsidP="008131D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02623B" w:rsidRPr="00C37341" w:rsidRDefault="0002623B" w:rsidP="008131D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02623B" w:rsidRPr="00C37341" w:rsidRDefault="0002623B" w:rsidP="008131D2">
            <w:pPr>
              <w:shd w:val="clear" w:color="auto" w:fill="FFFFFF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37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Природные зоны </w:t>
            </w:r>
          </w:p>
        </w:tc>
        <w:tc>
          <w:tcPr>
            <w:tcW w:w="992" w:type="dxa"/>
          </w:tcPr>
          <w:p w:rsidR="0002623B" w:rsidRDefault="0002623B" w:rsidP="00813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2623B" w:rsidRDefault="0002623B" w:rsidP="00813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/>
          </w:tcPr>
          <w:p w:rsidR="0002623B" w:rsidRPr="00A61707" w:rsidRDefault="0002623B" w:rsidP="008131D2">
            <w:pPr>
              <w:shd w:val="clear" w:color="auto" w:fill="FFFFFF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</w:tcPr>
          <w:p w:rsidR="0002623B" w:rsidRPr="00C37341" w:rsidRDefault="0002623B" w:rsidP="008131D2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34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Знать </w:t>
            </w:r>
            <w:r w:rsidRPr="00C373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особенности при</w:t>
            </w:r>
            <w:r w:rsidRPr="00C373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родных зон Евразии. </w:t>
            </w:r>
            <w:r w:rsidRPr="00C3734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Уметь </w:t>
            </w:r>
            <w:r w:rsidRPr="00C373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объяснять своеобра</w:t>
            </w:r>
            <w:r w:rsidRPr="00C373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C37341">
              <w:rPr>
                <w:rFonts w:ascii="Times New Roman" w:hAnsi="Times New Roman" w:cs="Times New Roman"/>
                <w:sz w:val="24"/>
                <w:szCs w:val="24"/>
              </w:rPr>
              <w:t>зие природы Евразии, ха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рактеризо</w:t>
            </w:r>
            <w:r w:rsidRPr="00C373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вать природу от</w:t>
            </w:r>
            <w:r w:rsidRPr="00C37341">
              <w:rPr>
                <w:rFonts w:ascii="Times New Roman" w:hAnsi="Times New Roman" w:cs="Times New Roman"/>
                <w:sz w:val="24"/>
                <w:szCs w:val="24"/>
              </w:rPr>
              <w:t>дельных частей материка</w:t>
            </w:r>
          </w:p>
        </w:tc>
      </w:tr>
      <w:tr w:rsidR="0002623B" w:rsidTr="00120C5D">
        <w:tc>
          <w:tcPr>
            <w:tcW w:w="567" w:type="dxa"/>
          </w:tcPr>
          <w:p w:rsidR="0002623B" w:rsidRPr="00C37341" w:rsidRDefault="0002623B" w:rsidP="008131D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567" w:type="dxa"/>
          </w:tcPr>
          <w:p w:rsidR="0002623B" w:rsidRPr="00C37341" w:rsidRDefault="0002623B" w:rsidP="008131D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02623B" w:rsidRPr="00C37341" w:rsidRDefault="0002623B" w:rsidP="008131D2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Народы</w:t>
            </w:r>
            <w:r w:rsidRPr="00C37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и страны</w:t>
            </w:r>
          </w:p>
          <w:p w:rsidR="0002623B" w:rsidRPr="00C37341" w:rsidRDefault="0002623B" w:rsidP="008131D2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37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Евр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азии.</w:t>
            </w:r>
          </w:p>
        </w:tc>
        <w:tc>
          <w:tcPr>
            <w:tcW w:w="992" w:type="dxa"/>
          </w:tcPr>
          <w:p w:rsidR="0002623B" w:rsidRDefault="0002623B" w:rsidP="00813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2623B" w:rsidRDefault="0002623B" w:rsidP="00813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/>
          </w:tcPr>
          <w:p w:rsidR="0002623B" w:rsidRPr="00A61707" w:rsidRDefault="0002623B" w:rsidP="008131D2">
            <w:pPr>
              <w:shd w:val="clear" w:color="auto" w:fill="FFFFFF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vMerge w:val="restart"/>
          </w:tcPr>
          <w:p w:rsidR="0002623B" w:rsidRPr="00C37341" w:rsidRDefault="0002623B" w:rsidP="008131D2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341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Знать</w:t>
            </w:r>
            <w:r w:rsidRPr="00C37341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численность, плот</w:t>
            </w:r>
            <w:r w:rsidRPr="00C37341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softHyphen/>
            </w:r>
            <w:r w:rsidRPr="00C3734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ность, особенности разме</w:t>
            </w:r>
            <w:r w:rsidRPr="00C3734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softHyphen/>
            </w:r>
            <w:r w:rsidRPr="00C3734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щения населения; совре</w:t>
            </w:r>
            <w:r w:rsidRPr="00C3734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softHyphen/>
            </w:r>
            <w:r w:rsidRPr="00C37341">
              <w:rPr>
                <w:rFonts w:ascii="Times New Roman" w:hAnsi="Times New Roman" w:cs="Times New Roman"/>
                <w:sz w:val="24"/>
                <w:szCs w:val="24"/>
              </w:rPr>
              <w:t>менную политическую кар</w:t>
            </w:r>
            <w:r w:rsidRPr="00C3734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373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ту Евразии.</w:t>
            </w:r>
            <w:r w:rsidRPr="00C37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2623B" w:rsidRPr="009560DB" w:rsidRDefault="0002623B" w:rsidP="008131D2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C37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C37341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по карте </w:t>
            </w:r>
            <w:r w:rsidRPr="00C3734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географическое положение </w:t>
            </w:r>
            <w:r w:rsidRPr="00C37341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стран и их столицы,</w:t>
            </w:r>
          </w:p>
        </w:tc>
      </w:tr>
      <w:tr w:rsidR="0002623B" w:rsidTr="00120C5D">
        <w:tc>
          <w:tcPr>
            <w:tcW w:w="567" w:type="dxa"/>
          </w:tcPr>
          <w:p w:rsidR="0002623B" w:rsidRPr="00C37341" w:rsidRDefault="0002623B" w:rsidP="008131D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567" w:type="dxa"/>
          </w:tcPr>
          <w:p w:rsidR="0002623B" w:rsidRPr="00C37341" w:rsidRDefault="0002623B" w:rsidP="008131D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02623B" w:rsidRPr="00C37341" w:rsidRDefault="0002623B" w:rsidP="008131D2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37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 Страны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Европы</w:t>
            </w:r>
          </w:p>
        </w:tc>
        <w:tc>
          <w:tcPr>
            <w:tcW w:w="992" w:type="dxa"/>
          </w:tcPr>
          <w:p w:rsidR="0002623B" w:rsidRDefault="0002623B" w:rsidP="00813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2623B" w:rsidRDefault="0002623B" w:rsidP="00813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/>
          </w:tcPr>
          <w:p w:rsidR="0002623B" w:rsidRPr="00A61707" w:rsidRDefault="0002623B" w:rsidP="008131D2">
            <w:pPr>
              <w:shd w:val="clear" w:color="auto" w:fill="FFFFFF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vMerge/>
          </w:tcPr>
          <w:p w:rsidR="0002623B" w:rsidRPr="009560DB" w:rsidRDefault="0002623B" w:rsidP="008131D2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</w:tr>
      <w:tr w:rsidR="0002623B" w:rsidTr="00120C5D">
        <w:tc>
          <w:tcPr>
            <w:tcW w:w="567" w:type="dxa"/>
          </w:tcPr>
          <w:p w:rsidR="0002623B" w:rsidRPr="00C37341" w:rsidRDefault="0002623B" w:rsidP="008131D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567" w:type="dxa"/>
          </w:tcPr>
          <w:p w:rsidR="0002623B" w:rsidRPr="00C37341" w:rsidRDefault="0002623B" w:rsidP="008131D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02623B" w:rsidRPr="00C37341" w:rsidRDefault="0002623B" w:rsidP="008131D2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373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Страны Азии</w:t>
            </w:r>
          </w:p>
        </w:tc>
        <w:tc>
          <w:tcPr>
            <w:tcW w:w="992" w:type="dxa"/>
          </w:tcPr>
          <w:p w:rsidR="0002623B" w:rsidRDefault="0002623B" w:rsidP="00813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2623B" w:rsidRDefault="0002623B" w:rsidP="00813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/>
          </w:tcPr>
          <w:p w:rsidR="0002623B" w:rsidRPr="00A61707" w:rsidRDefault="0002623B" w:rsidP="008131D2">
            <w:pPr>
              <w:shd w:val="clear" w:color="auto" w:fill="FFFFFF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vMerge/>
          </w:tcPr>
          <w:p w:rsidR="0002623B" w:rsidRPr="009560DB" w:rsidRDefault="0002623B" w:rsidP="008131D2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</w:tr>
      <w:tr w:rsidR="0002623B" w:rsidTr="00120C5D">
        <w:tc>
          <w:tcPr>
            <w:tcW w:w="567" w:type="dxa"/>
          </w:tcPr>
          <w:p w:rsidR="0002623B" w:rsidRPr="00C37341" w:rsidRDefault="0002623B" w:rsidP="008131D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567" w:type="dxa"/>
          </w:tcPr>
          <w:p w:rsidR="0002623B" w:rsidRPr="00C37341" w:rsidRDefault="0002623B" w:rsidP="008131D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02623B" w:rsidRPr="00F802A9" w:rsidRDefault="00F802A9" w:rsidP="008131D2">
            <w:pPr>
              <w:shd w:val="clear" w:color="auto" w:fill="FFFFFF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F802A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Контрольная работа </w:t>
            </w:r>
            <w:r w:rsidR="0002623B" w:rsidRPr="00F802A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="0002623B" w:rsidRPr="00F802A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по </w:t>
            </w:r>
            <w:r w:rsidR="0002623B" w:rsidRPr="00F802A9">
              <w:rPr>
                <w:rFonts w:ascii="Times New Roman" w:hAnsi="Times New Roman" w:cs="Times New Roman"/>
                <w:b/>
                <w:sz w:val="24"/>
                <w:szCs w:val="24"/>
              </w:rPr>
              <w:t>теме «Евразия»</w:t>
            </w:r>
          </w:p>
        </w:tc>
        <w:tc>
          <w:tcPr>
            <w:tcW w:w="992" w:type="dxa"/>
          </w:tcPr>
          <w:p w:rsidR="0002623B" w:rsidRDefault="0002623B" w:rsidP="00813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2623B" w:rsidRDefault="0002623B" w:rsidP="00813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</w:tcPr>
          <w:p w:rsidR="0002623B" w:rsidRPr="00A61707" w:rsidRDefault="0002623B" w:rsidP="008131D2">
            <w:pPr>
              <w:shd w:val="clear" w:color="auto" w:fill="FFFFFF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vMerge/>
          </w:tcPr>
          <w:p w:rsidR="0002623B" w:rsidRPr="009560DB" w:rsidRDefault="0002623B" w:rsidP="008131D2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</w:tr>
      <w:tr w:rsidR="0002623B" w:rsidTr="00B84215">
        <w:tc>
          <w:tcPr>
            <w:tcW w:w="15701" w:type="dxa"/>
            <w:gridSpan w:val="7"/>
          </w:tcPr>
          <w:p w:rsidR="0002623B" w:rsidRPr="009560DB" w:rsidRDefault="0002623B" w:rsidP="0002623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632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Взаимодействие природы и общества </w:t>
            </w:r>
          </w:p>
        </w:tc>
      </w:tr>
      <w:tr w:rsidR="0002623B" w:rsidTr="00120C5D">
        <w:tc>
          <w:tcPr>
            <w:tcW w:w="567" w:type="dxa"/>
          </w:tcPr>
          <w:p w:rsidR="0002623B" w:rsidRPr="00F705F2" w:rsidRDefault="0002623B" w:rsidP="0002623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65</w:t>
            </w:r>
          </w:p>
        </w:tc>
        <w:tc>
          <w:tcPr>
            <w:tcW w:w="567" w:type="dxa"/>
          </w:tcPr>
          <w:p w:rsidR="0002623B" w:rsidRPr="00F705F2" w:rsidRDefault="0002623B" w:rsidP="0002623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:rsidR="0002623B" w:rsidRPr="00632A66" w:rsidRDefault="0002623B" w:rsidP="0002623B">
            <w:pPr>
              <w:shd w:val="clear" w:color="auto" w:fill="FFFFFF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632A66">
              <w:rPr>
                <w:rFonts w:ascii="Times New Roman" w:hAnsi="Times New Roman" w:cs="Times New Roman"/>
                <w:sz w:val="24"/>
                <w:szCs w:val="24"/>
              </w:rPr>
              <w:t xml:space="preserve">Закономерности </w:t>
            </w:r>
            <w:r w:rsidRPr="00632A6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географи</w:t>
            </w:r>
            <w:r w:rsidRPr="00632A6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632A6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ческой оболочки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2623B" w:rsidRDefault="0002623B" w:rsidP="00026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2623B" w:rsidRDefault="0002623B" w:rsidP="00026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 w:val="restart"/>
          </w:tcPr>
          <w:p w:rsidR="0002623B" w:rsidRPr="00A61707" w:rsidRDefault="0002623B" w:rsidP="0002623B">
            <w:pPr>
              <w:shd w:val="clear" w:color="auto" w:fill="FFFFFF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32A6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Географическая  обо</w:t>
            </w:r>
            <w:r w:rsidRPr="00632A6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softHyphen/>
            </w:r>
            <w:r w:rsidRPr="00632A66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лочка, ее свойства и </w:t>
            </w:r>
            <w:r w:rsidRPr="00632A6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части, взаимосвязь </w:t>
            </w:r>
            <w:r w:rsidRPr="00632A6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между ними. 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Особен</w:t>
            </w:r>
            <w:r w:rsidRPr="00632A6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ности взаимо</w:t>
            </w:r>
            <w:r w:rsidRPr="00632A6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softHyphen/>
            </w:r>
            <w:r w:rsidRPr="00632A6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действия   компонен</w:t>
            </w:r>
            <w:r w:rsidRPr="00632A6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softHyphen/>
            </w:r>
            <w:r w:rsidRPr="00632A6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тов природы и хозяй</w:t>
            </w:r>
            <w:r w:rsidRPr="00632A6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softHyphen/>
            </w:r>
            <w:r w:rsidRPr="00632A6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ственной  </w:t>
            </w:r>
            <w:proofErr w:type="gramStart"/>
            <w:r w:rsidRPr="00632A6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деятель </w:t>
            </w:r>
            <w:proofErr w:type="spellStart"/>
            <w:r w:rsidRPr="00632A6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но</w:t>
            </w:r>
            <w:r w:rsidRPr="00632A6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</w:r>
            <w:r w:rsidRPr="00632A6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сти</w:t>
            </w:r>
            <w:proofErr w:type="spellEnd"/>
            <w:proofErr w:type="gramEnd"/>
            <w:r w:rsidRPr="00632A6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человека в разных </w:t>
            </w:r>
            <w:r w:rsidRPr="00632A6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природных зонах.</w:t>
            </w:r>
            <w:r w:rsidRPr="00632A6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32A6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Географичес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32A6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кая</w:t>
            </w:r>
            <w:proofErr w:type="spellEnd"/>
            <w:proofErr w:type="gramEnd"/>
            <w:r w:rsidRPr="00632A6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обо</w:t>
            </w:r>
            <w:r w:rsidRPr="00632A6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softHyphen/>
            </w:r>
            <w:r w:rsidRPr="00632A6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лочка как окружаю</w:t>
            </w:r>
            <w:r w:rsidRPr="00632A6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softHyphen/>
            </w:r>
            <w:r w:rsidRPr="00632A6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щая человека среда</w:t>
            </w:r>
          </w:p>
        </w:tc>
        <w:tc>
          <w:tcPr>
            <w:tcW w:w="3863" w:type="dxa"/>
            <w:vMerge w:val="restart"/>
          </w:tcPr>
          <w:p w:rsidR="0002623B" w:rsidRPr="009560DB" w:rsidRDefault="0002623B" w:rsidP="0002623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632A66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Знать </w:t>
            </w:r>
            <w:r w:rsidRPr="00632A6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этапы развития гео</w:t>
            </w:r>
            <w:r w:rsidRPr="00632A6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softHyphen/>
            </w:r>
            <w:r w:rsidRPr="00632A6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графической оболочки. </w:t>
            </w:r>
            <w:r w:rsidRPr="00632A6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Уметь называть состав гео</w:t>
            </w:r>
            <w:r w:rsidRPr="00632A6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</w:r>
            <w:r w:rsidRPr="00632A6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графической   оболочки   и </w:t>
            </w:r>
            <w:r w:rsidRPr="00632A66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объяснять связи между ее </w:t>
            </w:r>
            <w:r w:rsidRPr="00632A66">
              <w:rPr>
                <w:rFonts w:ascii="Times New Roman" w:hAnsi="Times New Roman" w:cs="Times New Roman"/>
                <w:sz w:val="24"/>
                <w:szCs w:val="24"/>
              </w:rPr>
              <w:t>компонентами</w:t>
            </w:r>
            <w:proofErr w:type="gramStart"/>
            <w:r w:rsidRPr="00632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A66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З</w:t>
            </w:r>
            <w:proofErr w:type="gramEnd"/>
            <w:r w:rsidRPr="00632A66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нать </w:t>
            </w:r>
            <w:r w:rsidRPr="00632A6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как взаимодействуют </w:t>
            </w:r>
            <w:r w:rsidRPr="00632A66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природа и общество, как </w:t>
            </w:r>
            <w:r w:rsidRPr="00632A6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влияет деятельность чело</w:t>
            </w:r>
            <w:r w:rsidRPr="00632A6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softHyphen/>
            </w:r>
            <w:r w:rsidRPr="00632A6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века на природу. </w:t>
            </w:r>
            <w:r w:rsidRPr="00632A66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Уметь </w:t>
            </w:r>
            <w:r w:rsidRPr="00632A6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объяснять причины географической зонально</w:t>
            </w:r>
            <w:r w:rsidRPr="00632A6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632A66">
              <w:rPr>
                <w:rFonts w:ascii="Times New Roman" w:hAnsi="Times New Roman" w:cs="Times New Roman"/>
                <w:sz w:val="24"/>
                <w:szCs w:val="24"/>
              </w:rPr>
              <w:t xml:space="preserve">сти, значение </w:t>
            </w:r>
            <w:proofErr w:type="gramStart"/>
            <w:r w:rsidRPr="00632A66">
              <w:rPr>
                <w:rFonts w:ascii="Times New Roman" w:hAnsi="Times New Roman" w:cs="Times New Roman"/>
                <w:sz w:val="24"/>
                <w:szCs w:val="24"/>
              </w:rPr>
              <w:t>природных</w:t>
            </w:r>
            <w:proofErr w:type="gramEnd"/>
          </w:p>
          <w:p w:rsidR="0002623B" w:rsidRPr="009560DB" w:rsidRDefault="0002623B" w:rsidP="0002623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632A6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бога</w:t>
            </w:r>
            <w:proofErr w:type="gramStart"/>
            <w:r w:rsidRPr="00632A6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тств дл</w:t>
            </w:r>
            <w:proofErr w:type="gramEnd"/>
            <w:r w:rsidRPr="00632A6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 человека, вли</w:t>
            </w:r>
            <w:r w:rsidRPr="00632A6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яние человека на природу</w:t>
            </w:r>
          </w:p>
        </w:tc>
      </w:tr>
      <w:tr w:rsidR="0002623B" w:rsidTr="00120C5D">
        <w:tc>
          <w:tcPr>
            <w:tcW w:w="567" w:type="dxa"/>
          </w:tcPr>
          <w:p w:rsidR="0002623B" w:rsidRPr="00F705F2" w:rsidRDefault="0002623B" w:rsidP="0002623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567" w:type="dxa"/>
          </w:tcPr>
          <w:p w:rsidR="0002623B" w:rsidRPr="00F705F2" w:rsidRDefault="0002623B" w:rsidP="0002623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02623B" w:rsidRPr="00632A66" w:rsidRDefault="0002623B" w:rsidP="0002623B">
            <w:pPr>
              <w:shd w:val="clear" w:color="auto" w:fill="FFFFFF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Взаимодействие природы и общества.</w:t>
            </w:r>
          </w:p>
        </w:tc>
        <w:tc>
          <w:tcPr>
            <w:tcW w:w="992" w:type="dxa"/>
          </w:tcPr>
          <w:p w:rsidR="0002623B" w:rsidRDefault="0002623B" w:rsidP="00026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2623B" w:rsidRDefault="0002623B" w:rsidP="00026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/>
          </w:tcPr>
          <w:p w:rsidR="0002623B" w:rsidRPr="00A61707" w:rsidRDefault="0002623B" w:rsidP="0002623B">
            <w:pPr>
              <w:shd w:val="clear" w:color="auto" w:fill="FFFFFF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vMerge/>
          </w:tcPr>
          <w:p w:rsidR="0002623B" w:rsidRPr="009560DB" w:rsidRDefault="0002623B" w:rsidP="0002623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</w:tr>
      <w:tr w:rsidR="0002623B" w:rsidTr="00120C5D">
        <w:tc>
          <w:tcPr>
            <w:tcW w:w="567" w:type="dxa"/>
          </w:tcPr>
          <w:p w:rsidR="0002623B" w:rsidRDefault="0002623B" w:rsidP="0002623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67 </w:t>
            </w:r>
          </w:p>
        </w:tc>
        <w:tc>
          <w:tcPr>
            <w:tcW w:w="567" w:type="dxa"/>
          </w:tcPr>
          <w:p w:rsidR="0002623B" w:rsidRDefault="0002623B" w:rsidP="0002623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 </w:t>
            </w:r>
          </w:p>
        </w:tc>
        <w:tc>
          <w:tcPr>
            <w:tcW w:w="4111" w:type="dxa"/>
          </w:tcPr>
          <w:p w:rsidR="0002623B" w:rsidRPr="00632A66" w:rsidRDefault="0002623B" w:rsidP="0002623B">
            <w:pPr>
              <w:shd w:val="clear" w:color="auto" w:fill="FFFFFF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632A6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Обобщение знаний </w:t>
            </w:r>
            <w:r w:rsidRPr="00632A6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 разделу «Мате</w:t>
            </w:r>
            <w:r w:rsidRPr="00632A6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632A66">
              <w:rPr>
                <w:rFonts w:ascii="Times New Roman" w:hAnsi="Times New Roman" w:cs="Times New Roman"/>
                <w:sz w:val="24"/>
                <w:szCs w:val="24"/>
              </w:rPr>
              <w:t>рики и океаны»</w:t>
            </w:r>
          </w:p>
        </w:tc>
        <w:tc>
          <w:tcPr>
            <w:tcW w:w="992" w:type="dxa"/>
          </w:tcPr>
          <w:p w:rsidR="0002623B" w:rsidRDefault="0002623B" w:rsidP="00026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2623B" w:rsidRDefault="0002623B" w:rsidP="00026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8" w:type="dxa"/>
            <w:vMerge/>
          </w:tcPr>
          <w:p w:rsidR="0002623B" w:rsidRPr="00A61707" w:rsidRDefault="0002623B" w:rsidP="0002623B">
            <w:pPr>
              <w:shd w:val="clear" w:color="auto" w:fill="FFFFFF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vMerge/>
          </w:tcPr>
          <w:p w:rsidR="0002623B" w:rsidRPr="009560DB" w:rsidRDefault="0002623B" w:rsidP="0002623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</w:tr>
      <w:tr w:rsidR="0002623B" w:rsidTr="00B84215">
        <w:tc>
          <w:tcPr>
            <w:tcW w:w="567" w:type="dxa"/>
          </w:tcPr>
          <w:p w:rsidR="0002623B" w:rsidRDefault="0002623B" w:rsidP="0002623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567" w:type="dxa"/>
          </w:tcPr>
          <w:p w:rsidR="0002623B" w:rsidRDefault="0002623B" w:rsidP="0002623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4567" w:type="dxa"/>
            <w:gridSpan w:val="5"/>
          </w:tcPr>
          <w:p w:rsidR="0002623B" w:rsidRPr="009560DB" w:rsidRDefault="0002623B" w:rsidP="0002623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1ч. резерв.</w:t>
            </w:r>
          </w:p>
        </w:tc>
      </w:tr>
    </w:tbl>
    <w:p w:rsidR="00120C5D" w:rsidRDefault="00120C5D"/>
    <w:sectPr w:rsidR="00120C5D" w:rsidSect="00120C5D">
      <w:footerReference w:type="default" r:id="rId8"/>
      <w:pgSz w:w="16838" w:h="11906" w:orient="landscape"/>
      <w:pgMar w:top="709" w:right="536" w:bottom="426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D55" w:rsidRDefault="008C7D55" w:rsidP="008F71F8">
      <w:pPr>
        <w:spacing w:after="0" w:line="240" w:lineRule="auto"/>
      </w:pPr>
      <w:r>
        <w:separator/>
      </w:r>
    </w:p>
  </w:endnote>
  <w:endnote w:type="continuationSeparator" w:id="0">
    <w:p w:rsidR="008C7D55" w:rsidRDefault="008C7D55" w:rsidP="008F7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6972"/>
      <w:docPartObj>
        <w:docPartGallery w:val="Page Numbers (Bottom of Page)"/>
        <w:docPartUnique/>
      </w:docPartObj>
    </w:sdtPr>
    <w:sdtContent>
      <w:p w:rsidR="00E51F19" w:rsidRDefault="003A12EF">
        <w:pPr>
          <w:pStyle w:val="a5"/>
          <w:jc w:val="center"/>
        </w:pPr>
        <w:fldSimple w:instr=" PAGE   \* MERGEFORMAT ">
          <w:r w:rsidR="00C42C87">
            <w:rPr>
              <w:noProof/>
            </w:rPr>
            <w:t>21</w:t>
          </w:r>
        </w:fldSimple>
      </w:p>
    </w:sdtContent>
  </w:sdt>
  <w:p w:rsidR="00E51F19" w:rsidRDefault="00E51F1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D55" w:rsidRDefault="008C7D55" w:rsidP="008F71F8">
      <w:pPr>
        <w:spacing w:after="0" w:line="240" w:lineRule="auto"/>
      </w:pPr>
      <w:r>
        <w:separator/>
      </w:r>
    </w:p>
  </w:footnote>
  <w:footnote w:type="continuationSeparator" w:id="0">
    <w:p w:rsidR="008C7D55" w:rsidRDefault="008C7D55" w:rsidP="008F7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BC63FE"/>
    <w:multiLevelType w:val="hybridMultilevel"/>
    <w:tmpl w:val="C8B20680"/>
    <w:lvl w:ilvl="0" w:tplc="D072478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1953F4"/>
    <w:multiLevelType w:val="multilevel"/>
    <w:tmpl w:val="130275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237750"/>
    <w:multiLevelType w:val="hybridMultilevel"/>
    <w:tmpl w:val="22F2EBBC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106535B6"/>
    <w:multiLevelType w:val="hybridMultilevel"/>
    <w:tmpl w:val="96967B9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10EF47ED"/>
    <w:multiLevelType w:val="hybridMultilevel"/>
    <w:tmpl w:val="12AC91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2796769"/>
    <w:multiLevelType w:val="hybridMultilevel"/>
    <w:tmpl w:val="0C16256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215B460D"/>
    <w:multiLevelType w:val="hybridMultilevel"/>
    <w:tmpl w:val="6A12C2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30529C2"/>
    <w:multiLevelType w:val="hybridMultilevel"/>
    <w:tmpl w:val="7618EE3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234E1A07"/>
    <w:multiLevelType w:val="hybridMultilevel"/>
    <w:tmpl w:val="67606AC8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279C54A3"/>
    <w:multiLevelType w:val="multilevel"/>
    <w:tmpl w:val="5A943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953E05"/>
    <w:multiLevelType w:val="multilevel"/>
    <w:tmpl w:val="1862B4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6550F0"/>
    <w:multiLevelType w:val="multilevel"/>
    <w:tmpl w:val="97DE88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CC56F6"/>
    <w:multiLevelType w:val="multilevel"/>
    <w:tmpl w:val="E4702C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C24589"/>
    <w:multiLevelType w:val="hybridMultilevel"/>
    <w:tmpl w:val="D2F204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8632FB7"/>
    <w:multiLevelType w:val="hybridMultilevel"/>
    <w:tmpl w:val="21D67CDE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8">
    <w:nsid w:val="4D8952F2"/>
    <w:multiLevelType w:val="hybridMultilevel"/>
    <w:tmpl w:val="B5609D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1B96B1D"/>
    <w:multiLevelType w:val="hybridMultilevel"/>
    <w:tmpl w:val="42DA1AF2"/>
    <w:lvl w:ilvl="0" w:tplc="E90C105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A0A09E1"/>
    <w:multiLevelType w:val="multilevel"/>
    <w:tmpl w:val="453C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4F5273"/>
    <w:multiLevelType w:val="multilevel"/>
    <w:tmpl w:val="7DFE20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3F6898"/>
    <w:multiLevelType w:val="multilevel"/>
    <w:tmpl w:val="9E06B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3EF0501"/>
    <w:multiLevelType w:val="hybridMultilevel"/>
    <w:tmpl w:val="221294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AC3007D"/>
    <w:multiLevelType w:val="hybridMultilevel"/>
    <w:tmpl w:val="EAF2E96E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>
    <w:nsid w:val="6B450D0F"/>
    <w:multiLevelType w:val="hybridMultilevel"/>
    <w:tmpl w:val="53B6F65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>
    <w:nsid w:val="77B534CE"/>
    <w:multiLevelType w:val="hybridMultilevel"/>
    <w:tmpl w:val="FAA4275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>
    <w:nsid w:val="7D3F227B"/>
    <w:multiLevelType w:val="hybridMultilevel"/>
    <w:tmpl w:val="4484E2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7"/>
  </w:num>
  <w:num w:numId="3">
    <w:abstractNumId w:val="0"/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6"/>
  </w:num>
  <w:num w:numId="8">
    <w:abstractNumId w:val="9"/>
  </w:num>
  <w:num w:numId="9">
    <w:abstractNumId w:val="19"/>
  </w:num>
  <w:num w:numId="10">
    <w:abstractNumId w:val="23"/>
  </w:num>
  <w:num w:numId="11">
    <w:abstractNumId w:val="18"/>
  </w:num>
  <w:num w:numId="12">
    <w:abstractNumId w:val="10"/>
  </w:num>
  <w:num w:numId="13">
    <w:abstractNumId w:val="8"/>
  </w:num>
  <w:num w:numId="14">
    <w:abstractNumId w:val="26"/>
  </w:num>
  <w:num w:numId="15">
    <w:abstractNumId w:val="25"/>
  </w:num>
  <w:num w:numId="16">
    <w:abstractNumId w:val="6"/>
  </w:num>
  <w:num w:numId="17">
    <w:abstractNumId w:val="24"/>
  </w:num>
  <w:num w:numId="18">
    <w:abstractNumId w:val="11"/>
  </w:num>
  <w:num w:numId="19">
    <w:abstractNumId w:val="5"/>
  </w:num>
  <w:num w:numId="20">
    <w:abstractNumId w:val="7"/>
  </w:num>
  <w:num w:numId="21">
    <w:abstractNumId w:val="22"/>
  </w:num>
  <w:num w:numId="22">
    <w:abstractNumId w:val="12"/>
  </w:num>
  <w:num w:numId="23">
    <w:abstractNumId w:val="20"/>
  </w:num>
  <w:num w:numId="24">
    <w:abstractNumId w:val="15"/>
  </w:num>
  <w:num w:numId="25">
    <w:abstractNumId w:val="14"/>
  </w:num>
  <w:num w:numId="26">
    <w:abstractNumId w:val="21"/>
  </w:num>
  <w:num w:numId="27">
    <w:abstractNumId w:val="4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0C5D"/>
    <w:rsid w:val="0002623B"/>
    <w:rsid w:val="00077834"/>
    <w:rsid w:val="00103F8E"/>
    <w:rsid w:val="00120C5D"/>
    <w:rsid w:val="00175EB1"/>
    <w:rsid w:val="003A12EF"/>
    <w:rsid w:val="005A5307"/>
    <w:rsid w:val="005A704D"/>
    <w:rsid w:val="005B4A31"/>
    <w:rsid w:val="0066467C"/>
    <w:rsid w:val="007E7BAB"/>
    <w:rsid w:val="008131D2"/>
    <w:rsid w:val="00817DC4"/>
    <w:rsid w:val="008C7D55"/>
    <w:rsid w:val="008F71F8"/>
    <w:rsid w:val="00B84215"/>
    <w:rsid w:val="00C42C87"/>
    <w:rsid w:val="00C6664A"/>
    <w:rsid w:val="00CC6DE8"/>
    <w:rsid w:val="00CD4928"/>
    <w:rsid w:val="00D634E5"/>
    <w:rsid w:val="00D84A5B"/>
    <w:rsid w:val="00E33E56"/>
    <w:rsid w:val="00E51F19"/>
    <w:rsid w:val="00E529C7"/>
    <w:rsid w:val="00EC1DFD"/>
    <w:rsid w:val="00F724FD"/>
    <w:rsid w:val="00F7335B"/>
    <w:rsid w:val="00F80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5D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C5D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20C5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20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20C5D"/>
  </w:style>
  <w:style w:type="paragraph" w:styleId="a5">
    <w:name w:val="footer"/>
    <w:basedOn w:val="a"/>
    <w:link w:val="a6"/>
    <w:uiPriority w:val="99"/>
    <w:unhideWhenUsed/>
    <w:rsid w:val="00120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0C5D"/>
  </w:style>
  <w:style w:type="paragraph" w:styleId="a7">
    <w:name w:val="List Paragraph"/>
    <w:basedOn w:val="a"/>
    <w:uiPriority w:val="34"/>
    <w:qFormat/>
    <w:rsid w:val="00120C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120C5D"/>
    <w:rPr>
      <w:color w:val="0000FF" w:themeColor="hyperlink"/>
      <w:u w:val="single"/>
    </w:rPr>
  </w:style>
  <w:style w:type="paragraph" w:styleId="a9">
    <w:name w:val="Normal (Web)"/>
    <w:basedOn w:val="a"/>
    <w:uiPriority w:val="99"/>
    <w:rsid w:val="00120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120C5D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20C5D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msotitle3">
    <w:name w:val="msotitle3"/>
    <w:basedOn w:val="a"/>
    <w:rsid w:val="00120C5D"/>
    <w:pPr>
      <w:spacing w:after="0" w:line="240" w:lineRule="auto"/>
    </w:pPr>
    <w:rPr>
      <w:rFonts w:ascii="Times New Roman" w:eastAsia="Times New Roman" w:hAnsi="Times New Roman" w:cs="Times New Roman"/>
      <w:color w:val="3399FF"/>
      <w:sz w:val="48"/>
      <w:szCs w:val="48"/>
      <w:lang w:eastAsia="ru-RU"/>
    </w:rPr>
  </w:style>
  <w:style w:type="paragraph" w:customStyle="1" w:styleId="FR1">
    <w:name w:val="FR1"/>
    <w:rsid w:val="00120C5D"/>
    <w:pPr>
      <w:widowControl w:val="0"/>
      <w:snapToGrid w:val="0"/>
      <w:spacing w:before="380" w:after="0" w:line="259" w:lineRule="auto"/>
      <w:ind w:left="320" w:right="200"/>
      <w:jc w:val="center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a">
    <w:name w:val="No Spacing"/>
    <w:uiPriority w:val="1"/>
    <w:qFormat/>
    <w:rsid w:val="00120C5D"/>
    <w:pPr>
      <w:spacing w:after="0" w:line="240" w:lineRule="auto"/>
    </w:pPr>
  </w:style>
  <w:style w:type="table" w:styleId="ab">
    <w:name w:val="Table Grid"/>
    <w:basedOn w:val="a1"/>
    <w:uiPriority w:val="59"/>
    <w:rsid w:val="00120C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rg.ru/2012/03/07/uchebniki-dok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26</Pages>
  <Words>8259</Words>
  <Characters>47082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55231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Магомед</cp:lastModifiedBy>
  <cp:revision>8</cp:revision>
  <dcterms:created xsi:type="dcterms:W3CDTF">2018-09-19T18:36:00Z</dcterms:created>
  <dcterms:modified xsi:type="dcterms:W3CDTF">2020-08-30T15:36:00Z</dcterms:modified>
</cp:coreProperties>
</file>