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2C" w:rsidRPr="00A3752C" w:rsidRDefault="00A3752C" w:rsidP="00A3752C">
      <w:pPr>
        <w:spacing w:after="0" w:line="240" w:lineRule="auto"/>
        <w:jc w:val="center"/>
        <w:rPr>
          <w:rFonts w:ascii="Times New Roman" w:eastAsia="Times New Roman" w:hAnsi="Times New Roman" w:cs="Times New Roman"/>
          <w:b/>
          <w:sz w:val="28"/>
          <w:szCs w:val="28"/>
          <w:lang w:eastAsia="ru-RU"/>
        </w:rPr>
      </w:pPr>
      <w:r w:rsidRPr="00A3752C">
        <w:rPr>
          <w:rFonts w:ascii="Times New Roman" w:eastAsia="Times New Roman" w:hAnsi="Times New Roman" w:cs="Times New Roman"/>
          <w:b/>
          <w:sz w:val="28"/>
          <w:szCs w:val="28"/>
          <w:lang w:eastAsia="ru-RU"/>
        </w:rPr>
        <w:t>Муниципальное казенное общеобразовательное учреждение</w:t>
      </w:r>
    </w:p>
    <w:p w:rsidR="00A3752C" w:rsidRPr="00A3752C" w:rsidRDefault="00A3752C" w:rsidP="00A3752C">
      <w:pPr>
        <w:spacing w:after="0" w:line="240" w:lineRule="auto"/>
        <w:jc w:val="center"/>
        <w:rPr>
          <w:rFonts w:ascii="Times New Roman" w:eastAsia="Times New Roman" w:hAnsi="Times New Roman" w:cs="Times New Roman"/>
          <w:b/>
          <w:sz w:val="28"/>
          <w:szCs w:val="28"/>
          <w:lang w:eastAsia="ru-RU"/>
        </w:rPr>
      </w:pPr>
      <w:r w:rsidRPr="00A3752C">
        <w:rPr>
          <w:rFonts w:ascii="Times New Roman" w:eastAsia="Times New Roman" w:hAnsi="Times New Roman" w:cs="Times New Roman"/>
          <w:b/>
          <w:sz w:val="28"/>
          <w:szCs w:val="28"/>
          <w:lang w:eastAsia="ru-RU"/>
        </w:rPr>
        <w:t xml:space="preserve"> «</w:t>
      </w:r>
      <w:proofErr w:type="spellStart"/>
      <w:r w:rsidRPr="00A3752C">
        <w:rPr>
          <w:rFonts w:ascii="Times New Roman" w:eastAsia="Times New Roman" w:hAnsi="Times New Roman" w:cs="Times New Roman"/>
          <w:b/>
          <w:sz w:val="28"/>
          <w:szCs w:val="28"/>
          <w:lang w:eastAsia="ru-RU"/>
        </w:rPr>
        <w:t>Краснооктябрьская</w:t>
      </w:r>
      <w:proofErr w:type="spellEnd"/>
      <w:r w:rsidRPr="00A3752C">
        <w:rPr>
          <w:rFonts w:ascii="Times New Roman" w:eastAsia="Times New Roman" w:hAnsi="Times New Roman" w:cs="Times New Roman"/>
          <w:b/>
          <w:sz w:val="28"/>
          <w:szCs w:val="28"/>
          <w:lang w:eastAsia="ru-RU"/>
        </w:rPr>
        <w:t xml:space="preserve"> СОШ имени Расула Гамзатова» </w:t>
      </w:r>
    </w:p>
    <w:p w:rsidR="00A3752C" w:rsidRPr="00A3752C" w:rsidRDefault="00A3752C" w:rsidP="00A3752C">
      <w:pPr>
        <w:spacing w:after="0" w:line="240" w:lineRule="auto"/>
        <w:jc w:val="center"/>
        <w:rPr>
          <w:rFonts w:ascii="Times New Roman" w:eastAsia="Times New Roman" w:hAnsi="Times New Roman" w:cs="Times New Roman"/>
          <w:b/>
          <w:sz w:val="28"/>
          <w:szCs w:val="28"/>
          <w:lang w:eastAsia="ru-RU"/>
        </w:rPr>
      </w:pPr>
      <w:proofErr w:type="spellStart"/>
      <w:r w:rsidRPr="00A3752C">
        <w:rPr>
          <w:rFonts w:ascii="Times New Roman" w:eastAsia="Times New Roman" w:hAnsi="Times New Roman" w:cs="Times New Roman"/>
          <w:b/>
          <w:sz w:val="28"/>
          <w:szCs w:val="28"/>
          <w:lang w:eastAsia="ru-RU"/>
        </w:rPr>
        <w:t>Кизлярского</w:t>
      </w:r>
      <w:proofErr w:type="spellEnd"/>
      <w:r w:rsidRPr="00A3752C">
        <w:rPr>
          <w:rFonts w:ascii="Times New Roman" w:eastAsia="Times New Roman" w:hAnsi="Times New Roman" w:cs="Times New Roman"/>
          <w:b/>
          <w:sz w:val="28"/>
          <w:szCs w:val="28"/>
          <w:lang w:eastAsia="ru-RU"/>
        </w:rPr>
        <w:t xml:space="preserve"> района</w:t>
      </w:r>
    </w:p>
    <w:p w:rsidR="00A3752C" w:rsidRPr="00A3752C" w:rsidRDefault="00A3752C" w:rsidP="00A3752C">
      <w:pPr>
        <w:tabs>
          <w:tab w:val="center" w:pos="5032"/>
          <w:tab w:val="left" w:pos="8475"/>
        </w:tabs>
        <w:spacing w:after="0" w:line="240" w:lineRule="auto"/>
        <w:jc w:val="center"/>
        <w:rPr>
          <w:rFonts w:ascii="Times New Roman" w:eastAsia="Times New Roman" w:hAnsi="Times New Roman" w:cs="Times New Roman"/>
          <w:b/>
          <w:sz w:val="28"/>
          <w:szCs w:val="28"/>
          <w:lang w:eastAsia="ru-RU"/>
        </w:rPr>
      </w:pPr>
      <w:r w:rsidRPr="00A3752C">
        <w:rPr>
          <w:rFonts w:ascii="Times New Roman" w:eastAsia="Times New Roman" w:hAnsi="Times New Roman" w:cs="Times New Roman"/>
          <w:b/>
          <w:sz w:val="28"/>
          <w:szCs w:val="28"/>
          <w:lang w:eastAsia="ru-RU"/>
        </w:rPr>
        <w:t>Республики Дагестан.</w:t>
      </w:r>
    </w:p>
    <w:p w:rsidR="00A3752C" w:rsidRPr="00A3752C" w:rsidRDefault="00A3752C" w:rsidP="00A3752C">
      <w:pPr>
        <w:spacing w:after="0" w:line="240" w:lineRule="auto"/>
        <w:jc w:val="center"/>
        <w:rPr>
          <w:rFonts w:ascii="Times New Roman" w:eastAsia="Times New Roman" w:hAnsi="Times New Roman" w:cs="Times New Roman"/>
          <w:b/>
          <w:sz w:val="32"/>
          <w:szCs w:val="32"/>
          <w:lang w:eastAsia="ru-RU"/>
        </w:rPr>
      </w:pPr>
    </w:p>
    <w:p w:rsidR="00A3752C" w:rsidRPr="00A3752C" w:rsidRDefault="00A3752C" w:rsidP="00A3752C">
      <w:pPr>
        <w:spacing w:after="0" w:line="240" w:lineRule="auto"/>
        <w:jc w:val="center"/>
        <w:rPr>
          <w:rFonts w:ascii="Times New Roman" w:eastAsia="Times New Roman" w:hAnsi="Times New Roman" w:cs="Times New Roman"/>
          <w:b/>
          <w:sz w:val="32"/>
          <w:szCs w:val="32"/>
          <w:lang w:eastAsia="ru-RU"/>
        </w:rPr>
      </w:pP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Рассмотрено:                                                                      Согласовано:</w:t>
      </w:r>
      <w:r w:rsidRPr="00A3752C">
        <w:rPr>
          <w:rFonts w:ascii="Times New Roman" w:eastAsia="Times New Roman" w:hAnsi="Times New Roman" w:cs="Times New Roman"/>
          <w:color w:val="000000"/>
          <w:sz w:val="27"/>
          <w:szCs w:val="27"/>
          <w:lang w:eastAsia="ru-RU"/>
        </w:rPr>
        <w:tab/>
        <w:t xml:space="preserve">                                                          Утверждено:</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________________                                                               ____________                                                             ________________</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Руководитель ШМО                                                              Зам. УВР</w:t>
      </w:r>
      <w:r w:rsidRPr="00A3752C">
        <w:rPr>
          <w:rFonts w:ascii="Times New Roman" w:eastAsia="Times New Roman" w:hAnsi="Times New Roman" w:cs="Times New Roman"/>
          <w:color w:val="000000"/>
          <w:sz w:val="27"/>
          <w:szCs w:val="27"/>
          <w:lang w:eastAsia="ru-RU"/>
        </w:rPr>
        <w:tab/>
        <w:t xml:space="preserve">                                                                         Директор</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w:t>
      </w:r>
      <w:proofErr w:type="spellStart"/>
      <w:r w:rsidRPr="00A3752C">
        <w:rPr>
          <w:rFonts w:ascii="Times New Roman" w:eastAsia="Times New Roman" w:hAnsi="Times New Roman" w:cs="Times New Roman"/>
          <w:color w:val="000000"/>
          <w:sz w:val="27"/>
          <w:szCs w:val="27"/>
          <w:lang w:eastAsia="ru-RU"/>
        </w:rPr>
        <w:t>Краснооктябрьскаясош</w:t>
      </w:r>
      <w:proofErr w:type="spellEnd"/>
      <w:r w:rsidRPr="00A3752C">
        <w:rPr>
          <w:rFonts w:ascii="Times New Roman" w:eastAsia="Times New Roman" w:hAnsi="Times New Roman" w:cs="Times New Roman"/>
          <w:color w:val="000000"/>
          <w:sz w:val="27"/>
          <w:szCs w:val="27"/>
          <w:lang w:eastAsia="ru-RU"/>
        </w:rPr>
        <w:t xml:space="preserve">                                        «</w:t>
      </w:r>
      <w:proofErr w:type="spellStart"/>
      <w:r w:rsidRPr="00A3752C">
        <w:rPr>
          <w:rFonts w:ascii="Times New Roman" w:eastAsia="Times New Roman" w:hAnsi="Times New Roman" w:cs="Times New Roman"/>
          <w:color w:val="000000"/>
          <w:sz w:val="27"/>
          <w:szCs w:val="27"/>
          <w:lang w:eastAsia="ru-RU"/>
        </w:rPr>
        <w:t>Краснооктябрьскаясош</w:t>
      </w:r>
      <w:proofErr w:type="spellEnd"/>
      <w:r w:rsidRPr="00A3752C">
        <w:rPr>
          <w:rFonts w:ascii="Times New Roman" w:eastAsia="Times New Roman" w:hAnsi="Times New Roman" w:cs="Times New Roman"/>
          <w:color w:val="000000"/>
          <w:sz w:val="27"/>
          <w:szCs w:val="27"/>
          <w:lang w:eastAsia="ru-RU"/>
        </w:rPr>
        <w:t xml:space="preserve">                                          «</w:t>
      </w:r>
      <w:proofErr w:type="spellStart"/>
      <w:r w:rsidRPr="00A3752C">
        <w:rPr>
          <w:rFonts w:ascii="Times New Roman" w:eastAsia="Times New Roman" w:hAnsi="Times New Roman" w:cs="Times New Roman"/>
          <w:color w:val="000000"/>
          <w:sz w:val="27"/>
          <w:szCs w:val="27"/>
          <w:lang w:eastAsia="ru-RU"/>
        </w:rPr>
        <w:t>Краснооктябрьскаясош</w:t>
      </w:r>
      <w:proofErr w:type="spellEnd"/>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 xml:space="preserve">им. </w:t>
      </w:r>
      <w:proofErr w:type="spellStart"/>
      <w:r w:rsidRPr="00A3752C">
        <w:rPr>
          <w:rFonts w:ascii="Times New Roman" w:eastAsia="Times New Roman" w:hAnsi="Times New Roman" w:cs="Times New Roman"/>
          <w:color w:val="000000"/>
          <w:sz w:val="27"/>
          <w:szCs w:val="27"/>
          <w:lang w:eastAsia="ru-RU"/>
        </w:rPr>
        <w:t>Р.Гамзатова</w:t>
      </w:r>
      <w:proofErr w:type="spellEnd"/>
      <w:r w:rsidRPr="00A3752C">
        <w:rPr>
          <w:rFonts w:ascii="Times New Roman" w:eastAsia="Times New Roman" w:hAnsi="Times New Roman" w:cs="Times New Roman"/>
          <w:color w:val="000000"/>
          <w:sz w:val="27"/>
          <w:szCs w:val="27"/>
          <w:lang w:eastAsia="ru-RU"/>
        </w:rPr>
        <w:t xml:space="preserve">»                                                               им. </w:t>
      </w:r>
      <w:proofErr w:type="spellStart"/>
      <w:r w:rsidRPr="00A3752C">
        <w:rPr>
          <w:rFonts w:ascii="Times New Roman" w:eastAsia="Times New Roman" w:hAnsi="Times New Roman" w:cs="Times New Roman"/>
          <w:color w:val="000000"/>
          <w:sz w:val="27"/>
          <w:szCs w:val="27"/>
          <w:lang w:eastAsia="ru-RU"/>
        </w:rPr>
        <w:t>Р.Гамзатова</w:t>
      </w:r>
      <w:proofErr w:type="spellEnd"/>
      <w:r w:rsidRPr="00A3752C">
        <w:rPr>
          <w:rFonts w:ascii="Times New Roman" w:eastAsia="Times New Roman" w:hAnsi="Times New Roman" w:cs="Times New Roman"/>
          <w:color w:val="000000"/>
          <w:sz w:val="27"/>
          <w:szCs w:val="27"/>
          <w:lang w:eastAsia="ru-RU"/>
        </w:rPr>
        <w:t xml:space="preserve">»                                                             им. </w:t>
      </w:r>
      <w:proofErr w:type="spellStart"/>
      <w:r w:rsidRPr="00A3752C">
        <w:rPr>
          <w:rFonts w:ascii="Times New Roman" w:eastAsia="Times New Roman" w:hAnsi="Times New Roman" w:cs="Times New Roman"/>
          <w:color w:val="000000"/>
          <w:sz w:val="27"/>
          <w:szCs w:val="27"/>
          <w:lang w:eastAsia="ru-RU"/>
        </w:rPr>
        <w:t>Р.Гамзатова</w:t>
      </w:r>
      <w:proofErr w:type="spellEnd"/>
      <w:r w:rsidRPr="00A3752C">
        <w:rPr>
          <w:rFonts w:ascii="Times New Roman" w:eastAsia="Times New Roman" w:hAnsi="Times New Roman" w:cs="Times New Roman"/>
          <w:color w:val="000000"/>
          <w:sz w:val="27"/>
          <w:szCs w:val="27"/>
          <w:lang w:eastAsia="ru-RU"/>
        </w:rPr>
        <w:t>»</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proofErr w:type="spellStart"/>
      <w:r w:rsidRPr="00A3752C">
        <w:rPr>
          <w:rFonts w:ascii="Times New Roman" w:eastAsia="Times New Roman" w:hAnsi="Times New Roman" w:cs="Times New Roman"/>
          <w:color w:val="000000"/>
          <w:sz w:val="27"/>
          <w:szCs w:val="27"/>
          <w:lang w:eastAsia="ru-RU"/>
        </w:rPr>
        <w:t>Магомедшарипова</w:t>
      </w:r>
      <w:proofErr w:type="spellEnd"/>
      <w:r w:rsidRPr="00A3752C">
        <w:rPr>
          <w:rFonts w:ascii="Times New Roman" w:eastAsia="Times New Roman" w:hAnsi="Times New Roman" w:cs="Times New Roman"/>
          <w:color w:val="000000"/>
          <w:sz w:val="27"/>
          <w:szCs w:val="27"/>
          <w:lang w:eastAsia="ru-RU"/>
        </w:rPr>
        <w:t xml:space="preserve">. П.Ш.                                           Махмудова Э.М.       </w:t>
      </w:r>
      <w:r w:rsidRPr="00A3752C">
        <w:rPr>
          <w:rFonts w:ascii="Times New Roman" w:eastAsia="Times New Roman" w:hAnsi="Times New Roman" w:cs="Times New Roman"/>
          <w:color w:val="000000"/>
          <w:sz w:val="27"/>
          <w:szCs w:val="27"/>
          <w:lang w:eastAsia="ru-RU"/>
        </w:rPr>
        <w:tab/>
        <w:t xml:space="preserve">                                                  Исмаилов Г. А.</w:t>
      </w:r>
    </w:p>
    <w:p w:rsidR="00A3752C" w:rsidRPr="00A3752C" w:rsidRDefault="00A3752C" w:rsidP="00A3752C">
      <w:pPr>
        <w:tabs>
          <w:tab w:val="left" w:pos="360"/>
          <w:tab w:val="center" w:pos="7285"/>
        </w:tabs>
        <w:spacing w:after="0" w:line="240" w:lineRule="auto"/>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ab/>
        <w:t xml:space="preserve">                                                                                                                                                                                                                                         Протокол №____</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от   «_____»___________20_                  от   «_____»___________20___                                        от   «_____»___________20___</w:t>
      </w: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p>
    <w:p w:rsidR="00A3752C" w:rsidRPr="00A3752C" w:rsidRDefault="00A3752C" w:rsidP="00A3752C">
      <w:pPr>
        <w:spacing w:after="0" w:line="240" w:lineRule="auto"/>
        <w:jc w:val="center"/>
        <w:rPr>
          <w:rFonts w:ascii="Times New Roman" w:eastAsia="Times New Roman" w:hAnsi="Times New Roman" w:cs="Times New Roman"/>
          <w:b/>
          <w:color w:val="000000"/>
          <w:sz w:val="32"/>
          <w:szCs w:val="32"/>
          <w:lang w:eastAsia="ru-RU"/>
        </w:rPr>
      </w:pPr>
      <w:r w:rsidRPr="00A3752C">
        <w:rPr>
          <w:rFonts w:ascii="Times New Roman" w:eastAsia="Times New Roman" w:hAnsi="Times New Roman" w:cs="Times New Roman"/>
          <w:b/>
          <w:color w:val="000000"/>
          <w:sz w:val="32"/>
          <w:szCs w:val="32"/>
          <w:lang w:eastAsia="ru-RU"/>
        </w:rPr>
        <w:t xml:space="preserve">Рабочая  программа учебного  курса по </w:t>
      </w:r>
      <w:r w:rsidRPr="00A3752C">
        <w:rPr>
          <w:rFonts w:ascii="Times New Roman" w:eastAsia="Times New Roman" w:hAnsi="Times New Roman" w:cs="Times New Roman"/>
          <w:b/>
          <w:color w:val="000000"/>
          <w:sz w:val="32"/>
          <w:szCs w:val="32"/>
          <w:u w:val="single"/>
          <w:lang w:eastAsia="ru-RU"/>
        </w:rPr>
        <w:t>биологии</w:t>
      </w:r>
    </w:p>
    <w:p w:rsidR="00A3752C" w:rsidRPr="00A3752C" w:rsidRDefault="00A3752C" w:rsidP="00A3752C">
      <w:pPr>
        <w:spacing w:after="0" w:line="240" w:lineRule="auto"/>
        <w:jc w:val="center"/>
        <w:rPr>
          <w:rFonts w:ascii="Times New Roman" w:eastAsia="Times New Roman" w:hAnsi="Times New Roman" w:cs="Times New Roman"/>
          <w:b/>
          <w:color w:val="000000"/>
          <w:sz w:val="28"/>
          <w:szCs w:val="28"/>
          <w:lang w:eastAsia="ru-RU"/>
        </w:rPr>
      </w:pPr>
      <w:r w:rsidRPr="00A3752C">
        <w:rPr>
          <w:rFonts w:ascii="Times New Roman" w:eastAsia="Times New Roman" w:hAnsi="Times New Roman" w:cs="Times New Roman"/>
          <w:b/>
          <w:color w:val="000000"/>
          <w:sz w:val="28"/>
          <w:szCs w:val="28"/>
          <w:u w:val="single"/>
          <w:lang w:eastAsia="ru-RU"/>
        </w:rPr>
        <w:t xml:space="preserve">10 </w:t>
      </w:r>
      <w:r w:rsidRPr="00A3752C">
        <w:rPr>
          <w:rFonts w:ascii="Times New Roman" w:eastAsia="Times New Roman" w:hAnsi="Times New Roman" w:cs="Times New Roman"/>
          <w:b/>
          <w:color w:val="000000"/>
          <w:sz w:val="28"/>
          <w:szCs w:val="28"/>
          <w:lang w:eastAsia="ru-RU"/>
        </w:rPr>
        <w:t>класс</w:t>
      </w:r>
    </w:p>
    <w:p w:rsidR="00A3752C" w:rsidRPr="00A3752C" w:rsidRDefault="00A3752C" w:rsidP="00A3752C">
      <w:pPr>
        <w:spacing w:after="0" w:line="240" w:lineRule="auto"/>
        <w:jc w:val="center"/>
        <w:rPr>
          <w:rFonts w:ascii="Times New Roman" w:eastAsia="Times New Roman" w:hAnsi="Times New Roman" w:cs="Times New Roman"/>
          <w:b/>
          <w:color w:val="000000"/>
          <w:sz w:val="28"/>
          <w:szCs w:val="28"/>
          <w:lang w:eastAsia="ru-RU"/>
        </w:rPr>
      </w:pPr>
      <w:r w:rsidRPr="00A3752C">
        <w:rPr>
          <w:rFonts w:ascii="Times New Roman" w:eastAsia="Times New Roman" w:hAnsi="Times New Roman" w:cs="Times New Roman"/>
          <w:b/>
          <w:color w:val="000000"/>
          <w:sz w:val="28"/>
          <w:szCs w:val="28"/>
          <w:u w:val="single"/>
          <w:lang w:eastAsia="ru-RU"/>
        </w:rPr>
        <w:t>(68 часов)</w:t>
      </w:r>
    </w:p>
    <w:p w:rsidR="00A3752C" w:rsidRPr="00A3752C" w:rsidRDefault="00A3752C" w:rsidP="00A3752C">
      <w:pPr>
        <w:spacing w:after="0" w:line="240" w:lineRule="auto"/>
        <w:rPr>
          <w:rFonts w:ascii="Times New Roman" w:eastAsia="Times New Roman" w:hAnsi="Times New Roman" w:cs="Times New Roman"/>
          <w:b/>
          <w:color w:val="000000"/>
          <w:sz w:val="28"/>
          <w:szCs w:val="28"/>
          <w:u w:val="single"/>
          <w:lang w:eastAsia="ru-RU"/>
        </w:rPr>
      </w:pPr>
    </w:p>
    <w:p w:rsidR="00A3752C" w:rsidRPr="00A3752C" w:rsidRDefault="00A3752C" w:rsidP="00A3752C">
      <w:pPr>
        <w:spacing w:after="0" w:line="240" w:lineRule="auto"/>
        <w:jc w:val="right"/>
        <w:rPr>
          <w:rFonts w:ascii="Times New Roman" w:eastAsia="Times New Roman" w:hAnsi="Times New Roman" w:cs="Times New Roman"/>
          <w:b/>
          <w:color w:val="000000"/>
          <w:sz w:val="28"/>
          <w:szCs w:val="28"/>
          <w:u w:val="single"/>
          <w:lang w:eastAsia="ru-RU"/>
        </w:rPr>
      </w:pPr>
      <w:r w:rsidRPr="00A3752C">
        <w:rPr>
          <w:rFonts w:ascii="Times New Roman" w:eastAsia="Times New Roman" w:hAnsi="Times New Roman" w:cs="Times New Roman"/>
          <w:b/>
          <w:color w:val="000000"/>
          <w:sz w:val="28"/>
          <w:szCs w:val="28"/>
          <w:u w:val="single"/>
          <w:lang w:eastAsia="ru-RU"/>
        </w:rPr>
        <w:t>Составитель:</w:t>
      </w:r>
    </w:p>
    <w:p w:rsidR="00A3752C" w:rsidRPr="00A3752C" w:rsidRDefault="00A3752C" w:rsidP="00A3752C">
      <w:pPr>
        <w:spacing w:after="0" w:line="240" w:lineRule="auto"/>
        <w:jc w:val="right"/>
        <w:rPr>
          <w:rFonts w:ascii="Times New Roman" w:eastAsia="Times New Roman" w:hAnsi="Times New Roman" w:cs="Times New Roman"/>
          <w:color w:val="000000"/>
          <w:sz w:val="28"/>
          <w:szCs w:val="28"/>
          <w:lang w:eastAsia="ru-RU"/>
        </w:rPr>
      </w:pPr>
      <w:r w:rsidRPr="00A3752C">
        <w:rPr>
          <w:rFonts w:ascii="Times New Roman" w:eastAsia="Times New Roman" w:hAnsi="Times New Roman" w:cs="Times New Roman"/>
          <w:color w:val="000000"/>
          <w:sz w:val="28"/>
          <w:szCs w:val="28"/>
          <w:lang w:eastAsia="ru-RU"/>
        </w:rPr>
        <w:t xml:space="preserve">Тагирова </w:t>
      </w:r>
      <w:proofErr w:type="spellStart"/>
      <w:r w:rsidRPr="00A3752C">
        <w:rPr>
          <w:rFonts w:ascii="Times New Roman" w:eastAsia="Times New Roman" w:hAnsi="Times New Roman" w:cs="Times New Roman"/>
          <w:color w:val="000000"/>
          <w:sz w:val="28"/>
          <w:szCs w:val="28"/>
          <w:lang w:eastAsia="ru-RU"/>
        </w:rPr>
        <w:t>ПатиматРамазановна</w:t>
      </w:r>
      <w:proofErr w:type="spellEnd"/>
    </w:p>
    <w:p w:rsidR="00A3752C" w:rsidRPr="00A3752C" w:rsidRDefault="00A3752C" w:rsidP="00A3752C">
      <w:pPr>
        <w:spacing w:after="0" w:line="240" w:lineRule="auto"/>
        <w:jc w:val="right"/>
        <w:rPr>
          <w:rFonts w:ascii="Times New Roman" w:eastAsia="Times New Roman" w:hAnsi="Times New Roman" w:cs="Times New Roman"/>
          <w:color w:val="000000"/>
          <w:sz w:val="28"/>
          <w:szCs w:val="28"/>
          <w:lang w:eastAsia="ru-RU"/>
        </w:rPr>
      </w:pPr>
      <w:r w:rsidRPr="00A3752C">
        <w:rPr>
          <w:rFonts w:ascii="Times New Roman" w:eastAsia="Times New Roman" w:hAnsi="Times New Roman" w:cs="Times New Roman"/>
          <w:color w:val="000000"/>
          <w:sz w:val="28"/>
          <w:szCs w:val="28"/>
          <w:lang w:eastAsia="ru-RU"/>
        </w:rPr>
        <w:t xml:space="preserve"> учитель биологии</w:t>
      </w:r>
    </w:p>
    <w:p w:rsidR="00A3752C" w:rsidRPr="00A3752C" w:rsidRDefault="00A3752C" w:rsidP="00A3752C">
      <w:pPr>
        <w:spacing w:after="0" w:line="240" w:lineRule="auto"/>
        <w:rPr>
          <w:rFonts w:ascii="Times New Roman" w:eastAsia="Times New Roman" w:hAnsi="Times New Roman" w:cs="Times New Roman"/>
          <w:color w:val="000000"/>
          <w:sz w:val="36"/>
          <w:szCs w:val="36"/>
          <w:u w:val="single"/>
          <w:lang w:eastAsia="ru-RU"/>
        </w:rPr>
      </w:pPr>
    </w:p>
    <w:p w:rsidR="00A3752C" w:rsidRPr="00A3752C" w:rsidRDefault="00A3752C" w:rsidP="00A3752C">
      <w:pPr>
        <w:spacing w:after="0" w:line="240" w:lineRule="auto"/>
        <w:jc w:val="center"/>
        <w:rPr>
          <w:rFonts w:ascii="Times New Roman" w:eastAsia="Times New Roman" w:hAnsi="Times New Roman" w:cs="Times New Roman"/>
          <w:color w:val="000000"/>
          <w:sz w:val="27"/>
          <w:szCs w:val="27"/>
          <w:lang w:eastAsia="ru-RU"/>
        </w:rPr>
      </w:pPr>
      <w:r w:rsidRPr="00A3752C">
        <w:rPr>
          <w:rFonts w:ascii="Times New Roman" w:eastAsia="Times New Roman" w:hAnsi="Times New Roman" w:cs="Times New Roman"/>
          <w:color w:val="000000"/>
          <w:sz w:val="27"/>
          <w:szCs w:val="27"/>
          <w:lang w:eastAsia="ru-RU"/>
        </w:rPr>
        <w:t>2021- 2022 учебный год.</w:t>
      </w:r>
    </w:p>
    <w:p w:rsidR="00A3752C" w:rsidRDefault="00A3752C" w:rsidP="00A3752C">
      <w:pPr>
        <w:spacing w:after="0" w:line="240" w:lineRule="auto"/>
        <w:rPr>
          <w:rFonts w:ascii="Times New Roman" w:eastAsia="Times New Roman" w:hAnsi="Times New Roman" w:cs="Times New Roman"/>
          <w:sz w:val="24"/>
          <w:szCs w:val="24"/>
          <w:lang w:eastAsia="ru-RU"/>
        </w:rPr>
      </w:pPr>
    </w:p>
    <w:p w:rsidR="00A3752C" w:rsidRPr="00A3752C" w:rsidRDefault="00A3752C" w:rsidP="00A3752C">
      <w:pPr>
        <w:spacing w:after="0" w:line="240" w:lineRule="auto"/>
        <w:rPr>
          <w:rFonts w:ascii="Times New Roman" w:eastAsia="Times New Roman" w:hAnsi="Times New Roman" w:cs="Times New Roman"/>
          <w:sz w:val="24"/>
          <w:szCs w:val="24"/>
          <w:lang w:eastAsia="ru-RU"/>
        </w:rPr>
      </w:pPr>
    </w:p>
    <w:p w:rsidR="00A3752C" w:rsidRPr="00A3752C" w:rsidRDefault="00A3752C" w:rsidP="00A3752C">
      <w:pPr>
        <w:spacing w:after="0" w:line="240" w:lineRule="auto"/>
        <w:rPr>
          <w:rFonts w:ascii="Times New Roman" w:eastAsia="Times New Roman" w:hAnsi="Times New Roman" w:cs="Times New Roman"/>
        </w:rPr>
      </w:pPr>
    </w:p>
    <w:p w:rsidR="00A3752C" w:rsidRPr="00A3752C" w:rsidRDefault="00A3752C" w:rsidP="00A3752C">
      <w:pPr>
        <w:keepNext/>
        <w:widowControl w:val="0"/>
        <w:autoSpaceDE w:val="0"/>
        <w:autoSpaceDN w:val="0"/>
        <w:adjustRightInd w:val="0"/>
        <w:spacing w:after="0" w:line="240" w:lineRule="auto"/>
        <w:jc w:val="center"/>
        <w:outlineLvl w:val="1"/>
        <w:rPr>
          <w:rFonts w:ascii="Times New Roman" w:eastAsiaTheme="majorEastAsia" w:hAnsi="Times New Roman" w:cs="Times New Roman"/>
          <w:b/>
          <w:bCs/>
          <w:iCs/>
          <w:lang w:eastAsia="ru-RU"/>
        </w:rPr>
      </w:pPr>
      <w:r w:rsidRPr="00A3752C">
        <w:rPr>
          <w:rFonts w:ascii="Times New Roman" w:eastAsiaTheme="majorEastAsia" w:hAnsi="Times New Roman" w:cs="Times New Roman"/>
          <w:b/>
          <w:lang w:val="en-US" w:eastAsia="ru-RU"/>
        </w:rPr>
        <w:lastRenderedPageBreak/>
        <w:t>I</w:t>
      </w:r>
      <w:r w:rsidRPr="00A3752C">
        <w:rPr>
          <w:rFonts w:ascii="Times New Roman" w:eastAsiaTheme="majorEastAsia" w:hAnsi="Times New Roman" w:cs="Times New Roman"/>
          <w:b/>
          <w:lang w:eastAsia="ru-RU"/>
        </w:rPr>
        <w:t>.</w:t>
      </w:r>
      <w:r w:rsidRPr="00A3752C">
        <w:rPr>
          <w:rFonts w:ascii="Times New Roman" w:eastAsiaTheme="majorEastAsia" w:hAnsi="Times New Roman" w:cs="Times New Roman"/>
          <w:b/>
          <w:bCs/>
          <w:iCs/>
          <w:lang w:eastAsia="ru-RU"/>
        </w:rPr>
        <w:t>Пояснительная записка</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Нормативная база преподавания предмета</w:t>
      </w:r>
    </w:p>
    <w:p w:rsidR="00A3752C" w:rsidRPr="00A3752C" w:rsidRDefault="00A3752C" w:rsidP="00A3752C">
      <w:pPr>
        <w:numPr>
          <w:ilvl w:val="0"/>
          <w:numId w:val="2"/>
        </w:num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Федеральный закон Российской Федерации от 29 декабря 2012 г. № 273-ФЗ «Об образовании в Российской Федерации»;</w:t>
      </w:r>
    </w:p>
    <w:p w:rsidR="00A3752C" w:rsidRPr="00A3752C" w:rsidRDefault="00A3752C" w:rsidP="00A3752C">
      <w:pPr>
        <w:spacing w:after="0" w:line="240" w:lineRule="auto"/>
        <w:ind w:left="720"/>
        <w:contextualSpacing/>
        <w:rPr>
          <w:rFonts w:ascii="Times New Roman" w:eastAsia="Times New Roman" w:hAnsi="Times New Roman" w:cs="Times New Roman"/>
          <w:lang w:eastAsia="ru-RU"/>
        </w:rPr>
      </w:pPr>
    </w:p>
    <w:p w:rsidR="00A3752C" w:rsidRPr="00A3752C" w:rsidRDefault="00A3752C" w:rsidP="00A3752C">
      <w:pPr>
        <w:numPr>
          <w:ilvl w:val="0"/>
          <w:numId w:val="3"/>
        </w:num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color w:val="000000"/>
          <w:lang w:eastAsia="ru-RU"/>
        </w:rPr>
        <w:t>Учебный план в 10 классе МКОУ «</w:t>
      </w:r>
      <w:proofErr w:type="spellStart"/>
      <w:r w:rsidRPr="00A3752C">
        <w:rPr>
          <w:rFonts w:ascii="Times New Roman" w:eastAsia="Times New Roman" w:hAnsi="Times New Roman" w:cs="Times New Roman"/>
          <w:color w:val="000000"/>
          <w:lang w:eastAsia="ru-RU"/>
        </w:rPr>
        <w:t>Краснооктябрьской</w:t>
      </w:r>
      <w:proofErr w:type="spellEnd"/>
      <w:r w:rsidRPr="00A3752C">
        <w:rPr>
          <w:rFonts w:ascii="Times New Roman" w:eastAsia="Times New Roman" w:hAnsi="Times New Roman" w:cs="Times New Roman"/>
          <w:color w:val="000000"/>
          <w:lang w:eastAsia="ru-RU"/>
        </w:rPr>
        <w:t xml:space="preserve"> СОШ им. </w:t>
      </w:r>
      <w:proofErr w:type="spellStart"/>
      <w:r w:rsidRPr="00A3752C">
        <w:rPr>
          <w:rFonts w:ascii="Times New Roman" w:eastAsia="Times New Roman" w:hAnsi="Times New Roman" w:cs="Times New Roman"/>
          <w:color w:val="000000"/>
          <w:lang w:eastAsia="ru-RU"/>
        </w:rPr>
        <w:t>Р.Гамзатова</w:t>
      </w:r>
      <w:proofErr w:type="spellEnd"/>
      <w:r w:rsidRPr="00A3752C">
        <w:rPr>
          <w:rFonts w:ascii="Times New Roman" w:eastAsia="Times New Roman" w:hAnsi="Times New Roman" w:cs="Times New Roman"/>
          <w:color w:val="000000"/>
          <w:lang w:eastAsia="ru-RU"/>
        </w:rPr>
        <w:t>»;</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Рабочая программа составлена на основе:</w:t>
      </w:r>
    </w:p>
    <w:p w:rsidR="00A3752C" w:rsidRPr="00A3752C" w:rsidRDefault="00A3752C" w:rsidP="00A3752C">
      <w:pPr>
        <w:numPr>
          <w:ilvl w:val="0"/>
          <w:numId w:val="3"/>
        </w:numPr>
        <w:shd w:val="clear" w:color="auto" w:fill="FFFFFF"/>
        <w:spacing w:after="0" w:line="240" w:lineRule="auto"/>
        <w:jc w:val="both"/>
        <w:rPr>
          <w:rFonts w:ascii="Times New Roman" w:eastAsia="Times New Roman" w:hAnsi="Times New Roman" w:cs="Times New Roman"/>
          <w:b/>
          <w:lang w:eastAsia="ru-RU"/>
        </w:rPr>
      </w:pPr>
      <w:proofErr w:type="gramStart"/>
      <w:r w:rsidRPr="00A3752C">
        <w:rPr>
          <w:rFonts w:ascii="Times New Roman" w:eastAsia="Times New Roman" w:hAnsi="Times New Roman" w:cs="Times New Roman"/>
          <w:lang w:eastAsia="ru-RU"/>
        </w:rPr>
        <w:t xml:space="preserve">Программы авторского коллектива под руководством  Сонина Н. И. (Биология: 5-11 классы: программы для общеобразовательных учреждений к комплекту учебников, созданных под руководством Сонина Н. И. </w:t>
      </w:r>
      <w:proofErr w:type="gramEnd"/>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Рабочая программа ориентирована на учебник</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Захаров В. Б. Биология: Общая биология. Углубленный уровень. 10 класс: учебник / Захаров В. Б., Мамонтов С. Г., Сонин Н. И., Захарова Е. Т. – 3-е изд., стереотип. -  М.: Дрофа, 2015. – 349, [3] с.:</w:t>
      </w:r>
    </w:p>
    <w:p w:rsidR="00A3752C" w:rsidRPr="00A3752C" w:rsidRDefault="00A3752C" w:rsidP="00A3752C">
      <w:pPr>
        <w:spacing w:after="0" w:line="240" w:lineRule="auto"/>
        <w:ind w:left="720"/>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из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Вклад учебного предмета в общее образование</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Изучение предмета «Общая биология» основывается на знаниях, полученных учащимися при изучении биологии в 5-9 классах, на уроках естественнонаучной направленности: химии, физики, географии, астрономии</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Предусматривает</w:t>
      </w:r>
      <w:r w:rsidRPr="00A3752C">
        <w:rPr>
          <w:rFonts w:ascii="Times New Roman" w:eastAsia="Times New Roman" w:hAnsi="Times New Roman" w:cs="Times New Roman"/>
          <w:lang w:eastAsia="ru-RU"/>
        </w:rPr>
        <w:softHyphen/>
        <w:t>ся изучение теоретических и прикладных основ общей биологии.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Принципы отбора основного содержания связаны с преемственностью целей образования на различных ступенях и уровнях обучения, логикой </w:t>
      </w:r>
      <w:proofErr w:type="spellStart"/>
      <w:r w:rsidRPr="00A3752C">
        <w:rPr>
          <w:rFonts w:ascii="Times New Roman" w:eastAsia="Times New Roman" w:hAnsi="Times New Roman" w:cs="Times New Roman"/>
          <w:lang w:eastAsia="ru-RU"/>
        </w:rPr>
        <w:t>внутрипредметных</w:t>
      </w:r>
      <w:proofErr w:type="spellEnd"/>
      <w:r w:rsidRPr="00A3752C">
        <w:rPr>
          <w:rFonts w:ascii="Times New Roman" w:eastAsia="Times New Roman" w:hAnsi="Times New Roman" w:cs="Times New Roman"/>
          <w:lang w:eastAsia="ru-RU"/>
        </w:rPr>
        <w:t xml:space="preserve"> связей, а также обусловлены возрастными особенностями развития учащихся.  Отбор содержания проведён с учётом </w:t>
      </w:r>
      <w:proofErr w:type="spellStart"/>
      <w:r w:rsidRPr="00A3752C">
        <w:rPr>
          <w:rFonts w:ascii="Times New Roman" w:eastAsia="Times New Roman" w:hAnsi="Times New Roman" w:cs="Times New Roman"/>
          <w:lang w:eastAsia="ru-RU"/>
        </w:rPr>
        <w:t>культуросообразного</w:t>
      </w:r>
      <w:proofErr w:type="spellEnd"/>
      <w:r w:rsidRPr="00A3752C">
        <w:rPr>
          <w:rFonts w:ascii="Times New Roman" w:eastAsia="Times New Roman" w:hAnsi="Times New Roman" w:cs="Times New Roman"/>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Построение учебного содержания предмета осуществляется последовательно от общего к частному с учётом реализации </w:t>
      </w:r>
      <w:proofErr w:type="spellStart"/>
      <w:r w:rsidRPr="00A3752C">
        <w:rPr>
          <w:rFonts w:ascii="Times New Roman" w:eastAsia="Times New Roman" w:hAnsi="Times New Roman" w:cs="Times New Roman"/>
          <w:lang w:eastAsia="ru-RU"/>
        </w:rPr>
        <w:t>внутрипредметных</w:t>
      </w:r>
      <w:proofErr w:type="spell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метапредметных</w:t>
      </w:r>
      <w:proofErr w:type="spellEnd"/>
      <w:r w:rsidRPr="00A3752C">
        <w:rPr>
          <w:rFonts w:ascii="Times New Roman" w:eastAsia="Times New Roman" w:hAnsi="Times New Roman" w:cs="Times New Roman"/>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A3752C">
        <w:rPr>
          <w:rFonts w:ascii="Times New Roman" w:eastAsia="Times New Roman" w:hAnsi="Times New Roman" w:cs="Times New Roman"/>
          <w:lang w:eastAsia="ru-RU"/>
        </w:rPr>
        <w:t>деятельностного</w:t>
      </w:r>
      <w:proofErr w:type="spellEnd"/>
      <w:r w:rsidRPr="00A3752C">
        <w:rPr>
          <w:rFonts w:ascii="Times New Roman" w:eastAsia="Times New Roman" w:hAnsi="Times New Roman" w:cs="Times New Roman"/>
          <w:lang w:eastAsia="ru-RU"/>
        </w:rPr>
        <w:t xml:space="preserve">, историко-проблемного, интегративного, </w:t>
      </w:r>
      <w:proofErr w:type="spellStart"/>
      <w:r w:rsidRPr="00A3752C">
        <w:rPr>
          <w:rFonts w:ascii="Times New Roman" w:eastAsia="Times New Roman" w:hAnsi="Times New Roman" w:cs="Times New Roman"/>
          <w:lang w:eastAsia="ru-RU"/>
        </w:rPr>
        <w:t>компетентностного</w:t>
      </w:r>
      <w:proofErr w:type="spellEnd"/>
      <w:r w:rsidRPr="00A3752C">
        <w:rPr>
          <w:rFonts w:ascii="Times New Roman" w:eastAsia="Times New Roman" w:hAnsi="Times New Roman" w:cs="Times New Roman"/>
          <w:lang w:eastAsia="ru-RU"/>
        </w:rPr>
        <w:t xml:space="preserve"> подходов.</w:t>
      </w:r>
    </w:p>
    <w:p w:rsidR="00A3752C" w:rsidRPr="00A3752C" w:rsidRDefault="00A3752C" w:rsidP="00A3752C">
      <w:pPr>
        <w:spacing w:after="0" w:line="240" w:lineRule="auto"/>
        <w:jc w:val="both"/>
        <w:rPr>
          <w:rFonts w:ascii="Times New Roman" w:eastAsia="Times New Roman" w:hAnsi="Times New Roman" w:cs="Times New Roman"/>
          <w:spacing w:val="-5"/>
          <w:lang w:eastAsia="ru-RU"/>
        </w:rPr>
      </w:pPr>
      <w:r w:rsidRPr="00A3752C">
        <w:rPr>
          <w:rFonts w:ascii="Times New Roman" w:eastAsia="Times New Roman" w:hAnsi="Times New Roman" w:cs="Times New Roman"/>
          <w:spacing w:val="-5"/>
          <w:lang w:eastAsia="ru-RU"/>
        </w:rPr>
        <w:t xml:space="preserve">Изучение биологического материала позволяет решать задачи </w:t>
      </w:r>
      <w:r w:rsidRPr="00A3752C">
        <w:rPr>
          <w:rFonts w:ascii="Times New Roman" w:eastAsia="Times New Roman" w:hAnsi="Times New Roman" w:cs="Times New Roman"/>
          <w:spacing w:val="-3"/>
          <w:lang w:eastAsia="ru-RU"/>
        </w:rPr>
        <w:t xml:space="preserve">экологического, эстетического, </w:t>
      </w:r>
      <w:proofErr w:type="spellStart"/>
      <w:r w:rsidRPr="00A3752C">
        <w:rPr>
          <w:rFonts w:ascii="Times New Roman" w:eastAsia="Times New Roman" w:hAnsi="Times New Roman" w:cs="Times New Roman"/>
          <w:spacing w:val="-3"/>
          <w:lang w:eastAsia="ru-RU"/>
        </w:rPr>
        <w:t>валеологического</w:t>
      </w:r>
      <w:proofErr w:type="spellEnd"/>
      <w:r w:rsidRPr="00A3752C">
        <w:rPr>
          <w:rFonts w:ascii="Times New Roman" w:eastAsia="Times New Roman" w:hAnsi="Times New Roman" w:cs="Times New Roman"/>
          <w:spacing w:val="-3"/>
          <w:lang w:eastAsia="ru-RU"/>
        </w:rPr>
        <w:t>, патриотического воспитания школьни</w:t>
      </w:r>
      <w:r w:rsidRPr="00A3752C">
        <w:rPr>
          <w:rFonts w:ascii="Times New Roman" w:eastAsia="Times New Roman" w:hAnsi="Times New Roman" w:cs="Times New Roman"/>
          <w:spacing w:val="-3"/>
          <w:lang w:eastAsia="ru-RU"/>
        </w:rPr>
        <w:softHyphen/>
      </w:r>
      <w:r w:rsidRPr="00A3752C">
        <w:rPr>
          <w:rFonts w:ascii="Times New Roman" w:eastAsia="Times New Roman" w:hAnsi="Times New Roman" w:cs="Times New Roman"/>
          <w:spacing w:val="-5"/>
          <w:lang w:eastAsia="ru-RU"/>
        </w:rPr>
        <w:t xml:space="preserve">ков. </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Для  приобретения  практических  навыков  и повышения уровня знаний в рабочую программу включены   лабораторные   работы,   </w:t>
      </w:r>
      <w:r w:rsidRPr="00A3752C">
        <w:rPr>
          <w:rFonts w:ascii="Times New Roman" w:eastAsia="Times New Roman" w:hAnsi="Times New Roman" w:cs="Times New Roman"/>
          <w:spacing w:val="-4"/>
          <w:lang w:eastAsia="ru-RU"/>
        </w:rPr>
        <w:t xml:space="preserve">демонстрации   опытов,    проведение    наблюдений,    </w:t>
      </w:r>
      <w:r w:rsidRPr="00A3752C">
        <w:rPr>
          <w:rFonts w:ascii="Times New Roman" w:eastAsia="Times New Roman" w:hAnsi="Times New Roman" w:cs="Times New Roman"/>
          <w:lang w:eastAsia="ru-RU"/>
        </w:rPr>
        <w:t xml:space="preserve">экскурсии.                 </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При организации учебно-познавательной деятельности используется тетрадь с печатной </w:t>
      </w:r>
      <w:proofErr w:type="spellStart"/>
      <w:r w:rsidRPr="00A3752C">
        <w:rPr>
          <w:rFonts w:ascii="Times New Roman" w:eastAsia="Times New Roman" w:hAnsi="Times New Roman" w:cs="Times New Roman"/>
          <w:lang w:eastAsia="ru-RU"/>
        </w:rPr>
        <w:t>основой</w:t>
      </w:r>
      <w:proofErr w:type="gramStart"/>
      <w:r w:rsidRPr="00A3752C">
        <w:rPr>
          <w:rFonts w:ascii="Times New Roman" w:eastAsia="Times New Roman" w:hAnsi="Times New Roman" w:cs="Times New Roman"/>
          <w:lang w:eastAsia="ru-RU"/>
        </w:rPr>
        <w:t>.В</w:t>
      </w:r>
      <w:proofErr w:type="spellEnd"/>
      <w:proofErr w:type="gramEnd"/>
      <w:r w:rsidRPr="00A3752C">
        <w:rPr>
          <w:rFonts w:ascii="Times New Roman" w:eastAsia="Times New Roman" w:hAnsi="Times New Roman" w:cs="Times New Roman"/>
          <w:lang w:eastAsia="ru-RU"/>
        </w:rPr>
        <w:t xml:space="preserve"> тетрадь включены вопросы и задания, в том числе в форме лабораторных работ, познавательных задач, таблиц, схем, немых рисунков, что позволяет диагностировать уровень знаний и </w:t>
      </w:r>
      <w:proofErr w:type="spellStart"/>
      <w:r w:rsidRPr="00A3752C">
        <w:rPr>
          <w:rFonts w:ascii="Times New Roman" w:eastAsia="Times New Roman" w:hAnsi="Times New Roman" w:cs="Times New Roman"/>
          <w:lang w:eastAsia="ru-RU"/>
        </w:rPr>
        <w:t>сформированностьспециальных</w:t>
      </w:r>
      <w:proofErr w:type="spellEnd"/>
      <w:r w:rsidRPr="00A3752C">
        <w:rPr>
          <w:rFonts w:ascii="Times New Roman" w:eastAsia="Times New Roman" w:hAnsi="Times New Roman" w:cs="Times New Roman"/>
          <w:lang w:eastAsia="ru-RU"/>
        </w:rPr>
        <w:t xml:space="preserve"> (предметных) умений.</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Цели  обучения</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 экологического мышления и навыков здорового образа жизни на основе умелого владения способами самоорганизации жизнедеятельности;</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Задачи обучения</w:t>
      </w:r>
    </w:p>
    <w:p w:rsidR="00A3752C" w:rsidRPr="00A3752C" w:rsidRDefault="00A3752C" w:rsidP="00A3752C">
      <w:pPr>
        <w:numPr>
          <w:ilvl w:val="0"/>
          <w:numId w:val="23"/>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овладение основами современных научных теорий на уровне государственных стандартов и выше, являющихся базой профильного обучения, для подготовки учащихся к непрерывному образованию в профессиональной сфере на базе высших и средних специальных учебных заведений;</w:t>
      </w:r>
    </w:p>
    <w:p w:rsidR="00A3752C" w:rsidRPr="00A3752C" w:rsidRDefault="00A3752C" w:rsidP="00A3752C">
      <w:pPr>
        <w:numPr>
          <w:ilvl w:val="0"/>
          <w:numId w:val="23"/>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формирование у учащихся навыков научно-исследовательского труда, потребности в самообразовании, развития творческих способностей;</w:t>
      </w:r>
    </w:p>
    <w:p w:rsidR="00A3752C" w:rsidRPr="00A3752C" w:rsidRDefault="00A3752C" w:rsidP="00A3752C">
      <w:pPr>
        <w:numPr>
          <w:ilvl w:val="0"/>
          <w:numId w:val="23"/>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овладение основными приемами менеджмента, психологической диагностики профессиональной и интеллектуальной деятельности;</w:t>
      </w:r>
    </w:p>
    <w:p w:rsidR="00A3752C" w:rsidRPr="00A3752C" w:rsidRDefault="00A3752C" w:rsidP="00A3752C">
      <w:pPr>
        <w:numPr>
          <w:ilvl w:val="0"/>
          <w:numId w:val="23"/>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окончательное самоопределение в профессиональной деятельности.</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Общая характеристика учебного предмета</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Изучение биологии на ступени среднего (полного)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Содержание предмета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A3752C">
        <w:rPr>
          <w:rFonts w:ascii="Times New Roman" w:eastAsia="Times New Roman" w:hAnsi="Times New Roman" w:cs="Times New Roman"/>
          <w:lang w:eastAsia="ru-RU"/>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w:t>
      </w:r>
      <w:proofErr w:type="gramEnd"/>
      <w:r w:rsidRPr="00A3752C">
        <w:rPr>
          <w:rFonts w:ascii="Times New Roman" w:eastAsia="Times New Roman" w:hAnsi="Times New Roman" w:cs="Times New Roman"/>
          <w:lang w:eastAsia="ru-RU"/>
        </w:rPr>
        <w:t>, работать в группе, представлять и сообщать информацию в устной и письменной форме, вступать в диалог и т. д.</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Учащиеся получают общие представления о структуре биологической науки, ее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живых организмов, углубляются их знания об условиях жизни и разнообразии, распространении и значении организмов в природе и жизни человека.</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Изучение биологии на профильном уровне среднего (полного) общего образования направлено на достижение следующих целей:</w:t>
      </w:r>
    </w:p>
    <w:p w:rsidR="00A3752C" w:rsidRPr="00A3752C" w:rsidRDefault="00A3752C" w:rsidP="00A3752C">
      <w:pPr>
        <w:numPr>
          <w:ilvl w:val="0"/>
          <w:numId w:val="35"/>
        </w:numPr>
        <w:spacing w:after="0" w:line="240" w:lineRule="auto"/>
        <w:rPr>
          <w:rFonts w:ascii="Times New Roman" w:eastAsia="Times New Roman" w:hAnsi="Times New Roman" w:cs="Times New Roman"/>
          <w:lang w:eastAsia="ru-RU"/>
        </w:rPr>
      </w:pPr>
      <w:proofErr w:type="gramStart"/>
      <w:r w:rsidRPr="00A3752C">
        <w:rPr>
          <w:rFonts w:ascii="Times New Roman" w:eastAsia="Times New Roman" w:hAnsi="Times New Roman" w:cs="Times New Roman"/>
          <w:lang w:eastAsia="ru-RU"/>
        </w:rPr>
        <w:t xml:space="preserve">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биотехнологии, экологии); многообразии и особенностях </w:t>
      </w:r>
      <w:r w:rsidRPr="00A3752C">
        <w:rPr>
          <w:rFonts w:ascii="Times New Roman" w:eastAsia="Times New Roman" w:hAnsi="Times New Roman" w:cs="Times New Roman"/>
          <w:lang w:eastAsia="ru-RU"/>
        </w:rPr>
        <w:lastRenderedPageBreak/>
        <w:t xml:space="preserve">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roofErr w:type="gramEnd"/>
    </w:p>
    <w:p w:rsidR="00A3752C" w:rsidRPr="00A3752C" w:rsidRDefault="00A3752C" w:rsidP="00A3752C">
      <w:pPr>
        <w:numPr>
          <w:ilvl w:val="0"/>
          <w:numId w:val="35"/>
        </w:num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A3752C" w:rsidRPr="00A3752C" w:rsidRDefault="00A3752C" w:rsidP="00A3752C">
      <w:pPr>
        <w:numPr>
          <w:ilvl w:val="0"/>
          <w:numId w:val="35"/>
        </w:num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A3752C" w:rsidRPr="00A3752C" w:rsidRDefault="00A3752C" w:rsidP="00A3752C">
      <w:pPr>
        <w:numPr>
          <w:ilvl w:val="0"/>
          <w:numId w:val="35"/>
        </w:num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A3752C" w:rsidRPr="00A3752C" w:rsidRDefault="00A3752C" w:rsidP="00A3752C">
      <w:pPr>
        <w:numPr>
          <w:ilvl w:val="0"/>
          <w:numId w:val="35"/>
        </w:num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p>
    <w:p w:rsidR="00A3752C" w:rsidRPr="00A3752C" w:rsidRDefault="00A3752C" w:rsidP="00A3752C">
      <w:pPr>
        <w:suppressAutoHyphens/>
        <w:spacing w:after="0" w:line="240" w:lineRule="auto"/>
        <w:jc w:val="both"/>
        <w:rPr>
          <w:rFonts w:ascii="Times New Roman" w:eastAsia="Times New Roman" w:hAnsi="Times New Roman" w:cs="Times New Roman"/>
          <w:b/>
          <w:lang w:eastAsia="ar-SA"/>
        </w:rPr>
      </w:pPr>
      <w:r w:rsidRPr="00A3752C">
        <w:rPr>
          <w:rFonts w:ascii="Times New Roman" w:eastAsia="Times New Roman" w:hAnsi="Times New Roman" w:cs="Times New Roman"/>
          <w:b/>
          <w:lang w:eastAsia="ar-SA"/>
        </w:rPr>
        <w:t>Место учебного предмета в учебном плане</w:t>
      </w:r>
    </w:p>
    <w:p w:rsidR="00A3752C" w:rsidRPr="00A3752C" w:rsidRDefault="00A3752C" w:rsidP="00A3752C">
      <w:pPr>
        <w:numPr>
          <w:ilvl w:val="0"/>
          <w:numId w:val="4"/>
        </w:numPr>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68 часов (по 2 часа в неделю) в 10 классе;</w:t>
      </w:r>
    </w:p>
    <w:p w:rsidR="00A3752C" w:rsidRPr="00A3752C" w:rsidRDefault="00A3752C" w:rsidP="00A3752C">
      <w:pPr>
        <w:spacing w:after="0" w:line="240" w:lineRule="auto"/>
        <w:ind w:left="360"/>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val="en-US" w:eastAsia="ru-RU"/>
        </w:rPr>
        <w:t>II</w:t>
      </w:r>
      <w:r w:rsidRPr="00A3752C">
        <w:rPr>
          <w:rFonts w:ascii="Times New Roman" w:eastAsia="Times New Roman" w:hAnsi="Times New Roman" w:cs="Times New Roman"/>
          <w:b/>
          <w:lang w:eastAsia="ru-RU"/>
        </w:rPr>
        <w:t xml:space="preserve">. Личностные, </w:t>
      </w:r>
      <w:proofErr w:type="spellStart"/>
      <w:r w:rsidRPr="00A3752C">
        <w:rPr>
          <w:rFonts w:ascii="Times New Roman" w:eastAsia="Times New Roman" w:hAnsi="Times New Roman" w:cs="Times New Roman"/>
          <w:b/>
          <w:lang w:eastAsia="ru-RU"/>
        </w:rPr>
        <w:t>метапредметные</w:t>
      </w:r>
      <w:proofErr w:type="spellEnd"/>
      <w:r w:rsidRPr="00A3752C">
        <w:rPr>
          <w:rFonts w:ascii="Times New Roman" w:eastAsia="Times New Roman" w:hAnsi="Times New Roman" w:cs="Times New Roman"/>
          <w:b/>
          <w:lang w:eastAsia="ru-RU"/>
        </w:rPr>
        <w:t xml:space="preserve"> и предметные результаты освоения учебного предмета</w:t>
      </w:r>
    </w:p>
    <w:p w:rsidR="00A3752C" w:rsidRPr="00A3752C" w:rsidRDefault="00A3752C" w:rsidP="00A3752C">
      <w:pPr>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Личностные результаты:</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Осознавать единство и целостность окружающего мира, возможности его познаваемости и объяснимости на основе достижений науки;</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Постепенно выстраивать собственное целостное мировоззрение;</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Осознавать потребность и готовность к самообразованию, в том числе и в рамках самостоятельной деятельности вне школы;</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Оценивать жизненные ситуации с точки зрения безопасного образа жизни и сохранения здоровья;</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Оценивать экологический риск взаимоотношений человека и природы;</w:t>
      </w:r>
    </w:p>
    <w:p w:rsidR="00A3752C" w:rsidRPr="00A3752C" w:rsidRDefault="00A3752C" w:rsidP="00A3752C">
      <w:pPr>
        <w:numPr>
          <w:ilvl w:val="0"/>
          <w:numId w:val="5"/>
        </w:numPr>
        <w:tabs>
          <w:tab w:val="left" w:pos="700"/>
        </w:tabs>
        <w:suppressAutoHyphens/>
        <w:autoSpaceDN w:val="0"/>
        <w:spacing w:after="0" w:line="240" w:lineRule="auto"/>
        <w:ind w:left="3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Оценивать свою деятельность и поступки других людей с точки зрения сохранения окружающей среды – гаранта жизни и благополучия людей на Земле (экологическое мышление).</w:t>
      </w:r>
    </w:p>
    <w:p w:rsidR="00A3752C" w:rsidRPr="00A3752C" w:rsidRDefault="00A3752C" w:rsidP="00A3752C">
      <w:pPr>
        <w:spacing w:after="0" w:line="240" w:lineRule="auto"/>
        <w:jc w:val="both"/>
        <w:rPr>
          <w:rFonts w:ascii="Times New Roman" w:eastAsia="Times New Roman" w:hAnsi="Times New Roman" w:cs="Times New Roman"/>
          <w:b/>
          <w:lang w:eastAsia="ru-RU"/>
        </w:rPr>
      </w:pPr>
    </w:p>
    <w:p w:rsidR="00A3752C" w:rsidRPr="00A3752C" w:rsidRDefault="00A3752C" w:rsidP="00A3752C">
      <w:pPr>
        <w:spacing w:after="0" w:line="240" w:lineRule="auto"/>
        <w:jc w:val="both"/>
        <w:rPr>
          <w:rFonts w:ascii="Times New Roman" w:eastAsia="Times New Roman" w:hAnsi="Times New Roman" w:cs="Times New Roman"/>
          <w:b/>
          <w:lang w:eastAsia="ru-RU"/>
        </w:rPr>
      </w:pPr>
      <w:proofErr w:type="spellStart"/>
      <w:r w:rsidRPr="00A3752C">
        <w:rPr>
          <w:rFonts w:ascii="Times New Roman" w:eastAsia="Times New Roman" w:hAnsi="Times New Roman" w:cs="Times New Roman"/>
          <w:b/>
          <w:lang w:eastAsia="ru-RU"/>
        </w:rPr>
        <w:t>Метапредметные</w:t>
      </w:r>
      <w:proofErr w:type="spellEnd"/>
      <w:r w:rsidRPr="00A3752C">
        <w:rPr>
          <w:rFonts w:ascii="Times New Roman" w:eastAsia="Times New Roman" w:hAnsi="Times New Roman" w:cs="Times New Roman"/>
          <w:b/>
          <w:lang w:eastAsia="ru-RU"/>
        </w:rPr>
        <w:t xml:space="preserve"> результаты</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Регулятивные УУД:</w:t>
      </w:r>
    </w:p>
    <w:p w:rsidR="00A3752C" w:rsidRPr="00A3752C" w:rsidRDefault="00A3752C" w:rsidP="00A3752C">
      <w:pPr>
        <w:numPr>
          <w:ilvl w:val="0"/>
          <w:numId w:val="6"/>
        </w:numPr>
        <w:tabs>
          <w:tab w:val="left" w:pos="316"/>
          <w:tab w:val="left" w:pos="700"/>
        </w:tabs>
        <w:suppressAutoHyphens/>
        <w:autoSpaceDN w:val="0"/>
        <w:spacing w:after="0" w:line="240" w:lineRule="auto"/>
        <w:ind w:left="329"/>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Самостоятельно обнаруживать и формулировать учебную проблему, определять цель учебной деятельности, выбирать тему проекта;</w:t>
      </w:r>
    </w:p>
    <w:p w:rsidR="00A3752C" w:rsidRPr="00A3752C" w:rsidRDefault="00A3752C" w:rsidP="00A3752C">
      <w:pPr>
        <w:numPr>
          <w:ilvl w:val="0"/>
          <w:numId w:val="6"/>
        </w:numPr>
        <w:tabs>
          <w:tab w:val="left" w:pos="316"/>
          <w:tab w:val="left" w:pos="700"/>
        </w:tabs>
        <w:suppressAutoHyphens/>
        <w:autoSpaceDN w:val="0"/>
        <w:spacing w:after="0" w:line="240" w:lineRule="auto"/>
        <w:ind w:left="329"/>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Выдвигать версии решения проблемы, осознавать конечный результат, выбирать из </w:t>
      </w:r>
      <w:proofErr w:type="gramStart"/>
      <w:r w:rsidRPr="00A3752C">
        <w:rPr>
          <w:rFonts w:ascii="Times New Roman" w:eastAsia="Times New Roman" w:hAnsi="Times New Roman" w:cs="Times New Roman"/>
          <w:lang w:eastAsia="ru-RU"/>
        </w:rPr>
        <w:t>предложенных</w:t>
      </w:r>
      <w:proofErr w:type="gramEnd"/>
      <w:r w:rsidRPr="00A3752C">
        <w:rPr>
          <w:rFonts w:ascii="Times New Roman" w:eastAsia="Times New Roman" w:hAnsi="Times New Roman" w:cs="Times New Roman"/>
          <w:lang w:eastAsia="ru-RU"/>
        </w:rPr>
        <w:t xml:space="preserve"> и искать самостоятельно  средства достижения цели;</w:t>
      </w:r>
    </w:p>
    <w:p w:rsidR="00A3752C" w:rsidRPr="00A3752C" w:rsidRDefault="00A3752C" w:rsidP="00A3752C">
      <w:pPr>
        <w:numPr>
          <w:ilvl w:val="0"/>
          <w:numId w:val="6"/>
        </w:numPr>
        <w:tabs>
          <w:tab w:val="left" w:pos="316"/>
          <w:tab w:val="left" w:pos="700"/>
        </w:tabs>
        <w:suppressAutoHyphens/>
        <w:autoSpaceDN w:val="0"/>
        <w:spacing w:after="0" w:line="240" w:lineRule="auto"/>
        <w:ind w:left="329"/>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Составлять (индивидуально или в группе) план решения проблемы (выполнения проекта);</w:t>
      </w:r>
    </w:p>
    <w:p w:rsidR="00A3752C" w:rsidRPr="00A3752C" w:rsidRDefault="00A3752C" w:rsidP="00A3752C">
      <w:pPr>
        <w:numPr>
          <w:ilvl w:val="0"/>
          <w:numId w:val="6"/>
        </w:numPr>
        <w:tabs>
          <w:tab w:val="left" w:pos="316"/>
          <w:tab w:val="left" w:pos="700"/>
        </w:tabs>
        <w:suppressAutoHyphens/>
        <w:autoSpaceDN w:val="0"/>
        <w:spacing w:after="0" w:line="240" w:lineRule="auto"/>
        <w:ind w:left="329"/>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Работая по плану, сверять свои действия с целью и, при необходимости, исправлять ошибки самостоятельно;</w:t>
      </w:r>
    </w:p>
    <w:p w:rsidR="00A3752C" w:rsidRPr="00A3752C" w:rsidRDefault="00A3752C" w:rsidP="00A3752C">
      <w:pPr>
        <w:numPr>
          <w:ilvl w:val="0"/>
          <w:numId w:val="6"/>
        </w:numPr>
        <w:tabs>
          <w:tab w:val="left" w:pos="316"/>
          <w:tab w:val="left" w:pos="700"/>
        </w:tabs>
        <w:suppressAutoHyphens/>
        <w:autoSpaceDN w:val="0"/>
        <w:spacing w:after="0" w:line="240" w:lineRule="auto"/>
        <w:ind w:left="329"/>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 диалоге с учителем совершенствовать самостоятельно выработанные критерии оценки.</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lastRenderedPageBreak/>
        <w:t>Познавательные УУД:</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Анализировать, сравнивать, классифицировать и обобщать факты и явления;</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Выявлять причины и следствия простых явлений;</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Осуществлять сравнение, </w:t>
      </w:r>
      <w:proofErr w:type="spellStart"/>
      <w:r w:rsidRPr="00A3752C">
        <w:rPr>
          <w:rFonts w:ascii="Times New Roman" w:eastAsia="Times New Roman" w:hAnsi="Times New Roman" w:cs="Times New Roman"/>
          <w:lang w:eastAsia="ru-RU"/>
        </w:rPr>
        <w:t>сериацию</w:t>
      </w:r>
      <w:proofErr w:type="spellEnd"/>
      <w:r w:rsidRPr="00A3752C">
        <w:rPr>
          <w:rFonts w:ascii="Times New Roman" w:eastAsia="Times New Roman" w:hAnsi="Times New Roman" w:cs="Times New Roman"/>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Строить </w:t>
      </w:r>
      <w:proofErr w:type="gramStart"/>
      <w:r w:rsidRPr="00A3752C">
        <w:rPr>
          <w:rFonts w:ascii="Times New Roman" w:eastAsia="Times New Roman" w:hAnsi="Times New Roman" w:cs="Times New Roman"/>
          <w:lang w:eastAsia="ru-RU"/>
        </w:rPr>
        <w:t>логическое рассуждение</w:t>
      </w:r>
      <w:proofErr w:type="gramEnd"/>
      <w:r w:rsidRPr="00A3752C">
        <w:rPr>
          <w:rFonts w:ascii="Times New Roman" w:eastAsia="Times New Roman" w:hAnsi="Times New Roman" w:cs="Times New Roman"/>
          <w:lang w:eastAsia="ru-RU"/>
        </w:rPr>
        <w:t>, включающее установление причинно-следственных связей;</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Создавать схематические модели с выделением существенных характеристик объекта;</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Составлять тезисы, различные виды планов (простых, сложных и т.п.);</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Преобразовывать информацию  из одного вида в другой (таблицу в текст и пр.);</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Вычитывать все уровни текстовой информации;</w:t>
      </w:r>
    </w:p>
    <w:p w:rsidR="00A3752C" w:rsidRPr="00A3752C" w:rsidRDefault="00A3752C" w:rsidP="00A3752C">
      <w:pPr>
        <w:numPr>
          <w:ilvl w:val="0"/>
          <w:numId w:val="7"/>
        </w:numPr>
        <w:tabs>
          <w:tab w:val="left" w:pos="43"/>
          <w:tab w:val="left" w:pos="714"/>
        </w:tabs>
        <w:suppressAutoHyphens/>
        <w:autoSpaceDN w:val="0"/>
        <w:spacing w:after="0" w:line="240" w:lineRule="auto"/>
        <w:ind w:left="343"/>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Коммуникативные УУД:</w:t>
      </w:r>
    </w:p>
    <w:p w:rsidR="00A3752C" w:rsidRPr="00FC302E" w:rsidRDefault="00A3752C" w:rsidP="00FC302E">
      <w:pPr>
        <w:numPr>
          <w:ilvl w:val="0"/>
          <w:numId w:val="8"/>
        </w:numPr>
        <w:tabs>
          <w:tab w:val="clear" w:pos="1017"/>
          <w:tab w:val="left" w:pos="316"/>
          <w:tab w:val="left" w:pos="714"/>
          <w:tab w:val="left" w:pos="1014"/>
        </w:tabs>
        <w:suppressAutoHyphens/>
        <w:autoSpaceDN w:val="0"/>
        <w:spacing w:after="0" w:line="240" w:lineRule="auto"/>
        <w:ind w:left="357" w:firstLine="14"/>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A3752C" w:rsidRPr="00A3752C" w:rsidRDefault="00A3752C" w:rsidP="00A3752C">
      <w:pPr>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Требования к уровню подготовки </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 результате изучения биологии на профильном уровне ученик должен</w:t>
      </w:r>
    </w:p>
    <w:p w:rsidR="00A3752C" w:rsidRPr="00A3752C" w:rsidRDefault="00A3752C" w:rsidP="00A3752C">
      <w:pPr>
        <w:shd w:val="clear" w:color="auto" w:fill="FFFFFF"/>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знать/понимать:</w:t>
      </w:r>
    </w:p>
    <w:p w:rsidR="00A3752C" w:rsidRPr="00A3752C" w:rsidRDefault="00A3752C" w:rsidP="00A3752C">
      <w:pPr>
        <w:numPr>
          <w:ilvl w:val="0"/>
          <w:numId w:val="15"/>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w:t>
      </w:r>
      <w:proofErr w:type="spellStart"/>
      <w:r w:rsidRPr="00A3752C">
        <w:rPr>
          <w:rFonts w:ascii="Times New Roman" w:eastAsia="Times New Roman" w:hAnsi="Times New Roman" w:cs="Times New Roman"/>
          <w:lang w:eastAsia="ru-RU"/>
        </w:rPr>
        <w:t>Г.Менделя</w:t>
      </w:r>
      <w:proofErr w:type="spellEnd"/>
      <w:r w:rsidRPr="00A3752C">
        <w:rPr>
          <w:rFonts w:ascii="Times New Roman" w:eastAsia="Times New Roman" w:hAnsi="Times New Roman" w:cs="Times New Roman"/>
          <w:lang w:eastAsia="ru-RU"/>
        </w:rPr>
        <w:t xml:space="preserve">; сцепленного наследования </w:t>
      </w:r>
      <w:proofErr w:type="spellStart"/>
      <w:r w:rsidRPr="00A3752C">
        <w:rPr>
          <w:rFonts w:ascii="Times New Roman" w:eastAsia="Times New Roman" w:hAnsi="Times New Roman" w:cs="Times New Roman"/>
          <w:lang w:eastAsia="ru-RU"/>
        </w:rPr>
        <w:t>Т.Моргана</w:t>
      </w:r>
      <w:proofErr w:type="spellEnd"/>
      <w:r w:rsidRPr="00A3752C">
        <w:rPr>
          <w:rFonts w:ascii="Times New Roman" w:eastAsia="Times New Roman" w:hAnsi="Times New Roman" w:cs="Times New Roman"/>
          <w:lang w:eastAsia="ru-RU"/>
        </w:rPr>
        <w:t xml:space="preserve">; гомологических рядов в наследственной изменчивости; зародышевого сходства; </w:t>
      </w:r>
      <w:proofErr w:type="gramStart"/>
      <w:r w:rsidRPr="00A3752C">
        <w:rPr>
          <w:rFonts w:ascii="Times New Roman" w:eastAsia="Times New Roman" w:hAnsi="Times New Roman" w:cs="Times New Roman"/>
          <w:lang w:eastAsia="ru-RU"/>
        </w:rPr>
        <w:t xml:space="preserve">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w:t>
      </w:r>
      <w:proofErr w:type="spellStart"/>
      <w:r w:rsidRPr="00A3752C">
        <w:rPr>
          <w:rFonts w:ascii="Times New Roman" w:eastAsia="Times New Roman" w:hAnsi="Times New Roman" w:cs="Times New Roman"/>
          <w:lang w:eastAsia="ru-RU"/>
        </w:rPr>
        <w:t>Г.Менделя</w:t>
      </w:r>
      <w:proofErr w:type="spellEnd"/>
      <w:r w:rsidRPr="00A3752C">
        <w:rPr>
          <w:rFonts w:ascii="Times New Roman" w:eastAsia="Times New Roman" w:hAnsi="Times New Roman" w:cs="Times New Roman"/>
          <w:lang w:eastAsia="ru-RU"/>
        </w:rPr>
        <w:t xml:space="preserve">; экологической пирамиды); гипотез (чистоты гамет, сущности и происхождения жизни, происхождения человека); </w:t>
      </w:r>
      <w:proofErr w:type="gramEnd"/>
    </w:p>
    <w:p w:rsidR="00A3752C" w:rsidRPr="00A3752C" w:rsidRDefault="00A3752C" w:rsidP="00A3752C">
      <w:pPr>
        <w:numPr>
          <w:ilvl w:val="0"/>
          <w:numId w:val="15"/>
        </w:numPr>
        <w:shd w:val="clear" w:color="auto" w:fill="FFFFFF"/>
        <w:spacing w:after="0" w:line="240" w:lineRule="auto"/>
        <w:contextualSpacing/>
        <w:jc w:val="both"/>
        <w:rPr>
          <w:rFonts w:ascii="Times New Roman" w:eastAsia="Times New Roman" w:hAnsi="Times New Roman" w:cs="Times New Roman"/>
          <w:lang w:eastAsia="ru-RU"/>
        </w:rPr>
      </w:pPr>
      <w:proofErr w:type="gramStart"/>
      <w:r w:rsidRPr="00A3752C">
        <w:rPr>
          <w:rFonts w:ascii="Times New Roman" w:eastAsia="Times New Roman" w:hAnsi="Times New Roman" w:cs="Times New Roman"/>
          <w:lang w:eastAsia="ru-RU"/>
        </w:rPr>
        <w:t>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A3752C" w:rsidRPr="00A3752C" w:rsidRDefault="00A3752C" w:rsidP="00A3752C">
      <w:pPr>
        <w:numPr>
          <w:ilvl w:val="0"/>
          <w:numId w:val="15"/>
        </w:numPr>
        <w:shd w:val="clear" w:color="auto" w:fill="FFFFFF"/>
        <w:spacing w:after="0" w:line="240" w:lineRule="auto"/>
        <w:contextualSpacing/>
        <w:jc w:val="both"/>
        <w:rPr>
          <w:rFonts w:ascii="Times New Roman" w:eastAsia="Times New Roman" w:hAnsi="Times New Roman" w:cs="Times New Roman"/>
          <w:lang w:eastAsia="ru-RU"/>
        </w:rPr>
      </w:pPr>
      <w:proofErr w:type="gramStart"/>
      <w:r w:rsidRPr="00A3752C">
        <w:rPr>
          <w:rFonts w:ascii="Times New Roman" w:eastAsia="Times New Roman" w:hAnsi="Times New Roman" w:cs="Times New Roman"/>
          <w:lang w:eastAsia="ru-RU"/>
        </w:rPr>
        <w:t xml:space="preserve">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A3752C">
        <w:rPr>
          <w:rFonts w:ascii="Times New Roman" w:eastAsia="Times New Roman" w:hAnsi="Times New Roman" w:cs="Times New Roman"/>
          <w:lang w:eastAsia="ru-RU"/>
        </w:rPr>
        <w:t>полиплоидов</w:t>
      </w:r>
      <w:proofErr w:type="spellEnd"/>
      <w:r w:rsidRPr="00A3752C">
        <w:rPr>
          <w:rFonts w:ascii="Times New Roman" w:eastAsia="Times New Roman" w:hAnsi="Times New Roman" w:cs="Times New Roman"/>
          <w:lang w:eastAsia="ru-RU"/>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A3752C">
        <w:rPr>
          <w:rFonts w:ascii="Times New Roman" w:eastAsia="Times New Roman" w:hAnsi="Times New Roman" w:cs="Times New Roman"/>
          <w:lang w:eastAsia="ru-RU"/>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A3752C" w:rsidRPr="00A3752C" w:rsidRDefault="00A3752C" w:rsidP="00A3752C">
      <w:pPr>
        <w:numPr>
          <w:ilvl w:val="0"/>
          <w:numId w:val="15"/>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современную биологическую терминологию и символику;</w:t>
      </w:r>
    </w:p>
    <w:p w:rsidR="00A3752C" w:rsidRPr="00A3752C" w:rsidRDefault="00A3752C" w:rsidP="00A3752C">
      <w:pPr>
        <w:shd w:val="clear" w:color="auto" w:fill="FFFFFF"/>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уметь:</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w:t>
      </w:r>
      <w:r w:rsidRPr="00A3752C">
        <w:rPr>
          <w:rFonts w:ascii="Times New Roman" w:eastAsia="Times New Roman" w:hAnsi="Times New Roman" w:cs="Times New Roman"/>
          <w:lang w:eastAsia="ru-RU"/>
        </w:rPr>
        <w:lastRenderedPageBreak/>
        <w:t xml:space="preserve">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A3752C">
        <w:rPr>
          <w:rFonts w:ascii="Times New Roman" w:eastAsia="Times New Roman" w:hAnsi="Times New Roman" w:cs="Times New Roman"/>
          <w:lang w:eastAsia="ru-RU"/>
        </w:rPr>
        <w:t>саморегуляции</w:t>
      </w:r>
      <w:proofErr w:type="spellEnd"/>
      <w:r w:rsidRPr="00A3752C">
        <w:rPr>
          <w:rFonts w:ascii="Times New Roman" w:eastAsia="Times New Roman" w:hAnsi="Times New Roman" w:cs="Times New Roman"/>
          <w:lang w:eastAsia="ru-RU"/>
        </w:rPr>
        <w:t>, саморазвития и смены экосистем, необходимости сохранения многообразия видов;</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A3752C">
        <w:rPr>
          <w:rFonts w:ascii="Times New Roman" w:eastAsia="Times New Roman" w:hAnsi="Times New Roman" w:cs="Times New Roman"/>
          <w:lang w:eastAsia="ru-RU"/>
        </w:rPr>
        <w:t>темновых</w:t>
      </w:r>
      <w:proofErr w:type="spellEnd"/>
      <w:r w:rsidRPr="00A3752C">
        <w:rPr>
          <w:rFonts w:ascii="Times New Roman" w:eastAsia="Times New Roman" w:hAnsi="Times New Roman" w:cs="Times New Roman"/>
          <w:lang w:eastAsia="ru-RU"/>
        </w:rPr>
        <w:t xml:space="preserve"> реакций фотосинтеза; движущих сил эволюции; путей и направлений эволюции;</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решать задачи разной сложности по биологии; </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составлять схемы скрещивания, пути переноса веществ и энергии в экосистемах (цепи питания, пищевые сети);</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описывать клетки растений и животных (под микроскопом), особей вида по морфологическому критерию, экосистемы и </w:t>
      </w:r>
      <w:proofErr w:type="spellStart"/>
      <w:r w:rsidRPr="00A3752C">
        <w:rPr>
          <w:rFonts w:ascii="Times New Roman" w:eastAsia="Times New Roman" w:hAnsi="Times New Roman" w:cs="Times New Roman"/>
          <w:lang w:eastAsia="ru-RU"/>
        </w:rPr>
        <w:t>агроэкосистемы</w:t>
      </w:r>
      <w:proofErr w:type="spellEnd"/>
      <w:r w:rsidRPr="00A3752C">
        <w:rPr>
          <w:rFonts w:ascii="Times New Roman" w:eastAsia="Times New Roman" w:hAnsi="Times New Roman" w:cs="Times New Roman"/>
          <w:lang w:eastAsia="ru-RU"/>
        </w:rPr>
        <w:t xml:space="preserve"> своей местности; готовить и описывать микропрепараты; </w:t>
      </w:r>
    </w:p>
    <w:p w:rsidR="00A3752C" w:rsidRPr="00A3752C" w:rsidRDefault="00A3752C" w:rsidP="00A3752C">
      <w:pPr>
        <w:numPr>
          <w:ilvl w:val="0"/>
          <w:numId w:val="16"/>
        </w:numPr>
        <w:shd w:val="clear" w:color="auto" w:fill="FFFFFF"/>
        <w:spacing w:after="0" w:line="240" w:lineRule="auto"/>
        <w:contextualSpacing/>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ПЕРЕЧЕНЬ УЧЕБНО-МЕТОДИЧЕСКОГО ОБЕСПЕЧЕНИЯ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Основная литература</w:t>
      </w: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1.Захаров В.Б., Мамонтов С.Г., Сонин Н.И. Общая биология 10 класс. Профильный уровень. Ч. 1 /Под ред. проф. В.Б. Захарова. – М.: Дрофа, 2010.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Методические пособия для учителя</w:t>
      </w: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1. Козлова ТА. Методические рекомендации по использованию учебника В.Б. Захарова, С.Г. Мамонтова, Н.И. Сонина «Общая биология. 10-11 классы» при изучении биологии на базовом и профильном уровне. – М.: Дрофа, 2010. – 48с.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Список литературы для учителя:</w:t>
      </w: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1. Батуев А.С., </w:t>
      </w:r>
      <w:proofErr w:type="spellStart"/>
      <w:r w:rsidRPr="00A3752C">
        <w:rPr>
          <w:rFonts w:ascii="Times New Roman" w:eastAsia="Times New Roman" w:hAnsi="Times New Roman" w:cs="Times New Roman"/>
          <w:lang w:eastAsia="ru-RU"/>
        </w:rPr>
        <w:t>Гуленкова</w:t>
      </w:r>
      <w:proofErr w:type="spellEnd"/>
      <w:r w:rsidRPr="00A3752C">
        <w:rPr>
          <w:rFonts w:ascii="Times New Roman" w:eastAsia="Times New Roman" w:hAnsi="Times New Roman" w:cs="Times New Roman"/>
          <w:lang w:eastAsia="ru-RU"/>
        </w:rPr>
        <w:t xml:space="preserve"> М.А., </w:t>
      </w:r>
      <w:proofErr w:type="spellStart"/>
      <w:r w:rsidRPr="00A3752C">
        <w:rPr>
          <w:rFonts w:ascii="Times New Roman" w:eastAsia="Times New Roman" w:hAnsi="Times New Roman" w:cs="Times New Roman"/>
          <w:lang w:eastAsia="ru-RU"/>
        </w:rPr>
        <w:t>Еленевский</w:t>
      </w:r>
      <w:proofErr w:type="spellEnd"/>
      <w:r w:rsidRPr="00A3752C">
        <w:rPr>
          <w:rFonts w:ascii="Times New Roman" w:eastAsia="Times New Roman" w:hAnsi="Times New Roman" w:cs="Times New Roman"/>
          <w:lang w:eastAsia="ru-RU"/>
        </w:rPr>
        <w:t xml:space="preserve"> А.Г. Биология. Большой справочник для школьников и поступающих в вузы. – М.: Дрофа, 2011.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2. </w:t>
      </w:r>
      <w:proofErr w:type="spellStart"/>
      <w:r w:rsidRPr="00A3752C">
        <w:rPr>
          <w:rFonts w:ascii="Times New Roman" w:eastAsia="Times New Roman" w:hAnsi="Times New Roman" w:cs="Times New Roman"/>
          <w:lang w:eastAsia="ru-RU"/>
        </w:rPr>
        <w:t>Болгова</w:t>
      </w:r>
      <w:proofErr w:type="spellEnd"/>
      <w:r w:rsidRPr="00A3752C">
        <w:rPr>
          <w:rFonts w:ascii="Times New Roman" w:eastAsia="Times New Roman" w:hAnsi="Times New Roman" w:cs="Times New Roman"/>
          <w:lang w:eastAsia="ru-RU"/>
        </w:rPr>
        <w:t xml:space="preserve"> И. В. Сборник задач по Общей биологии </w:t>
      </w:r>
      <w:proofErr w:type="gramStart"/>
      <w:r w:rsidRPr="00A3752C">
        <w:rPr>
          <w:rFonts w:ascii="Times New Roman" w:eastAsia="Times New Roman" w:hAnsi="Times New Roman" w:cs="Times New Roman"/>
          <w:lang w:eastAsia="ru-RU"/>
        </w:rPr>
        <w:t>для</w:t>
      </w:r>
      <w:proofErr w:type="gramEnd"/>
      <w:r w:rsidRPr="00A3752C">
        <w:rPr>
          <w:rFonts w:ascii="Times New Roman" w:eastAsia="Times New Roman" w:hAnsi="Times New Roman" w:cs="Times New Roman"/>
          <w:lang w:eastAsia="ru-RU"/>
        </w:rPr>
        <w:t xml:space="preserve"> поступающих в вузы. – М.: «Оникс 21век» «Мир и образование», 2012.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3. Козлова Т.А., Кучменко B.C. Биология в таблицах 6-11 классы. Справочное пособие. – М.: Дрофа, 2010.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4. Пименов А. В., Пименова И.Н. Биология. Дидактические материалы к разделу «Общая биология». – М.: «Издательство НЦ ЭНАС», 2007.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5. Реброва Л.В., Прохорова Е.В. Активные формы и методы обучения биологии. – М.: Просвещение, 2008.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6. Фросин В.Н., </w:t>
      </w:r>
      <w:proofErr w:type="spellStart"/>
      <w:r w:rsidRPr="00A3752C">
        <w:rPr>
          <w:rFonts w:ascii="Times New Roman" w:eastAsia="Times New Roman" w:hAnsi="Times New Roman" w:cs="Times New Roman"/>
          <w:lang w:eastAsia="ru-RU"/>
        </w:rPr>
        <w:t>Сивоглазов</w:t>
      </w:r>
      <w:proofErr w:type="spellEnd"/>
      <w:r w:rsidRPr="00A3752C">
        <w:rPr>
          <w:rFonts w:ascii="Times New Roman" w:eastAsia="Times New Roman" w:hAnsi="Times New Roman" w:cs="Times New Roman"/>
          <w:lang w:eastAsia="ru-RU"/>
        </w:rPr>
        <w:t xml:space="preserve"> В.И. Готовимся к единому государственному экзамену: Общая биология. – М.: Дрофа, 2010. – 216с. </w:t>
      </w:r>
      <w:bookmarkStart w:id="0" w:name="_GoBack"/>
      <w:bookmarkEnd w:id="0"/>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Список литературы для </w:t>
      </w:r>
      <w:proofErr w:type="gramStart"/>
      <w:r w:rsidRPr="00A3752C">
        <w:rPr>
          <w:rFonts w:ascii="Times New Roman" w:eastAsia="Times New Roman" w:hAnsi="Times New Roman" w:cs="Times New Roman"/>
          <w:b/>
          <w:lang w:eastAsia="ru-RU"/>
        </w:rPr>
        <w:t>обучающихся</w:t>
      </w:r>
      <w:proofErr w:type="gramEnd"/>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1. Батуев А.С., </w:t>
      </w:r>
      <w:proofErr w:type="spellStart"/>
      <w:r w:rsidRPr="00A3752C">
        <w:rPr>
          <w:rFonts w:ascii="Times New Roman" w:eastAsia="Times New Roman" w:hAnsi="Times New Roman" w:cs="Times New Roman"/>
          <w:lang w:eastAsia="ru-RU"/>
        </w:rPr>
        <w:t>Гуленкова</w:t>
      </w:r>
      <w:proofErr w:type="spellEnd"/>
      <w:r w:rsidRPr="00A3752C">
        <w:rPr>
          <w:rFonts w:ascii="Times New Roman" w:eastAsia="Times New Roman" w:hAnsi="Times New Roman" w:cs="Times New Roman"/>
          <w:lang w:eastAsia="ru-RU"/>
        </w:rPr>
        <w:t xml:space="preserve"> М.А., </w:t>
      </w:r>
      <w:proofErr w:type="spellStart"/>
      <w:r w:rsidRPr="00A3752C">
        <w:rPr>
          <w:rFonts w:ascii="Times New Roman" w:eastAsia="Times New Roman" w:hAnsi="Times New Roman" w:cs="Times New Roman"/>
          <w:lang w:eastAsia="ru-RU"/>
        </w:rPr>
        <w:t>Еленевский</w:t>
      </w:r>
      <w:proofErr w:type="spellEnd"/>
      <w:r w:rsidRPr="00A3752C">
        <w:rPr>
          <w:rFonts w:ascii="Times New Roman" w:eastAsia="Times New Roman" w:hAnsi="Times New Roman" w:cs="Times New Roman"/>
          <w:lang w:eastAsia="ru-RU"/>
        </w:rPr>
        <w:t xml:space="preserve"> А.Г. Биология. Большой справочник для школьников и поступающих в вузы. – М.: Дрофа, 2011.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2. Фросин В.Н., </w:t>
      </w:r>
      <w:proofErr w:type="spellStart"/>
      <w:r w:rsidRPr="00A3752C">
        <w:rPr>
          <w:rFonts w:ascii="Times New Roman" w:eastAsia="Times New Roman" w:hAnsi="Times New Roman" w:cs="Times New Roman"/>
          <w:lang w:eastAsia="ru-RU"/>
        </w:rPr>
        <w:t>Сивоглазов</w:t>
      </w:r>
      <w:proofErr w:type="spellEnd"/>
      <w:r w:rsidRPr="00A3752C">
        <w:rPr>
          <w:rFonts w:ascii="Times New Roman" w:eastAsia="Times New Roman" w:hAnsi="Times New Roman" w:cs="Times New Roman"/>
          <w:lang w:eastAsia="ru-RU"/>
        </w:rPr>
        <w:t xml:space="preserve"> В.И. Готовимся к единому государственному экзамену: Общая биология. – М.: Дрофа, 2012. -216с.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Рабочая программа не исключает возможности использования другой литературы в рамках требований Государственного стандарта по биологии:</w:t>
      </w:r>
      <w:r w:rsidRPr="00A3752C">
        <w:rPr>
          <w:rFonts w:ascii="Times New Roman" w:eastAsia="Times New Roman" w:hAnsi="Times New Roman" w:cs="Times New Roman"/>
          <w:lang w:eastAsia="ru-RU"/>
        </w:rPr>
        <w:t xml:space="preserve">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MULTIMEDIA – поддержка курса «Общая биология»;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Лабораторный практикум. Биология 6-11 класс (учебное электронное издание), Республиканский мультимедиа центр, 2010;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Биология 9 класс. Общие закономерности. Мультимедийное приложение к учебнику </w:t>
      </w:r>
      <w:proofErr w:type="spellStart"/>
      <w:r w:rsidRPr="00A3752C">
        <w:rPr>
          <w:rFonts w:ascii="Times New Roman" w:eastAsia="Times New Roman" w:hAnsi="Times New Roman" w:cs="Times New Roman"/>
          <w:lang w:eastAsia="ru-RU"/>
        </w:rPr>
        <w:t>Н.И.Сонина</w:t>
      </w:r>
      <w:proofErr w:type="spellEnd"/>
      <w:r w:rsidRPr="00A3752C">
        <w:rPr>
          <w:rFonts w:ascii="Times New Roman" w:eastAsia="Times New Roman" w:hAnsi="Times New Roman" w:cs="Times New Roman"/>
          <w:lang w:eastAsia="ru-RU"/>
        </w:rPr>
        <w:t xml:space="preserve"> (электронное учебное издание), Дрофа, </w:t>
      </w:r>
      <w:proofErr w:type="spellStart"/>
      <w:r w:rsidRPr="00A3752C">
        <w:rPr>
          <w:rFonts w:ascii="Times New Roman" w:eastAsia="Times New Roman" w:hAnsi="Times New Roman" w:cs="Times New Roman"/>
          <w:lang w:eastAsia="ru-RU"/>
        </w:rPr>
        <w:t>Физикон</w:t>
      </w:r>
      <w:proofErr w:type="spellEnd"/>
      <w:r w:rsidRPr="00A3752C">
        <w:rPr>
          <w:rFonts w:ascii="Times New Roman" w:eastAsia="Times New Roman" w:hAnsi="Times New Roman" w:cs="Times New Roman"/>
          <w:lang w:eastAsia="ru-RU"/>
        </w:rPr>
        <w:t xml:space="preserve">, 2009;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Подготовка к ЕГЭ по биологии. </w:t>
      </w:r>
      <w:proofErr w:type="gramStart"/>
      <w:r w:rsidRPr="00A3752C">
        <w:rPr>
          <w:rFonts w:ascii="Times New Roman" w:eastAsia="Times New Roman" w:hAnsi="Times New Roman" w:cs="Times New Roman"/>
          <w:lang w:eastAsia="ru-RU"/>
        </w:rPr>
        <w:t xml:space="preserve">Электронное учебное издание, Дрофа, Физикон,2012;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Лаборатория КЛЕТКА;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Лаборатория ГЕНЕТИКА;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Лаборатория ЭКОСИСТЕМЫ; Сайты в Интернет: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www.bio.1september.ru – газета «Биология» - приложение к «1 сентября»;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www.bio.nature.ru – научные новости биологии;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www.edios.ru – </w:t>
      </w:r>
      <w:proofErr w:type="spellStart"/>
      <w:r w:rsidRPr="00A3752C">
        <w:rPr>
          <w:rFonts w:ascii="Times New Roman" w:eastAsia="Times New Roman" w:hAnsi="Times New Roman" w:cs="Times New Roman"/>
          <w:lang w:eastAsia="ru-RU"/>
        </w:rPr>
        <w:t>Эйдос</w:t>
      </w:r>
      <w:proofErr w:type="spellEnd"/>
      <w:r w:rsidRPr="00A3752C">
        <w:rPr>
          <w:rFonts w:ascii="Times New Roman" w:eastAsia="Times New Roman" w:hAnsi="Times New Roman" w:cs="Times New Roman"/>
          <w:lang w:eastAsia="ru-RU"/>
        </w:rPr>
        <w:t xml:space="preserve"> – центр дистанционного образования; </w:t>
      </w:r>
      <w:r w:rsidRPr="00A3752C">
        <w:rPr>
          <w:rFonts w:ascii="Times New Roman" w:eastAsia="Times New Roman" w:hAnsi="Times New Roman" w:cs="Times New Roman"/>
          <w:lang w:eastAsia="ru-RU"/>
        </w:rPr>
        <w:sym w:font="Symbol" w:char="F0B7"/>
      </w:r>
      <w:r w:rsidRPr="00A3752C">
        <w:rPr>
          <w:rFonts w:ascii="Times New Roman" w:eastAsia="Times New Roman" w:hAnsi="Times New Roman" w:cs="Times New Roman"/>
          <w:lang w:eastAsia="ru-RU"/>
        </w:rPr>
        <w:t xml:space="preserve"> www.km.ru/education - учебные материалы и словари на сайте «Кирилл и Мефодий».</w:t>
      </w:r>
      <w:proofErr w:type="gramEnd"/>
    </w:p>
    <w:p w:rsidR="00A3752C" w:rsidRPr="00A3752C" w:rsidRDefault="00A3752C" w:rsidP="00A3752C">
      <w:pPr>
        <w:spacing w:after="0" w:line="240" w:lineRule="auto"/>
        <w:rPr>
          <w:rFonts w:ascii="Times New Roman" w:eastAsia="Times New Roman" w:hAnsi="Times New Roman" w:cs="Times New Roman"/>
          <w:lang w:eastAsia="ru-RU"/>
        </w:rPr>
      </w:pPr>
    </w:p>
    <w:p w:rsidR="00A3752C" w:rsidRPr="00A3752C" w:rsidRDefault="00A3752C" w:rsidP="00A3752C">
      <w:p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b/>
          <w:bCs/>
          <w:color w:val="000000"/>
          <w:lang w:eastAsia="ru-RU"/>
        </w:rPr>
        <w:lastRenderedPageBreak/>
        <w:t>Работа с  одаренными детьми:</w:t>
      </w:r>
    </w:p>
    <w:p w:rsidR="00A3752C" w:rsidRPr="00A3752C" w:rsidRDefault="00A3752C" w:rsidP="00A3752C">
      <w:pPr>
        <w:numPr>
          <w:ilvl w:val="0"/>
          <w:numId w:val="40"/>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A3752C" w:rsidRPr="00A3752C" w:rsidRDefault="00A3752C" w:rsidP="00A3752C">
      <w:pPr>
        <w:numPr>
          <w:ilvl w:val="0"/>
          <w:numId w:val="40"/>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A3752C" w:rsidRPr="00A3752C" w:rsidRDefault="00A3752C" w:rsidP="00A3752C">
      <w:pPr>
        <w:numPr>
          <w:ilvl w:val="0"/>
          <w:numId w:val="41"/>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A3752C" w:rsidRPr="00A3752C" w:rsidRDefault="00A3752C" w:rsidP="00A3752C">
      <w:pPr>
        <w:numPr>
          <w:ilvl w:val="0"/>
          <w:numId w:val="41"/>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выявление и развитие природных задатков и творческого потенциала каждого ребенка, реализация его склонностей и возможностей;</w:t>
      </w:r>
    </w:p>
    <w:p w:rsidR="00A3752C" w:rsidRPr="00A3752C" w:rsidRDefault="00A3752C" w:rsidP="00A3752C">
      <w:pPr>
        <w:numPr>
          <w:ilvl w:val="0"/>
          <w:numId w:val="41"/>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интеграция урочной и внеурочной деятельности учащихся;</w:t>
      </w:r>
    </w:p>
    <w:p w:rsidR="00A3752C" w:rsidRPr="00A3752C" w:rsidRDefault="00A3752C" w:rsidP="00A3752C">
      <w:pPr>
        <w:numPr>
          <w:ilvl w:val="0"/>
          <w:numId w:val="41"/>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организация проектной деятельности;</w:t>
      </w:r>
    </w:p>
    <w:p w:rsidR="00A3752C" w:rsidRPr="00A3752C" w:rsidRDefault="00A3752C" w:rsidP="00A3752C">
      <w:pPr>
        <w:numPr>
          <w:ilvl w:val="0"/>
          <w:numId w:val="41"/>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A3752C" w:rsidRPr="00A3752C" w:rsidRDefault="00A3752C" w:rsidP="00A3752C">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A3752C" w:rsidRPr="00A3752C" w:rsidRDefault="00A3752C" w:rsidP="00A3752C">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проведение различных конкурсов, олимпиад, интеллектуальных игр, и др., позволяющих учащимся проявить свои способности;</w:t>
      </w:r>
    </w:p>
    <w:p w:rsidR="00A3752C" w:rsidRPr="00A3752C" w:rsidRDefault="00A3752C" w:rsidP="00A3752C">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сформировать банк данных «Одарённые дети».</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color w:val="666666"/>
          <w:bdr w:val="none" w:sz="0" w:space="0" w:color="auto" w:frame="1"/>
          <w:lang w:eastAsia="ru-RU"/>
        </w:rPr>
      </w:pPr>
      <w:r w:rsidRPr="00A3752C">
        <w:rPr>
          <w:rFonts w:ascii="Times New Roman" w:eastAsia="Times New Roman" w:hAnsi="Times New Roman" w:cs="Times New Roman"/>
          <w:color w:val="666666"/>
          <w:bdr w:val="none" w:sz="0" w:space="0" w:color="auto" w:frame="1"/>
          <w:lang w:eastAsia="ru-RU"/>
        </w:rPr>
        <w:t xml:space="preserve">   </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b/>
          <w:bdr w:val="none" w:sz="0" w:space="0" w:color="auto" w:frame="1"/>
          <w:lang w:eastAsia="ru-RU"/>
        </w:rPr>
      </w:pPr>
      <w:r w:rsidRPr="00A3752C">
        <w:rPr>
          <w:rFonts w:ascii="Times New Roman" w:eastAsia="Times New Roman" w:hAnsi="Times New Roman" w:cs="Times New Roman"/>
          <w:bdr w:val="none" w:sz="0" w:space="0" w:color="auto" w:frame="1"/>
          <w:lang w:eastAsia="ru-RU"/>
        </w:rPr>
        <w:t xml:space="preserve">                                                                     </w:t>
      </w:r>
      <w:r w:rsidRPr="00A3752C">
        <w:rPr>
          <w:rFonts w:ascii="Times New Roman" w:eastAsia="Times New Roman" w:hAnsi="Times New Roman" w:cs="Times New Roman"/>
          <w:b/>
          <w:bdr w:val="none" w:sz="0" w:space="0" w:color="auto" w:frame="1"/>
          <w:lang w:eastAsia="ru-RU"/>
        </w:rPr>
        <w:t xml:space="preserve"> Работа с детьми с ОВЗ</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bdr w:val="none" w:sz="0" w:space="0" w:color="auto" w:frame="1"/>
          <w:lang w:eastAsia="ru-RU"/>
        </w:rPr>
      </w:pP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bdr w:val="none" w:sz="0" w:space="0" w:color="auto" w:frame="1"/>
          <w:lang w:eastAsia="ru-RU"/>
        </w:rPr>
      </w:pPr>
      <w:r w:rsidRPr="00A3752C">
        <w:rPr>
          <w:rFonts w:ascii="Times New Roman" w:eastAsia="Times New Roman" w:hAnsi="Times New Roman" w:cs="Times New Roman"/>
          <w:bdr w:val="none" w:sz="0" w:space="0" w:color="auto" w:frame="1"/>
          <w:lang w:eastAsia="ru-RU"/>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На занятиях широко используется различного вида наглядность: натуральные предметы, муляжи, игрушки, модели, макеты, изображения, фильмы,  фотографии и </w:t>
      </w:r>
      <w:proofErr w:type="spellStart"/>
      <w:proofErr w:type="gramStart"/>
      <w:r w:rsidRPr="00A3752C">
        <w:rPr>
          <w:rFonts w:ascii="Times New Roman" w:eastAsia="Times New Roman" w:hAnsi="Times New Roman" w:cs="Times New Roman"/>
          <w:bdr w:val="none" w:sz="0" w:space="0" w:color="auto" w:frame="1"/>
          <w:lang w:eastAsia="ru-RU"/>
        </w:rPr>
        <w:t>др</w:t>
      </w:r>
      <w:proofErr w:type="spellEnd"/>
      <w:proofErr w:type="gramEnd"/>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
          <w:bCs/>
          <w:lang w:eastAsia="ru-RU"/>
        </w:rPr>
        <w:t>Технологии дифференциации</w:t>
      </w:r>
      <w:r w:rsidRPr="00A3752C">
        <w:rPr>
          <w:rFonts w:ascii="Times New Roman" w:eastAsia="Times New Roman" w:hAnsi="Times New Roman" w:cs="Times New Roman"/>
          <w:bCs/>
          <w:lang w:eastAsia="ru-RU"/>
        </w:rPr>
        <w:t xml:space="preserve"> и индивидуализации обучения.</w:t>
      </w:r>
      <w:r w:rsidRPr="00A3752C">
        <w:rPr>
          <w:rFonts w:ascii="Times New Roman" w:eastAsia="Times New Roman" w:hAnsi="Times New Roman" w:cs="Times New Roman"/>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Применение данной технологии  имеет следующие преимущества:</w:t>
      </w:r>
    </w:p>
    <w:p w:rsidR="00A3752C" w:rsidRPr="00A3752C" w:rsidRDefault="00A3752C" w:rsidP="00A3752C">
      <w:pPr>
        <w:numPr>
          <w:ilvl w:val="0"/>
          <w:numId w:val="43"/>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исключается уравниловка и усреднение детей;</w:t>
      </w:r>
    </w:p>
    <w:p w:rsidR="00A3752C" w:rsidRPr="00A3752C" w:rsidRDefault="00A3752C" w:rsidP="00A3752C">
      <w:pPr>
        <w:numPr>
          <w:ilvl w:val="0"/>
          <w:numId w:val="43"/>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повышается уровень мотивации учения в сильных группах;</w:t>
      </w:r>
    </w:p>
    <w:p w:rsidR="00A3752C" w:rsidRPr="00A3752C" w:rsidRDefault="00A3752C" w:rsidP="00A3752C">
      <w:pPr>
        <w:numPr>
          <w:ilvl w:val="0"/>
          <w:numId w:val="43"/>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xml:space="preserve"> создаются щадящие условия для </w:t>
      </w:r>
      <w:proofErr w:type="gramStart"/>
      <w:r w:rsidRPr="00A3752C">
        <w:rPr>
          <w:rFonts w:ascii="Times New Roman" w:eastAsia="Times New Roman" w:hAnsi="Times New Roman" w:cs="Times New Roman"/>
          <w:bdr w:val="none" w:sz="0" w:space="0" w:color="auto" w:frame="1"/>
          <w:lang w:eastAsia="ru-RU"/>
        </w:rPr>
        <w:t>слабых</w:t>
      </w:r>
      <w:proofErr w:type="gramEnd"/>
      <w:r w:rsidRPr="00A3752C">
        <w:rPr>
          <w:rFonts w:ascii="Times New Roman" w:eastAsia="Times New Roman" w:hAnsi="Times New Roman" w:cs="Times New Roman"/>
          <w:bdr w:val="none" w:sz="0" w:space="0" w:color="auto" w:frame="1"/>
          <w:lang w:eastAsia="ru-RU"/>
        </w:rPr>
        <w:t>;</w:t>
      </w:r>
    </w:p>
    <w:p w:rsidR="00A3752C" w:rsidRPr="00A3752C" w:rsidRDefault="00A3752C" w:rsidP="00A3752C">
      <w:pPr>
        <w:numPr>
          <w:ilvl w:val="0"/>
          <w:numId w:val="43"/>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xml:space="preserve"> у учителя появляется возможность помогать </w:t>
      </w:r>
      <w:proofErr w:type="gramStart"/>
      <w:r w:rsidRPr="00A3752C">
        <w:rPr>
          <w:rFonts w:ascii="Times New Roman" w:eastAsia="Times New Roman" w:hAnsi="Times New Roman" w:cs="Times New Roman"/>
          <w:bdr w:val="none" w:sz="0" w:space="0" w:color="auto" w:frame="1"/>
          <w:lang w:eastAsia="ru-RU"/>
        </w:rPr>
        <w:t>слабому</w:t>
      </w:r>
      <w:proofErr w:type="gramEnd"/>
      <w:r w:rsidRPr="00A3752C">
        <w:rPr>
          <w:rFonts w:ascii="Times New Roman" w:eastAsia="Times New Roman" w:hAnsi="Times New Roman" w:cs="Times New Roman"/>
          <w:bdr w:val="none" w:sz="0" w:space="0" w:color="auto" w:frame="1"/>
          <w:lang w:eastAsia="ru-RU"/>
        </w:rPr>
        <w:t>, уделять внимание сильному;</w:t>
      </w:r>
    </w:p>
    <w:p w:rsidR="00A3752C" w:rsidRPr="00A3752C" w:rsidRDefault="00A3752C" w:rsidP="00A3752C">
      <w:pPr>
        <w:numPr>
          <w:ilvl w:val="0"/>
          <w:numId w:val="43"/>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появляется возможность более эффективно работать с особенными учащимися.</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bCs/>
          <w:lang w:eastAsia="ru-RU"/>
        </w:rPr>
      </w:pP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
          <w:bCs/>
          <w:lang w:eastAsia="ru-RU"/>
        </w:rPr>
        <w:t xml:space="preserve">Технология </w:t>
      </w:r>
      <w:proofErr w:type="spellStart"/>
      <w:r w:rsidRPr="00A3752C">
        <w:rPr>
          <w:rFonts w:ascii="Times New Roman" w:eastAsia="Times New Roman" w:hAnsi="Times New Roman" w:cs="Times New Roman"/>
          <w:b/>
          <w:bCs/>
          <w:lang w:eastAsia="ru-RU"/>
        </w:rPr>
        <w:t>разноуровневого</w:t>
      </w:r>
      <w:proofErr w:type="spellEnd"/>
      <w:r w:rsidRPr="00A3752C">
        <w:rPr>
          <w:rFonts w:ascii="Times New Roman" w:eastAsia="Times New Roman" w:hAnsi="Times New Roman" w:cs="Times New Roman"/>
          <w:b/>
          <w:bCs/>
          <w:lang w:eastAsia="ru-RU"/>
        </w:rPr>
        <w:t xml:space="preserve"> обучения</w:t>
      </w:r>
      <w:r w:rsidRPr="00A3752C">
        <w:rPr>
          <w:rFonts w:ascii="Times New Roman" w:eastAsia="Times New Roman" w:hAnsi="Times New Roman" w:cs="Times New Roman"/>
          <w:bCs/>
          <w:lang w:eastAsia="ru-RU"/>
        </w:rPr>
        <w:t>. </w:t>
      </w:r>
      <w:r w:rsidRPr="00A3752C">
        <w:rPr>
          <w:rFonts w:ascii="Times New Roman" w:eastAsia="Times New Roman" w:hAnsi="Times New Roman" w:cs="Times New Roman"/>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A3752C" w:rsidRPr="00A3752C" w:rsidRDefault="00A3752C" w:rsidP="00A3752C">
      <w:pPr>
        <w:numPr>
          <w:ilvl w:val="0"/>
          <w:numId w:val="44"/>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
          <w:bCs/>
          <w:lang w:eastAsia="ru-RU"/>
        </w:rPr>
        <w:t>Личностно-ориентированные  технологии</w:t>
      </w:r>
      <w:r w:rsidRPr="00A3752C">
        <w:rPr>
          <w:rFonts w:ascii="Times New Roman" w:eastAsia="Times New Roman" w:hAnsi="Times New Roman" w:cs="Times New Roman"/>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lastRenderedPageBreak/>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A3752C" w:rsidRPr="00A3752C" w:rsidRDefault="00A3752C" w:rsidP="00A3752C">
      <w:pPr>
        <w:numPr>
          <w:ilvl w:val="0"/>
          <w:numId w:val="45"/>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Использование </w:t>
      </w:r>
      <w:proofErr w:type="spellStart"/>
      <w:r w:rsidRPr="00A3752C">
        <w:rPr>
          <w:rFonts w:ascii="Times New Roman" w:eastAsia="Times New Roman" w:hAnsi="Times New Roman" w:cs="Times New Roman"/>
          <w:b/>
          <w:bCs/>
          <w:lang w:eastAsia="ru-RU"/>
        </w:rPr>
        <w:t>здоровьесберегающих</w:t>
      </w:r>
      <w:proofErr w:type="spellEnd"/>
      <w:r w:rsidRPr="00A3752C">
        <w:rPr>
          <w:rFonts w:ascii="Times New Roman" w:eastAsia="Times New Roman" w:hAnsi="Times New Roman" w:cs="Times New Roman"/>
          <w:b/>
          <w:bCs/>
          <w:lang w:eastAsia="ru-RU"/>
        </w:rPr>
        <w:t xml:space="preserve"> технологий</w:t>
      </w:r>
      <w:r w:rsidRPr="00A3752C">
        <w:rPr>
          <w:rFonts w:ascii="Times New Roman" w:eastAsia="Times New Roman" w:hAnsi="Times New Roman" w:cs="Times New Roman"/>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A3752C" w:rsidRPr="00A3752C" w:rsidRDefault="00A3752C" w:rsidP="00A3752C">
      <w:pPr>
        <w:numPr>
          <w:ilvl w:val="0"/>
          <w:numId w:val="46"/>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Применение</w:t>
      </w:r>
      <w:r w:rsidRPr="00A3752C">
        <w:rPr>
          <w:rFonts w:ascii="Times New Roman" w:eastAsia="Times New Roman" w:hAnsi="Times New Roman" w:cs="Times New Roman"/>
          <w:bCs/>
          <w:lang w:eastAsia="ru-RU"/>
        </w:rPr>
        <w:t> </w:t>
      </w:r>
      <w:r w:rsidRPr="00A3752C">
        <w:rPr>
          <w:rFonts w:ascii="Times New Roman" w:eastAsia="Times New Roman" w:hAnsi="Times New Roman" w:cs="Times New Roman"/>
          <w:b/>
          <w:bCs/>
          <w:lang w:eastAsia="ru-RU"/>
        </w:rPr>
        <w:t>игровых технологий</w:t>
      </w:r>
      <w:r w:rsidRPr="00A3752C">
        <w:rPr>
          <w:rFonts w:ascii="Times New Roman" w:eastAsia="Times New Roman" w:hAnsi="Times New Roman" w:cs="Times New Roman"/>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A3752C" w:rsidRPr="00A3752C" w:rsidRDefault="00A3752C" w:rsidP="00A3752C">
      <w:pPr>
        <w:numPr>
          <w:ilvl w:val="0"/>
          <w:numId w:val="46"/>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
          <w:bCs/>
          <w:lang w:eastAsia="ru-RU"/>
        </w:rPr>
        <w:t>Технология сотрудничества</w:t>
      </w:r>
      <w:r w:rsidRPr="00A3752C">
        <w:rPr>
          <w:rFonts w:ascii="Times New Roman" w:eastAsia="Times New Roman" w:hAnsi="Times New Roman" w:cs="Times New Roman"/>
          <w:bCs/>
          <w:lang w:eastAsia="ru-RU"/>
        </w:rPr>
        <w:t>.</w:t>
      </w:r>
      <w:r w:rsidRPr="00A3752C">
        <w:rPr>
          <w:rFonts w:ascii="Times New Roman" w:eastAsia="Times New Roman" w:hAnsi="Times New Roman" w:cs="Times New Roman"/>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A3752C">
        <w:rPr>
          <w:rFonts w:ascii="Times New Roman" w:eastAsia="Times New Roman" w:hAnsi="Times New Roman" w:cs="Times New Roman"/>
          <w:bdr w:val="none" w:sz="0" w:space="0" w:color="auto" w:frame="1"/>
          <w:lang w:eastAsia="ru-RU"/>
        </w:rPr>
        <w:t>взаимообучения</w:t>
      </w:r>
      <w:proofErr w:type="spellEnd"/>
      <w:r w:rsidRPr="00A3752C">
        <w:rPr>
          <w:rFonts w:ascii="Times New Roman" w:eastAsia="Times New Roman" w:hAnsi="Times New Roman" w:cs="Times New Roman"/>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A3752C" w:rsidRPr="00A3752C" w:rsidRDefault="00A3752C" w:rsidP="00A3752C">
      <w:pPr>
        <w:numPr>
          <w:ilvl w:val="0"/>
          <w:numId w:val="47"/>
        </w:num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
          <w:bCs/>
          <w:lang w:eastAsia="ru-RU"/>
        </w:rPr>
        <w:t>Информационные  технологии</w:t>
      </w:r>
      <w:r w:rsidRPr="00A3752C">
        <w:rPr>
          <w:rFonts w:ascii="Times New Roman" w:eastAsia="Times New Roman" w:hAnsi="Times New Roman" w:cs="Times New Roman"/>
          <w:bCs/>
          <w:lang w:eastAsia="ru-RU"/>
        </w:rPr>
        <w:t>:</w:t>
      </w:r>
      <w:r w:rsidRPr="00A3752C">
        <w:rPr>
          <w:rFonts w:ascii="Times New Roman" w:eastAsia="Times New Roman" w:hAnsi="Times New Roman" w:cs="Times New Roman"/>
          <w:bdr w:val="none" w:sz="0" w:space="0" w:color="auto" w:frame="1"/>
          <w:lang w:eastAsia="ru-RU"/>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lang w:eastAsia="ru-RU"/>
        </w:rPr>
      </w:pPr>
      <w:r w:rsidRPr="00A3752C">
        <w:rPr>
          <w:rFonts w:ascii="Times New Roman" w:eastAsia="Times New Roman" w:hAnsi="Times New Roman" w:cs="Times New Roman"/>
          <w:bdr w:val="none" w:sz="0" w:space="0" w:color="auto" w:frame="1"/>
          <w:lang w:eastAsia="ru-RU"/>
        </w:rPr>
        <w:t> </w:t>
      </w:r>
      <w:r w:rsidRPr="00A3752C">
        <w:rPr>
          <w:rFonts w:ascii="Times New Roman" w:eastAsia="Times New Roman" w:hAnsi="Times New Roman" w:cs="Times New Roman"/>
          <w:lang w:eastAsia="ru-RU"/>
        </w:rPr>
        <w:t> </w:t>
      </w:r>
      <w:r w:rsidRPr="00A3752C">
        <w:rPr>
          <w:rFonts w:ascii="Times New Roman" w:eastAsia="Times New Roman" w:hAnsi="Times New Roman" w:cs="Times New Roman"/>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A3752C" w:rsidRPr="00A3752C" w:rsidRDefault="00A3752C" w:rsidP="00A3752C">
      <w:pPr>
        <w:spacing w:after="0" w:line="240" w:lineRule="auto"/>
        <w:rPr>
          <w:rFonts w:ascii="Times New Roman" w:eastAsia="Times New Roman" w:hAnsi="Times New Roman" w:cs="Times New Roman"/>
          <w:lang w:eastAsia="ru-RU"/>
        </w:rPr>
      </w:pPr>
    </w:p>
    <w:p w:rsidR="00FC302E" w:rsidRDefault="00A3752C" w:rsidP="00A3752C">
      <w:pPr>
        <w:shd w:val="clear" w:color="auto" w:fill="FFFFFF"/>
        <w:spacing w:after="0" w:line="240" w:lineRule="auto"/>
        <w:textAlignment w:val="baseline"/>
        <w:rPr>
          <w:rFonts w:ascii="Times New Roman" w:eastAsia="Times New Roman" w:hAnsi="Times New Roman" w:cs="Times New Roman"/>
          <w:color w:val="000000"/>
          <w:lang w:eastAsia="ru-RU"/>
        </w:rPr>
      </w:pPr>
      <w:r w:rsidRPr="00A3752C">
        <w:rPr>
          <w:rFonts w:ascii="Times New Roman" w:eastAsia="Times New Roman" w:hAnsi="Times New Roman" w:cs="Times New Roman"/>
          <w:b/>
          <w:bCs/>
          <w:color w:val="000000"/>
          <w:bdr w:val="none" w:sz="0" w:space="0" w:color="auto" w:frame="1"/>
          <w:lang w:eastAsia="ru-RU"/>
        </w:rPr>
        <w:t>КРИТЕРИИ И НОРМЫ ОЦЕНКИ ЗУН УЧАЩИХСЯ</w:t>
      </w:r>
      <w:r w:rsidRPr="00A3752C">
        <w:rPr>
          <w:rFonts w:ascii="Times New Roman" w:eastAsia="Times New Roman" w:hAnsi="Times New Roman" w:cs="Times New Roman"/>
          <w:color w:val="000000"/>
          <w:lang w:eastAsia="ru-RU"/>
        </w:rPr>
        <w:t xml:space="preserve">      </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color w:val="000000"/>
          <w:lang w:eastAsia="ru-RU"/>
        </w:rPr>
      </w:pPr>
      <w:r w:rsidRPr="00A3752C">
        <w:rPr>
          <w:rFonts w:ascii="Times New Roman" w:eastAsia="Times New Roman" w:hAnsi="Times New Roman" w:cs="Times New Roman"/>
          <w:color w:val="000000"/>
          <w:lang w:eastAsia="ru-RU"/>
        </w:rPr>
        <w:t xml:space="preserve">  </w:t>
      </w:r>
      <w:r w:rsidRPr="00A3752C">
        <w:rPr>
          <w:rFonts w:ascii="Times New Roman" w:eastAsia="Times New Roman" w:hAnsi="Times New Roman" w:cs="Times New Roman"/>
          <w:b/>
          <w:bCs/>
          <w:color w:val="000000"/>
          <w:bdr w:val="none" w:sz="0" w:space="0" w:color="auto" w:frame="1"/>
          <w:lang w:eastAsia="ru-RU"/>
        </w:rPr>
        <w:t>Оценка устного ответа учащихся Отметка "5"</w:t>
      </w:r>
      <w:r w:rsidRPr="00A3752C">
        <w:rPr>
          <w:rFonts w:ascii="Times New Roman" w:eastAsia="Times New Roman" w:hAnsi="Times New Roman" w:cs="Times New Roman"/>
          <w:color w:val="000000"/>
          <w:lang w:eastAsia="ru-RU"/>
        </w:rPr>
        <w:t> ставится в случае: </w:t>
      </w:r>
      <w:r w:rsidRPr="00A3752C">
        <w:rPr>
          <w:rFonts w:ascii="Times New Roman" w:eastAsia="Times New Roman" w:hAnsi="Times New Roman" w:cs="Times New Roman"/>
          <w:color w:val="000000"/>
          <w:lang w:eastAsia="ru-RU"/>
        </w:rPr>
        <w:br/>
        <w:t xml:space="preserve">1. Знания, понимания, глубины усвоения </w:t>
      </w:r>
      <w:proofErr w:type="gramStart"/>
      <w:r w:rsidRPr="00A3752C">
        <w:rPr>
          <w:rFonts w:ascii="Times New Roman" w:eastAsia="Times New Roman" w:hAnsi="Times New Roman" w:cs="Times New Roman"/>
          <w:color w:val="000000"/>
          <w:lang w:eastAsia="ru-RU"/>
        </w:rPr>
        <w:t>обучающимся</w:t>
      </w:r>
      <w:proofErr w:type="gramEnd"/>
      <w:r w:rsidRPr="00A3752C">
        <w:rPr>
          <w:rFonts w:ascii="Times New Roman" w:eastAsia="Times New Roman" w:hAnsi="Times New Roman" w:cs="Times New Roman"/>
          <w:color w:val="000000"/>
          <w:lang w:eastAsia="ru-RU"/>
        </w:rPr>
        <w:t xml:space="preserve"> всего объёма программного материала. </w:t>
      </w:r>
      <w:r w:rsidRPr="00A3752C">
        <w:rPr>
          <w:rFonts w:ascii="Times New Roman" w:eastAsia="Times New Roman" w:hAnsi="Times New Roman" w:cs="Times New Roman"/>
          <w:color w:val="000000"/>
          <w:lang w:eastAsia="ru-RU"/>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A3752C">
        <w:rPr>
          <w:rFonts w:ascii="Times New Roman" w:eastAsia="Times New Roman" w:hAnsi="Times New Roman" w:cs="Times New Roman"/>
          <w:color w:val="000000"/>
          <w:lang w:eastAsia="ru-RU"/>
        </w:rPr>
        <w:t>межпредметные</w:t>
      </w:r>
      <w:proofErr w:type="spellEnd"/>
      <w:r w:rsidRPr="00A3752C">
        <w:rPr>
          <w:rFonts w:ascii="Times New Roman" w:eastAsia="Times New Roman" w:hAnsi="Times New Roman" w:cs="Times New Roman"/>
          <w:color w:val="000000"/>
          <w:lang w:eastAsia="ru-RU"/>
        </w:rPr>
        <w:t xml:space="preserve"> и </w:t>
      </w:r>
      <w:proofErr w:type="spellStart"/>
      <w:r w:rsidRPr="00A3752C">
        <w:rPr>
          <w:rFonts w:ascii="Times New Roman" w:eastAsia="Times New Roman" w:hAnsi="Times New Roman" w:cs="Times New Roman"/>
          <w:color w:val="000000"/>
          <w:lang w:eastAsia="ru-RU"/>
        </w:rPr>
        <w:t>внутрипредметные</w:t>
      </w:r>
      <w:proofErr w:type="spellEnd"/>
      <w:r w:rsidRPr="00A3752C">
        <w:rPr>
          <w:rFonts w:ascii="Times New Roman" w:eastAsia="Times New Roman" w:hAnsi="Times New Roman" w:cs="Times New Roman"/>
          <w:color w:val="000000"/>
          <w:lang w:eastAsia="ru-RU"/>
        </w:rPr>
        <w:t xml:space="preserve"> связи, творчески применяет полученные знания в незнакомой ситуации. </w:t>
      </w:r>
      <w:r w:rsidRPr="00A3752C">
        <w:rPr>
          <w:rFonts w:ascii="Times New Roman" w:eastAsia="Times New Roman" w:hAnsi="Times New Roman" w:cs="Times New Roman"/>
          <w:color w:val="000000"/>
          <w:lang w:eastAsia="ru-RU"/>
        </w:rPr>
        <w:b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"4":</w:t>
      </w:r>
      <w:r w:rsidRPr="00A3752C">
        <w:rPr>
          <w:rFonts w:ascii="Times New Roman" w:eastAsia="Times New Roman" w:hAnsi="Times New Roman" w:cs="Times New Roman"/>
          <w:color w:val="000000"/>
          <w:lang w:eastAsia="ru-RU"/>
        </w:rPr>
        <w:t> </w:t>
      </w:r>
      <w:r w:rsidRPr="00A3752C">
        <w:rPr>
          <w:rFonts w:ascii="Times New Roman" w:eastAsia="Times New Roman" w:hAnsi="Times New Roman" w:cs="Times New Roman"/>
          <w:color w:val="000000"/>
          <w:lang w:eastAsia="ru-RU"/>
        </w:rPr>
        <w:br/>
        <w:t>1. Знание всего изученного программного материала. </w:t>
      </w:r>
      <w:r w:rsidRPr="00A3752C">
        <w:rPr>
          <w:rFonts w:ascii="Times New Roman" w:eastAsia="Times New Roman" w:hAnsi="Times New Roman" w:cs="Times New Roman"/>
          <w:color w:val="000000"/>
          <w:lang w:eastAsia="ru-RU"/>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A3752C">
        <w:rPr>
          <w:rFonts w:ascii="Times New Roman" w:eastAsia="Times New Roman" w:hAnsi="Times New Roman" w:cs="Times New Roman"/>
          <w:color w:val="000000"/>
          <w:lang w:eastAsia="ru-RU"/>
        </w:rPr>
        <w:t>внутрипредметные</w:t>
      </w:r>
      <w:proofErr w:type="spellEnd"/>
      <w:r w:rsidRPr="00A3752C">
        <w:rPr>
          <w:rFonts w:ascii="Times New Roman" w:eastAsia="Times New Roman" w:hAnsi="Times New Roman" w:cs="Times New Roman"/>
          <w:color w:val="000000"/>
          <w:lang w:eastAsia="ru-RU"/>
        </w:rPr>
        <w:t xml:space="preserve"> связи, применять полученные знания на практике. </w:t>
      </w:r>
      <w:r w:rsidRPr="00A3752C">
        <w:rPr>
          <w:rFonts w:ascii="Times New Roman" w:eastAsia="Times New Roman" w:hAnsi="Times New Roman" w:cs="Times New Roman"/>
          <w:color w:val="000000"/>
          <w:lang w:eastAsia="ru-RU"/>
        </w:rPr>
        <w:br/>
        <w:t>3. Незначительные (негрубые) ошибки и недочёты при воспроизведении изученного материала, соблюдение основных правил культуры устной речи.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"3"</w:t>
      </w:r>
      <w:r w:rsidRPr="00A3752C">
        <w:rPr>
          <w:rFonts w:ascii="Times New Roman" w:eastAsia="Times New Roman" w:hAnsi="Times New Roman" w:cs="Times New Roman"/>
          <w:color w:val="000000"/>
          <w:lang w:eastAsia="ru-RU"/>
        </w:rPr>
        <w:t> (уровень представлений, сочетающихся с элементами научных понятий): </w:t>
      </w:r>
      <w:r w:rsidRPr="00A3752C">
        <w:rPr>
          <w:rFonts w:ascii="Times New Roman" w:eastAsia="Times New Roman" w:hAnsi="Times New Roman" w:cs="Times New Roman"/>
          <w:color w:val="000000"/>
          <w:lang w:eastAsia="ru-RU"/>
        </w:rPr>
        <w:b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A3752C">
        <w:rPr>
          <w:rFonts w:ascii="Times New Roman" w:eastAsia="Times New Roman" w:hAnsi="Times New Roman" w:cs="Times New Roman"/>
          <w:color w:val="000000"/>
          <w:lang w:eastAsia="ru-RU"/>
        </w:rPr>
        <w:br/>
        <w:t>2. Умение работать на уровне воспроизведения, затруднения при ответах на видоизменённые вопросы. </w:t>
      </w:r>
      <w:r w:rsidRPr="00A3752C">
        <w:rPr>
          <w:rFonts w:ascii="Times New Roman" w:eastAsia="Times New Roman" w:hAnsi="Times New Roman" w:cs="Times New Roman"/>
          <w:color w:val="000000"/>
          <w:lang w:eastAsia="ru-RU"/>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w:t>
      </w:r>
      <w:proofErr w:type="spellStart"/>
      <w:r w:rsidRPr="00A3752C">
        <w:rPr>
          <w:rFonts w:ascii="Times New Roman" w:eastAsia="Times New Roman" w:hAnsi="Times New Roman" w:cs="Times New Roman"/>
          <w:color w:val="000000"/>
          <w:lang w:eastAsia="ru-RU"/>
        </w:rPr>
        <w:t>речи</w:t>
      </w:r>
      <w:proofErr w:type="gramStart"/>
      <w:r w:rsidRPr="00A3752C">
        <w:rPr>
          <w:rFonts w:ascii="Times New Roman" w:eastAsia="Times New Roman" w:hAnsi="Times New Roman" w:cs="Times New Roman"/>
          <w:color w:val="000000"/>
          <w:lang w:eastAsia="ru-RU"/>
        </w:rPr>
        <w:t>.</w:t>
      </w:r>
      <w:r w:rsidRPr="00A3752C">
        <w:rPr>
          <w:rFonts w:ascii="Times New Roman" w:eastAsia="Times New Roman" w:hAnsi="Times New Roman" w:cs="Times New Roman"/>
          <w:b/>
          <w:bCs/>
          <w:color w:val="000000"/>
          <w:bdr w:val="none" w:sz="0" w:space="0" w:color="auto" w:frame="1"/>
          <w:lang w:eastAsia="ru-RU"/>
        </w:rPr>
        <w:t>О</w:t>
      </w:r>
      <w:proofErr w:type="gramEnd"/>
      <w:r w:rsidRPr="00A3752C">
        <w:rPr>
          <w:rFonts w:ascii="Times New Roman" w:eastAsia="Times New Roman" w:hAnsi="Times New Roman" w:cs="Times New Roman"/>
          <w:b/>
          <w:bCs/>
          <w:color w:val="000000"/>
          <w:bdr w:val="none" w:sz="0" w:space="0" w:color="auto" w:frame="1"/>
          <w:lang w:eastAsia="ru-RU"/>
        </w:rPr>
        <w:t>тметка</w:t>
      </w:r>
      <w:proofErr w:type="spellEnd"/>
      <w:r w:rsidRPr="00A3752C">
        <w:rPr>
          <w:rFonts w:ascii="Times New Roman" w:eastAsia="Times New Roman" w:hAnsi="Times New Roman" w:cs="Times New Roman"/>
          <w:b/>
          <w:bCs/>
          <w:color w:val="000000"/>
          <w:bdr w:val="none" w:sz="0" w:space="0" w:color="auto" w:frame="1"/>
          <w:lang w:eastAsia="ru-RU"/>
        </w:rPr>
        <w:t xml:space="preserve"> "2"</w:t>
      </w:r>
      <w:r w:rsidRPr="00A3752C">
        <w:rPr>
          <w:rFonts w:ascii="Times New Roman" w:eastAsia="Times New Roman" w:hAnsi="Times New Roman" w:cs="Times New Roman"/>
          <w:color w:val="000000"/>
          <w:lang w:eastAsia="ru-RU"/>
        </w:rPr>
        <w:t>: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color w:val="000000"/>
          <w:lang w:eastAsia="ru-RU"/>
        </w:rPr>
        <w:lastRenderedPageBreak/>
        <w:t>1. Знание и усвоение материала на уровне ниже минимальных требований программы, отдельные представления об изученном материале. </w:t>
      </w:r>
      <w:r w:rsidRPr="00A3752C">
        <w:rPr>
          <w:rFonts w:ascii="Times New Roman" w:eastAsia="Times New Roman" w:hAnsi="Times New Roman" w:cs="Times New Roman"/>
          <w:color w:val="000000"/>
          <w:lang w:eastAsia="ru-RU"/>
        </w:rPr>
        <w:br/>
        <w:t>2. Отсутствие умений работать на уровне воспроизведения, затруднения при ответах на стандартные вопросы. </w:t>
      </w:r>
      <w:r w:rsidRPr="00A3752C">
        <w:rPr>
          <w:rFonts w:ascii="Times New Roman" w:eastAsia="Times New Roman" w:hAnsi="Times New Roman" w:cs="Times New Roman"/>
          <w:color w:val="000000"/>
          <w:lang w:eastAsia="ru-RU"/>
        </w:rPr>
        <w:b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color w:val="000000"/>
          <w:lang w:eastAsia="ru-RU"/>
        </w:rPr>
      </w:pPr>
      <w:r w:rsidRPr="00A3752C">
        <w:rPr>
          <w:rFonts w:ascii="Times New Roman" w:eastAsia="Times New Roman" w:hAnsi="Times New Roman" w:cs="Times New Roman"/>
          <w:b/>
          <w:bCs/>
          <w:color w:val="000000"/>
          <w:bdr w:val="none" w:sz="0" w:space="0" w:color="auto" w:frame="1"/>
          <w:lang w:eastAsia="ru-RU"/>
        </w:rPr>
        <w:t>Оценка выполнения практических (лабораторных) работ.</w:t>
      </w:r>
      <w:r w:rsidRPr="00A3752C">
        <w:rPr>
          <w:rFonts w:ascii="Times New Roman" w:eastAsia="Times New Roman" w:hAnsi="Times New Roman" w:cs="Times New Roman"/>
          <w:color w:val="000000"/>
          <w:lang w:eastAsia="ru-RU"/>
        </w:rPr>
        <w:t> </w:t>
      </w:r>
      <w:r w:rsidRPr="00A3752C">
        <w:rPr>
          <w:rFonts w:ascii="Times New Roman" w:eastAsia="Times New Roman" w:hAnsi="Times New Roman" w:cs="Times New Roman"/>
          <w:b/>
          <w:bCs/>
          <w:color w:val="000000"/>
          <w:bdr w:val="none" w:sz="0" w:space="0" w:color="auto" w:frame="1"/>
          <w:lang w:eastAsia="ru-RU"/>
        </w:rPr>
        <w:t>Отметка "5"</w:t>
      </w:r>
      <w:r w:rsidRPr="00A3752C">
        <w:rPr>
          <w:rFonts w:ascii="Times New Roman" w:eastAsia="Times New Roman" w:hAnsi="Times New Roman" w:cs="Times New Roman"/>
          <w:color w:val="000000"/>
          <w:lang w:eastAsia="ru-RU"/>
        </w:rPr>
        <w:t> ставится, если ученик: </w:t>
      </w:r>
      <w:r w:rsidRPr="00A3752C">
        <w:rPr>
          <w:rFonts w:ascii="Times New Roman" w:eastAsia="Times New Roman" w:hAnsi="Times New Roman" w:cs="Times New Roman"/>
          <w:color w:val="000000"/>
          <w:lang w:eastAsia="ru-RU"/>
        </w:rPr>
        <w:br/>
        <w:t>1) правильно определил цель опыта; </w:t>
      </w:r>
      <w:r w:rsidRPr="00A3752C">
        <w:rPr>
          <w:rFonts w:ascii="Times New Roman" w:eastAsia="Times New Roman" w:hAnsi="Times New Roman" w:cs="Times New Roman"/>
          <w:color w:val="000000"/>
          <w:lang w:eastAsia="ru-RU"/>
        </w:rPr>
        <w:br/>
        <w:t>2) выполнил работу в полном объеме с соблюдением необходимой последовательности проведения опытов и измерений; </w:t>
      </w:r>
      <w:r w:rsidRPr="00A3752C">
        <w:rPr>
          <w:rFonts w:ascii="Times New Roman" w:eastAsia="Times New Roman" w:hAnsi="Times New Roman" w:cs="Times New Roman"/>
          <w:color w:val="000000"/>
          <w:lang w:eastAsia="ru-RU"/>
        </w:rPr>
        <w:b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A3752C">
        <w:rPr>
          <w:rFonts w:ascii="Times New Roman" w:eastAsia="Times New Roman" w:hAnsi="Times New Roman" w:cs="Times New Roman"/>
          <w:color w:val="000000"/>
          <w:lang w:eastAsia="ru-RU"/>
        </w:rPr>
        <w:b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A3752C">
        <w:rPr>
          <w:rFonts w:ascii="Times New Roman" w:eastAsia="Times New Roman" w:hAnsi="Times New Roman" w:cs="Times New Roman"/>
          <w:color w:val="000000"/>
          <w:lang w:eastAsia="ru-RU"/>
        </w:rPr>
        <w:br/>
        <w:t>5) проявляет организационно-трудовые умения (поддерживает чистоту рабочего места и порядок на столе, экономно использует расходные материалы). </w:t>
      </w:r>
      <w:r w:rsidRPr="00A3752C">
        <w:rPr>
          <w:rFonts w:ascii="Times New Roman" w:eastAsia="Times New Roman" w:hAnsi="Times New Roman" w:cs="Times New Roman"/>
          <w:color w:val="000000"/>
          <w:lang w:eastAsia="ru-RU"/>
        </w:rPr>
        <w:br/>
      </w:r>
      <w:proofErr w:type="gramStart"/>
      <w:r w:rsidRPr="00A3752C">
        <w:rPr>
          <w:rFonts w:ascii="Times New Roman" w:eastAsia="Times New Roman" w:hAnsi="Times New Roman" w:cs="Times New Roman"/>
          <w:color w:val="000000"/>
          <w:lang w:eastAsia="ru-RU"/>
        </w:rPr>
        <w:t xml:space="preserve">6) </w:t>
      </w:r>
      <w:proofErr w:type="gramEnd"/>
      <w:r w:rsidRPr="00A3752C">
        <w:rPr>
          <w:rFonts w:ascii="Times New Roman" w:eastAsia="Times New Roman" w:hAnsi="Times New Roman" w:cs="Times New Roman"/>
          <w:color w:val="000000"/>
          <w:lang w:eastAsia="ru-RU"/>
        </w:rPr>
        <w:t>эксперимент осуществляет по плану с учетом техники безопасности и правил работы.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"4"</w:t>
      </w:r>
      <w:r w:rsidRPr="00A3752C">
        <w:rPr>
          <w:rFonts w:ascii="Times New Roman" w:eastAsia="Times New Roman" w:hAnsi="Times New Roman" w:cs="Times New Roman"/>
          <w:color w:val="000000"/>
          <w:lang w:eastAsia="ru-RU"/>
        </w:rPr>
        <w:t> ставится, если ученик выполнил требования к оценке "5", но: </w:t>
      </w:r>
      <w:r w:rsidRPr="00A3752C">
        <w:rPr>
          <w:rFonts w:ascii="Times New Roman" w:eastAsia="Times New Roman" w:hAnsi="Times New Roman" w:cs="Times New Roman"/>
          <w:color w:val="000000"/>
          <w:lang w:eastAsia="ru-RU"/>
        </w:rPr>
        <w:br/>
        <w:t>1. опыт проводил в условиях, не обеспечивающих достаточной точности измерений; </w:t>
      </w:r>
      <w:r w:rsidRPr="00A3752C">
        <w:rPr>
          <w:rFonts w:ascii="Times New Roman" w:eastAsia="Times New Roman" w:hAnsi="Times New Roman" w:cs="Times New Roman"/>
          <w:color w:val="000000"/>
          <w:lang w:eastAsia="ru-RU"/>
        </w:rPr>
        <w:br/>
        <w:t xml:space="preserve">2. или </w:t>
      </w:r>
      <w:proofErr w:type="gramStart"/>
      <w:r w:rsidRPr="00A3752C">
        <w:rPr>
          <w:rFonts w:ascii="Times New Roman" w:eastAsia="Times New Roman" w:hAnsi="Times New Roman" w:cs="Times New Roman"/>
          <w:color w:val="000000"/>
          <w:lang w:eastAsia="ru-RU"/>
        </w:rPr>
        <w:t>было</w:t>
      </w:r>
      <w:proofErr w:type="gramEnd"/>
      <w:r w:rsidRPr="00A3752C">
        <w:rPr>
          <w:rFonts w:ascii="Times New Roman" w:eastAsia="Times New Roman" w:hAnsi="Times New Roman" w:cs="Times New Roman"/>
          <w:color w:val="000000"/>
          <w:lang w:eastAsia="ru-RU"/>
        </w:rPr>
        <w:t xml:space="preserve"> допущено два-три недочета; </w:t>
      </w:r>
      <w:r w:rsidRPr="00A3752C">
        <w:rPr>
          <w:rFonts w:ascii="Times New Roman" w:eastAsia="Times New Roman" w:hAnsi="Times New Roman" w:cs="Times New Roman"/>
          <w:color w:val="000000"/>
          <w:lang w:eastAsia="ru-RU"/>
        </w:rPr>
        <w:br/>
        <w:t>3. или не более одной негрубой ошибки и одного недочета, </w:t>
      </w:r>
      <w:r w:rsidRPr="00A3752C">
        <w:rPr>
          <w:rFonts w:ascii="Times New Roman" w:eastAsia="Times New Roman" w:hAnsi="Times New Roman" w:cs="Times New Roman"/>
          <w:color w:val="000000"/>
          <w:lang w:eastAsia="ru-RU"/>
        </w:rPr>
        <w:br/>
        <w:t>4. или эксперимент проведен не полностью; </w:t>
      </w:r>
      <w:r w:rsidRPr="00A3752C">
        <w:rPr>
          <w:rFonts w:ascii="Times New Roman" w:eastAsia="Times New Roman" w:hAnsi="Times New Roman" w:cs="Times New Roman"/>
          <w:color w:val="000000"/>
          <w:lang w:eastAsia="ru-RU"/>
        </w:rPr>
        <w:br/>
        <w:t>5. или в описании наблюдений из опыта допустил неточности, выводы сделал неполные. </w:t>
      </w:r>
      <w:proofErr w:type="gramStart"/>
      <w:r w:rsidRPr="00A3752C">
        <w:rPr>
          <w:rFonts w:ascii="Times New Roman" w:eastAsia="Times New Roman" w:hAnsi="Times New Roman" w:cs="Times New Roman"/>
          <w:b/>
          <w:bCs/>
          <w:color w:val="000000"/>
          <w:bdr w:val="none" w:sz="0" w:space="0" w:color="auto" w:frame="1"/>
          <w:lang w:eastAsia="ru-RU"/>
        </w:rPr>
        <w:t>Отметка "3"</w:t>
      </w:r>
      <w:r w:rsidRPr="00A3752C">
        <w:rPr>
          <w:rFonts w:ascii="Times New Roman" w:eastAsia="Times New Roman" w:hAnsi="Times New Roman" w:cs="Times New Roman"/>
          <w:color w:val="000000"/>
          <w:lang w:eastAsia="ru-RU"/>
        </w:rPr>
        <w:t> ставится, если ученик: </w:t>
      </w:r>
      <w:r w:rsidRPr="00A3752C">
        <w:rPr>
          <w:rFonts w:ascii="Times New Roman" w:eastAsia="Times New Roman" w:hAnsi="Times New Roman" w:cs="Times New Roman"/>
          <w:color w:val="000000"/>
          <w:lang w:eastAsia="ru-RU"/>
        </w:rPr>
        <w:b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A3752C">
        <w:rPr>
          <w:rFonts w:ascii="Times New Roman" w:eastAsia="Times New Roman" w:hAnsi="Times New Roman" w:cs="Times New Roman"/>
          <w:color w:val="000000"/>
          <w:lang w:eastAsia="ru-RU"/>
        </w:rPr>
        <w:br/>
        <w:t>2. или подбор оборудования, объектов, материалов, а также работы по началу опыта провел с помощью учителя;</w:t>
      </w:r>
      <w:proofErr w:type="gramEnd"/>
      <w:r w:rsidRPr="00A3752C">
        <w:rPr>
          <w:rFonts w:ascii="Times New Roman" w:eastAsia="Times New Roman" w:hAnsi="Times New Roman" w:cs="Times New Roman"/>
          <w:color w:val="000000"/>
          <w:lang w:eastAsia="ru-RU"/>
        </w:rPr>
        <w:t xml:space="preserve"> или в ходе проведения опыта и измерений были допущены ошибки в описании наблюдений, формулировании выводов; </w:t>
      </w:r>
      <w:r w:rsidRPr="00A3752C">
        <w:rPr>
          <w:rFonts w:ascii="Times New Roman" w:eastAsia="Times New Roman" w:hAnsi="Times New Roman" w:cs="Times New Roman"/>
          <w:color w:val="000000"/>
          <w:lang w:eastAsia="ru-RU"/>
        </w:rPr>
        <w:b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 д.) не принципиального для данной работы характера, но повлиявших на результат выполнения; </w:t>
      </w:r>
      <w:r w:rsidRPr="00A3752C">
        <w:rPr>
          <w:rFonts w:ascii="Times New Roman" w:eastAsia="Times New Roman" w:hAnsi="Times New Roman" w:cs="Times New Roman"/>
          <w:color w:val="000000"/>
          <w:lang w:eastAsia="ru-RU"/>
        </w:rPr>
        <w:b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A3752C">
        <w:rPr>
          <w:rFonts w:ascii="Times New Roman" w:eastAsia="Times New Roman" w:hAnsi="Times New Roman" w:cs="Times New Roman"/>
          <w:color w:val="000000"/>
          <w:lang w:eastAsia="ru-RU"/>
        </w:rPr>
        <w:br/>
      </w:r>
      <w:proofErr w:type="gramStart"/>
      <w:r w:rsidRPr="00A3752C">
        <w:rPr>
          <w:rFonts w:ascii="Times New Roman" w:eastAsia="Times New Roman" w:hAnsi="Times New Roman" w:cs="Times New Roman"/>
          <w:b/>
          <w:bCs/>
          <w:color w:val="000000"/>
          <w:bdr w:val="none" w:sz="0" w:space="0" w:color="auto" w:frame="1"/>
          <w:lang w:eastAsia="ru-RU"/>
        </w:rPr>
        <w:t>Отметка "2"</w:t>
      </w:r>
      <w:r w:rsidRPr="00A3752C">
        <w:rPr>
          <w:rFonts w:ascii="Times New Roman" w:eastAsia="Times New Roman" w:hAnsi="Times New Roman" w:cs="Times New Roman"/>
          <w:color w:val="000000"/>
          <w:lang w:eastAsia="ru-RU"/>
        </w:rPr>
        <w:t> ставится, если ученик: </w:t>
      </w:r>
      <w:r w:rsidRPr="00A3752C">
        <w:rPr>
          <w:rFonts w:ascii="Times New Roman" w:eastAsia="Times New Roman" w:hAnsi="Times New Roman" w:cs="Times New Roman"/>
          <w:color w:val="000000"/>
          <w:lang w:eastAsia="ru-RU"/>
        </w:rPr>
        <w:b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A3752C">
        <w:rPr>
          <w:rFonts w:ascii="Times New Roman" w:eastAsia="Times New Roman" w:hAnsi="Times New Roman" w:cs="Times New Roman"/>
          <w:color w:val="000000"/>
          <w:lang w:eastAsia="ru-RU"/>
        </w:rPr>
        <w:br/>
        <w:t>2. или опыты, измерения, вычисления, наблюдения производились неправильно; </w:t>
      </w:r>
      <w:r w:rsidRPr="00A3752C">
        <w:rPr>
          <w:rFonts w:ascii="Times New Roman" w:eastAsia="Times New Roman" w:hAnsi="Times New Roman" w:cs="Times New Roman"/>
          <w:color w:val="000000"/>
          <w:lang w:eastAsia="ru-RU"/>
        </w:rPr>
        <w:br/>
        <w:t>3. или в ходе работы и в отчете обнаружились в совокупности все недостатки, отмеченные в требованиях к оценке "3";</w:t>
      </w:r>
      <w:proofErr w:type="gramEnd"/>
      <w:r w:rsidRPr="00A3752C">
        <w:rPr>
          <w:rFonts w:ascii="Times New Roman" w:eastAsia="Times New Roman" w:hAnsi="Times New Roman" w:cs="Times New Roman"/>
          <w:color w:val="000000"/>
          <w:lang w:eastAsia="ru-RU"/>
        </w:rPr>
        <w:t> </w:t>
      </w:r>
      <w:r w:rsidRPr="00A3752C">
        <w:rPr>
          <w:rFonts w:ascii="Times New Roman" w:eastAsia="Times New Roman" w:hAnsi="Times New Roman" w:cs="Times New Roman"/>
          <w:color w:val="000000"/>
          <w:lang w:eastAsia="ru-RU"/>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3752C" w:rsidRPr="00A3752C" w:rsidRDefault="00A3752C" w:rsidP="00A3752C">
      <w:pPr>
        <w:shd w:val="clear" w:color="auto" w:fill="FFFFFF"/>
        <w:spacing w:after="0" w:line="240" w:lineRule="auto"/>
        <w:textAlignment w:val="baseline"/>
        <w:rPr>
          <w:rFonts w:ascii="Times New Roman" w:eastAsia="Times New Roman" w:hAnsi="Times New Roman" w:cs="Times New Roman"/>
          <w:color w:val="000000"/>
          <w:lang w:eastAsia="ru-RU"/>
        </w:rPr>
      </w:pPr>
      <w:r w:rsidRPr="00A3752C">
        <w:rPr>
          <w:rFonts w:ascii="Times New Roman" w:eastAsia="Times New Roman" w:hAnsi="Times New Roman" w:cs="Times New Roman"/>
          <w:b/>
          <w:bCs/>
          <w:color w:val="000000"/>
          <w:bdr w:val="none" w:sz="0" w:space="0" w:color="auto" w:frame="1"/>
          <w:lang w:eastAsia="ru-RU"/>
        </w:rPr>
        <w:lastRenderedPageBreak/>
        <w:t>Оценка самостоятельных письменных и контрольных работ.</w:t>
      </w:r>
      <w:r w:rsidRPr="00A3752C">
        <w:rPr>
          <w:rFonts w:ascii="Times New Roman" w:eastAsia="Times New Roman" w:hAnsi="Times New Roman" w:cs="Times New Roman"/>
          <w:color w:val="000000"/>
          <w:lang w:eastAsia="ru-RU"/>
        </w:rPr>
        <w:t> </w:t>
      </w:r>
      <w:r w:rsidRPr="00A3752C">
        <w:rPr>
          <w:rFonts w:ascii="Times New Roman" w:eastAsia="Times New Roman" w:hAnsi="Times New Roman" w:cs="Times New Roman"/>
          <w:b/>
          <w:bCs/>
          <w:color w:val="000000"/>
          <w:bdr w:val="none" w:sz="0" w:space="0" w:color="auto" w:frame="1"/>
          <w:lang w:eastAsia="ru-RU"/>
        </w:rPr>
        <w:t>Отметка "5"</w:t>
      </w:r>
      <w:r w:rsidRPr="00A3752C">
        <w:rPr>
          <w:rFonts w:ascii="Times New Roman" w:eastAsia="Times New Roman" w:hAnsi="Times New Roman" w:cs="Times New Roman"/>
          <w:color w:val="000000"/>
          <w:lang w:eastAsia="ru-RU"/>
        </w:rPr>
        <w:t> ставится, если ученик: </w:t>
      </w:r>
      <w:r w:rsidRPr="00A3752C">
        <w:rPr>
          <w:rFonts w:ascii="Times New Roman" w:eastAsia="Times New Roman" w:hAnsi="Times New Roman" w:cs="Times New Roman"/>
          <w:color w:val="000000"/>
          <w:lang w:eastAsia="ru-RU"/>
        </w:rPr>
        <w:br/>
        <w:t>1. выполнил работу без ошибок и недочетов; 2) допустил не более одного недочета.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"4"</w:t>
      </w:r>
      <w:r w:rsidRPr="00A3752C">
        <w:rPr>
          <w:rFonts w:ascii="Times New Roman" w:eastAsia="Times New Roman" w:hAnsi="Times New Roman" w:cs="Times New Roman"/>
          <w:color w:val="000000"/>
          <w:lang w:eastAsia="ru-RU"/>
        </w:rPr>
        <w:t> ставится, если ученик выполнил работу полностью, но допустил в ней: </w:t>
      </w:r>
      <w:r w:rsidRPr="00A3752C">
        <w:rPr>
          <w:rFonts w:ascii="Times New Roman" w:eastAsia="Times New Roman" w:hAnsi="Times New Roman" w:cs="Times New Roman"/>
          <w:color w:val="000000"/>
          <w:lang w:eastAsia="ru-RU"/>
        </w:rPr>
        <w:br/>
        <w:t>1. не более одной негрубой ошибки и одного недочета; 2. или не более двух недочетов.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"3"</w:t>
      </w:r>
      <w:r w:rsidRPr="00A3752C">
        <w:rPr>
          <w:rFonts w:ascii="Times New Roman" w:eastAsia="Times New Roman" w:hAnsi="Times New Roman" w:cs="Times New Roman"/>
          <w:color w:val="000000"/>
          <w:lang w:eastAsia="ru-RU"/>
        </w:rPr>
        <w:t> ставится, если ученик правильно выполнил не менее 2/3 работы или допустил: </w:t>
      </w:r>
      <w:r w:rsidRPr="00A3752C">
        <w:rPr>
          <w:rFonts w:ascii="Times New Roman" w:eastAsia="Times New Roman" w:hAnsi="Times New Roman" w:cs="Times New Roman"/>
          <w:color w:val="000000"/>
          <w:lang w:eastAsia="ru-RU"/>
        </w:rPr>
        <w:br/>
        <w:t>1. не более двух грубых ошибок; 2. или не более одной грубой и одной негрубой ошибки и одного недочета; 3. или не более двух-трех негрубых ошибок;</w:t>
      </w:r>
      <w:proofErr w:type="gramStart"/>
      <w:r w:rsidRPr="00A3752C">
        <w:rPr>
          <w:rFonts w:ascii="Times New Roman" w:eastAsia="Times New Roman" w:hAnsi="Times New Roman" w:cs="Times New Roman"/>
          <w:color w:val="000000"/>
          <w:lang w:eastAsia="ru-RU"/>
        </w:rPr>
        <w:t xml:space="preserve"> .</w:t>
      </w:r>
      <w:proofErr w:type="gramEnd"/>
      <w:r w:rsidRPr="00A3752C">
        <w:rPr>
          <w:rFonts w:ascii="Times New Roman" w:eastAsia="Times New Roman" w:hAnsi="Times New Roman" w:cs="Times New Roman"/>
          <w:color w:val="000000"/>
          <w:lang w:eastAsia="ru-RU"/>
        </w:rPr>
        <w:t xml:space="preserve"> или одной негрубой ошибки и трех недочетов; 5. или при отсутствии ошибок, но при наличии четырех-пяти недочетов. </w:t>
      </w:r>
      <w:r w:rsidRPr="00A3752C">
        <w:rPr>
          <w:rFonts w:ascii="Times New Roman" w:eastAsia="Times New Roman" w:hAnsi="Times New Roman" w:cs="Times New Roman"/>
          <w:color w:val="000000"/>
          <w:lang w:eastAsia="ru-RU"/>
        </w:rPr>
        <w:br/>
      </w:r>
      <w:r w:rsidRPr="00A3752C">
        <w:rPr>
          <w:rFonts w:ascii="Times New Roman" w:eastAsia="Times New Roman" w:hAnsi="Times New Roman" w:cs="Times New Roman"/>
          <w:b/>
          <w:bCs/>
          <w:color w:val="000000"/>
          <w:bdr w:val="none" w:sz="0" w:space="0" w:color="auto" w:frame="1"/>
          <w:lang w:eastAsia="ru-RU"/>
        </w:rPr>
        <w:t>Отметка "2"</w:t>
      </w:r>
      <w:r w:rsidRPr="00A3752C">
        <w:rPr>
          <w:rFonts w:ascii="Times New Roman" w:eastAsia="Times New Roman" w:hAnsi="Times New Roman" w:cs="Times New Roman"/>
          <w:color w:val="000000"/>
          <w:lang w:eastAsia="ru-RU"/>
        </w:rPr>
        <w:t> ставится, если ученик: </w:t>
      </w:r>
      <w:r w:rsidRPr="00A3752C">
        <w:rPr>
          <w:rFonts w:ascii="Times New Roman" w:eastAsia="Times New Roman" w:hAnsi="Times New Roman" w:cs="Times New Roman"/>
          <w:color w:val="000000"/>
          <w:lang w:eastAsia="ru-RU"/>
        </w:rPr>
        <w:br/>
        <w:t xml:space="preserve">1. допустил число ошибок и недочетов превосходящее норму, при которой может быть </w:t>
      </w:r>
      <w:proofErr w:type="spellStart"/>
      <w:r w:rsidRPr="00A3752C">
        <w:rPr>
          <w:rFonts w:ascii="Times New Roman" w:eastAsia="Times New Roman" w:hAnsi="Times New Roman" w:cs="Times New Roman"/>
          <w:color w:val="000000"/>
          <w:lang w:eastAsia="ru-RU"/>
        </w:rPr>
        <w:t>ыставлена</w:t>
      </w:r>
      <w:proofErr w:type="spellEnd"/>
      <w:r w:rsidRPr="00A3752C">
        <w:rPr>
          <w:rFonts w:ascii="Times New Roman" w:eastAsia="Times New Roman" w:hAnsi="Times New Roman" w:cs="Times New Roman"/>
          <w:color w:val="000000"/>
          <w:lang w:eastAsia="ru-RU"/>
        </w:rPr>
        <w:t xml:space="preserve"> оценка "3"; 2. или если правильно выполнил менее половины работы.</w:t>
      </w:r>
    </w:p>
    <w:p w:rsidR="00A3752C" w:rsidRPr="00A3752C" w:rsidRDefault="00A3752C" w:rsidP="00A3752C">
      <w:pPr>
        <w:spacing w:after="0" w:line="240" w:lineRule="auto"/>
        <w:jc w:val="center"/>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Содержание учебного предмета</w:t>
      </w:r>
    </w:p>
    <w:p w:rsidR="00A3752C" w:rsidRPr="00A3752C" w:rsidRDefault="00A3752C" w:rsidP="00A3752C">
      <w:pPr>
        <w:shd w:val="clear" w:color="auto" w:fill="FFFFFF"/>
        <w:spacing w:after="0" w:line="240" w:lineRule="auto"/>
        <w:jc w:val="center"/>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Биология 10 класс (102 часа, 3 часа в неделю)</w:t>
      </w:r>
    </w:p>
    <w:p w:rsidR="00A3752C" w:rsidRPr="00A3752C" w:rsidRDefault="00A3752C" w:rsidP="00A3752C">
      <w:pPr>
        <w:shd w:val="clear" w:color="auto" w:fill="FFFFFF"/>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Введение - 1 час</w:t>
      </w:r>
    </w:p>
    <w:p w:rsidR="00A3752C" w:rsidRPr="00A3752C" w:rsidRDefault="00A3752C" w:rsidP="00A3752C">
      <w:pPr>
        <w:shd w:val="clear" w:color="auto" w:fill="FFFFFF"/>
        <w:spacing w:after="0" w:line="240" w:lineRule="auto"/>
        <w:jc w:val="both"/>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Курс «общая биология» - основа понимания единства строения и происхождения живого, взаимозависимости всех уровней организации живого на Земле. Место курса в системе естественнонаучного знания. Значение общебиологических знаний для рационального природопользования, сохранения окружающей среды, сельского хозяйства, медицины и здравоохранения.</w:t>
      </w:r>
    </w:p>
    <w:p w:rsidR="00A3752C" w:rsidRPr="00A3752C" w:rsidRDefault="00A3752C" w:rsidP="00A3752C">
      <w:pPr>
        <w:shd w:val="clear" w:color="auto" w:fill="FFFFFF"/>
        <w:spacing w:after="0" w:line="240" w:lineRule="auto"/>
        <w:jc w:val="both"/>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Раздел 1. Происхождение и начальные этапы развития жизни на Земле – 9 часов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Введение в биологию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Биология - наука о жизни и ее закономерностях. Предмет, задачи и значение биологии. Краткая история развития биологии.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Методы исследования в биологии.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Основные признаки живого. Определение понятия «жизнь». Биологическая форма существования материи.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Уровни организации живой материи и принципы их выделения.</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Происхождения и начальные этапы развития жизни на Земле  - 17 часов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Концепции и теории возникновения жизни на Земле–3 часа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Концепции сущности и происхождения жизни на 3емле. Взгляды религии на происхождение жизни. Первые научные попытки объяснения сущности и процесса возникновения жизни.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Опыты Ф. </w:t>
      </w:r>
      <w:proofErr w:type="spellStart"/>
      <w:r w:rsidRPr="00A3752C">
        <w:rPr>
          <w:rFonts w:ascii="Times New Roman" w:eastAsia="Times New Roman" w:hAnsi="Times New Roman" w:cs="Times New Roman"/>
          <w:lang w:eastAsia="ru-RU"/>
        </w:rPr>
        <w:t>Реди</w:t>
      </w:r>
      <w:proofErr w:type="spellEnd"/>
      <w:r w:rsidRPr="00A3752C">
        <w:rPr>
          <w:rFonts w:ascii="Times New Roman" w:eastAsia="Times New Roman" w:hAnsi="Times New Roman" w:cs="Times New Roman"/>
          <w:lang w:eastAsia="ru-RU"/>
        </w:rPr>
        <w:t xml:space="preserve">, взгляды В. Гарвея, опыты Л. Пастера. Материалистические представления о возникновении жизни.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Космические гипотезы. Идеи </w:t>
      </w:r>
      <w:proofErr w:type="spellStart"/>
      <w:r w:rsidRPr="00A3752C">
        <w:rPr>
          <w:rFonts w:ascii="Times New Roman" w:eastAsia="Times New Roman" w:hAnsi="Times New Roman" w:cs="Times New Roman"/>
          <w:lang w:eastAsia="ru-RU"/>
        </w:rPr>
        <w:t>В.И.Вернадского</w:t>
      </w:r>
      <w:proofErr w:type="spellEnd"/>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Современные взгляды на происхождение жизни; теория А.И. Опарина, опыты С. Миллера. </w:t>
      </w:r>
      <w:r w:rsidRPr="00A3752C">
        <w:rPr>
          <w:rFonts w:ascii="Times New Roman" w:eastAsia="Times New Roman" w:hAnsi="Times New Roman" w:cs="Times New Roman"/>
          <w:b/>
          <w:lang w:eastAsia="ru-RU"/>
        </w:rPr>
        <w:t>Лабораторная работа 1.</w:t>
      </w:r>
      <w:r w:rsidRPr="00A3752C">
        <w:rPr>
          <w:rFonts w:ascii="Times New Roman" w:eastAsia="Times New Roman" w:hAnsi="Times New Roman" w:cs="Times New Roman"/>
          <w:lang w:eastAsia="ru-RU"/>
        </w:rPr>
        <w:t xml:space="preserve"> Анализ и оценка гипотез происхождения жизни.</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Развитие жизни на Земле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Предпосылки возникновения жизни на Земле: космические и планетарные.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Химические предпосылки эволюции в направлении возникновения органических молекул: первичная атмосфера и эволюция химических элементов, неорганических  и органических молекул.</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Теории происхождения </w:t>
      </w:r>
      <w:proofErr w:type="spellStart"/>
      <w:r w:rsidRPr="00A3752C">
        <w:rPr>
          <w:rFonts w:ascii="Times New Roman" w:eastAsia="Times New Roman" w:hAnsi="Times New Roman" w:cs="Times New Roman"/>
          <w:lang w:eastAsia="ru-RU"/>
        </w:rPr>
        <w:t>протобиополимеров</w:t>
      </w:r>
      <w:proofErr w:type="spellEnd"/>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Эволюция </w:t>
      </w:r>
      <w:proofErr w:type="spellStart"/>
      <w:r w:rsidRPr="00A3752C">
        <w:rPr>
          <w:rFonts w:ascii="Times New Roman" w:eastAsia="Times New Roman" w:hAnsi="Times New Roman" w:cs="Times New Roman"/>
          <w:lang w:eastAsia="ru-RU"/>
        </w:rPr>
        <w:t>пробионтов</w:t>
      </w:r>
      <w:proofErr w:type="spellEnd"/>
      <w:r w:rsidRPr="00A3752C">
        <w:rPr>
          <w:rFonts w:ascii="Times New Roman" w:eastAsia="Times New Roman" w:hAnsi="Times New Roman" w:cs="Times New Roman"/>
          <w:lang w:eastAsia="ru-RU"/>
        </w:rPr>
        <w:t xml:space="preserve">: возникновение энергетических систем, образование полимеров, метаболизм. Значение работ С. Фокса и Дж. Бернала.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Биосфера в архейскую эру. Начальные этапы биологической эволюции: возникновение фотосинтеза, эукариот, полового процесса.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Жизнь в протерозойскую эру. Изменение атмосферы и литосферы живыми организмами. Возникновение </w:t>
      </w:r>
      <w:proofErr w:type="spellStart"/>
      <w:r w:rsidRPr="00A3752C">
        <w:rPr>
          <w:rFonts w:ascii="Times New Roman" w:eastAsia="Times New Roman" w:hAnsi="Times New Roman" w:cs="Times New Roman"/>
          <w:lang w:eastAsia="ru-RU"/>
        </w:rPr>
        <w:t>многоклеточности</w:t>
      </w:r>
      <w:proofErr w:type="spellEnd"/>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Жизнь в палеозойскую эру. Основные направления эволюции в палеозое. Эволюция растений, появление первых сосудистых растений. Возникновение позвоночных: рыб, земноводных и пресмыкающихся.</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Характеристика органического мира в мезозое. Основные направления эволюции и крупнейшие ароморфозы в эволюции органического мира в мезозойскую эру. Появление и распространение покрытосеменных растений. Возникновение птиц и млекопитающих. Вымирание древних голосеменных и пресмыкающихся.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Основные направления эволюции в кайнозойскую эру. Бурное развитие цветковых растений, многообразие насекомых (параллельная эволюция), развитие плацентарных млекопитающих. Развитие приматов.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                                                                   Многообразие органического мира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Многообразие органического мира.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Принципы систематики и классификация организмов.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Влияние деятельности человека на многообразие видов и биологические сообщества.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b/>
          <w:lang w:eastAsia="ru-RU"/>
        </w:rPr>
      </w:pPr>
      <w:proofErr w:type="spellStart"/>
      <w:r w:rsidRPr="00A3752C">
        <w:rPr>
          <w:rFonts w:ascii="Times New Roman" w:eastAsia="Times New Roman" w:hAnsi="Times New Roman" w:cs="Times New Roman"/>
          <w:b/>
          <w:lang w:eastAsia="ru-RU"/>
        </w:rPr>
        <w:t>Межпредметные</w:t>
      </w:r>
      <w:proofErr w:type="spellEnd"/>
      <w:r w:rsidRPr="00A3752C">
        <w:rPr>
          <w:rFonts w:ascii="Times New Roman" w:eastAsia="Times New Roman" w:hAnsi="Times New Roman" w:cs="Times New Roman"/>
          <w:b/>
          <w:lang w:eastAsia="ru-RU"/>
        </w:rPr>
        <w:t xml:space="preserve"> связи: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История. Великие географические открытия. Экономическая география. Население мира. География населения мира. Физическая география. История континентов. Неорганическая химия. Периодическая система элементов Д.И. Менделеева. Свойства неорганических соединений. Органическая химия.  Получение и химические свойства аминокислот и белков. Астрономия. Организация планетарных систем. Солнечная система, ее структура. Место планеты Земля в солнечной системе.</w:t>
      </w:r>
    </w:p>
    <w:p w:rsidR="00A3752C" w:rsidRPr="00A3752C" w:rsidRDefault="00A3752C" w:rsidP="00A3752C">
      <w:pPr>
        <w:spacing w:after="0" w:line="240" w:lineRule="auto"/>
        <w:rPr>
          <w:rFonts w:ascii="Times New Roman" w:eastAsia="Times New Roman" w:hAnsi="Times New Roman" w:cs="Times New Roman"/>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Раздел 2. Учение о клетке  - 30 часов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Цитология как наука –1 час</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Предмет, задачи и методы современной цитологии. Место цитологии в системе естественнонаучных и биологических наук. История развития цитологии.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Клетка – структурная, функциональная и генетическая единица живого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История открытие клетки.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Химический состав клетки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Химические элементы и их роль в клетке.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Неорганические вещества и их роль в жизнедеятельности клетки. Вода в клетке, взаимосвязь ее строения, химических свойств и биологической роли.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Органические вещества клетки. Биополимеры – белки. Структурная организация белковых молекул.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Свойства белков. Денатурация и </w:t>
      </w:r>
      <w:proofErr w:type="spellStart"/>
      <w:r w:rsidRPr="00A3752C">
        <w:rPr>
          <w:rFonts w:ascii="Times New Roman" w:eastAsia="Times New Roman" w:hAnsi="Times New Roman" w:cs="Times New Roman"/>
          <w:lang w:eastAsia="ru-RU"/>
        </w:rPr>
        <w:t>ренатурация</w:t>
      </w:r>
      <w:proofErr w:type="spellEnd"/>
      <w:r w:rsidRPr="00A3752C">
        <w:rPr>
          <w:rFonts w:ascii="Times New Roman" w:eastAsia="Times New Roman" w:hAnsi="Times New Roman" w:cs="Times New Roman"/>
          <w:lang w:eastAsia="ru-RU"/>
        </w:rPr>
        <w:t xml:space="preserve"> – биологический смысл и значение.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Функции белковых молекул.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Ферменты, их роль в обеспечении процессов жизнедеятельности. Классификация ферментов.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Лабораторная работа 2. </w:t>
      </w:r>
      <w:r w:rsidRPr="00A3752C">
        <w:rPr>
          <w:rFonts w:ascii="Times New Roman" w:eastAsia="Times New Roman" w:hAnsi="Times New Roman" w:cs="Times New Roman"/>
          <w:lang w:eastAsia="ru-RU"/>
        </w:rPr>
        <w:t>Роль ферментов в ускорении химических реакций  в клетке.</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Жиры и липиды, особенности их строения, связанные с функциональной активностью клетки.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Нуклеиновые кислоты, их роль в клетке. История изучения. ДНК – молекула хранения наследственной информации. Структурная организация ДНК.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Самоудвоение ДНК.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РНК, ее виды, особенности строения и функционирования.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Понятие о геноме.</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АТФ – основной аккумулятор энергии в клетке. Особенности строения молекулы и функции АТФ.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Витамины, строение, источник поступления и роль в организме и клетке.</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Формы жизни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Клеточные формы жизни – прокариоты и эукариоты. Особенности строения прокариот, их рост и размножение. Значение прокариот в природе и жизни человека.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Неклеточные формы жизни. Вирусы, особенности строения, жизнедеятельности и репродукции. Бактериофаги. Профилактика и лечение вирусных заболеваний растений, животных и человека.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Вирус СПИДа.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Строение клетки и ее органоиды</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w:t>
      </w:r>
      <w:proofErr w:type="spellStart"/>
      <w:r w:rsidRPr="00A3752C">
        <w:rPr>
          <w:rFonts w:ascii="Times New Roman" w:eastAsia="Times New Roman" w:hAnsi="Times New Roman" w:cs="Times New Roman"/>
          <w:lang w:eastAsia="ru-RU"/>
        </w:rPr>
        <w:t>экзоцитоз</w:t>
      </w:r>
      <w:proofErr w:type="spell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эндоцитоз</w:t>
      </w:r>
      <w:proofErr w:type="spellEnd"/>
      <w:r w:rsidRPr="00A3752C">
        <w:rPr>
          <w:rFonts w:ascii="Times New Roman" w:eastAsia="Times New Roman" w:hAnsi="Times New Roman" w:cs="Times New Roman"/>
          <w:lang w:eastAsia="ru-RU"/>
        </w:rPr>
        <w:t xml:space="preserve">). Особенности строения оболочек </w:t>
      </w:r>
      <w:proofErr w:type="spellStart"/>
      <w:r w:rsidRPr="00A3752C">
        <w:rPr>
          <w:rFonts w:ascii="Times New Roman" w:eastAsia="Times New Roman" w:hAnsi="Times New Roman" w:cs="Times New Roman"/>
          <w:lang w:eastAsia="ru-RU"/>
        </w:rPr>
        <w:t>прокариотических</w:t>
      </w:r>
      <w:proofErr w:type="spell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эукариотических</w:t>
      </w:r>
      <w:proofErr w:type="spellEnd"/>
      <w:r w:rsidRPr="00A3752C">
        <w:rPr>
          <w:rFonts w:ascii="Times New Roman" w:eastAsia="Times New Roman" w:hAnsi="Times New Roman" w:cs="Times New Roman"/>
          <w:lang w:eastAsia="ru-RU"/>
        </w:rPr>
        <w:t xml:space="preserve"> клеток.</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Ядро </w:t>
      </w:r>
      <w:proofErr w:type="spellStart"/>
      <w:r w:rsidRPr="00A3752C">
        <w:rPr>
          <w:rFonts w:ascii="Times New Roman" w:eastAsia="Times New Roman" w:hAnsi="Times New Roman" w:cs="Times New Roman"/>
          <w:lang w:eastAsia="ru-RU"/>
        </w:rPr>
        <w:t>интерфазной</w:t>
      </w:r>
      <w:proofErr w:type="spellEnd"/>
      <w:r w:rsidRPr="00A3752C">
        <w:rPr>
          <w:rFonts w:ascii="Times New Roman" w:eastAsia="Times New Roman" w:hAnsi="Times New Roman" w:cs="Times New Roman"/>
          <w:lang w:eastAsia="ru-RU"/>
        </w:rPr>
        <w:t xml:space="preserve">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Цитоплазма и ее структурные компоненты. Основное вещество цитоплазмы, его свойства и функции. Аппарат </w:t>
      </w:r>
      <w:proofErr w:type="spellStart"/>
      <w:r w:rsidRPr="00A3752C">
        <w:rPr>
          <w:rFonts w:ascii="Times New Roman" w:eastAsia="Times New Roman" w:hAnsi="Times New Roman" w:cs="Times New Roman"/>
          <w:lang w:eastAsia="ru-RU"/>
        </w:rPr>
        <w:t>Гольджи</w:t>
      </w:r>
      <w:proofErr w:type="spellEnd"/>
      <w:r w:rsidRPr="00A3752C">
        <w:rPr>
          <w:rFonts w:ascii="Times New Roman" w:eastAsia="Times New Roman" w:hAnsi="Times New Roman" w:cs="Times New Roman"/>
          <w:lang w:eastAsia="ru-RU"/>
        </w:rPr>
        <w:t xml:space="preserve">. Строение, расположение в клетках животных и растений, функции аппарата </w:t>
      </w:r>
      <w:proofErr w:type="spellStart"/>
      <w:r w:rsidRPr="00A3752C">
        <w:rPr>
          <w:rFonts w:ascii="Times New Roman" w:eastAsia="Times New Roman" w:hAnsi="Times New Roman" w:cs="Times New Roman"/>
          <w:lang w:eastAsia="ru-RU"/>
        </w:rPr>
        <w:t>Гольджи</w:t>
      </w:r>
      <w:proofErr w:type="spellEnd"/>
      <w:r w:rsidRPr="00A3752C">
        <w:rPr>
          <w:rFonts w:ascii="Times New Roman" w:eastAsia="Times New Roman" w:hAnsi="Times New Roman" w:cs="Times New Roman"/>
          <w:lang w:eastAsia="ru-RU"/>
        </w:rPr>
        <w:t xml:space="preserve">: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 Эндоплазматическая сеть (ЭПС), ее типы. Особенности строения </w:t>
      </w:r>
      <w:proofErr w:type="spellStart"/>
      <w:r w:rsidRPr="00A3752C">
        <w:rPr>
          <w:rFonts w:ascii="Times New Roman" w:eastAsia="Times New Roman" w:hAnsi="Times New Roman" w:cs="Times New Roman"/>
          <w:lang w:eastAsia="ru-RU"/>
        </w:rPr>
        <w:t>агранулярной</w:t>
      </w:r>
      <w:proofErr w:type="spellEnd"/>
      <w:r w:rsidRPr="00A3752C">
        <w:rPr>
          <w:rFonts w:ascii="Times New Roman" w:eastAsia="Times New Roman" w:hAnsi="Times New Roman" w:cs="Times New Roman"/>
          <w:lang w:eastAsia="ru-RU"/>
        </w:rPr>
        <w:t xml:space="preserve"> (гладкой) и гранулярной (шероховатой) ЭПС. Значение </w:t>
      </w:r>
      <w:proofErr w:type="gramStart"/>
      <w:r w:rsidRPr="00A3752C">
        <w:rPr>
          <w:rFonts w:ascii="Times New Roman" w:eastAsia="Times New Roman" w:hAnsi="Times New Roman" w:cs="Times New Roman"/>
          <w:lang w:eastAsia="ru-RU"/>
        </w:rPr>
        <w:t>гладкой</w:t>
      </w:r>
      <w:proofErr w:type="gramEnd"/>
      <w:r w:rsidRPr="00A3752C">
        <w:rPr>
          <w:rFonts w:ascii="Times New Roman" w:eastAsia="Times New Roman" w:hAnsi="Times New Roman" w:cs="Times New Roman"/>
          <w:lang w:eastAsia="ru-RU"/>
        </w:rPr>
        <w:t xml:space="preserve">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Рибосомы, </w:t>
      </w:r>
      <w:r w:rsidRPr="00A3752C">
        <w:rPr>
          <w:rFonts w:ascii="Times New Roman" w:eastAsia="Times New Roman" w:hAnsi="Times New Roman" w:cs="Times New Roman"/>
          <w:lang w:eastAsia="ru-RU"/>
        </w:rPr>
        <w:lastRenderedPageBreak/>
        <w:t xml:space="preserve">особенности строения и роль в биосинтезе белка. </w:t>
      </w:r>
      <w:proofErr w:type="spellStart"/>
      <w:r w:rsidRPr="00A3752C">
        <w:rPr>
          <w:rFonts w:ascii="Times New Roman" w:eastAsia="Times New Roman" w:hAnsi="Times New Roman" w:cs="Times New Roman"/>
          <w:lang w:eastAsia="ru-RU"/>
        </w:rPr>
        <w:t>Полирибосомы</w:t>
      </w:r>
      <w:proofErr w:type="gramStart"/>
      <w:r w:rsidRPr="00A3752C">
        <w:rPr>
          <w:rFonts w:ascii="Times New Roman" w:eastAsia="Times New Roman" w:hAnsi="Times New Roman" w:cs="Times New Roman"/>
          <w:lang w:eastAsia="ru-RU"/>
        </w:rPr>
        <w:t>.В</w:t>
      </w:r>
      <w:proofErr w:type="gramEnd"/>
      <w:r w:rsidRPr="00A3752C">
        <w:rPr>
          <w:rFonts w:ascii="Times New Roman" w:eastAsia="Times New Roman" w:hAnsi="Times New Roman" w:cs="Times New Roman"/>
          <w:lang w:eastAsia="ru-RU"/>
        </w:rPr>
        <w:t>акуоли</w:t>
      </w:r>
      <w:proofErr w:type="spellEnd"/>
      <w:r w:rsidRPr="00A3752C">
        <w:rPr>
          <w:rFonts w:ascii="Times New Roman" w:eastAsia="Times New Roman" w:hAnsi="Times New Roman" w:cs="Times New Roman"/>
          <w:lang w:eastAsia="ru-RU"/>
        </w:rPr>
        <w:t xml:space="preserve"> растительных клеток, их значение, связь с </w:t>
      </w:r>
      <w:proofErr w:type="spellStart"/>
      <w:r w:rsidRPr="00A3752C">
        <w:rPr>
          <w:rFonts w:ascii="Times New Roman" w:eastAsia="Times New Roman" w:hAnsi="Times New Roman" w:cs="Times New Roman"/>
          <w:lang w:eastAsia="ru-RU"/>
        </w:rPr>
        <w:t>ЭПС.Клеточный</w:t>
      </w:r>
      <w:proofErr w:type="spellEnd"/>
      <w:r w:rsidRPr="00A3752C">
        <w:rPr>
          <w:rFonts w:ascii="Times New Roman" w:eastAsia="Times New Roman" w:hAnsi="Times New Roman" w:cs="Times New Roman"/>
          <w:lang w:eastAsia="ru-RU"/>
        </w:rPr>
        <w:t xml:space="preserve"> центр, его строение и функции. Органоиды движения. Клеточные включения – непостоянный органоид клеток, особенности и функции.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 Митохондрии, строение (наружная и внутренняя мембраны, </w:t>
      </w:r>
      <w:proofErr w:type="spellStart"/>
      <w:r w:rsidRPr="00A3752C">
        <w:rPr>
          <w:rFonts w:ascii="Times New Roman" w:eastAsia="Times New Roman" w:hAnsi="Times New Roman" w:cs="Times New Roman"/>
          <w:lang w:eastAsia="ru-RU"/>
        </w:rPr>
        <w:t>кристы</w:t>
      </w:r>
      <w:proofErr w:type="spell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Митохондриальные</w:t>
      </w:r>
      <w:proofErr w:type="spellEnd"/>
      <w:r w:rsidRPr="00A3752C">
        <w:rPr>
          <w:rFonts w:ascii="Times New Roman" w:eastAsia="Times New Roman" w:hAnsi="Times New Roman" w:cs="Times New Roman"/>
          <w:lang w:eastAsia="ru-RU"/>
        </w:rPr>
        <w:t xml:space="preserve"> ДНК, РНК, рибосомы, их роль. Функции митохондрий. Гипотезы о происхождении митохондрий. Значение возникновения кислородного дыхания в эволюции.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Лабораторная работа 3.</w:t>
      </w:r>
      <w:r w:rsidRPr="00A3752C">
        <w:rPr>
          <w:rFonts w:ascii="Times New Roman" w:eastAsia="Times New Roman" w:hAnsi="Times New Roman" w:cs="Times New Roman"/>
          <w:lang w:eastAsia="ru-RU"/>
        </w:rPr>
        <w:t xml:space="preserve"> Строение </w:t>
      </w:r>
      <w:proofErr w:type="spellStart"/>
      <w:r w:rsidRPr="00A3752C">
        <w:rPr>
          <w:rFonts w:ascii="Times New Roman" w:eastAsia="Times New Roman" w:hAnsi="Times New Roman" w:cs="Times New Roman"/>
          <w:lang w:eastAsia="ru-RU"/>
        </w:rPr>
        <w:t>эукариотической</w:t>
      </w:r>
      <w:proofErr w:type="spellEnd"/>
      <w:r w:rsidRPr="00A3752C">
        <w:rPr>
          <w:rFonts w:ascii="Times New Roman" w:eastAsia="Times New Roman" w:hAnsi="Times New Roman" w:cs="Times New Roman"/>
          <w:lang w:eastAsia="ru-RU"/>
        </w:rPr>
        <w:t xml:space="preserve"> (растительной, животной, грибной) и </w:t>
      </w:r>
      <w:proofErr w:type="spellStart"/>
      <w:r w:rsidRPr="00A3752C">
        <w:rPr>
          <w:rFonts w:ascii="Times New Roman" w:eastAsia="Times New Roman" w:hAnsi="Times New Roman" w:cs="Times New Roman"/>
          <w:lang w:eastAsia="ru-RU"/>
        </w:rPr>
        <w:t>прокариотической</w:t>
      </w:r>
      <w:proofErr w:type="spellEnd"/>
      <w:r w:rsidRPr="00A3752C">
        <w:rPr>
          <w:rFonts w:ascii="Times New Roman" w:eastAsia="Times New Roman" w:hAnsi="Times New Roman" w:cs="Times New Roman"/>
          <w:lang w:eastAsia="ru-RU"/>
        </w:rPr>
        <w:t xml:space="preserve"> клеток.</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Обмен веществ и превращение энергии в клетке</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Обмен веществ и энергии. Понятие о пластическом и энергетическом обмене.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Фотосинтез. </w:t>
      </w:r>
      <w:proofErr w:type="gramStart"/>
      <w:r w:rsidRPr="00A3752C">
        <w:rPr>
          <w:rFonts w:ascii="Times New Roman" w:eastAsia="Times New Roman" w:hAnsi="Times New Roman" w:cs="Times New Roman"/>
          <w:lang w:eastAsia="ru-RU"/>
        </w:rPr>
        <w:t>Световая</w:t>
      </w:r>
      <w:proofErr w:type="gram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темновая</w:t>
      </w:r>
      <w:proofErr w:type="spellEnd"/>
      <w:r w:rsidRPr="00A3752C">
        <w:rPr>
          <w:rFonts w:ascii="Times New Roman" w:eastAsia="Times New Roman" w:hAnsi="Times New Roman" w:cs="Times New Roman"/>
          <w:lang w:eastAsia="ru-RU"/>
        </w:rPr>
        <w:t xml:space="preserve">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w:t>
      </w:r>
      <w:proofErr w:type="spellStart"/>
      <w:r w:rsidRPr="00A3752C">
        <w:rPr>
          <w:rFonts w:ascii="Times New Roman" w:eastAsia="Times New Roman" w:hAnsi="Times New Roman" w:cs="Times New Roman"/>
          <w:lang w:eastAsia="ru-RU"/>
        </w:rPr>
        <w:t>никотинамидадениндинуклеотидфосфата</w:t>
      </w:r>
      <w:proofErr w:type="spellEnd"/>
      <w:r w:rsidRPr="00A3752C">
        <w:rPr>
          <w:rFonts w:ascii="Times New Roman" w:eastAsia="Times New Roman" w:hAnsi="Times New Roman" w:cs="Times New Roman"/>
          <w:lang w:eastAsia="ru-RU"/>
        </w:rPr>
        <w:t xml:space="preserve"> (НАДФ•Н</w:t>
      </w:r>
      <w:proofErr w:type="gramStart"/>
      <w:r w:rsidRPr="00A3752C">
        <w:rPr>
          <w:rFonts w:ascii="Times New Roman" w:eastAsia="Times New Roman" w:hAnsi="Times New Roman" w:cs="Times New Roman"/>
          <w:lang w:eastAsia="ru-RU"/>
        </w:rPr>
        <w:t>2</w:t>
      </w:r>
      <w:proofErr w:type="gram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Фотофосфорилирование</w:t>
      </w:r>
      <w:proofErr w:type="spellEnd"/>
      <w:r w:rsidRPr="00A3752C">
        <w:rPr>
          <w:rFonts w:ascii="Times New Roman" w:eastAsia="Times New Roman" w:hAnsi="Times New Roman" w:cs="Times New Roman"/>
          <w:lang w:eastAsia="ru-RU"/>
        </w:rPr>
        <w:t xml:space="preserve">.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w:t>
      </w:r>
      <w:proofErr w:type="spellStart"/>
      <w:r w:rsidRPr="00A3752C">
        <w:rPr>
          <w:rFonts w:ascii="Times New Roman" w:eastAsia="Times New Roman" w:hAnsi="Times New Roman" w:cs="Times New Roman"/>
          <w:lang w:eastAsia="ru-RU"/>
        </w:rPr>
        <w:t>К.А.Тимирязев</w:t>
      </w:r>
      <w:proofErr w:type="spellEnd"/>
      <w:r w:rsidRPr="00A3752C">
        <w:rPr>
          <w:rFonts w:ascii="Times New Roman" w:eastAsia="Times New Roman" w:hAnsi="Times New Roman" w:cs="Times New Roman"/>
          <w:lang w:eastAsia="ru-RU"/>
        </w:rPr>
        <w:t xml:space="preserve"> о космической роли зеленых растений. Хемосинтез и его значение в природе.</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Биосинтез белков в клетке и его значение. Роль генов в биосинтезе белков. Генетический код и его свойства.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гена.</w:t>
      </w:r>
    </w:p>
    <w:p w:rsidR="00A3752C" w:rsidRPr="00A3752C" w:rsidRDefault="00A3752C" w:rsidP="00A3752C">
      <w:pPr>
        <w:spacing w:after="0" w:line="240" w:lineRule="auto"/>
        <w:rPr>
          <w:rFonts w:ascii="Times New Roman" w:eastAsia="Times New Roman" w:hAnsi="Times New Roman" w:cs="Times New Roman"/>
          <w:b/>
          <w:lang w:eastAsia="ru-RU"/>
        </w:rPr>
      </w:pPr>
      <w:proofErr w:type="spellStart"/>
      <w:r w:rsidRPr="00A3752C">
        <w:rPr>
          <w:rFonts w:ascii="Times New Roman" w:eastAsia="Times New Roman" w:hAnsi="Times New Roman" w:cs="Times New Roman"/>
          <w:b/>
          <w:lang w:eastAsia="ru-RU"/>
        </w:rPr>
        <w:t>Межпредметные</w:t>
      </w:r>
      <w:proofErr w:type="spellEnd"/>
      <w:r w:rsidRPr="00A3752C">
        <w:rPr>
          <w:rFonts w:ascii="Times New Roman" w:eastAsia="Times New Roman" w:hAnsi="Times New Roman" w:cs="Times New Roman"/>
          <w:b/>
          <w:lang w:eastAsia="ru-RU"/>
        </w:rPr>
        <w:t xml:space="preserve"> связи: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Неорганическая химия. Химические элементы периодической системы </w:t>
      </w:r>
      <w:proofErr w:type="spellStart"/>
      <w:r w:rsidRPr="00A3752C">
        <w:rPr>
          <w:rFonts w:ascii="Times New Roman" w:eastAsia="Times New Roman" w:hAnsi="Times New Roman" w:cs="Times New Roman"/>
          <w:lang w:eastAsia="ru-RU"/>
        </w:rPr>
        <w:t>Д.И.Менделеева</w:t>
      </w:r>
      <w:proofErr w:type="spellEnd"/>
      <w:r w:rsidRPr="00A3752C">
        <w:rPr>
          <w:rFonts w:ascii="Times New Roman" w:eastAsia="Times New Roman" w:hAnsi="Times New Roman" w:cs="Times New Roman"/>
          <w:lang w:eastAsia="ru-RU"/>
        </w:rPr>
        <w:t xml:space="preserve">.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 </w:t>
      </w:r>
    </w:p>
    <w:p w:rsidR="00A3752C" w:rsidRPr="00A3752C" w:rsidRDefault="00A3752C" w:rsidP="00A3752C">
      <w:pPr>
        <w:spacing w:after="0" w:line="240" w:lineRule="auto"/>
        <w:rPr>
          <w:rFonts w:ascii="Times New Roman" w:eastAsia="Times New Roman" w:hAnsi="Times New Roman" w:cs="Times New Roman"/>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Раздел 3. Размножение и развитие организмов  -12 часов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Размножение организмов  - 4 часов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Жизненный цикл клетки – 1 час</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Жизненный цикл клетки и его этапы. Подготовка клетки к делению – интерфаза, ее периоды (</w:t>
      </w:r>
      <w:proofErr w:type="spellStart"/>
      <w:r w:rsidRPr="00A3752C">
        <w:rPr>
          <w:rFonts w:ascii="Times New Roman" w:eastAsia="Times New Roman" w:hAnsi="Times New Roman" w:cs="Times New Roman"/>
          <w:lang w:eastAsia="ru-RU"/>
        </w:rPr>
        <w:t>пресинтетический</w:t>
      </w:r>
      <w:proofErr w:type="spellEnd"/>
      <w:r w:rsidRPr="00A3752C">
        <w:rPr>
          <w:rFonts w:ascii="Times New Roman" w:eastAsia="Times New Roman" w:hAnsi="Times New Roman" w:cs="Times New Roman"/>
          <w:lang w:eastAsia="ru-RU"/>
        </w:rPr>
        <w:t xml:space="preserve">, </w:t>
      </w:r>
      <w:proofErr w:type="gramStart"/>
      <w:r w:rsidRPr="00A3752C">
        <w:rPr>
          <w:rFonts w:ascii="Times New Roman" w:eastAsia="Times New Roman" w:hAnsi="Times New Roman" w:cs="Times New Roman"/>
          <w:lang w:eastAsia="ru-RU"/>
        </w:rPr>
        <w:t>синтетический</w:t>
      </w:r>
      <w:proofErr w:type="gram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постсинтетический</w:t>
      </w:r>
      <w:proofErr w:type="spellEnd"/>
      <w:r w:rsidRPr="00A3752C">
        <w:rPr>
          <w:rFonts w:ascii="Times New Roman" w:eastAsia="Times New Roman" w:hAnsi="Times New Roman" w:cs="Times New Roman"/>
          <w:lang w:eastAsia="ru-RU"/>
        </w:rPr>
        <w:t xml:space="preserve">). Биологическое значение интерфазы. </w:t>
      </w:r>
      <w:proofErr w:type="spellStart"/>
      <w:r w:rsidRPr="00A3752C">
        <w:rPr>
          <w:rFonts w:ascii="Times New Roman" w:eastAsia="Times New Roman" w:hAnsi="Times New Roman" w:cs="Times New Roman"/>
          <w:lang w:eastAsia="ru-RU"/>
        </w:rPr>
        <w:t>Апоптоз</w:t>
      </w:r>
      <w:proofErr w:type="spellEnd"/>
      <w:r w:rsidRPr="00A3752C">
        <w:rPr>
          <w:rFonts w:ascii="Times New Roman" w:eastAsia="Times New Roman" w:hAnsi="Times New Roman" w:cs="Times New Roman"/>
          <w:lang w:eastAsia="ru-RU"/>
        </w:rPr>
        <w:t>. Митотический цикл.</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Типы деления клетки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Типы деления клетки. 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Бесполое и половое размножение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Формы и способы размножения организмов. Бесполое размножение, его виды и значение.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 xml:space="preserve">Половое размножение, его виды и эволюционное значение. Развитие мужских и женских половых клеток у животных и растений.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Индивидуальное развитие организмов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                                                             Онтогенез – индивидуальное развитие организмов</w:t>
      </w:r>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Оплодотворение и его типы. Оплодотворение и развитие зародыша у животных.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Основные этапы эмбрионального развития животных.  Взаимодействие частей развивающегося зародыша.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Биогенетический закон, его современная интерпретация. </w:t>
      </w:r>
      <w:r w:rsidRPr="00A3752C">
        <w:rPr>
          <w:rFonts w:ascii="Times New Roman" w:eastAsia="Times New Roman" w:hAnsi="Times New Roman" w:cs="Times New Roman"/>
          <w:b/>
          <w:lang w:eastAsia="ru-RU"/>
        </w:rPr>
        <w:t xml:space="preserve">Лабораторная работа 4. </w:t>
      </w:r>
      <w:r w:rsidRPr="00A3752C">
        <w:rPr>
          <w:rFonts w:ascii="Times New Roman" w:eastAsia="Times New Roman" w:hAnsi="Times New Roman" w:cs="Times New Roman"/>
          <w:lang w:eastAsia="ru-RU"/>
        </w:rPr>
        <w:t>Выявление признаков сходства зародышей человека и позвоночных животных как доказательство их родства.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Постэмбриональное развитие. </w:t>
      </w:r>
      <w:r w:rsidRPr="00A3752C">
        <w:rPr>
          <w:rFonts w:ascii="Times New Roman" w:eastAsia="Times New Roman" w:hAnsi="Times New Roman" w:cs="Times New Roman"/>
          <w:b/>
          <w:lang w:eastAsia="ru-RU"/>
        </w:rPr>
        <w:t>Лабораторная работа 5.</w:t>
      </w:r>
      <w:r w:rsidRPr="00A3752C">
        <w:rPr>
          <w:rFonts w:ascii="Times New Roman" w:eastAsia="Times New Roman" w:hAnsi="Times New Roman" w:cs="Times New Roman"/>
          <w:lang w:eastAsia="ru-RU"/>
        </w:rPr>
        <w:t>Выявление стадий развития организмов.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Вредное влияние алкоголя, никотина, наркотиков, загрязнения окружающей среды на развитие зародыша животных и человека.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                                                           Особенности размножения некоторых групп организмов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Общая характеристика и особенности размножения вирусов, бактерий.</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Общая характеристика и особенности размножения споровых организмов: водорослей, мохообразных, папоротникообразных, грибов и лишайников.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Общая характеристика и особенности размножения голосеменных, покрытосеменных растений.</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Смена фаз в жизненном цикле.</w:t>
      </w:r>
    </w:p>
    <w:p w:rsidR="00A3752C" w:rsidRPr="00A3752C" w:rsidRDefault="00A3752C" w:rsidP="00A3752C">
      <w:pPr>
        <w:spacing w:after="0" w:line="240" w:lineRule="auto"/>
        <w:rPr>
          <w:rFonts w:ascii="Times New Roman" w:eastAsia="Times New Roman" w:hAnsi="Times New Roman" w:cs="Times New Roman"/>
          <w:lang w:eastAsia="ru-RU"/>
        </w:rPr>
      </w:pPr>
      <w:proofErr w:type="spellStart"/>
      <w:r w:rsidRPr="00A3752C">
        <w:rPr>
          <w:rFonts w:ascii="Times New Roman" w:eastAsia="Times New Roman" w:hAnsi="Times New Roman" w:cs="Times New Roman"/>
          <w:b/>
          <w:lang w:eastAsia="ru-RU"/>
        </w:rPr>
        <w:t>Межпредметные</w:t>
      </w:r>
      <w:proofErr w:type="spellEnd"/>
      <w:r w:rsidRPr="00A3752C">
        <w:rPr>
          <w:rFonts w:ascii="Times New Roman" w:eastAsia="Times New Roman" w:hAnsi="Times New Roman" w:cs="Times New Roman"/>
          <w:b/>
          <w:lang w:eastAsia="ru-RU"/>
        </w:rPr>
        <w:t xml:space="preserve"> связ</w:t>
      </w:r>
      <w:r w:rsidRPr="00A3752C">
        <w:rPr>
          <w:rFonts w:ascii="Times New Roman" w:eastAsia="Times New Roman" w:hAnsi="Times New Roman" w:cs="Times New Roman"/>
          <w:lang w:eastAsia="ru-RU"/>
        </w:rPr>
        <w:t xml:space="preserve">и. 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  </w:t>
      </w: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Раздел 4.    Основы генетики и селекции  - 25 часов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Закономерности наследования признаков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Генетика как наука – 1 час</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История возникновения и развития генетики. Значение эволюционной теории </w:t>
      </w:r>
      <w:proofErr w:type="spellStart"/>
      <w:r w:rsidRPr="00A3752C">
        <w:rPr>
          <w:rFonts w:ascii="Times New Roman" w:eastAsia="Times New Roman" w:hAnsi="Times New Roman" w:cs="Times New Roman"/>
          <w:lang w:eastAsia="ru-RU"/>
        </w:rPr>
        <w:t>Ч.Дарвина</w:t>
      </w:r>
      <w:proofErr w:type="spellEnd"/>
      <w:r w:rsidRPr="00A3752C">
        <w:rPr>
          <w:rFonts w:ascii="Times New Roman" w:eastAsia="Times New Roman" w:hAnsi="Times New Roman" w:cs="Times New Roman"/>
          <w:lang w:eastAsia="ru-RU"/>
        </w:rPr>
        <w:t xml:space="preserve"> в становлении генетики. Вклад отечественных ученых в развитие генетики в России (</w:t>
      </w:r>
      <w:proofErr w:type="spellStart"/>
      <w:r w:rsidRPr="00A3752C">
        <w:rPr>
          <w:rFonts w:ascii="Times New Roman" w:eastAsia="Times New Roman" w:hAnsi="Times New Roman" w:cs="Times New Roman"/>
          <w:lang w:eastAsia="ru-RU"/>
        </w:rPr>
        <w:t>Н.И.Вавилов</w:t>
      </w:r>
      <w:proofErr w:type="spellEnd"/>
      <w:r w:rsidRPr="00A3752C">
        <w:rPr>
          <w:rFonts w:ascii="Times New Roman" w:eastAsia="Times New Roman" w:hAnsi="Times New Roman" w:cs="Times New Roman"/>
          <w:lang w:eastAsia="ru-RU"/>
        </w:rPr>
        <w:t xml:space="preserve">, Н.К. Кольцов, Г.А. Надсон, </w:t>
      </w:r>
      <w:proofErr w:type="spellStart"/>
      <w:r w:rsidRPr="00A3752C">
        <w:rPr>
          <w:rFonts w:ascii="Times New Roman" w:eastAsia="Times New Roman" w:hAnsi="Times New Roman" w:cs="Times New Roman"/>
          <w:lang w:eastAsia="ru-RU"/>
        </w:rPr>
        <w:t>С.Г.Филиппов</w:t>
      </w:r>
      <w:proofErr w:type="spellEnd"/>
      <w:r w:rsidRPr="00A3752C">
        <w:rPr>
          <w:rFonts w:ascii="Times New Roman" w:eastAsia="Times New Roman" w:hAnsi="Times New Roman" w:cs="Times New Roman"/>
          <w:lang w:eastAsia="ru-RU"/>
        </w:rPr>
        <w:t xml:space="preserve">, Г.Д. Карпеченко, С.С. Четвериков, </w:t>
      </w:r>
      <w:proofErr w:type="spellStart"/>
      <w:r w:rsidRPr="00A3752C">
        <w:rPr>
          <w:rFonts w:ascii="Times New Roman" w:eastAsia="Times New Roman" w:hAnsi="Times New Roman" w:cs="Times New Roman"/>
          <w:lang w:eastAsia="ru-RU"/>
        </w:rPr>
        <w:t>П.П.Лукьяненко</w:t>
      </w:r>
      <w:proofErr w:type="spell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Н.П.Дубинин</w:t>
      </w:r>
      <w:proofErr w:type="spellEnd"/>
      <w:r w:rsidRPr="00A3752C">
        <w:rPr>
          <w:rFonts w:ascii="Times New Roman" w:eastAsia="Times New Roman" w:hAnsi="Times New Roman" w:cs="Times New Roman"/>
          <w:lang w:eastAsia="ru-RU"/>
        </w:rPr>
        <w:t xml:space="preserve">). Г. Мендель – основоположник генетики. Метод генетического анализа, разработанный </w:t>
      </w:r>
      <w:proofErr w:type="spellStart"/>
      <w:r w:rsidRPr="00A3752C">
        <w:rPr>
          <w:rFonts w:ascii="Times New Roman" w:eastAsia="Times New Roman" w:hAnsi="Times New Roman" w:cs="Times New Roman"/>
          <w:lang w:eastAsia="ru-RU"/>
        </w:rPr>
        <w:t>Г.Менделем</w:t>
      </w:r>
      <w:proofErr w:type="spellEnd"/>
      <w:r w:rsidRPr="00A3752C">
        <w:rPr>
          <w:rFonts w:ascii="Times New Roman" w:eastAsia="Times New Roman" w:hAnsi="Times New Roman" w:cs="Times New Roman"/>
          <w:lang w:eastAsia="ru-RU"/>
        </w:rPr>
        <w:t>. Генетическая символика. Правила записи схем скрещивания.</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Наследование при моногибридном скрещивании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Понятие о генах и аллелях. Фенотип и генотип. </w:t>
      </w:r>
      <w:proofErr w:type="spellStart"/>
      <w:r w:rsidRPr="00A3752C">
        <w:rPr>
          <w:rFonts w:ascii="Times New Roman" w:eastAsia="Times New Roman" w:hAnsi="Times New Roman" w:cs="Times New Roman"/>
          <w:lang w:eastAsia="ru-RU"/>
        </w:rPr>
        <w:t>Гомозигота</w:t>
      </w:r>
      <w:proofErr w:type="spell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гетерозигота</w:t>
      </w:r>
      <w:proofErr w:type="spellEnd"/>
      <w:r w:rsidRPr="00A3752C">
        <w:rPr>
          <w:rFonts w:ascii="Times New Roman" w:eastAsia="Times New Roman" w:hAnsi="Times New Roman" w:cs="Times New Roman"/>
          <w:lang w:eastAsia="ru-RU"/>
        </w:rPr>
        <w:t xml:space="preserve">.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Расщепление при возвратном и анализирующем скрещивании.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Лабораторная работа 6. </w:t>
      </w:r>
      <w:r w:rsidRPr="00A3752C">
        <w:rPr>
          <w:rFonts w:ascii="Times New Roman" w:eastAsia="Times New Roman" w:hAnsi="Times New Roman" w:cs="Times New Roman"/>
          <w:lang w:eastAsia="ru-RU"/>
        </w:rPr>
        <w:t>Решение генетических задач.</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Наследование при </w:t>
      </w:r>
      <w:proofErr w:type="spellStart"/>
      <w:r w:rsidRPr="00A3752C">
        <w:rPr>
          <w:rFonts w:ascii="Times New Roman" w:eastAsia="Times New Roman" w:hAnsi="Times New Roman" w:cs="Times New Roman"/>
          <w:b/>
          <w:lang w:eastAsia="ru-RU"/>
        </w:rPr>
        <w:t>дигибридном</w:t>
      </w:r>
      <w:proofErr w:type="spellEnd"/>
      <w:r w:rsidRPr="00A3752C">
        <w:rPr>
          <w:rFonts w:ascii="Times New Roman" w:eastAsia="Times New Roman" w:hAnsi="Times New Roman" w:cs="Times New Roman"/>
          <w:b/>
          <w:lang w:eastAsia="ru-RU"/>
        </w:rPr>
        <w:t xml:space="preserve"> скрещивании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 xml:space="preserve">Наследование при </w:t>
      </w:r>
      <w:proofErr w:type="spellStart"/>
      <w:r w:rsidRPr="00A3752C">
        <w:rPr>
          <w:rFonts w:ascii="Times New Roman" w:eastAsia="Times New Roman" w:hAnsi="Times New Roman" w:cs="Times New Roman"/>
          <w:lang w:eastAsia="ru-RU"/>
        </w:rPr>
        <w:t>дигибридном</w:t>
      </w:r>
      <w:proofErr w:type="spellEnd"/>
      <w:r w:rsidRPr="00A3752C">
        <w:rPr>
          <w:rFonts w:ascii="Times New Roman" w:eastAsia="Times New Roman" w:hAnsi="Times New Roman" w:cs="Times New Roman"/>
          <w:lang w:eastAsia="ru-RU"/>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Лабораторная работа 6. </w:t>
      </w:r>
      <w:r w:rsidRPr="00A3752C">
        <w:rPr>
          <w:rFonts w:ascii="Times New Roman" w:eastAsia="Times New Roman" w:hAnsi="Times New Roman" w:cs="Times New Roman"/>
          <w:lang w:eastAsia="ru-RU"/>
        </w:rPr>
        <w:t>Решение генетических задач.</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Взаимодействие аллельных и неаллельных генов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Наследование при взаимодействии аллельных генов. Доминирование. Неполное доминирование. </w:t>
      </w:r>
      <w:proofErr w:type="spellStart"/>
      <w:r w:rsidRPr="00A3752C">
        <w:rPr>
          <w:rFonts w:ascii="Times New Roman" w:eastAsia="Times New Roman" w:hAnsi="Times New Roman" w:cs="Times New Roman"/>
          <w:lang w:eastAsia="ru-RU"/>
        </w:rPr>
        <w:t>Кодомнирование</w:t>
      </w:r>
      <w:proofErr w:type="spellEnd"/>
      <w:r w:rsidRPr="00A3752C">
        <w:rPr>
          <w:rFonts w:ascii="Times New Roman" w:eastAsia="Times New Roman" w:hAnsi="Times New Roman" w:cs="Times New Roman"/>
          <w:lang w:eastAsia="ru-RU"/>
        </w:rPr>
        <w:t>. Сверхдоминирование. Множественный аллелизм.</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A3752C">
        <w:rPr>
          <w:rFonts w:ascii="Times New Roman" w:eastAsia="Times New Roman" w:hAnsi="Times New Roman" w:cs="Times New Roman"/>
          <w:lang w:eastAsia="ru-RU"/>
        </w:rPr>
        <w:t>Комплиментарность</w:t>
      </w:r>
      <w:proofErr w:type="spell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Эпистаз</w:t>
      </w:r>
      <w:proofErr w:type="spellEnd"/>
      <w:r w:rsidRPr="00A3752C">
        <w:rPr>
          <w:rFonts w:ascii="Times New Roman" w:eastAsia="Times New Roman" w:hAnsi="Times New Roman" w:cs="Times New Roman"/>
          <w:lang w:eastAsia="ru-RU"/>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Генетика пола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Генетика пола. Первичные и вторичные половые признаки. Хромосомная теория определения пола. </w:t>
      </w:r>
      <w:proofErr w:type="spellStart"/>
      <w:r w:rsidRPr="00A3752C">
        <w:rPr>
          <w:rFonts w:ascii="Times New Roman" w:eastAsia="Times New Roman" w:hAnsi="Times New Roman" w:cs="Times New Roman"/>
          <w:lang w:eastAsia="ru-RU"/>
        </w:rPr>
        <w:t>Гомогаметный</w:t>
      </w:r>
      <w:proofErr w:type="spellEnd"/>
      <w:r w:rsidRPr="00A3752C">
        <w:rPr>
          <w:rFonts w:ascii="Times New Roman" w:eastAsia="Times New Roman" w:hAnsi="Times New Roman" w:cs="Times New Roman"/>
          <w:lang w:eastAsia="ru-RU"/>
        </w:rPr>
        <w:t xml:space="preserve"> и </w:t>
      </w:r>
      <w:proofErr w:type="spellStart"/>
      <w:r w:rsidRPr="00A3752C">
        <w:rPr>
          <w:rFonts w:ascii="Times New Roman" w:eastAsia="Times New Roman" w:hAnsi="Times New Roman" w:cs="Times New Roman"/>
          <w:lang w:eastAsia="ru-RU"/>
        </w:rPr>
        <w:t>гетерогаметный</w:t>
      </w:r>
      <w:proofErr w:type="spellEnd"/>
      <w:r w:rsidRPr="00A3752C">
        <w:rPr>
          <w:rFonts w:ascii="Times New Roman" w:eastAsia="Times New Roman" w:hAnsi="Times New Roman" w:cs="Times New Roman"/>
          <w:lang w:eastAsia="ru-RU"/>
        </w:rPr>
        <w:t xml:space="preserve"> пол. Типы определения пола. Механизм поддержания соотношения полов 1:1.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Наследование признаков, сцепленных с полом.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Хромосомная теория наследственности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Явление сцепленного наследования и ограниченность третьего закона Менделя. Значение работ </w:t>
      </w:r>
      <w:proofErr w:type="spellStart"/>
      <w:r w:rsidRPr="00A3752C">
        <w:rPr>
          <w:rFonts w:ascii="Times New Roman" w:eastAsia="Times New Roman" w:hAnsi="Times New Roman" w:cs="Times New Roman"/>
          <w:lang w:eastAsia="ru-RU"/>
        </w:rPr>
        <w:t>Т.Г.Моргана</w:t>
      </w:r>
      <w:proofErr w:type="spellEnd"/>
      <w:r w:rsidRPr="00A3752C">
        <w:rPr>
          <w:rFonts w:ascii="Times New Roman" w:eastAsia="Times New Roman" w:hAnsi="Times New Roman" w:cs="Times New Roman"/>
          <w:lang w:eastAsia="ru-RU"/>
        </w:rPr>
        <w:t xml:space="preserve"> и его школы в изучении явления сцепленного наследования. Кроссинговер, его биологическое значение.</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Генетические карты хромосом.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Основные положения хромосомной теории наследственности. Вклад школы </w:t>
      </w:r>
      <w:proofErr w:type="spellStart"/>
      <w:r w:rsidRPr="00A3752C">
        <w:rPr>
          <w:rFonts w:ascii="Times New Roman" w:eastAsia="Times New Roman" w:hAnsi="Times New Roman" w:cs="Times New Roman"/>
          <w:lang w:eastAsia="ru-RU"/>
        </w:rPr>
        <w:t>Т.Г.Моргана</w:t>
      </w:r>
      <w:proofErr w:type="spellEnd"/>
      <w:r w:rsidRPr="00A3752C">
        <w:rPr>
          <w:rFonts w:ascii="Times New Roman" w:eastAsia="Times New Roman" w:hAnsi="Times New Roman" w:cs="Times New Roman"/>
          <w:lang w:eastAsia="ru-RU"/>
        </w:rPr>
        <w:t xml:space="preserve"> в разработку хромосомной теории наследственности.</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Закономерности изменчивости – 3часа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Изменчивость. Классификация изменчивости с позиций современной генетики.  Фенотипическая (</w:t>
      </w:r>
      <w:proofErr w:type="spellStart"/>
      <w:r w:rsidRPr="00A3752C">
        <w:rPr>
          <w:rFonts w:ascii="Times New Roman" w:eastAsia="Times New Roman" w:hAnsi="Times New Roman" w:cs="Times New Roman"/>
          <w:lang w:eastAsia="ru-RU"/>
        </w:rPr>
        <w:t>модификационная</w:t>
      </w:r>
      <w:proofErr w:type="spellEnd"/>
      <w:r w:rsidRPr="00A3752C">
        <w:rPr>
          <w:rFonts w:ascii="Times New Roman" w:eastAsia="Times New Roman" w:hAnsi="Times New Roman" w:cs="Times New Roman"/>
          <w:lang w:eastAsia="ru-RU"/>
        </w:rPr>
        <w:t xml:space="preserve"> и онтогенетическая) изменчивость. Норма реакц</w:t>
      </w:r>
      <w:proofErr w:type="gramStart"/>
      <w:r w:rsidRPr="00A3752C">
        <w:rPr>
          <w:rFonts w:ascii="Times New Roman" w:eastAsia="Times New Roman" w:hAnsi="Times New Roman" w:cs="Times New Roman"/>
          <w:lang w:eastAsia="ru-RU"/>
        </w:rPr>
        <w:t>ии и ее</w:t>
      </w:r>
      <w:proofErr w:type="gramEnd"/>
      <w:r w:rsidRPr="00A3752C">
        <w:rPr>
          <w:rFonts w:ascii="Times New Roman" w:eastAsia="Times New Roman" w:hAnsi="Times New Roman" w:cs="Times New Roman"/>
          <w:lang w:eastAsia="ru-RU"/>
        </w:rPr>
        <w:t xml:space="preserve"> зависимость от генотипа. Статистические закономерности </w:t>
      </w:r>
      <w:proofErr w:type="spellStart"/>
      <w:r w:rsidRPr="00A3752C">
        <w:rPr>
          <w:rFonts w:ascii="Times New Roman" w:eastAsia="Times New Roman" w:hAnsi="Times New Roman" w:cs="Times New Roman"/>
          <w:lang w:eastAsia="ru-RU"/>
        </w:rPr>
        <w:t>модификационной</w:t>
      </w:r>
      <w:proofErr w:type="spellEnd"/>
      <w:r w:rsidRPr="00A3752C">
        <w:rPr>
          <w:rFonts w:ascii="Times New Roman" w:eastAsia="Times New Roman" w:hAnsi="Times New Roman" w:cs="Times New Roman"/>
          <w:lang w:eastAsia="ru-RU"/>
        </w:rPr>
        <w:t xml:space="preserve"> изменчивости; вариационный ряд и вариационная кривая. </w:t>
      </w:r>
      <w:r w:rsidRPr="00A3752C">
        <w:rPr>
          <w:rFonts w:ascii="Times New Roman" w:eastAsia="Times New Roman" w:hAnsi="Times New Roman" w:cs="Times New Roman"/>
          <w:b/>
          <w:lang w:eastAsia="ru-RU"/>
        </w:rPr>
        <w:t xml:space="preserve">Лабораторная работа 7. </w:t>
      </w:r>
      <w:r w:rsidRPr="00A3752C">
        <w:rPr>
          <w:rFonts w:ascii="Times New Roman" w:eastAsia="Times New Roman" w:hAnsi="Times New Roman" w:cs="Times New Roman"/>
          <w:lang w:eastAsia="ru-RU"/>
        </w:rPr>
        <w:t>Изучение изменчивости у растений и животных, построение вариационного ряда и кривой.</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Экспериментальное получение мутаций.</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Закон гомологических рядов в наследственной изменчивости. Н. И. Вавилова. </w:t>
      </w:r>
      <w:r w:rsidRPr="00A3752C">
        <w:rPr>
          <w:rFonts w:ascii="Times New Roman" w:eastAsia="Times New Roman" w:hAnsi="Times New Roman" w:cs="Times New Roman"/>
          <w:b/>
          <w:lang w:eastAsia="ru-RU"/>
        </w:rPr>
        <w:t xml:space="preserve">Лабораторная работа 8. </w:t>
      </w:r>
      <w:r w:rsidRPr="00A3752C">
        <w:rPr>
          <w:rFonts w:ascii="Times New Roman" w:eastAsia="Times New Roman" w:hAnsi="Times New Roman" w:cs="Times New Roman"/>
          <w:lang w:eastAsia="ru-RU"/>
        </w:rPr>
        <w:t xml:space="preserve">Гибридизация </w:t>
      </w:r>
      <w:proofErr w:type="gramStart"/>
      <w:r w:rsidRPr="00A3752C">
        <w:rPr>
          <w:rFonts w:ascii="Times New Roman" w:eastAsia="Times New Roman" w:hAnsi="Times New Roman" w:cs="Times New Roman"/>
          <w:lang w:eastAsia="ru-RU"/>
        </w:rPr>
        <w:t>цитрусовых</w:t>
      </w:r>
      <w:proofErr w:type="gramEnd"/>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Демонстрации:</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гербарных материалов по результатам скрещивания растений;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моделей-аппликаций и динамических (компьютерных) моделей, иллюстрирующих законы </w:t>
      </w:r>
      <w:proofErr w:type="spellStart"/>
      <w:r w:rsidRPr="00A3752C">
        <w:rPr>
          <w:rFonts w:ascii="Times New Roman" w:eastAsia="Times New Roman" w:hAnsi="Times New Roman" w:cs="Times New Roman"/>
          <w:lang w:eastAsia="ru-RU"/>
        </w:rPr>
        <w:t>Г.Менделя</w:t>
      </w:r>
      <w:proofErr w:type="spellEnd"/>
      <w:r w:rsidRPr="00A3752C">
        <w:rPr>
          <w:rFonts w:ascii="Times New Roman" w:eastAsia="Times New Roman" w:hAnsi="Times New Roman" w:cs="Times New Roman"/>
          <w:lang w:eastAsia="ru-RU"/>
        </w:rPr>
        <w:t xml:space="preserve"> и перекрест хромосом;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результатов опытов, проведенных учащимися;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опытов, моделей, таблиц, иллюстрирующих влияние условий среды на изменчивость растений и животных;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коллекции семян диплоидных и </w:t>
      </w:r>
      <w:proofErr w:type="spellStart"/>
      <w:r w:rsidRPr="00A3752C">
        <w:rPr>
          <w:rFonts w:ascii="Times New Roman" w:eastAsia="Times New Roman" w:hAnsi="Times New Roman" w:cs="Times New Roman"/>
          <w:lang w:eastAsia="ru-RU"/>
        </w:rPr>
        <w:t>полипдоидных</w:t>
      </w:r>
      <w:proofErr w:type="spellEnd"/>
      <w:r w:rsidRPr="00A3752C">
        <w:rPr>
          <w:rFonts w:ascii="Times New Roman" w:eastAsia="Times New Roman" w:hAnsi="Times New Roman" w:cs="Times New Roman"/>
          <w:lang w:eastAsia="ru-RU"/>
        </w:rPr>
        <w:t xml:space="preserve"> форм растений;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гербариев, таблиц, иллюстрирующих особенности отдаленных гибридов;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портретов ученых – генетиков и их биографий;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карт хромосом; </w:t>
      </w:r>
    </w:p>
    <w:p w:rsidR="00A3752C" w:rsidRPr="00A3752C" w:rsidRDefault="00A3752C" w:rsidP="00A3752C">
      <w:pPr>
        <w:numPr>
          <w:ilvl w:val="0"/>
          <w:numId w:val="30"/>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lastRenderedPageBreak/>
        <w:t xml:space="preserve">примеров </w:t>
      </w:r>
      <w:proofErr w:type="spellStart"/>
      <w:r w:rsidRPr="00A3752C">
        <w:rPr>
          <w:rFonts w:ascii="Times New Roman" w:eastAsia="Times New Roman" w:hAnsi="Times New Roman" w:cs="Times New Roman"/>
          <w:lang w:eastAsia="ru-RU"/>
        </w:rPr>
        <w:t>модификационной</w:t>
      </w:r>
      <w:proofErr w:type="spellEnd"/>
      <w:r w:rsidRPr="00A3752C">
        <w:rPr>
          <w:rFonts w:ascii="Times New Roman" w:eastAsia="Times New Roman" w:hAnsi="Times New Roman" w:cs="Times New Roman"/>
          <w:lang w:eastAsia="ru-RU"/>
        </w:rPr>
        <w:t xml:space="preserve"> и мутационной изменчивости.</w:t>
      </w:r>
    </w:p>
    <w:p w:rsidR="00A3752C" w:rsidRPr="00A3752C" w:rsidRDefault="00A3752C" w:rsidP="00A3752C">
      <w:pPr>
        <w:spacing w:after="0" w:line="240" w:lineRule="auto"/>
        <w:rPr>
          <w:rFonts w:ascii="Times New Roman" w:eastAsia="Times New Roman" w:hAnsi="Times New Roman" w:cs="Times New Roman"/>
          <w:b/>
          <w:lang w:eastAsia="ru-RU"/>
        </w:rPr>
      </w:pPr>
      <w:proofErr w:type="spellStart"/>
      <w:r w:rsidRPr="00A3752C">
        <w:rPr>
          <w:rFonts w:ascii="Times New Roman" w:eastAsia="Times New Roman" w:hAnsi="Times New Roman" w:cs="Times New Roman"/>
          <w:b/>
          <w:lang w:eastAsia="ru-RU"/>
        </w:rPr>
        <w:t>Межпредметные</w:t>
      </w:r>
      <w:proofErr w:type="spellEnd"/>
      <w:r w:rsidRPr="00A3752C">
        <w:rPr>
          <w:rFonts w:ascii="Times New Roman" w:eastAsia="Times New Roman" w:hAnsi="Times New Roman" w:cs="Times New Roman"/>
          <w:b/>
          <w:lang w:eastAsia="ru-RU"/>
        </w:rPr>
        <w:t xml:space="preserve"> связи: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Экология. Охрана природы от воздействия хозяйственной деятельности человека. Теория эволюции. Значение изменчивости в эволюции. Физика. Ионизирующее излучение, понятие о дозе излучения и биологической защите. Химия. Охрана природы от воздействия химических производств.</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Генетика человека  - 5 часов</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Геном человека. Генетика человека. Человек как объект генетических исследований. </w:t>
      </w:r>
      <w:r w:rsidRPr="00A3752C">
        <w:rPr>
          <w:rFonts w:ascii="Times New Roman" w:eastAsia="Times New Roman" w:hAnsi="Times New Roman" w:cs="Times New Roman"/>
          <w:b/>
          <w:lang w:eastAsia="ru-RU"/>
        </w:rPr>
        <w:t xml:space="preserve">Лабораторная работа 9. </w:t>
      </w:r>
      <w:r w:rsidRPr="00A3752C">
        <w:rPr>
          <w:rFonts w:ascii="Times New Roman" w:eastAsia="Times New Roman" w:hAnsi="Times New Roman" w:cs="Times New Roman"/>
          <w:lang w:eastAsia="ru-RU"/>
        </w:rPr>
        <w:t>Определение фенотипа (генотипа) человека.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Методы изучения наследственности человека: близнецовый, цитогенетический, гибридизация соматических клеток.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Методы изучения наследственности человека: </w:t>
      </w:r>
      <w:proofErr w:type="gramStart"/>
      <w:r w:rsidRPr="00A3752C">
        <w:rPr>
          <w:rFonts w:ascii="Times New Roman" w:eastAsia="Times New Roman" w:hAnsi="Times New Roman" w:cs="Times New Roman"/>
          <w:lang w:eastAsia="ru-RU"/>
        </w:rPr>
        <w:t>генеалогический</w:t>
      </w:r>
      <w:proofErr w:type="gramEnd"/>
      <w:r w:rsidRPr="00A3752C">
        <w:rPr>
          <w:rFonts w:ascii="Times New Roman" w:eastAsia="Times New Roman" w:hAnsi="Times New Roman" w:cs="Times New Roman"/>
          <w:lang w:eastAsia="ru-RU"/>
        </w:rPr>
        <w:t xml:space="preserve">. </w:t>
      </w:r>
      <w:r w:rsidRPr="00A3752C">
        <w:rPr>
          <w:rFonts w:ascii="Times New Roman" w:eastAsia="Times New Roman" w:hAnsi="Times New Roman" w:cs="Times New Roman"/>
          <w:b/>
          <w:lang w:eastAsia="ru-RU"/>
        </w:rPr>
        <w:t>Лабораторная работа 10.</w:t>
      </w:r>
      <w:r w:rsidRPr="00A3752C">
        <w:rPr>
          <w:rFonts w:ascii="Times New Roman" w:eastAsia="Times New Roman" w:hAnsi="Times New Roman" w:cs="Times New Roman"/>
          <w:lang w:eastAsia="ru-RU"/>
        </w:rPr>
        <w:t>Составление родословной своей семьи.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Наследование групп крови человека.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 xml:space="preserve">Лабораторная работа 6. </w:t>
      </w:r>
      <w:r w:rsidRPr="00A3752C">
        <w:rPr>
          <w:rFonts w:ascii="Times New Roman" w:eastAsia="Times New Roman" w:hAnsi="Times New Roman" w:cs="Times New Roman"/>
          <w:lang w:eastAsia="ru-RU"/>
        </w:rPr>
        <w:t>Решение генетических задач.</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Демонстрации:</w:t>
      </w:r>
    </w:p>
    <w:p w:rsidR="00A3752C" w:rsidRPr="00A3752C" w:rsidRDefault="00A3752C" w:rsidP="00A3752C">
      <w:pPr>
        <w:numPr>
          <w:ilvl w:val="0"/>
          <w:numId w:val="32"/>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родословных выдающихся представителей культуры; </w:t>
      </w:r>
    </w:p>
    <w:p w:rsidR="00A3752C" w:rsidRPr="00A3752C" w:rsidRDefault="00A3752C" w:rsidP="00A3752C">
      <w:pPr>
        <w:numPr>
          <w:ilvl w:val="0"/>
          <w:numId w:val="32"/>
        </w:numPr>
        <w:spacing w:after="0" w:line="240" w:lineRule="auto"/>
        <w:contextualSpacing/>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хромосомных аномалий человека и их фенотипических проявлений.</w:t>
      </w:r>
    </w:p>
    <w:p w:rsidR="00A3752C" w:rsidRPr="00A3752C" w:rsidRDefault="00A3752C" w:rsidP="00A3752C">
      <w:pPr>
        <w:spacing w:after="0" w:line="240" w:lineRule="auto"/>
        <w:rPr>
          <w:rFonts w:ascii="Times New Roman" w:eastAsia="Times New Roman" w:hAnsi="Times New Roman" w:cs="Times New Roman"/>
          <w:lang w:eastAsia="ru-RU"/>
        </w:rPr>
      </w:pPr>
      <w:proofErr w:type="spellStart"/>
      <w:r w:rsidRPr="00A3752C">
        <w:rPr>
          <w:rFonts w:ascii="Times New Roman" w:eastAsia="Times New Roman" w:hAnsi="Times New Roman" w:cs="Times New Roman"/>
          <w:b/>
          <w:lang w:eastAsia="ru-RU"/>
        </w:rPr>
        <w:t>Межпредметные</w:t>
      </w:r>
      <w:proofErr w:type="spellEnd"/>
      <w:r w:rsidRPr="00A3752C">
        <w:rPr>
          <w:rFonts w:ascii="Times New Roman" w:eastAsia="Times New Roman" w:hAnsi="Times New Roman" w:cs="Times New Roman"/>
          <w:b/>
          <w:lang w:eastAsia="ru-RU"/>
        </w:rPr>
        <w:t xml:space="preserve"> связи</w:t>
      </w:r>
      <w:r w:rsidRPr="00A3752C">
        <w:rPr>
          <w:rFonts w:ascii="Times New Roman" w:eastAsia="Times New Roman" w:hAnsi="Times New Roman" w:cs="Times New Roman"/>
          <w:lang w:eastAsia="ru-RU"/>
        </w:rPr>
        <w:t>:</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Неорганическая химия. Охрана природы от негативного воздействия отходов химических производств.  Физика. Рентгеновское излучение. Понятие о дозе излучения и биологической защите. </w:t>
      </w: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 xml:space="preserve">                                                          Основы селекции и биотехнологии – 4 часа</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Селекция как наука.  Задачи современной селекции. Значение исходного материала для селекции. Центры происхождения культурных растений по </w:t>
      </w:r>
      <w:proofErr w:type="spellStart"/>
      <w:r w:rsidRPr="00A3752C">
        <w:rPr>
          <w:rFonts w:ascii="Times New Roman" w:eastAsia="Times New Roman" w:hAnsi="Times New Roman" w:cs="Times New Roman"/>
          <w:lang w:eastAsia="ru-RU"/>
        </w:rPr>
        <w:t>Н.И.Вавилову</w:t>
      </w:r>
      <w:proofErr w:type="spellEnd"/>
      <w:r w:rsidRPr="00A3752C">
        <w:rPr>
          <w:rFonts w:ascii="Times New Roman" w:eastAsia="Times New Roman" w:hAnsi="Times New Roman" w:cs="Times New Roman"/>
          <w:lang w:eastAsia="ru-RU"/>
        </w:rPr>
        <w:t>. Противостояние Н. И. Вавилова и Т. Д. Лысенко.</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Основные методы селекции: гибридизация и искусственный отбор. Значение различных видов искусственного отбора в селекции. Близкородственные и </w:t>
      </w:r>
      <w:proofErr w:type="spellStart"/>
      <w:r w:rsidRPr="00A3752C">
        <w:rPr>
          <w:rFonts w:ascii="Times New Roman" w:eastAsia="Times New Roman" w:hAnsi="Times New Roman" w:cs="Times New Roman"/>
          <w:lang w:eastAsia="ru-RU"/>
        </w:rPr>
        <w:t>дальнородственные</w:t>
      </w:r>
      <w:proofErr w:type="spellEnd"/>
      <w:r w:rsidRPr="00A3752C">
        <w:rPr>
          <w:rFonts w:ascii="Times New Roman" w:eastAsia="Times New Roman" w:hAnsi="Times New Roman" w:cs="Times New Roman"/>
          <w:lang w:eastAsia="ru-RU"/>
        </w:rPr>
        <w:t xml:space="preserve"> </w:t>
      </w:r>
      <w:proofErr w:type="spellStart"/>
      <w:r w:rsidRPr="00A3752C">
        <w:rPr>
          <w:rFonts w:ascii="Times New Roman" w:eastAsia="Times New Roman" w:hAnsi="Times New Roman" w:cs="Times New Roman"/>
          <w:lang w:eastAsia="ru-RU"/>
        </w:rPr>
        <w:t>скрещивания</w:t>
      </w:r>
      <w:proofErr w:type="gramStart"/>
      <w:r w:rsidRPr="00A3752C">
        <w:rPr>
          <w:rFonts w:ascii="Times New Roman" w:eastAsia="Times New Roman" w:hAnsi="Times New Roman" w:cs="Times New Roman"/>
          <w:lang w:eastAsia="ru-RU"/>
        </w:rPr>
        <w:t>.С</w:t>
      </w:r>
      <w:proofErr w:type="gramEnd"/>
      <w:r w:rsidRPr="00A3752C">
        <w:rPr>
          <w:rFonts w:ascii="Times New Roman" w:eastAsia="Times New Roman" w:hAnsi="Times New Roman" w:cs="Times New Roman"/>
          <w:lang w:eastAsia="ru-RU"/>
        </w:rPr>
        <w:t>елекционные</w:t>
      </w:r>
      <w:proofErr w:type="spellEnd"/>
      <w:r w:rsidRPr="00A3752C">
        <w:rPr>
          <w:rFonts w:ascii="Times New Roman" w:eastAsia="Times New Roman" w:hAnsi="Times New Roman" w:cs="Times New Roman"/>
          <w:lang w:eastAsia="ru-RU"/>
        </w:rPr>
        <w:t xml:space="preserve"> учреждения и селекционная работа в вашей местности. Достижения селекции в России.</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Селекция растений. Основные методы селекции растений. Получение чистых линий. Гетерозисная селекция. Полиплоидия. Методы получения </w:t>
      </w:r>
      <w:proofErr w:type="spellStart"/>
      <w:r w:rsidRPr="00A3752C">
        <w:rPr>
          <w:rFonts w:ascii="Times New Roman" w:eastAsia="Times New Roman" w:hAnsi="Times New Roman" w:cs="Times New Roman"/>
          <w:lang w:eastAsia="ru-RU"/>
        </w:rPr>
        <w:t>полиплоидов</w:t>
      </w:r>
      <w:proofErr w:type="spellEnd"/>
      <w:r w:rsidRPr="00A3752C">
        <w:rPr>
          <w:rFonts w:ascii="Times New Roman" w:eastAsia="Times New Roman" w:hAnsi="Times New Roman" w:cs="Times New Roman"/>
          <w:lang w:eastAsia="ru-RU"/>
        </w:rPr>
        <w:t xml:space="preserve"> и их использование в селекции. Отдаленная </w:t>
      </w:r>
      <w:proofErr w:type="spellStart"/>
      <w:r w:rsidRPr="00A3752C">
        <w:rPr>
          <w:rFonts w:ascii="Times New Roman" w:eastAsia="Times New Roman" w:hAnsi="Times New Roman" w:cs="Times New Roman"/>
          <w:lang w:eastAsia="ru-RU"/>
        </w:rPr>
        <w:t>гибридизация</w:t>
      </w:r>
      <w:proofErr w:type="gramStart"/>
      <w:r w:rsidRPr="00A3752C">
        <w:rPr>
          <w:rFonts w:ascii="Times New Roman" w:eastAsia="Times New Roman" w:hAnsi="Times New Roman" w:cs="Times New Roman"/>
          <w:lang w:eastAsia="ru-RU"/>
        </w:rPr>
        <w:t>.К</w:t>
      </w:r>
      <w:proofErr w:type="gramEnd"/>
      <w:r w:rsidRPr="00A3752C">
        <w:rPr>
          <w:rFonts w:ascii="Times New Roman" w:eastAsia="Times New Roman" w:hAnsi="Times New Roman" w:cs="Times New Roman"/>
          <w:lang w:eastAsia="ru-RU"/>
        </w:rPr>
        <w:t>арпеченко</w:t>
      </w:r>
      <w:proofErr w:type="spellEnd"/>
      <w:r w:rsidRPr="00A3752C">
        <w:rPr>
          <w:rFonts w:ascii="Times New Roman" w:eastAsia="Times New Roman" w:hAnsi="Times New Roman" w:cs="Times New Roman"/>
          <w:lang w:eastAsia="ru-RU"/>
        </w:rPr>
        <w:t xml:space="preserve"> Г. Д.  – выдающийся классик отечественной генетики. Методы преодоления бесплодия отдаленных гибридов, работы Г.Д. Карпеченко.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Селекция животных. Типы скрещиваний и методы разведения животных. Методы анализа наследственных      признаков у животных-производителей. Гетерозис и отдаленная гибридизация в селекции животных.</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Селекция бактерий, грибов. Значение достижений селекции для микробиологической промышленности (получение антибиотиков, ферментных препаратов  и т.д.). Основные направления биотехнологии. Генетическая инженерия, ее задачи и достижения. Синтез и выделение генов, доставка генов в ДНК клетки. Хромосомный уровень генетической инженерии. Клеточная инженерия; гибридизация соматических клеток,  культура клеток и тканей. </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b/>
          <w:lang w:eastAsia="ru-RU"/>
        </w:rPr>
        <w:t>Основные понятия</w:t>
      </w:r>
      <w:r w:rsidRPr="00A3752C">
        <w:rPr>
          <w:rFonts w:ascii="Times New Roman" w:eastAsia="Times New Roman" w:hAnsi="Times New Roman" w:cs="Times New Roman"/>
          <w:lang w:eastAsia="ru-RU"/>
        </w:rPr>
        <w:t>:</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 xml:space="preserve">Селекция. Порода. Сорт. Штамм. Искусственный отбор. Близкородственные скрещивания. Внутривидовая гибридизация. Генетическая инженерия. Гибридные популяции. Естественные популяции. Индивидуальный отбор. Массовый отбор. Неродственное скрещивание. Отдаленная гибридизация. </w:t>
      </w:r>
      <w:proofErr w:type="spellStart"/>
      <w:r w:rsidRPr="00A3752C">
        <w:rPr>
          <w:rFonts w:ascii="Times New Roman" w:eastAsia="Times New Roman" w:hAnsi="Times New Roman" w:cs="Times New Roman"/>
          <w:lang w:eastAsia="ru-RU"/>
        </w:rPr>
        <w:lastRenderedPageBreak/>
        <w:t>Самоопыляемые</w:t>
      </w:r>
      <w:proofErr w:type="spellEnd"/>
      <w:r w:rsidRPr="00A3752C">
        <w:rPr>
          <w:rFonts w:ascii="Times New Roman" w:eastAsia="Times New Roman" w:hAnsi="Times New Roman" w:cs="Times New Roman"/>
          <w:lang w:eastAsia="ru-RU"/>
        </w:rPr>
        <w:t xml:space="preserve"> линии. Гетерозис. Соматическая гибридизация. Чистая линия. Полиплоидия. Аутбридинг. Инбридинг. Клонирование. Партеногенез. Биотехнология. Генная инженерия. Клеточная инженерия. Микробиология. Микробиологический синтез.      </w:t>
      </w:r>
    </w:p>
    <w:p w:rsidR="00A3752C" w:rsidRPr="00A3752C" w:rsidRDefault="00A3752C" w:rsidP="00A3752C">
      <w:pPr>
        <w:spacing w:after="0" w:line="240" w:lineRule="auto"/>
        <w:rPr>
          <w:rFonts w:ascii="Times New Roman" w:eastAsia="Times New Roman" w:hAnsi="Times New Roman" w:cs="Times New Roman"/>
          <w:b/>
          <w:lang w:eastAsia="ru-RU"/>
        </w:rPr>
      </w:pPr>
      <w:proofErr w:type="spellStart"/>
      <w:r w:rsidRPr="00A3752C">
        <w:rPr>
          <w:rFonts w:ascii="Times New Roman" w:eastAsia="Times New Roman" w:hAnsi="Times New Roman" w:cs="Times New Roman"/>
          <w:b/>
          <w:lang w:eastAsia="ru-RU"/>
        </w:rPr>
        <w:t>Межпредметныесвязи</w:t>
      </w:r>
      <w:proofErr w:type="spellEnd"/>
      <w:r w:rsidRPr="00A3752C">
        <w:rPr>
          <w:rFonts w:ascii="Times New Roman" w:eastAsia="Times New Roman" w:hAnsi="Times New Roman" w:cs="Times New Roman"/>
          <w:b/>
          <w:lang w:eastAsia="ru-RU"/>
        </w:rPr>
        <w:t>:</w:t>
      </w:r>
    </w:p>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Физика. Рентгеновское излучение. Понятие о дозе излучения и биологической защите.</w:t>
      </w:r>
    </w:p>
    <w:p w:rsidR="00A3752C" w:rsidRPr="00A3752C" w:rsidRDefault="00A3752C" w:rsidP="00A3752C">
      <w:pPr>
        <w:spacing w:after="0" w:line="240" w:lineRule="auto"/>
        <w:rPr>
          <w:rFonts w:ascii="Times New Roman" w:eastAsia="Times New Roman" w:hAnsi="Times New Roman" w:cs="Times New Roman"/>
          <w:lang w:eastAsia="ru-RU"/>
        </w:rPr>
      </w:pPr>
    </w:p>
    <w:p w:rsidR="00A3752C" w:rsidRPr="00A3752C" w:rsidRDefault="00A3752C" w:rsidP="00A3752C">
      <w:pPr>
        <w:spacing w:after="0" w:line="240" w:lineRule="auto"/>
        <w:rPr>
          <w:rFonts w:ascii="Times New Roman" w:eastAsia="Times New Roman" w:hAnsi="Times New Roman" w:cs="Times New Roman"/>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УЧЕБНО-ТЕМАТИЧЕСКИЙ ПЛАН  10 класс</w:t>
      </w:r>
    </w:p>
    <w:p w:rsidR="00A3752C" w:rsidRPr="00A3752C" w:rsidRDefault="00A3752C" w:rsidP="00A3752C">
      <w:pPr>
        <w:spacing w:after="0" w:line="240" w:lineRule="auto"/>
        <w:jc w:val="center"/>
        <w:rPr>
          <w:rFonts w:ascii="Times New Roman" w:eastAsia="Times New Roman" w:hAnsi="Times New Roman" w:cs="Times New Roman"/>
          <w:b/>
          <w:lang w:eastAsia="ru-RU"/>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3975"/>
        <w:gridCol w:w="800"/>
        <w:gridCol w:w="2131"/>
        <w:gridCol w:w="6734"/>
      </w:tblGrid>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 xml:space="preserve">№  </w:t>
            </w:r>
            <w:proofErr w:type="gramStart"/>
            <w:r w:rsidRPr="00A3752C">
              <w:rPr>
                <w:rFonts w:ascii="Times New Roman" w:eastAsia="Times New Roman" w:hAnsi="Times New Roman" w:cs="Times New Roman"/>
                <w:lang w:eastAsia="ru-RU"/>
              </w:rPr>
              <w:t>п</w:t>
            </w:r>
            <w:proofErr w:type="gramEnd"/>
            <w:r w:rsidRPr="00A3752C">
              <w:rPr>
                <w:rFonts w:ascii="Times New Roman" w:eastAsia="Times New Roman" w:hAnsi="Times New Roman" w:cs="Times New Roman"/>
                <w:lang w:eastAsia="ru-RU"/>
              </w:rPr>
              <w:t>/п</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397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Наименование раздела</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Всего часов</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Количество работ</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практического</w:t>
            </w:r>
          </w:p>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lang w:eastAsia="ru-RU"/>
              </w:rPr>
              <w:t xml:space="preserve">характера  </w:t>
            </w: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Количество работ</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контрольного</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характера</w:t>
            </w:r>
          </w:p>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3975" w:type="dxa"/>
            <w:shd w:val="clear" w:color="auto" w:fill="BFBFBF" w:themeFill="background1" w:themeFillShade="BF"/>
          </w:tcPr>
          <w:p w:rsidR="00A3752C" w:rsidRPr="00A3752C" w:rsidRDefault="00A3752C" w:rsidP="00A3752C">
            <w:pPr>
              <w:spacing w:after="0" w:line="240" w:lineRule="auto"/>
              <w:jc w:val="center"/>
              <w:rPr>
                <w:rFonts w:ascii="Times New Roman" w:eastAsia="Times New Roman" w:hAnsi="Times New Roman" w:cs="Times New Roman"/>
                <w:b/>
                <w:lang w:eastAsia="ru-RU"/>
              </w:rPr>
            </w:pPr>
            <w:r w:rsidRPr="00A3752C">
              <w:rPr>
                <w:rFonts w:ascii="Times New Roman" w:eastAsia="Times New Roman" w:hAnsi="Times New Roman" w:cs="Times New Roman"/>
                <w:b/>
                <w:lang w:eastAsia="ru-RU"/>
              </w:rPr>
              <w:t>10 класс</w:t>
            </w:r>
          </w:p>
          <w:p w:rsidR="00A3752C" w:rsidRPr="00A3752C" w:rsidRDefault="00A3752C" w:rsidP="00A3752C">
            <w:pPr>
              <w:spacing w:after="0" w:line="240" w:lineRule="auto"/>
              <w:jc w:val="center"/>
              <w:rPr>
                <w:rFonts w:ascii="Times New Roman" w:eastAsia="Times New Roman" w:hAnsi="Times New Roman" w:cs="Times New Roman"/>
                <w:b/>
                <w:lang w:eastAsia="ru-RU"/>
              </w:rPr>
            </w:pPr>
          </w:p>
        </w:tc>
        <w:tc>
          <w:tcPr>
            <w:tcW w:w="800" w:type="dxa"/>
            <w:shd w:val="clear" w:color="auto" w:fill="BFBFBF" w:themeFill="background1" w:themeFillShade="BF"/>
          </w:tcPr>
          <w:p w:rsidR="00A3752C" w:rsidRPr="00A3752C" w:rsidRDefault="00A3752C" w:rsidP="00A3752C">
            <w:pPr>
              <w:spacing w:after="0" w:line="240" w:lineRule="auto"/>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68</w:t>
            </w:r>
          </w:p>
        </w:tc>
        <w:tc>
          <w:tcPr>
            <w:tcW w:w="2131" w:type="dxa"/>
            <w:shd w:val="clear" w:color="auto" w:fill="BFBFBF" w:themeFill="background1" w:themeFillShade="BF"/>
          </w:tcPr>
          <w:p w:rsidR="00A3752C" w:rsidRPr="00A3752C" w:rsidRDefault="00A3752C" w:rsidP="00A3752C">
            <w:pPr>
              <w:spacing w:after="0" w:line="240" w:lineRule="auto"/>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4</w:t>
            </w:r>
          </w:p>
        </w:tc>
        <w:tc>
          <w:tcPr>
            <w:tcW w:w="6734" w:type="dxa"/>
            <w:shd w:val="clear" w:color="auto" w:fill="BFBFBF" w:themeFill="background1" w:themeFillShade="BF"/>
          </w:tcPr>
          <w:p w:rsidR="00A3752C" w:rsidRPr="00A3752C" w:rsidRDefault="00A3752C" w:rsidP="00A3752C">
            <w:pPr>
              <w:spacing w:after="0" w:line="240" w:lineRule="auto"/>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8</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 xml:space="preserve"> 1</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Введение</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1</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2</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Часть 1. ПРОИСХОЖДЕНИЕ И НАЧАЛЬНЫЕ ЭТАПЫ РАЗВИТИЯ ЖИЗНИ НА ЗЕМЛЕ</w:t>
            </w:r>
          </w:p>
        </w:tc>
        <w:tc>
          <w:tcPr>
            <w:tcW w:w="800" w:type="dxa"/>
          </w:tcPr>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9</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ТЕСТ Входное тестирование</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2.1</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Многообразие живого мира. Основные свойства живой материи</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3</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2.2</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Возникновение жизни на Земле</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6</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К.работа</w:t>
            </w:r>
            <w:proofErr w:type="spellEnd"/>
            <w:r w:rsidRPr="00A3752C">
              <w:rPr>
                <w:rFonts w:ascii="Times New Roman" w:eastAsia="Times New Roman" w:hAnsi="Times New Roman" w:cs="Times New Roman"/>
                <w:sz w:val="24"/>
                <w:szCs w:val="24"/>
                <w:lang w:eastAsia="ru-RU"/>
              </w:rPr>
              <w:t xml:space="preserve"> №1 «Происхождение и начальные этапы развития жизни» </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3</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Часть 2. УЧЕНИЕ О КЛЕТКЕ</w:t>
            </w:r>
          </w:p>
        </w:tc>
        <w:tc>
          <w:tcPr>
            <w:tcW w:w="800" w:type="dxa"/>
          </w:tcPr>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30</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3.1</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Химическая организация клетки</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10</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ЛР 1. Определение крахмала в растительных тканях</w:t>
            </w: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К.  работ. № 2«Химический состав клетки»</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3.2</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Реализация наследственной информации. Метаболизм.</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4</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3.3</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Строение и функции клеток</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16</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ЛР 2. Изучение растительной и животной клетки под микроскопом</w:t>
            </w: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Конт</w:t>
            </w:r>
            <w:proofErr w:type="gramStart"/>
            <w:r w:rsidRPr="00A3752C">
              <w:rPr>
                <w:rFonts w:ascii="Times New Roman" w:eastAsia="Times New Roman" w:hAnsi="Times New Roman" w:cs="Times New Roman"/>
              </w:rPr>
              <w:t>.р</w:t>
            </w:r>
            <w:proofErr w:type="gramEnd"/>
            <w:r w:rsidRPr="00A3752C">
              <w:rPr>
                <w:rFonts w:ascii="Times New Roman" w:eastAsia="Times New Roman" w:hAnsi="Times New Roman" w:cs="Times New Roman"/>
              </w:rPr>
              <w:t>№3«Метаболизм. Строение и функции клеток»</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4</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Часть 3. РАЗМНОЖЕНИЕ И РАЗВИТИЕ ОРГАНИЗМОВ</w:t>
            </w:r>
          </w:p>
        </w:tc>
        <w:tc>
          <w:tcPr>
            <w:tcW w:w="800" w:type="dxa"/>
          </w:tcPr>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12</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lastRenderedPageBreak/>
              <w:t>4.1</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Размножение организмов</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4</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Тест «Размножение растений и животных»</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4.2</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Индивидуальное развитие организмов (онтогенез)</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8</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Конт</w:t>
            </w:r>
            <w:proofErr w:type="gramStart"/>
            <w:r w:rsidRPr="00A3752C">
              <w:rPr>
                <w:rFonts w:ascii="Times New Roman" w:eastAsia="Times New Roman" w:hAnsi="Times New Roman" w:cs="Times New Roman"/>
              </w:rPr>
              <w:t>.р</w:t>
            </w:r>
            <w:proofErr w:type="gramEnd"/>
            <w:r w:rsidRPr="00A3752C">
              <w:rPr>
                <w:rFonts w:ascii="Times New Roman" w:eastAsia="Times New Roman" w:hAnsi="Times New Roman" w:cs="Times New Roman"/>
              </w:rPr>
              <w:t>№4«Размножение и развитие организмов»</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5.</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Часть 4. ОСНОВЫ ГЕНЕТИКИ И СЕЛЕКЦИИ</w:t>
            </w:r>
          </w:p>
        </w:tc>
        <w:tc>
          <w:tcPr>
            <w:tcW w:w="800" w:type="dxa"/>
          </w:tcPr>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lang w:eastAsia="ru-RU"/>
              </w:rPr>
              <w:t>25</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5.1</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Основные понятия генетики</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1</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5.2</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Закономерности наследования признаков</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11</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ЛР 3. Решение генетических задач и составление родословных</w:t>
            </w: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rPr>
            </w:pPr>
            <w:r w:rsidRPr="00A3752C">
              <w:rPr>
                <w:rFonts w:ascii="Times New Roman" w:eastAsia="Times New Roman" w:hAnsi="Times New Roman" w:cs="Times New Roman"/>
              </w:rPr>
              <w:t>Тест «Основные закономерности наследования признаков</w:t>
            </w:r>
            <w:proofErr w:type="gramStart"/>
            <w:r w:rsidRPr="00A3752C">
              <w:rPr>
                <w:rFonts w:ascii="Times New Roman" w:eastAsia="Times New Roman" w:hAnsi="Times New Roman" w:cs="Times New Roman"/>
              </w:rPr>
              <w:t>.»</w:t>
            </w:r>
            <w:proofErr w:type="gramEnd"/>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5.3</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Закономерности изменчивости</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6</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ЛР 4. Изучение изменчивости. Построение вариационной кривой</w:t>
            </w: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b/>
                <w:sz w:val="24"/>
                <w:szCs w:val="24"/>
                <w:lang w:eastAsia="ru-RU"/>
              </w:rPr>
              <w:t>Конт</w:t>
            </w:r>
            <w:proofErr w:type="gramStart"/>
            <w:r w:rsidRPr="00A3752C">
              <w:rPr>
                <w:rFonts w:ascii="Times New Roman" w:eastAsia="Times New Roman" w:hAnsi="Times New Roman" w:cs="Times New Roman"/>
                <w:b/>
                <w:sz w:val="24"/>
                <w:szCs w:val="24"/>
                <w:lang w:eastAsia="ru-RU"/>
              </w:rPr>
              <w:t>.р</w:t>
            </w:r>
            <w:proofErr w:type="spellEnd"/>
            <w:proofErr w:type="gramEnd"/>
            <w:r w:rsidRPr="00A3752C">
              <w:rPr>
                <w:rFonts w:ascii="Times New Roman" w:eastAsia="Times New Roman" w:hAnsi="Times New Roman" w:cs="Times New Roman"/>
                <w:b/>
                <w:sz w:val="24"/>
                <w:szCs w:val="24"/>
                <w:lang w:eastAsia="ru-RU"/>
              </w:rPr>
              <w:t xml:space="preserve"> №5 по темам «Закономерности наследования признаков. Закономерности изменчивости»</w:t>
            </w:r>
          </w:p>
        </w:tc>
      </w:tr>
      <w:tr w:rsidR="00A3752C" w:rsidRPr="00A3752C" w:rsidTr="0028155B">
        <w:tc>
          <w:tcPr>
            <w:tcW w:w="535"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5.4</w:t>
            </w:r>
          </w:p>
        </w:tc>
        <w:tc>
          <w:tcPr>
            <w:tcW w:w="3975" w:type="dxa"/>
          </w:tcPr>
          <w:p w:rsidR="00A3752C" w:rsidRPr="00A3752C" w:rsidRDefault="00A3752C" w:rsidP="00A3752C">
            <w:pPr>
              <w:spacing w:after="0" w:line="240" w:lineRule="auto"/>
              <w:rPr>
                <w:rFonts w:ascii="Times New Roman" w:eastAsia="Times New Roman" w:hAnsi="Times New Roman" w:cs="Times New Roman"/>
                <w:lang w:eastAsia="ru-RU"/>
              </w:rPr>
            </w:pPr>
            <w:r w:rsidRPr="00A3752C">
              <w:rPr>
                <w:rFonts w:ascii="Times New Roman" w:eastAsia="Times New Roman" w:hAnsi="Times New Roman" w:cs="Times New Roman"/>
                <w:lang w:eastAsia="ru-RU"/>
              </w:rPr>
              <w:t>Основы селекции</w:t>
            </w:r>
          </w:p>
        </w:tc>
        <w:tc>
          <w:tcPr>
            <w:tcW w:w="800"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r w:rsidRPr="00A3752C">
              <w:rPr>
                <w:rFonts w:ascii="Times New Roman" w:eastAsia="Times New Roman" w:hAnsi="Times New Roman" w:cs="Times New Roman"/>
                <w:lang w:eastAsia="ru-RU"/>
              </w:rPr>
              <w:t>4</w:t>
            </w:r>
          </w:p>
        </w:tc>
        <w:tc>
          <w:tcPr>
            <w:tcW w:w="2131"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c>
          <w:tcPr>
            <w:tcW w:w="6734" w:type="dxa"/>
          </w:tcPr>
          <w:p w:rsidR="00A3752C" w:rsidRPr="00A3752C" w:rsidRDefault="00A3752C" w:rsidP="00A3752C">
            <w:pPr>
              <w:spacing w:after="0" w:line="240" w:lineRule="auto"/>
              <w:rPr>
                <w:rFonts w:ascii="Times New Roman" w:eastAsia="Times New Roman" w:hAnsi="Times New Roman" w:cs="Times New Roman"/>
                <w:sz w:val="24"/>
                <w:szCs w:val="24"/>
                <w:lang w:eastAsia="ru-RU"/>
              </w:rPr>
            </w:pPr>
          </w:p>
        </w:tc>
      </w:tr>
    </w:tbl>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Default="00A3752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Default="005027AC" w:rsidP="00A3752C">
      <w:pPr>
        <w:spacing w:after="0" w:line="240" w:lineRule="auto"/>
        <w:rPr>
          <w:rFonts w:ascii="Times New Roman" w:eastAsia="Times New Roman" w:hAnsi="Times New Roman" w:cs="Times New Roman"/>
          <w:b/>
          <w:lang w:eastAsia="ru-RU"/>
        </w:rPr>
      </w:pPr>
    </w:p>
    <w:p w:rsidR="005027AC" w:rsidRPr="00A3752C" w:rsidRDefault="005027A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sz w:val="28"/>
          <w:szCs w:val="28"/>
          <w:lang w:eastAsia="ru-RU"/>
        </w:rPr>
      </w:pPr>
      <w:r w:rsidRPr="00A3752C">
        <w:rPr>
          <w:rFonts w:ascii="Times New Roman" w:eastAsia="Times New Roman" w:hAnsi="Times New Roman" w:cs="Times New Roman"/>
          <w:b/>
          <w:lang w:eastAsia="ru-RU"/>
        </w:rPr>
        <w:lastRenderedPageBreak/>
        <w:t xml:space="preserve">                                                        КАЛЕНДАРНО-ТЕМАТИЧЕСКОЕ  ПЛАНИРОВАНИЕ  ПО  БИОЛОГИИ </w:t>
      </w:r>
      <w:r w:rsidRPr="00A3752C">
        <w:rPr>
          <w:rFonts w:ascii="Times New Roman" w:eastAsia="Times New Roman" w:hAnsi="Times New Roman" w:cs="Times New Roman"/>
          <w:b/>
          <w:sz w:val="28"/>
          <w:szCs w:val="28"/>
          <w:lang w:eastAsia="ru-RU"/>
        </w:rPr>
        <w:t>10</w:t>
      </w:r>
      <w:r w:rsidRPr="00A3752C">
        <w:rPr>
          <w:rFonts w:ascii="Times New Roman" w:eastAsia="Times New Roman" w:hAnsi="Times New Roman" w:cs="Times New Roman"/>
          <w:b/>
          <w:lang w:eastAsia="ru-RU"/>
        </w:rPr>
        <w:t xml:space="preserve"> </w:t>
      </w:r>
      <w:r w:rsidRPr="00A3752C">
        <w:rPr>
          <w:rFonts w:ascii="Times New Roman" w:eastAsia="Times New Roman" w:hAnsi="Times New Roman" w:cs="Times New Roman"/>
          <w:b/>
          <w:sz w:val="28"/>
          <w:szCs w:val="28"/>
          <w:lang w:eastAsia="ru-RU"/>
        </w:rPr>
        <w:t>класс(2ч.)</w:t>
      </w:r>
    </w:p>
    <w:p w:rsidR="00A3752C" w:rsidRPr="00A3752C" w:rsidRDefault="00A3752C" w:rsidP="00A3752C">
      <w:pPr>
        <w:spacing w:after="0" w:line="240" w:lineRule="auto"/>
        <w:rPr>
          <w:rFonts w:ascii="Times New Roman" w:eastAsia="Times New Roman" w:hAnsi="Times New Roman" w:cs="Times New Roman"/>
          <w:b/>
          <w:lang w:eastAsia="ru-RU"/>
        </w:rPr>
      </w:pPr>
    </w:p>
    <w:p w:rsidR="00A3752C" w:rsidRPr="00A3752C" w:rsidRDefault="00A3752C" w:rsidP="00A3752C">
      <w:pPr>
        <w:spacing w:after="0" w:line="240" w:lineRule="auto"/>
        <w:rPr>
          <w:rFonts w:ascii="Times New Roman" w:eastAsia="Times New Roman" w:hAnsi="Times New Roman" w:cs="Times New Roman"/>
          <w:b/>
          <w:lang w:eastAsia="ru-RU"/>
        </w:rPr>
      </w:pPr>
    </w:p>
    <w:tbl>
      <w:tblPr>
        <w:tblStyle w:val="a4"/>
        <w:tblW w:w="17871" w:type="dxa"/>
        <w:tblLayout w:type="fixed"/>
        <w:tblLook w:val="04A0" w:firstRow="1" w:lastRow="0" w:firstColumn="1" w:lastColumn="0" w:noHBand="0" w:noVBand="1"/>
      </w:tblPr>
      <w:tblGrid>
        <w:gridCol w:w="840"/>
        <w:gridCol w:w="3316"/>
        <w:gridCol w:w="347"/>
        <w:gridCol w:w="2389"/>
        <w:gridCol w:w="2850"/>
        <w:gridCol w:w="15"/>
        <w:gridCol w:w="8"/>
        <w:gridCol w:w="7"/>
        <w:gridCol w:w="8"/>
        <w:gridCol w:w="7"/>
        <w:gridCol w:w="1942"/>
        <w:gridCol w:w="1686"/>
        <w:gridCol w:w="15"/>
        <w:gridCol w:w="1695"/>
        <w:gridCol w:w="6"/>
        <w:gridCol w:w="9"/>
        <w:gridCol w:w="2344"/>
        <w:gridCol w:w="77"/>
        <w:gridCol w:w="310"/>
      </w:tblGrid>
      <w:tr w:rsidR="00A3752C" w:rsidRPr="00A3752C" w:rsidTr="0028155B">
        <w:trPr>
          <w:gridAfter w:val="4"/>
          <w:wAfter w:w="2740" w:type="dxa"/>
          <w:trHeight w:val="195"/>
        </w:trPr>
        <w:tc>
          <w:tcPr>
            <w:tcW w:w="840" w:type="dxa"/>
            <w:vMerge w:val="restart"/>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 урока</w:t>
            </w:r>
          </w:p>
        </w:tc>
        <w:tc>
          <w:tcPr>
            <w:tcW w:w="3316" w:type="dxa"/>
            <w:vMerge w:val="restart"/>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Тема урока</w:t>
            </w:r>
          </w:p>
        </w:tc>
        <w:tc>
          <w:tcPr>
            <w:tcW w:w="2736" w:type="dxa"/>
            <w:gridSpan w:val="2"/>
            <w:vMerge w:val="restart"/>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Тип урока</w:t>
            </w:r>
          </w:p>
        </w:tc>
        <w:tc>
          <w:tcPr>
            <w:tcW w:w="2895" w:type="dxa"/>
            <w:gridSpan w:val="6"/>
            <w:vMerge w:val="restart"/>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Домашнее задание</w:t>
            </w:r>
          </w:p>
        </w:tc>
        <w:tc>
          <w:tcPr>
            <w:tcW w:w="1942" w:type="dxa"/>
            <w:vMerge w:val="restart"/>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Кол-во часов</w:t>
            </w:r>
          </w:p>
        </w:tc>
        <w:tc>
          <w:tcPr>
            <w:tcW w:w="3402" w:type="dxa"/>
            <w:gridSpan w:val="4"/>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 xml:space="preserve">Дата </w:t>
            </w:r>
          </w:p>
        </w:tc>
      </w:tr>
      <w:tr w:rsidR="00A3752C" w:rsidRPr="00A3752C" w:rsidTr="0028155B">
        <w:trPr>
          <w:gridAfter w:val="4"/>
          <w:wAfter w:w="2740" w:type="dxa"/>
          <w:trHeight w:val="255"/>
        </w:trPr>
        <w:tc>
          <w:tcPr>
            <w:tcW w:w="840" w:type="dxa"/>
            <w:vMerge/>
          </w:tcPr>
          <w:p w:rsidR="00A3752C" w:rsidRPr="00A3752C" w:rsidRDefault="00A3752C" w:rsidP="00A3752C">
            <w:pPr>
              <w:rPr>
                <w:rFonts w:ascii="Times New Roman" w:eastAsia="Times New Roman" w:hAnsi="Times New Roman" w:cs="Times New Roman"/>
                <w:b/>
                <w:sz w:val="24"/>
                <w:szCs w:val="24"/>
                <w:lang w:eastAsia="ru-RU"/>
              </w:rPr>
            </w:pPr>
          </w:p>
        </w:tc>
        <w:tc>
          <w:tcPr>
            <w:tcW w:w="3316" w:type="dxa"/>
            <w:vMerge/>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2736" w:type="dxa"/>
            <w:gridSpan w:val="2"/>
            <w:vMerge/>
          </w:tcPr>
          <w:p w:rsidR="00A3752C" w:rsidRPr="00A3752C" w:rsidRDefault="00A3752C" w:rsidP="00A3752C">
            <w:pPr>
              <w:rPr>
                <w:rFonts w:ascii="Times New Roman" w:eastAsia="Times New Roman" w:hAnsi="Times New Roman" w:cs="Times New Roman"/>
                <w:b/>
                <w:sz w:val="24"/>
                <w:szCs w:val="24"/>
                <w:lang w:eastAsia="ru-RU"/>
              </w:rPr>
            </w:pPr>
          </w:p>
        </w:tc>
        <w:tc>
          <w:tcPr>
            <w:tcW w:w="2895" w:type="dxa"/>
            <w:gridSpan w:val="6"/>
            <w:vMerge/>
          </w:tcPr>
          <w:p w:rsidR="00A3752C" w:rsidRPr="00A3752C" w:rsidRDefault="00A3752C" w:rsidP="00A3752C">
            <w:pPr>
              <w:rPr>
                <w:rFonts w:ascii="Times New Roman" w:eastAsia="Times New Roman" w:hAnsi="Times New Roman" w:cs="Times New Roman"/>
                <w:b/>
                <w:sz w:val="24"/>
                <w:szCs w:val="24"/>
                <w:lang w:eastAsia="ru-RU"/>
              </w:rPr>
            </w:pPr>
          </w:p>
        </w:tc>
        <w:tc>
          <w:tcPr>
            <w:tcW w:w="1942" w:type="dxa"/>
            <w:vMerge/>
          </w:tcPr>
          <w:p w:rsidR="00A3752C" w:rsidRPr="00A3752C" w:rsidRDefault="00A3752C" w:rsidP="00A3752C">
            <w:pPr>
              <w:rPr>
                <w:rFonts w:ascii="Times New Roman" w:eastAsia="Times New Roman" w:hAnsi="Times New Roman" w:cs="Times New Roman"/>
                <w:b/>
                <w:sz w:val="24"/>
                <w:szCs w:val="24"/>
                <w:lang w:eastAsia="ru-RU"/>
              </w:rPr>
            </w:pPr>
          </w:p>
        </w:tc>
        <w:tc>
          <w:tcPr>
            <w:tcW w:w="1686" w:type="dxa"/>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По плану</w:t>
            </w:r>
          </w:p>
        </w:tc>
        <w:tc>
          <w:tcPr>
            <w:tcW w:w="1716" w:type="dxa"/>
            <w:gridSpan w:val="3"/>
          </w:tcPr>
          <w:p w:rsidR="00A3752C" w:rsidRPr="00A3752C" w:rsidRDefault="00A3752C" w:rsidP="00A3752C">
            <w:pP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Факт.</w:t>
            </w:r>
          </w:p>
        </w:tc>
      </w:tr>
      <w:tr w:rsidR="00A3752C" w:rsidRPr="00A3752C" w:rsidTr="0028155B">
        <w:trPr>
          <w:gridAfter w:val="4"/>
          <w:wAfter w:w="2740" w:type="dxa"/>
        </w:trPr>
        <w:tc>
          <w:tcPr>
            <w:tcW w:w="9787" w:type="dxa"/>
            <w:gridSpan w:val="10"/>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Введение (1 ч.)</w:t>
            </w:r>
          </w:p>
        </w:tc>
        <w:tc>
          <w:tcPr>
            <w:tcW w:w="3628" w:type="dxa"/>
            <w:gridSpan w:val="2"/>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1 четверть (16ч.)</w:t>
            </w:r>
          </w:p>
        </w:tc>
        <w:tc>
          <w:tcPr>
            <w:tcW w:w="1716" w:type="dxa"/>
            <w:gridSpan w:val="3"/>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Место курса «Общая биология»  в системе естественнонаучных дисциплин</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Вводный</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 5</w:t>
            </w:r>
          </w:p>
        </w:tc>
        <w:tc>
          <w:tcPr>
            <w:tcW w:w="1942" w:type="dxa"/>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87" w:type="dxa"/>
            <w:gridSpan w:val="10"/>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ПРОИСХОЖДЕНИЕ  И НАЧАЛЬНЫЕ ЭТАПЫ РАЗВИТИЯ ЖИЗНИ НА ЗЕМЛЕ</w:t>
            </w:r>
          </w:p>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Многообразие живого мира. Основные свойства живой материи (3 ч.)</w:t>
            </w:r>
          </w:p>
        </w:tc>
        <w:tc>
          <w:tcPr>
            <w:tcW w:w="1942" w:type="dxa"/>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1686" w:type="dxa"/>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1716" w:type="dxa"/>
            <w:gridSpan w:val="3"/>
            <w:shd w:val="clear" w:color="auto" w:fill="D9D9D9" w:themeFill="background1" w:themeFillShade="D9"/>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Жизнь как форма существования материи.</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Уровни организации жизни</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1.1</w:t>
            </w:r>
          </w:p>
        </w:tc>
        <w:tc>
          <w:tcPr>
            <w:tcW w:w="1942" w:type="dxa"/>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Основные свойства живого (самовоспроизведение, рост и развитие, дискретность)</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1.2</w:t>
            </w:r>
          </w:p>
        </w:tc>
        <w:tc>
          <w:tcPr>
            <w:tcW w:w="1942" w:type="dxa"/>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Входное тестирование</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Входное тестирование</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p>
        </w:tc>
        <w:tc>
          <w:tcPr>
            <w:tcW w:w="1942" w:type="dxa"/>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80" w:type="dxa"/>
            <w:gridSpan w:val="9"/>
            <w:shd w:val="clear" w:color="auto" w:fill="BFBFBF" w:themeFill="background1" w:themeFillShade="BF"/>
          </w:tcPr>
          <w:p w:rsidR="00A3752C" w:rsidRPr="00A3752C" w:rsidRDefault="00A3752C" w:rsidP="00A3752C">
            <w:pPr>
              <w:jc w:val="center"/>
              <w:rPr>
                <w:rFonts w:ascii="Times New Roman" w:eastAsia="Times New Roman" w:hAnsi="Times New Roman" w:cs="Times New Roman"/>
                <w:sz w:val="24"/>
                <w:szCs w:val="24"/>
                <w:lang w:eastAsia="ru-RU"/>
              </w:rPr>
            </w:pPr>
            <w:r w:rsidRPr="00A3752C">
              <w:rPr>
                <w:rFonts w:ascii="Times New Roman" w:eastAsia="Times New Roman" w:hAnsi="Times New Roman" w:cs="Times New Roman"/>
                <w:b/>
                <w:sz w:val="24"/>
                <w:szCs w:val="24"/>
                <w:lang w:eastAsia="ru-RU"/>
              </w:rPr>
              <w:t>Возникновение жизни на Земле (6 ч.)</w:t>
            </w:r>
          </w:p>
        </w:tc>
        <w:tc>
          <w:tcPr>
            <w:tcW w:w="3635" w:type="dxa"/>
            <w:gridSpan w:val="3"/>
            <w:shd w:val="clear" w:color="auto" w:fill="BFBFBF" w:themeFill="background1" w:themeFillShade="BF"/>
          </w:tcPr>
          <w:p w:rsidR="00A3752C" w:rsidRPr="00A3752C" w:rsidRDefault="00A3752C" w:rsidP="00A3752C">
            <w:pPr>
              <w:jc w:val="center"/>
              <w:rPr>
                <w:rFonts w:ascii="Times New Roman" w:eastAsia="Times New Roman" w:hAnsi="Times New Roman" w:cs="Times New Roman"/>
                <w:sz w:val="24"/>
                <w:szCs w:val="24"/>
                <w:lang w:eastAsia="ru-RU"/>
              </w:rPr>
            </w:pPr>
          </w:p>
        </w:tc>
        <w:tc>
          <w:tcPr>
            <w:tcW w:w="1716" w:type="dxa"/>
            <w:gridSpan w:val="3"/>
            <w:shd w:val="clear" w:color="auto" w:fill="BFBFBF" w:themeFill="background1" w:themeFillShade="BF"/>
          </w:tcPr>
          <w:p w:rsidR="00A3752C" w:rsidRPr="00A3752C" w:rsidRDefault="00A3752C" w:rsidP="00A3752C">
            <w:pPr>
              <w:jc w:val="cente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70"/>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Мифологические представления.  Первые научные попытки объяснения сущности и процесса возникновения жизни</w:t>
            </w: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2.1 </w:t>
            </w:r>
          </w:p>
        </w:tc>
        <w:tc>
          <w:tcPr>
            <w:tcW w:w="1942"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Предпосылки возникновения жизни: космические и </w:t>
            </w:r>
            <w:r w:rsidRPr="00A3752C">
              <w:rPr>
                <w:rFonts w:ascii="Times New Roman" w:eastAsia="Times New Roman" w:hAnsi="Times New Roman" w:cs="Times New Roman"/>
                <w:sz w:val="24"/>
                <w:szCs w:val="24"/>
                <w:lang w:eastAsia="ru-RU"/>
              </w:rPr>
              <w:lastRenderedPageBreak/>
              <w:t>планетарные</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Комбинированный</w:t>
            </w:r>
          </w:p>
        </w:tc>
        <w:tc>
          <w:tcPr>
            <w:tcW w:w="2895" w:type="dxa"/>
            <w:gridSpan w:val="6"/>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2.2.</w:t>
            </w:r>
          </w:p>
        </w:tc>
        <w:tc>
          <w:tcPr>
            <w:tcW w:w="1942"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Современные представления о возникновении жизни: теория </w:t>
            </w:r>
            <w:proofErr w:type="spellStart"/>
            <w:r w:rsidRPr="00A3752C">
              <w:rPr>
                <w:rFonts w:ascii="Times New Roman" w:eastAsia="Times New Roman" w:hAnsi="Times New Roman" w:cs="Times New Roman"/>
                <w:sz w:val="24"/>
                <w:szCs w:val="24"/>
                <w:lang w:eastAsia="ru-RU"/>
              </w:rPr>
              <w:t>А.Опарина</w:t>
            </w:r>
            <w:proofErr w:type="spellEnd"/>
            <w:r w:rsidRPr="00A3752C">
              <w:rPr>
                <w:rFonts w:ascii="Times New Roman" w:eastAsia="Times New Roman" w:hAnsi="Times New Roman" w:cs="Times New Roman"/>
                <w:sz w:val="24"/>
                <w:szCs w:val="24"/>
                <w:lang w:eastAsia="ru-RU"/>
              </w:rPr>
              <w:t xml:space="preserve">. Теория происхождения </w:t>
            </w:r>
            <w:proofErr w:type="spellStart"/>
            <w:r w:rsidRPr="00A3752C">
              <w:rPr>
                <w:rFonts w:ascii="Times New Roman" w:eastAsia="Times New Roman" w:hAnsi="Times New Roman" w:cs="Times New Roman"/>
                <w:sz w:val="24"/>
                <w:szCs w:val="24"/>
                <w:lang w:eastAsia="ru-RU"/>
              </w:rPr>
              <w:t>протобиополимеров</w:t>
            </w:r>
            <w:proofErr w:type="spellEnd"/>
            <w:r w:rsidRPr="00A3752C">
              <w:rPr>
                <w:rFonts w:ascii="Times New Roman" w:eastAsia="Times New Roman" w:hAnsi="Times New Roman" w:cs="Times New Roman"/>
                <w:sz w:val="24"/>
                <w:szCs w:val="24"/>
                <w:lang w:eastAsia="ru-RU"/>
              </w:rPr>
              <w:t xml:space="preserve">.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2.3</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Эволюция </w:t>
            </w:r>
            <w:proofErr w:type="spellStart"/>
            <w:r w:rsidRPr="00A3752C">
              <w:rPr>
                <w:rFonts w:ascii="Times New Roman" w:eastAsia="Times New Roman" w:hAnsi="Times New Roman" w:cs="Times New Roman"/>
                <w:sz w:val="24"/>
                <w:szCs w:val="24"/>
                <w:lang w:eastAsia="ru-RU"/>
              </w:rPr>
              <w:t>протобионтов</w:t>
            </w:r>
            <w:proofErr w:type="spellEnd"/>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2.4</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Начальные этапы биологической эволюции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2.5, с.78-79 (</w:t>
            </w:r>
            <w:proofErr w:type="spellStart"/>
            <w:r w:rsidRPr="00A3752C">
              <w:rPr>
                <w:rFonts w:ascii="Times New Roman" w:eastAsia="Times New Roman" w:hAnsi="Times New Roman" w:cs="Times New Roman"/>
                <w:sz w:val="24"/>
                <w:szCs w:val="24"/>
                <w:lang w:eastAsia="ru-RU"/>
              </w:rPr>
              <w:t>письм</w:t>
            </w:r>
            <w:proofErr w:type="spellEnd"/>
            <w:r w:rsidRPr="00A3752C">
              <w:rPr>
                <w:rFonts w:ascii="Times New Roman" w:eastAsia="Times New Roman" w:hAnsi="Times New Roman" w:cs="Times New Roman"/>
                <w:sz w:val="24"/>
                <w:szCs w:val="24"/>
                <w:lang w:eastAsia="ru-RU"/>
              </w:rPr>
              <w:t>)</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2"/>
          <w:wAfter w:w="387"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10</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Контрольная работа «Происхождение и начальные этапы развития жизни»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Контроль знаний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2359"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65" w:type="dxa"/>
            <w:gridSpan w:val="7"/>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УЧЕНИЕ О КЛЕТКЕ.</w:t>
            </w:r>
          </w:p>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Химическая организация клетки (10 ч)</w:t>
            </w:r>
          </w:p>
        </w:tc>
        <w:tc>
          <w:tcPr>
            <w:tcW w:w="3650" w:type="dxa"/>
            <w:gridSpan w:val="5"/>
            <w:shd w:val="clear" w:color="auto" w:fill="BFBFBF" w:themeFill="background1" w:themeFillShade="BF"/>
          </w:tcPr>
          <w:p w:rsidR="00A3752C" w:rsidRPr="00A3752C" w:rsidRDefault="00A3752C" w:rsidP="00A3752C">
            <w:pPr>
              <w:rPr>
                <w:rFonts w:ascii="Times New Roman" w:eastAsia="Times New Roman" w:hAnsi="Times New Roman" w:cs="Times New Roman"/>
                <w:b/>
                <w:sz w:val="24"/>
                <w:szCs w:val="24"/>
                <w:lang w:eastAsia="ru-RU"/>
              </w:rPr>
            </w:pPr>
          </w:p>
          <w:p w:rsidR="00A3752C" w:rsidRPr="00A3752C" w:rsidRDefault="00A3752C" w:rsidP="00A3752C">
            <w:pPr>
              <w:jc w:val="center"/>
              <w:rPr>
                <w:rFonts w:ascii="Times New Roman" w:eastAsia="Times New Roman" w:hAnsi="Times New Roman" w:cs="Times New Roman"/>
                <w:b/>
                <w:sz w:val="24"/>
                <w:szCs w:val="24"/>
                <w:lang w:eastAsia="ru-RU"/>
              </w:rPr>
            </w:pPr>
          </w:p>
        </w:tc>
        <w:tc>
          <w:tcPr>
            <w:tcW w:w="1716" w:type="dxa"/>
            <w:gridSpan w:val="3"/>
            <w:shd w:val="clear" w:color="auto" w:fill="BFBFBF" w:themeFill="background1" w:themeFillShade="BF"/>
          </w:tcPr>
          <w:p w:rsidR="00A3752C" w:rsidRPr="00A3752C" w:rsidRDefault="00A3752C" w:rsidP="00A3752C">
            <w:pPr>
              <w:rPr>
                <w:rFonts w:ascii="Times New Roman" w:eastAsia="Times New Roman" w:hAnsi="Times New Roman" w:cs="Times New Roman"/>
                <w:b/>
                <w:sz w:val="24"/>
                <w:szCs w:val="24"/>
                <w:lang w:eastAsia="ru-RU"/>
              </w:rPr>
            </w:pPr>
          </w:p>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Элементарный состав живого вещества биосферы. Неорганические молекулы.</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§3.1</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Органические молекулы. Белки: структурная организация</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3.2.1</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Свойства и функции  белков</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3.2.1</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Углеводы в жизни растений, животных, грибов, микроорганизмов. Моно и дисахариды.</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3.2.2</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Особенности строения жиров и липоидов</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3.2.3</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825"/>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16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Нуклеиновые кислоты: ДНК</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3.2.4 </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 106-108)</w:t>
            </w:r>
          </w:p>
          <w:p w:rsidR="00A3752C" w:rsidRPr="00A3752C" w:rsidRDefault="00A3752C" w:rsidP="00A3752C">
            <w:pPr>
              <w:rPr>
                <w:rFonts w:ascii="Times New Roman" w:eastAsia="Times New Roman" w:hAnsi="Times New Roman" w:cs="Times New Roman"/>
                <w:sz w:val="24"/>
                <w:szCs w:val="24"/>
                <w:lang w:eastAsia="ru-RU"/>
              </w:rPr>
            </w:pP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471"/>
        </w:trPr>
        <w:tc>
          <w:tcPr>
            <w:tcW w:w="15131" w:type="dxa"/>
            <w:gridSpan w:val="15"/>
          </w:tcPr>
          <w:p w:rsidR="00A3752C" w:rsidRPr="00A3752C" w:rsidRDefault="00A3752C" w:rsidP="00A3752C">
            <w:pPr>
              <w:tabs>
                <w:tab w:val="left" w:pos="9225"/>
              </w:tabs>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sz w:val="24"/>
                <w:szCs w:val="24"/>
                <w:lang w:eastAsia="ru-RU"/>
              </w:rPr>
              <w:tab/>
              <w:t xml:space="preserve">                                      </w:t>
            </w:r>
            <w:r w:rsidRPr="00A3752C">
              <w:rPr>
                <w:rFonts w:ascii="Times New Roman" w:eastAsia="Times New Roman" w:hAnsi="Times New Roman" w:cs="Times New Roman"/>
                <w:b/>
                <w:sz w:val="24"/>
                <w:szCs w:val="24"/>
                <w:lang w:eastAsia="ru-RU"/>
              </w:rPr>
              <w:t>2 четверть (16ч.)</w:t>
            </w: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Нуклеиновые кислоты: РНК</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Генетический код, свойства кода</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3.2.4 </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Подготовка к ЕГЭ.  Решение задач по молекулярной биологии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Ген: структура и функции. Геном растений, животных и человека.</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3.1- 3.2</w:t>
            </w:r>
          </w:p>
        </w:tc>
        <w:tc>
          <w:tcPr>
            <w:tcW w:w="1957"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20</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Конрольная</w:t>
            </w:r>
            <w:proofErr w:type="spellEnd"/>
            <w:r w:rsidRPr="00A3752C">
              <w:rPr>
                <w:rFonts w:ascii="Times New Roman" w:eastAsia="Times New Roman" w:hAnsi="Times New Roman" w:cs="Times New Roman"/>
                <w:sz w:val="24"/>
                <w:szCs w:val="24"/>
                <w:lang w:eastAsia="ru-RU"/>
              </w:rPr>
              <w:t xml:space="preserve"> работа №2  «Химический состав клетки»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Тестирование</w:t>
            </w:r>
            <w:proofErr w:type="gramStart"/>
            <w:r w:rsidRPr="00A3752C">
              <w:rPr>
                <w:rFonts w:ascii="Times New Roman" w:eastAsia="Times New Roman" w:hAnsi="Times New Roman" w:cs="Times New Roman"/>
                <w:sz w:val="24"/>
                <w:szCs w:val="24"/>
                <w:lang w:eastAsia="ru-RU"/>
              </w:rPr>
              <w:t>.З</w:t>
            </w:r>
            <w:proofErr w:type="gramEnd"/>
            <w:r w:rsidRPr="00A3752C">
              <w:rPr>
                <w:rFonts w:ascii="Times New Roman" w:eastAsia="Times New Roman" w:hAnsi="Times New Roman" w:cs="Times New Roman"/>
                <w:sz w:val="24"/>
                <w:szCs w:val="24"/>
                <w:lang w:eastAsia="ru-RU"/>
              </w:rPr>
              <w:t>адания</w:t>
            </w:r>
            <w:proofErr w:type="spellEnd"/>
            <w:r w:rsidRPr="00A3752C">
              <w:rPr>
                <w:rFonts w:ascii="Times New Roman" w:eastAsia="Times New Roman" w:hAnsi="Times New Roman" w:cs="Times New Roman"/>
                <w:sz w:val="24"/>
                <w:szCs w:val="24"/>
                <w:lang w:eastAsia="ru-RU"/>
              </w:rPr>
              <w:t xml:space="preserve"> ЕГЭ</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72" w:type="dxa"/>
            <w:gridSpan w:val="8"/>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Реализация наследственной информации. Метаболизм. (4 ч)</w:t>
            </w:r>
          </w:p>
        </w:tc>
        <w:tc>
          <w:tcPr>
            <w:tcW w:w="5359" w:type="dxa"/>
            <w:gridSpan w:val="7"/>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Совокупность реакций биологического синтеза - пластический обмен.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4.1</w:t>
            </w:r>
          </w:p>
        </w:tc>
        <w:tc>
          <w:tcPr>
            <w:tcW w:w="1957"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Передача наследственной информации: транскрипция. Механизм обеспечения синтеза белка: трансляция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4.1</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Энергетический обмен. Этапы обмена</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4.2</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Фотосинтез: световая и </w:t>
            </w:r>
            <w:proofErr w:type="spellStart"/>
            <w:r w:rsidRPr="00A3752C">
              <w:rPr>
                <w:rFonts w:ascii="Times New Roman" w:eastAsia="Times New Roman" w:hAnsi="Times New Roman" w:cs="Times New Roman"/>
                <w:sz w:val="24"/>
                <w:szCs w:val="24"/>
                <w:lang w:eastAsia="ru-RU"/>
              </w:rPr>
              <w:t>темновая</w:t>
            </w:r>
            <w:proofErr w:type="spellEnd"/>
            <w:r w:rsidRPr="00A3752C">
              <w:rPr>
                <w:rFonts w:ascii="Times New Roman" w:eastAsia="Times New Roman" w:hAnsi="Times New Roman" w:cs="Times New Roman"/>
                <w:sz w:val="24"/>
                <w:szCs w:val="24"/>
                <w:lang w:eastAsia="ru-RU"/>
              </w:rPr>
              <w:t xml:space="preserve"> фаза. Хемосинтез.</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4.3</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65" w:type="dxa"/>
            <w:gridSpan w:val="7"/>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Строение и функции клеток (16 ч)</w:t>
            </w:r>
          </w:p>
        </w:tc>
        <w:tc>
          <w:tcPr>
            <w:tcW w:w="3650" w:type="dxa"/>
            <w:gridSpan w:val="5"/>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1716" w:type="dxa"/>
            <w:gridSpan w:val="3"/>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Предмет и задачи цитологии. Методы изучения клетки.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Конспект темы</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26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Строение бактериальной клетки. Особенности жизнедеятельности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5.1</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Цитоплазма </w:t>
            </w:r>
            <w:proofErr w:type="spellStart"/>
            <w:r w:rsidRPr="00A3752C">
              <w:rPr>
                <w:rFonts w:ascii="Times New Roman" w:eastAsia="Times New Roman" w:hAnsi="Times New Roman" w:cs="Times New Roman"/>
                <w:sz w:val="24"/>
                <w:szCs w:val="24"/>
                <w:lang w:eastAsia="ru-RU"/>
              </w:rPr>
              <w:t>эукариотической</w:t>
            </w:r>
            <w:proofErr w:type="spellEnd"/>
            <w:r w:rsidRPr="00A3752C">
              <w:rPr>
                <w:rFonts w:ascii="Times New Roman" w:eastAsia="Times New Roman" w:hAnsi="Times New Roman" w:cs="Times New Roman"/>
                <w:sz w:val="24"/>
                <w:szCs w:val="24"/>
                <w:lang w:eastAsia="ru-RU"/>
              </w:rPr>
              <w:t xml:space="preserve"> клетки. Мембранный принцип организации. Органеллы цитоплазмы, их структура и функции.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5.2.1 </w:t>
            </w:r>
          </w:p>
          <w:p w:rsidR="00A3752C" w:rsidRPr="00A3752C" w:rsidRDefault="00A3752C" w:rsidP="00A3752C">
            <w:pPr>
              <w:rPr>
                <w:rFonts w:ascii="Times New Roman" w:eastAsia="Times New Roman" w:hAnsi="Times New Roman" w:cs="Times New Roman"/>
                <w:sz w:val="24"/>
                <w:szCs w:val="24"/>
                <w:lang w:eastAsia="ru-RU"/>
              </w:rPr>
            </w:pP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Клеточное ядро – центр управления жизнедеятельности клеток. Хромосомы.</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5.2.2</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29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Подготовка к ЕГЭ. Решение задач по молекулярной биологии</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Задачи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30</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Конт</w:t>
            </w:r>
            <w:proofErr w:type="gramStart"/>
            <w:r w:rsidRPr="00A3752C">
              <w:rPr>
                <w:rFonts w:ascii="Times New Roman" w:eastAsia="Times New Roman" w:hAnsi="Times New Roman" w:cs="Times New Roman"/>
                <w:sz w:val="24"/>
                <w:szCs w:val="24"/>
                <w:lang w:eastAsia="ru-RU"/>
              </w:rPr>
              <w:t>.р</w:t>
            </w:r>
            <w:proofErr w:type="gramEnd"/>
            <w:r w:rsidRPr="00A3752C">
              <w:rPr>
                <w:rFonts w:ascii="Times New Roman" w:eastAsia="Times New Roman" w:hAnsi="Times New Roman" w:cs="Times New Roman"/>
                <w:sz w:val="24"/>
                <w:szCs w:val="24"/>
                <w:lang w:eastAsia="ru-RU"/>
              </w:rPr>
              <w:t>№3 «Метаболизм. Строение и функции клеток»</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Тестирование. Задания ЕГЭ</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Особенности строения  растительных клеток ЛР № 2. Изучение строения растительной и животной клеток под микроскопом</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ЛР № 2. Изучение строения растительной и животной клеток под микроскопом</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 164 – письменно</w:t>
            </w:r>
          </w:p>
        </w:tc>
        <w:tc>
          <w:tcPr>
            <w:tcW w:w="1957" w:type="dxa"/>
            <w:gridSpan w:val="3"/>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1"/>
          <w:wAfter w:w="31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Жизненный цикл клеток. Размножение клеток. Митотический цикл. Биологический смысл и значение митоза</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5.3</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tabs>
                <w:tab w:val="left" w:pos="1489"/>
              </w:tabs>
              <w:ind w:right="2279"/>
              <w:rPr>
                <w:rFonts w:ascii="Times New Roman" w:eastAsia="Times New Roman" w:hAnsi="Times New Roman" w:cs="Times New Roman"/>
                <w:sz w:val="24"/>
                <w:szCs w:val="24"/>
                <w:lang w:eastAsia="ru-RU"/>
              </w:rPr>
            </w:pPr>
          </w:p>
        </w:tc>
        <w:tc>
          <w:tcPr>
            <w:tcW w:w="2430" w:type="dxa"/>
            <w:gridSpan w:val="3"/>
            <w:vMerge w:val="restart"/>
          </w:tcPr>
          <w:p w:rsidR="00A3752C" w:rsidRPr="00A3752C" w:rsidRDefault="00A3752C" w:rsidP="00A3752C">
            <w:pPr>
              <w:tabs>
                <w:tab w:val="left" w:pos="1489"/>
              </w:tabs>
              <w:ind w:right="2279"/>
              <w:rPr>
                <w:rFonts w:ascii="Times New Roman" w:eastAsia="Times New Roman" w:hAnsi="Times New Roman" w:cs="Times New Roman"/>
                <w:sz w:val="24"/>
                <w:szCs w:val="24"/>
                <w:lang w:eastAsia="ru-RU"/>
              </w:rPr>
            </w:pPr>
          </w:p>
        </w:tc>
      </w:tr>
      <w:tr w:rsidR="00A3752C" w:rsidRPr="00A3752C" w:rsidTr="0028155B">
        <w:trPr>
          <w:gridAfter w:val="1"/>
          <w:wAfter w:w="310" w:type="dxa"/>
        </w:trPr>
        <w:tc>
          <w:tcPr>
            <w:tcW w:w="15131" w:type="dxa"/>
            <w:gridSpan w:val="15"/>
          </w:tcPr>
          <w:p w:rsidR="00A3752C" w:rsidRPr="00A3752C" w:rsidRDefault="00A3752C" w:rsidP="00A3752C">
            <w:pPr>
              <w:tabs>
                <w:tab w:val="left" w:pos="11835"/>
              </w:tabs>
              <w:ind w:right="2279"/>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 xml:space="preserve">                                                                                                                                                                                    3 четверть(20 ч.)</w:t>
            </w:r>
          </w:p>
        </w:tc>
        <w:tc>
          <w:tcPr>
            <w:tcW w:w="2430" w:type="dxa"/>
            <w:gridSpan w:val="3"/>
            <w:vMerge/>
          </w:tcPr>
          <w:p w:rsidR="00A3752C" w:rsidRPr="00A3752C" w:rsidRDefault="00A3752C" w:rsidP="00A3752C">
            <w:pPr>
              <w:tabs>
                <w:tab w:val="left" w:pos="1489"/>
              </w:tabs>
              <w:ind w:right="2279"/>
              <w:rPr>
                <w:rFonts w:ascii="Times New Roman" w:eastAsia="Times New Roman" w:hAnsi="Times New Roman" w:cs="Times New Roman"/>
                <w:sz w:val="24"/>
                <w:szCs w:val="24"/>
                <w:lang w:eastAsia="ru-RU"/>
              </w:rPr>
            </w:pPr>
          </w:p>
        </w:tc>
      </w:tr>
      <w:tr w:rsidR="00A3752C" w:rsidRPr="00A3752C" w:rsidTr="0028155B">
        <w:trPr>
          <w:gridAfter w:val="1"/>
          <w:wAfter w:w="31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Нарушения  клеточного размножения и заболевания человека и животных</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Конспект темы</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430" w:type="dxa"/>
            <w:gridSpan w:val="3"/>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1"/>
          <w:wAfter w:w="31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Вирусы – внутриклеточные </w:t>
            </w:r>
            <w:r w:rsidRPr="00A3752C">
              <w:rPr>
                <w:rFonts w:ascii="Times New Roman" w:eastAsia="Times New Roman" w:hAnsi="Times New Roman" w:cs="Times New Roman"/>
                <w:sz w:val="24"/>
                <w:szCs w:val="24"/>
                <w:lang w:eastAsia="ru-RU"/>
              </w:rPr>
              <w:lastRenderedPageBreak/>
              <w:t xml:space="preserve">паразиты.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5.6</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430" w:type="dxa"/>
            <w:gridSpan w:val="3"/>
            <w:vMerge w:val="restart"/>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1"/>
          <w:wAfter w:w="31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35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Клеточная теория строения организмов.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5.5</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430" w:type="dxa"/>
            <w:gridSpan w:val="3"/>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581"/>
        </w:trPr>
        <w:tc>
          <w:tcPr>
            <w:tcW w:w="9772" w:type="dxa"/>
            <w:gridSpan w:val="8"/>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0"/>
                <w:szCs w:val="20"/>
                <w:lang w:eastAsia="ru-RU"/>
              </w:rPr>
            </w:pPr>
            <w:r w:rsidRPr="00A3752C">
              <w:rPr>
                <w:rFonts w:ascii="Times New Roman" w:eastAsia="Times New Roman" w:hAnsi="Times New Roman" w:cs="Times New Roman"/>
                <w:b/>
                <w:sz w:val="20"/>
                <w:szCs w:val="20"/>
                <w:lang w:eastAsia="ru-RU"/>
              </w:rPr>
              <w:t>РАЗМНОЖЕНИЕ И РАЗВИТИЕ ОРГАНИЗМОВ.</w:t>
            </w:r>
          </w:p>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Размножение организмов (4 ч)</w:t>
            </w:r>
          </w:p>
        </w:tc>
        <w:tc>
          <w:tcPr>
            <w:tcW w:w="3643" w:type="dxa"/>
            <w:gridSpan w:val="4"/>
            <w:shd w:val="clear" w:color="auto" w:fill="BFBFBF" w:themeFill="background1" w:themeFillShade="BF"/>
          </w:tcPr>
          <w:p w:rsidR="00A3752C" w:rsidRPr="00A3752C" w:rsidRDefault="00A3752C" w:rsidP="00A3752C">
            <w:pPr>
              <w:rPr>
                <w:rFonts w:ascii="Times New Roman" w:eastAsia="Times New Roman" w:hAnsi="Times New Roman" w:cs="Times New Roman"/>
                <w:b/>
                <w:sz w:val="24"/>
                <w:szCs w:val="24"/>
                <w:lang w:eastAsia="ru-RU"/>
              </w:rPr>
            </w:pPr>
          </w:p>
          <w:p w:rsidR="00A3752C" w:rsidRPr="00A3752C" w:rsidRDefault="00A3752C" w:rsidP="00A3752C">
            <w:pPr>
              <w:jc w:val="center"/>
              <w:rPr>
                <w:rFonts w:ascii="Times New Roman" w:eastAsia="Times New Roman" w:hAnsi="Times New Roman" w:cs="Times New Roman"/>
                <w:b/>
                <w:sz w:val="24"/>
                <w:szCs w:val="24"/>
                <w:lang w:eastAsia="ru-RU"/>
              </w:rPr>
            </w:pPr>
          </w:p>
        </w:tc>
        <w:tc>
          <w:tcPr>
            <w:tcW w:w="1716" w:type="dxa"/>
            <w:gridSpan w:val="3"/>
            <w:shd w:val="clear" w:color="auto" w:fill="BFBFBF" w:themeFill="background1" w:themeFillShade="BF"/>
          </w:tcPr>
          <w:p w:rsidR="00A3752C" w:rsidRPr="00A3752C" w:rsidRDefault="00A3752C" w:rsidP="00A3752C">
            <w:pPr>
              <w:rPr>
                <w:rFonts w:ascii="Times New Roman" w:eastAsia="Times New Roman" w:hAnsi="Times New Roman" w:cs="Times New Roman"/>
                <w:b/>
                <w:sz w:val="24"/>
                <w:szCs w:val="24"/>
                <w:lang w:eastAsia="ru-RU"/>
              </w:rPr>
            </w:pPr>
          </w:p>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Формы бесполого размножения. Биологический смысл и значение</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80" w:type="dxa"/>
            <w:gridSpan w:val="4"/>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6.1</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57" w:type="dxa"/>
            <w:gridSpan w:val="3"/>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Половое размножение растений и животных.  </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6.2 </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(с.199-200)</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Гаметогенез. Периоды образования половых клеток. Биологическое значение  и смысл мейоза.</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6.2 </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(с.200-208)</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39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Осеменение и оплодотворение. Эволюционное значение полового размножения </w:t>
            </w:r>
          </w:p>
          <w:p w:rsidR="00A3752C" w:rsidRPr="00A3752C" w:rsidRDefault="00A3752C" w:rsidP="00A3752C">
            <w:pPr>
              <w:rPr>
                <w:rFonts w:ascii="Times New Roman" w:eastAsia="Times New Roman" w:hAnsi="Times New Roman" w:cs="Times New Roman"/>
                <w:sz w:val="24"/>
                <w:szCs w:val="24"/>
                <w:lang w:eastAsia="ru-RU"/>
              </w:rPr>
            </w:pP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6.2 </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(с.208-210)</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686" w:type="dxa"/>
          </w:tcPr>
          <w:p w:rsidR="00A3752C" w:rsidRPr="00A3752C" w:rsidRDefault="00A3752C" w:rsidP="00A3752C">
            <w:pPr>
              <w:rPr>
                <w:rFonts w:ascii="Times New Roman" w:eastAsia="Times New Roman" w:hAnsi="Times New Roman" w:cs="Times New Roman"/>
                <w:sz w:val="24"/>
                <w:szCs w:val="24"/>
                <w:lang w:eastAsia="ru-RU"/>
              </w:rPr>
            </w:pPr>
          </w:p>
        </w:tc>
        <w:tc>
          <w:tcPr>
            <w:tcW w:w="1716"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57" w:type="dxa"/>
            <w:gridSpan w:val="6"/>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Индивидуальное развитие организмов (8 ч)</w:t>
            </w:r>
          </w:p>
        </w:tc>
        <w:tc>
          <w:tcPr>
            <w:tcW w:w="5374" w:type="dxa"/>
            <w:gridSpan w:val="9"/>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40</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Краткие исторические сведения. Эмбриональный период развития. Типы яйцеклеток</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7.1</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Основные закономерности дробления, образование бластулы. Гаструляция – закономерности образования двухслойного зародыша</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7.2.1, 7.2.2</w:t>
            </w: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Первичный органогенез и дальнейшая </w:t>
            </w:r>
            <w:r w:rsidRPr="00A3752C">
              <w:rPr>
                <w:rFonts w:ascii="Times New Roman" w:eastAsia="Times New Roman" w:hAnsi="Times New Roman" w:cs="Times New Roman"/>
                <w:sz w:val="24"/>
                <w:szCs w:val="24"/>
                <w:lang w:eastAsia="ru-RU"/>
              </w:rPr>
              <w:lastRenderedPageBreak/>
              <w:t>дифференцировка тканей, органов. Регуляция эмбрионального развития</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7.2.3</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43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Постэмбриональный период развития. Закономерности. Непрямое и прямое развитие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7.3</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Биогенетический закон.</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7.4</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Роль факторов окружающей среды в развитии организма. Критические периоды развития. Влияние воздействия токсических веществ на ход эмбрионального  развития.</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7.5 (доп.  материал)</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Обобщение темы «Онтогенез»</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Тема 7</w:t>
            </w:r>
          </w:p>
          <w:p w:rsidR="00A3752C" w:rsidRPr="00A3752C" w:rsidRDefault="00A3752C" w:rsidP="00A3752C">
            <w:pPr>
              <w:rPr>
                <w:rFonts w:ascii="Times New Roman" w:eastAsia="Times New Roman" w:hAnsi="Times New Roman" w:cs="Times New Roman"/>
                <w:sz w:val="24"/>
                <w:szCs w:val="24"/>
                <w:lang w:eastAsia="ru-RU"/>
              </w:rPr>
            </w:pP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Конт</w:t>
            </w:r>
            <w:proofErr w:type="gramStart"/>
            <w:r w:rsidRPr="00A3752C">
              <w:rPr>
                <w:rFonts w:ascii="Times New Roman" w:eastAsia="Times New Roman" w:hAnsi="Times New Roman" w:cs="Times New Roman"/>
                <w:sz w:val="24"/>
                <w:szCs w:val="24"/>
                <w:lang w:eastAsia="ru-RU"/>
              </w:rPr>
              <w:t>.р</w:t>
            </w:r>
            <w:proofErr w:type="gramEnd"/>
            <w:r w:rsidRPr="00A3752C">
              <w:rPr>
                <w:rFonts w:ascii="Times New Roman" w:eastAsia="Times New Roman" w:hAnsi="Times New Roman" w:cs="Times New Roman"/>
                <w:sz w:val="24"/>
                <w:szCs w:val="24"/>
                <w:lang w:eastAsia="ru-RU"/>
              </w:rPr>
              <w:t>№4«размножение и развитие организмов»</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Тестирование</w:t>
            </w:r>
            <w:proofErr w:type="gramStart"/>
            <w:r w:rsidRPr="00A3752C">
              <w:rPr>
                <w:rFonts w:ascii="Times New Roman" w:eastAsia="Times New Roman" w:hAnsi="Times New Roman" w:cs="Times New Roman"/>
                <w:sz w:val="24"/>
                <w:szCs w:val="24"/>
                <w:lang w:eastAsia="ru-RU"/>
              </w:rPr>
              <w:t>.З</w:t>
            </w:r>
            <w:proofErr w:type="gramEnd"/>
            <w:r w:rsidRPr="00A3752C">
              <w:rPr>
                <w:rFonts w:ascii="Times New Roman" w:eastAsia="Times New Roman" w:hAnsi="Times New Roman" w:cs="Times New Roman"/>
                <w:sz w:val="24"/>
                <w:szCs w:val="24"/>
                <w:lang w:eastAsia="ru-RU"/>
              </w:rPr>
              <w:t>адания</w:t>
            </w:r>
            <w:proofErr w:type="spellEnd"/>
            <w:r w:rsidRPr="00A3752C">
              <w:rPr>
                <w:rFonts w:ascii="Times New Roman" w:eastAsia="Times New Roman" w:hAnsi="Times New Roman" w:cs="Times New Roman"/>
                <w:sz w:val="24"/>
                <w:szCs w:val="24"/>
                <w:lang w:eastAsia="ru-RU"/>
              </w:rPr>
              <w:t xml:space="preserve"> ЕГЭ</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57" w:type="dxa"/>
            <w:gridSpan w:val="6"/>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ОСНОВЫ ГЕНЕТИКИ И СЕЛЕКЦИИ (25 ч).</w:t>
            </w:r>
          </w:p>
          <w:p w:rsidR="00A3752C" w:rsidRPr="00A3752C" w:rsidRDefault="00A3752C" w:rsidP="00A3752C">
            <w:pPr>
              <w:jc w:val="center"/>
              <w:rPr>
                <w:rFonts w:ascii="Times New Roman" w:eastAsia="Times New Roman" w:hAnsi="Times New Roman" w:cs="Times New Roman"/>
                <w:sz w:val="24"/>
                <w:szCs w:val="24"/>
                <w:lang w:eastAsia="ru-RU"/>
              </w:rPr>
            </w:pPr>
            <w:r w:rsidRPr="00A3752C">
              <w:rPr>
                <w:rFonts w:ascii="Times New Roman" w:eastAsia="Times New Roman" w:hAnsi="Times New Roman" w:cs="Times New Roman"/>
                <w:b/>
                <w:sz w:val="24"/>
                <w:szCs w:val="24"/>
                <w:lang w:eastAsia="ru-RU"/>
              </w:rPr>
              <w:t>Основные понятия генетики (1 ч)</w:t>
            </w:r>
          </w:p>
        </w:tc>
        <w:tc>
          <w:tcPr>
            <w:tcW w:w="5374" w:type="dxa"/>
            <w:gridSpan w:val="9"/>
            <w:shd w:val="clear" w:color="auto" w:fill="BFBFBF" w:themeFill="background1" w:themeFillShade="BF"/>
          </w:tcPr>
          <w:p w:rsidR="00A3752C" w:rsidRPr="00A3752C" w:rsidRDefault="00A3752C" w:rsidP="00A3752C">
            <w:pPr>
              <w:jc w:val="cente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История развития генетики</w:t>
            </w:r>
            <w:proofErr w:type="gramStart"/>
            <w:r w:rsidRPr="00A3752C">
              <w:rPr>
                <w:rFonts w:ascii="Times New Roman" w:eastAsia="Times New Roman" w:hAnsi="Times New Roman" w:cs="Times New Roman"/>
                <w:sz w:val="24"/>
                <w:szCs w:val="24"/>
                <w:lang w:eastAsia="ru-RU"/>
              </w:rPr>
              <w:t xml:space="preserve"> .</w:t>
            </w:r>
            <w:proofErr w:type="gramEnd"/>
            <w:r w:rsidRPr="00A3752C">
              <w:rPr>
                <w:rFonts w:ascii="Times New Roman" w:eastAsia="Times New Roman" w:hAnsi="Times New Roman" w:cs="Times New Roman"/>
                <w:sz w:val="24"/>
                <w:szCs w:val="24"/>
                <w:lang w:eastAsia="ru-RU"/>
              </w:rPr>
              <w:t xml:space="preserve"> Основные понятия генетики.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Доп</w:t>
            </w:r>
            <w:proofErr w:type="gramStart"/>
            <w:r w:rsidRPr="00A3752C">
              <w:rPr>
                <w:rFonts w:ascii="Times New Roman" w:eastAsia="Times New Roman" w:hAnsi="Times New Roman" w:cs="Times New Roman"/>
                <w:sz w:val="24"/>
                <w:szCs w:val="24"/>
                <w:lang w:eastAsia="ru-RU"/>
              </w:rPr>
              <w:t>.м</w:t>
            </w:r>
            <w:proofErr w:type="gramEnd"/>
            <w:r w:rsidRPr="00A3752C">
              <w:rPr>
                <w:rFonts w:ascii="Times New Roman" w:eastAsia="Times New Roman" w:hAnsi="Times New Roman" w:cs="Times New Roman"/>
                <w:sz w:val="24"/>
                <w:szCs w:val="24"/>
                <w:lang w:eastAsia="ru-RU"/>
              </w:rPr>
              <w:t>атриал</w:t>
            </w:r>
            <w:proofErr w:type="spellEnd"/>
            <w:r w:rsidRPr="00A3752C">
              <w:rPr>
                <w:rFonts w:ascii="Times New Roman" w:eastAsia="Times New Roman" w:hAnsi="Times New Roman" w:cs="Times New Roman"/>
                <w:sz w:val="24"/>
                <w:szCs w:val="24"/>
                <w:lang w:eastAsia="ru-RU"/>
              </w:rPr>
              <w:t xml:space="preserve"> С. 253 -257</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57" w:type="dxa"/>
            <w:gridSpan w:val="6"/>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Закономерности наследования признаков (11ч)</w:t>
            </w:r>
          </w:p>
        </w:tc>
        <w:tc>
          <w:tcPr>
            <w:tcW w:w="3673" w:type="dxa"/>
            <w:gridSpan w:val="7"/>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1701" w:type="dxa"/>
            <w:gridSpan w:val="2"/>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49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Методы изучения наследственности и изменчивости</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9.1</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50</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Закономерности наследования признаков, установленные Менделем. Моногибридное скрещивание. Первый закон</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9.2.1</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51</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Второй закон  Менделя. </w:t>
            </w:r>
            <w:r w:rsidRPr="00A3752C">
              <w:rPr>
                <w:rFonts w:ascii="Times New Roman" w:eastAsia="Times New Roman" w:hAnsi="Times New Roman" w:cs="Times New Roman"/>
                <w:sz w:val="24"/>
                <w:szCs w:val="24"/>
                <w:lang w:eastAsia="ru-RU"/>
              </w:rPr>
              <w:lastRenderedPageBreak/>
              <w:t>Полное и неполное доминирование</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9.2.2</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540"/>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52</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Анализирующее скрещивание</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9.2.3, с.276</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285"/>
        </w:trPr>
        <w:tc>
          <w:tcPr>
            <w:tcW w:w="15131" w:type="dxa"/>
            <w:gridSpan w:val="15"/>
          </w:tcPr>
          <w:p w:rsidR="00A3752C" w:rsidRPr="00A3752C" w:rsidRDefault="00A3752C" w:rsidP="00A3752C">
            <w:pPr>
              <w:tabs>
                <w:tab w:val="left" w:pos="8910"/>
              </w:tabs>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sz w:val="24"/>
                <w:szCs w:val="24"/>
                <w:lang w:eastAsia="ru-RU"/>
              </w:rPr>
              <w:tab/>
              <w:t xml:space="preserve">         </w:t>
            </w:r>
            <w:r w:rsidRPr="00A3752C">
              <w:rPr>
                <w:rFonts w:ascii="Times New Roman" w:eastAsia="Times New Roman" w:hAnsi="Times New Roman" w:cs="Times New Roman"/>
                <w:b/>
                <w:sz w:val="24"/>
                <w:szCs w:val="24"/>
                <w:lang w:eastAsia="ru-RU"/>
              </w:rPr>
              <w:t>4 четверть(16 ч.)</w:t>
            </w: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53</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Дигибридное</w:t>
            </w:r>
            <w:proofErr w:type="spellEnd"/>
            <w:r w:rsidRPr="00A3752C">
              <w:rPr>
                <w:rFonts w:ascii="Times New Roman" w:eastAsia="Times New Roman" w:hAnsi="Times New Roman" w:cs="Times New Roman"/>
                <w:sz w:val="24"/>
                <w:szCs w:val="24"/>
                <w:lang w:eastAsia="ru-RU"/>
              </w:rPr>
              <w:t xml:space="preserve"> и полигибридное скрещивание. Третий закон Менделя.</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9.2.4</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54</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Подготовка к </w:t>
            </w:r>
            <w:proofErr w:type="spellStart"/>
            <w:r w:rsidRPr="00A3752C">
              <w:rPr>
                <w:rFonts w:ascii="Times New Roman" w:eastAsia="Times New Roman" w:hAnsi="Times New Roman" w:cs="Times New Roman"/>
                <w:sz w:val="24"/>
                <w:szCs w:val="24"/>
                <w:lang w:eastAsia="ru-RU"/>
              </w:rPr>
              <w:t>ЕГЭ</w:t>
            </w:r>
            <w:proofErr w:type="gramStart"/>
            <w:r w:rsidRPr="00A3752C">
              <w:rPr>
                <w:rFonts w:ascii="Times New Roman" w:eastAsia="Times New Roman" w:hAnsi="Times New Roman" w:cs="Times New Roman"/>
                <w:sz w:val="24"/>
                <w:szCs w:val="24"/>
                <w:lang w:eastAsia="ru-RU"/>
              </w:rPr>
              <w:t>.Р</w:t>
            </w:r>
            <w:proofErr w:type="gramEnd"/>
            <w:r w:rsidRPr="00A3752C">
              <w:rPr>
                <w:rFonts w:ascii="Times New Roman" w:eastAsia="Times New Roman" w:hAnsi="Times New Roman" w:cs="Times New Roman"/>
                <w:sz w:val="24"/>
                <w:szCs w:val="24"/>
                <w:lang w:eastAsia="ru-RU"/>
              </w:rPr>
              <w:t>ешение</w:t>
            </w:r>
            <w:proofErr w:type="spellEnd"/>
            <w:r w:rsidRPr="00A3752C">
              <w:rPr>
                <w:rFonts w:ascii="Times New Roman" w:eastAsia="Times New Roman" w:hAnsi="Times New Roman" w:cs="Times New Roman"/>
                <w:sz w:val="24"/>
                <w:szCs w:val="24"/>
                <w:lang w:eastAsia="ru-RU"/>
              </w:rPr>
              <w:t xml:space="preserve"> генетических задач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ЛР № 3. Решение </w:t>
            </w:r>
            <w:proofErr w:type="spellStart"/>
            <w:r w:rsidRPr="00A3752C">
              <w:rPr>
                <w:rFonts w:ascii="Times New Roman" w:eastAsia="Times New Roman" w:hAnsi="Times New Roman" w:cs="Times New Roman"/>
                <w:sz w:val="24"/>
                <w:szCs w:val="24"/>
                <w:lang w:eastAsia="ru-RU"/>
              </w:rPr>
              <w:t>генетическ</w:t>
            </w:r>
            <w:proofErr w:type="spellEnd"/>
            <w:r w:rsidRPr="00A3752C">
              <w:rPr>
                <w:rFonts w:ascii="Times New Roman" w:eastAsia="Times New Roman" w:hAnsi="Times New Roman" w:cs="Times New Roman"/>
                <w:sz w:val="24"/>
                <w:szCs w:val="24"/>
                <w:lang w:eastAsia="ru-RU"/>
              </w:rPr>
              <w:t>. задач</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Задачи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vMerge w:val="restart"/>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55</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Хромосомная теория наследственности, законы сцепления генов Сцепленное наследование признаков. Закон </w:t>
            </w:r>
            <w:proofErr w:type="spellStart"/>
            <w:r w:rsidRPr="00A3752C">
              <w:rPr>
                <w:rFonts w:ascii="Times New Roman" w:eastAsia="Times New Roman" w:hAnsi="Times New Roman" w:cs="Times New Roman"/>
                <w:sz w:val="24"/>
                <w:szCs w:val="24"/>
                <w:lang w:eastAsia="ru-RU"/>
              </w:rPr>
              <w:t>Т.Моргана</w:t>
            </w:r>
            <w:proofErr w:type="spellEnd"/>
            <w:proofErr w:type="gramStart"/>
            <w:r w:rsidRPr="00A3752C">
              <w:rPr>
                <w:rFonts w:ascii="Times New Roman" w:eastAsia="Times New Roman" w:hAnsi="Times New Roman" w:cs="Times New Roman"/>
                <w:sz w:val="24"/>
                <w:szCs w:val="24"/>
                <w:lang w:eastAsia="ru-RU"/>
              </w:rPr>
              <w:t>..</w:t>
            </w:r>
            <w:proofErr w:type="gramEnd"/>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9.3</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56</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Генетическое определение пола: гом</w:t>
            </w:r>
            <w:proofErr w:type="gramStart"/>
            <w:r w:rsidRPr="00A3752C">
              <w:rPr>
                <w:rFonts w:ascii="Times New Roman" w:eastAsia="Times New Roman" w:hAnsi="Times New Roman" w:cs="Times New Roman"/>
                <w:sz w:val="24"/>
                <w:szCs w:val="24"/>
                <w:lang w:eastAsia="ru-RU"/>
              </w:rPr>
              <w:t>о-</w:t>
            </w:r>
            <w:proofErr w:type="gramEnd"/>
            <w:r w:rsidRPr="00A3752C">
              <w:rPr>
                <w:rFonts w:ascii="Times New Roman" w:eastAsia="Times New Roman" w:hAnsi="Times New Roman" w:cs="Times New Roman"/>
                <w:sz w:val="24"/>
                <w:szCs w:val="24"/>
                <w:lang w:eastAsia="ru-RU"/>
              </w:rPr>
              <w:t xml:space="preserve"> и </w:t>
            </w:r>
            <w:proofErr w:type="spellStart"/>
            <w:r w:rsidRPr="00A3752C">
              <w:rPr>
                <w:rFonts w:ascii="Times New Roman" w:eastAsia="Times New Roman" w:hAnsi="Times New Roman" w:cs="Times New Roman"/>
                <w:sz w:val="24"/>
                <w:szCs w:val="24"/>
                <w:lang w:eastAsia="ru-RU"/>
              </w:rPr>
              <w:t>гетерогаметный</w:t>
            </w:r>
            <w:proofErr w:type="spellEnd"/>
            <w:r w:rsidRPr="00A3752C">
              <w:rPr>
                <w:rFonts w:ascii="Times New Roman" w:eastAsia="Times New Roman" w:hAnsi="Times New Roman" w:cs="Times New Roman"/>
                <w:sz w:val="24"/>
                <w:szCs w:val="24"/>
                <w:lang w:eastAsia="ru-RU"/>
              </w:rPr>
              <w:t xml:space="preserve"> пол </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9.4</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57</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Составление родословных</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Комбинированный</w:t>
            </w:r>
          </w:p>
          <w:p w:rsidR="00A3752C" w:rsidRPr="00A3752C" w:rsidRDefault="00A3752C" w:rsidP="00A3752C">
            <w:pPr>
              <w:rPr>
                <w:rFonts w:ascii="Times New Roman" w:eastAsia="Times New Roman" w:hAnsi="Times New Roman" w:cs="Times New Roman"/>
                <w:sz w:val="24"/>
                <w:szCs w:val="24"/>
                <w:lang w:eastAsia="ru-RU"/>
              </w:rPr>
            </w:pP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Задачи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vMerge w:val="restart"/>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58</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Генотип как целостная система. Взаимодействие аллельных и неаллельных генов.</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9.5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59</w:t>
            </w:r>
          </w:p>
        </w:tc>
        <w:tc>
          <w:tcPr>
            <w:tcW w:w="331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Подготовка к ЕГЭ. Основные закономерности наследования признаков.</w:t>
            </w:r>
          </w:p>
        </w:tc>
        <w:tc>
          <w:tcPr>
            <w:tcW w:w="2736"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Тест</w:t>
            </w:r>
            <w:proofErr w:type="gramStart"/>
            <w:r w:rsidRPr="00A3752C">
              <w:rPr>
                <w:rFonts w:ascii="Times New Roman" w:eastAsia="Times New Roman" w:hAnsi="Times New Roman" w:cs="Times New Roman"/>
                <w:sz w:val="24"/>
                <w:szCs w:val="24"/>
                <w:lang w:eastAsia="ru-RU"/>
              </w:rPr>
              <w:t xml:space="preserve"> .</w:t>
            </w:r>
            <w:proofErr w:type="gramEnd"/>
            <w:r w:rsidRPr="00A3752C">
              <w:rPr>
                <w:rFonts w:ascii="Times New Roman" w:eastAsia="Times New Roman" w:hAnsi="Times New Roman" w:cs="Times New Roman"/>
                <w:sz w:val="24"/>
                <w:szCs w:val="24"/>
                <w:lang w:eastAsia="ru-RU"/>
              </w:rPr>
              <w:t xml:space="preserve"> Основные закономерности наследования признаков.</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10" w:type="dxa"/>
            <w:gridSpan w:val="3"/>
          </w:tcPr>
          <w:p w:rsidR="00A3752C" w:rsidRPr="00A3752C" w:rsidRDefault="00A3752C" w:rsidP="00A3752C">
            <w:pPr>
              <w:rPr>
                <w:rFonts w:ascii="Times New Roman" w:eastAsia="Times New Roman" w:hAnsi="Times New Roman" w:cs="Times New Roman"/>
                <w:sz w:val="24"/>
                <w:szCs w:val="24"/>
                <w:lang w:eastAsia="ru-RU"/>
              </w:rPr>
            </w:pPr>
          </w:p>
        </w:tc>
        <w:tc>
          <w:tcPr>
            <w:tcW w:w="2731" w:type="dxa"/>
            <w:gridSpan w:val="3"/>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57" w:type="dxa"/>
            <w:gridSpan w:val="6"/>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Закономерности изменчивости (6 ч)</w:t>
            </w:r>
          </w:p>
        </w:tc>
        <w:tc>
          <w:tcPr>
            <w:tcW w:w="5374" w:type="dxa"/>
            <w:gridSpan w:val="9"/>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60</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Основные формы  изменчивости. Мутации, свойства и причины мутаций.</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10.1</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61</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Комбинативная изменчивость.  </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Конспект темы</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lastRenderedPageBreak/>
              <w:t>62</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Фенотипическая изменчивость.  </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10.2</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63</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Статистические закономерности </w:t>
            </w:r>
            <w:proofErr w:type="spellStart"/>
            <w:r w:rsidRPr="00A3752C">
              <w:rPr>
                <w:rFonts w:ascii="Times New Roman" w:eastAsia="Times New Roman" w:hAnsi="Times New Roman" w:cs="Times New Roman"/>
                <w:sz w:val="24"/>
                <w:szCs w:val="24"/>
                <w:lang w:eastAsia="ru-RU"/>
              </w:rPr>
              <w:t>модификационной</w:t>
            </w:r>
            <w:proofErr w:type="spellEnd"/>
            <w:r w:rsidRPr="00A3752C">
              <w:rPr>
                <w:rFonts w:ascii="Times New Roman" w:eastAsia="Times New Roman" w:hAnsi="Times New Roman" w:cs="Times New Roman"/>
                <w:sz w:val="24"/>
                <w:szCs w:val="24"/>
                <w:lang w:eastAsia="ru-RU"/>
              </w:rPr>
              <w:t xml:space="preserve"> изменчивости.  </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ЛР № 4. Изучение изменчивости. Построение вариационной кривой.</w:t>
            </w:r>
          </w:p>
        </w:tc>
        <w:tc>
          <w:tcPr>
            <w:tcW w:w="2865"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10.2</w:t>
            </w: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72" w:type="dxa"/>
            <w:gridSpan w:val="5"/>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64</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Повторение и обобщение за курс 10 класса. Подготовка к контрольной работе</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5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Обзоры всех глав</w:t>
            </w:r>
          </w:p>
        </w:tc>
        <w:tc>
          <w:tcPr>
            <w:tcW w:w="1987" w:type="dxa"/>
            <w:gridSpan w:val="6"/>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Height w:val="759"/>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65</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proofErr w:type="spellStart"/>
            <w:r w:rsidRPr="00A3752C">
              <w:rPr>
                <w:rFonts w:ascii="Times New Roman" w:eastAsia="Times New Roman" w:hAnsi="Times New Roman" w:cs="Times New Roman"/>
                <w:sz w:val="24"/>
                <w:szCs w:val="24"/>
                <w:lang w:eastAsia="ru-RU"/>
              </w:rPr>
              <w:t>Конт</w:t>
            </w:r>
            <w:proofErr w:type="gramStart"/>
            <w:r w:rsidRPr="00A3752C">
              <w:rPr>
                <w:rFonts w:ascii="Times New Roman" w:eastAsia="Times New Roman" w:hAnsi="Times New Roman" w:cs="Times New Roman"/>
                <w:sz w:val="24"/>
                <w:szCs w:val="24"/>
                <w:lang w:eastAsia="ru-RU"/>
              </w:rPr>
              <w:t>.р</w:t>
            </w:r>
            <w:proofErr w:type="gramEnd"/>
            <w:r w:rsidRPr="00A3752C">
              <w:rPr>
                <w:rFonts w:ascii="Times New Roman" w:eastAsia="Times New Roman" w:hAnsi="Times New Roman" w:cs="Times New Roman"/>
                <w:sz w:val="24"/>
                <w:szCs w:val="24"/>
                <w:lang w:eastAsia="ru-RU"/>
              </w:rPr>
              <w:t>абота</w:t>
            </w:r>
            <w:proofErr w:type="spellEnd"/>
            <w:r w:rsidRPr="00A3752C">
              <w:rPr>
                <w:rFonts w:ascii="Times New Roman" w:eastAsia="Times New Roman" w:hAnsi="Times New Roman" w:cs="Times New Roman"/>
                <w:sz w:val="24"/>
                <w:szCs w:val="24"/>
                <w:lang w:eastAsia="ru-RU"/>
              </w:rPr>
              <w:t xml:space="preserve"> №4</w:t>
            </w:r>
            <w:r w:rsidRPr="00A3752C">
              <w:rPr>
                <w:rFonts w:ascii="Times New Roman" w:eastAsia="Times New Roman" w:hAnsi="Times New Roman" w:cs="Times New Roman"/>
                <w:b/>
                <w:sz w:val="24"/>
                <w:szCs w:val="24"/>
                <w:lang w:eastAsia="ru-RU"/>
              </w:rPr>
              <w:t>«</w:t>
            </w:r>
            <w:r w:rsidRPr="00A3752C">
              <w:rPr>
                <w:rFonts w:ascii="Times New Roman" w:eastAsia="Times New Roman" w:hAnsi="Times New Roman" w:cs="Times New Roman"/>
                <w:sz w:val="24"/>
                <w:szCs w:val="24"/>
                <w:lang w:eastAsia="ru-RU"/>
              </w:rPr>
              <w:t>Закономерности наследования признаков. Закономерности изменчивости»</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Тестирование </w:t>
            </w:r>
          </w:p>
        </w:tc>
        <w:tc>
          <w:tcPr>
            <w:tcW w:w="2850" w:type="dxa"/>
          </w:tcPr>
          <w:p w:rsidR="00A3752C" w:rsidRPr="00A3752C" w:rsidRDefault="00A3752C" w:rsidP="00A3752C">
            <w:pPr>
              <w:rPr>
                <w:rFonts w:ascii="Times New Roman" w:eastAsia="Times New Roman" w:hAnsi="Times New Roman" w:cs="Times New Roman"/>
                <w:sz w:val="24"/>
                <w:szCs w:val="24"/>
                <w:lang w:eastAsia="ru-RU"/>
              </w:rPr>
            </w:pPr>
          </w:p>
        </w:tc>
        <w:tc>
          <w:tcPr>
            <w:tcW w:w="1987" w:type="dxa"/>
            <w:gridSpan w:val="6"/>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9742" w:type="dxa"/>
            <w:gridSpan w:val="5"/>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Основы селекции (4 ч)</w:t>
            </w:r>
          </w:p>
        </w:tc>
        <w:tc>
          <w:tcPr>
            <w:tcW w:w="3688" w:type="dxa"/>
            <w:gridSpan w:val="8"/>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c>
          <w:tcPr>
            <w:tcW w:w="1701" w:type="dxa"/>
            <w:gridSpan w:val="2"/>
            <w:shd w:val="clear" w:color="auto" w:fill="BFBFBF" w:themeFill="background1" w:themeFillShade="BF"/>
          </w:tcPr>
          <w:p w:rsidR="00A3752C" w:rsidRPr="00A3752C" w:rsidRDefault="00A3752C" w:rsidP="00A3752C">
            <w:pPr>
              <w:jc w:val="center"/>
              <w:rPr>
                <w:rFonts w:ascii="Times New Roman" w:eastAsia="Times New Roman" w:hAnsi="Times New Roman" w:cs="Times New Roman"/>
                <w:b/>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66</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Центры происхождения и многообразия культурных растений. Методы селекции</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5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11.1§ 11.2</w:t>
            </w: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87" w:type="dxa"/>
            <w:gridSpan w:val="6"/>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67</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Селекция микроорганизмов. Биотехнология и генетическая инженерия. Достижения и основные направления современной селекции</w:t>
            </w:r>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5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11.3§ 11.4</w:t>
            </w: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87" w:type="dxa"/>
            <w:gridSpan w:val="6"/>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gridAfter w:val="4"/>
          <w:wAfter w:w="2740" w:type="dxa"/>
        </w:trPr>
        <w:tc>
          <w:tcPr>
            <w:tcW w:w="84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68</w:t>
            </w:r>
          </w:p>
        </w:tc>
        <w:tc>
          <w:tcPr>
            <w:tcW w:w="3663"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Значение селекции для сельского хозяйства, медицины и </w:t>
            </w:r>
            <w:proofErr w:type="spellStart"/>
            <w:r w:rsidRPr="00A3752C">
              <w:rPr>
                <w:rFonts w:ascii="Times New Roman" w:eastAsia="Times New Roman" w:hAnsi="Times New Roman" w:cs="Times New Roman"/>
                <w:sz w:val="24"/>
                <w:szCs w:val="24"/>
                <w:lang w:eastAsia="ru-RU"/>
              </w:rPr>
              <w:t>др</w:t>
            </w:r>
            <w:proofErr w:type="gramStart"/>
            <w:r w:rsidRPr="00A3752C">
              <w:rPr>
                <w:rFonts w:ascii="Times New Roman" w:eastAsia="Times New Roman" w:hAnsi="Times New Roman" w:cs="Times New Roman"/>
                <w:sz w:val="24"/>
                <w:szCs w:val="24"/>
                <w:lang w:eastAsia="ru-RU"/>
              </w:rPr>
              <w:t>.о</w:t>
            </w:r>
            <w:proofErr w:type="gramEnd"/>
            <w:r w:rsidRPr="00A3752C">
              <w:rPr>
                <w:rFonts w:ascii="Times New Roman" w:eastAsia="Times New Roman" w:hAnsi="Times New Roman" w:cs="Times New Roman"/>
                <w:sz w:val="24"/>
                <w:szCs w:val="24"/>
                <w:lang w:eastAsia="ru-RU"/>
              </w:rPr>
              <w:t>траслей</w:t>
            </w:r>
            <w:proofErr w:type="spellEnd"/>
          </w:p>
        </w:tc>
        <w:tc>
          <w:tcPr>
            <w:tcW w:w="2389"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Комбинированный</w:t>
            </w:r>
          </w:p>
        </w:tc>
        <w:tc>
          <w:tcPr>
            <w:tcW w:w="2850"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 xml:space="preserve"> </w:t>
            </w:r>
          </w:p>
        </w:tc>
        <w:tc>
          <w:tcPr>
            <w:tcW w:w="1987" w:type="dxa"/>
            <w:gridSpan w:val="6"/>
          </w:tcPr>
          <w:p w:rsidR="00A3752C" w:rsidRPr="00A3752C" w:rsidRDefault="00A3752C" w:rsidP="00A3752C">
            <w:pPr>
              <w:ind w:firstLine="708"/>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1</w:t>
            </w: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c>
          <w:tcPr>
            <w:tcW w:w="1701" w:type="dxa"/>
            <w:gridSpan w:val="2"/>
          </w:tcPr>
          <w:p w:rsidR="00A3752C" w:rsidRPr="00A3752C" w:rsidRDefault="00A3752C" w:rsidP="00A3752C">
            <w:pPr>
              <w:rPr>
                <w:rFonts w:ascii="Times New Roman" w:eastAsia="Times New Roman" w:hAnsi="Times New Roman" w:cs="Times New Roman"/>
                <w:sz w:val="24"/>
                <w:szCs w:val="24"/>
                <w:lang w:eastAsia="ru-RU"/>
              </w:rPr>
            </w:pPr>
          </w:p>
        </w:tc>
      </w:tr>
    </w:tbl>
    <w:p w:rsidR="00A3752C" w:rsidRPr="00A3752C"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 xml:space="preserve">                                                                                                </w:t>
      </w:r>
    </w:p>
    <w:p w:rsidR="00B80056" w:rsidRDefault="00A3752C" w:rsidP="00A3752C">
      <w:pPr>
        <w:spacing w:after="0" w:line="240" w:lineRule="auto"/>
        <w:rPr>
          <w:rFonts w:ascii="Times New Roman" w:eastAsia="Times New Roman" w:hAnsi="Times New Roman" w:cs="Times New Roman"/>
          <w:b/>
          <w:sz w:val="24"/>
          <w:szCs w:val="24"/>
          <w:lang w:eastAsia="ru-RU"/>
        </w:rPr>
      </w:pPr>
      <w:r w:rsidRPr="00A3752C">
        <w:rPr>
          <w:rFonts w:ascii="Times New Roman" w:eastAsia="Times New Roman" w:hAnsi="Times New Roman" w:cs="Times New Roman"/>
          <w:b/>
          <w:sz w:val="24"/>
          <w:szCs w:val="24"/>
          <w:lang w:eastAsia="ru-RU"/>
        </w:rPr>
        <w:t xml:space="preserve">                                                                                      </w:t>
      </w:r>
    </w:p>
    <w:p w:rsidR="00B80056" w:rsidRDefault="00B80056" w:rsidP="00A3752C">
      <w:pPr>
        <w:spacing w:after="0" w:line="240" w:lineRule="auto"/>
        <w:rPr>
          <w:rFonts w:ascii="Times New Roman" w:eastAsia="Times New Roman" w:hAnsi="Times New Roman" w:cs="Times New Roman"/>
          <w:b/>
          <w:sz w:val="24"/>
          <w:szCs w:val="24"/>
          <w:lang w:eastAsia="ru-RU"/>
        </w:rPr>
      </w:pPr>
    </w:p>
    <w:p w:rsidR="00B80056" w:rsidRDefault="00B80056" w:rsidP="00A3752C">
      <w:pPr>
        <w:spacing w:after="0" w:line="240" w:lineRule="auto"/>
        <w:rPr>
          <w:rFonts w:ascii="Times New Roman" w:eastAsia="Times New Roman" w:hAnsi="Times New Roman" w:cs="Times New Roman"/>
          <w:b/>
          <w:sz w:val="24"/>
          <w:szCs w:val="24"/>
          <w:lang w:eastAsia="ru-RU"/>
        </w:rPr>
      </w:pPr>
    </w:p>
    <w:p w:rsidR="00B80056" w:rsidRDefault="00B80056" w:rsidP="00A3752C">
      <w:pPr>
        <w:spacing w:after="0" w:line="240" w:lineRule="auto"/>
        <w:rPr>
          <w:rFonts w:ascii="Times New Roman" w:eastAsia="Times New Roman" w:hAnsi="Times New Roman" w:cs="Times New Roman"/>
          <w:b/>
          <w:sz w:val="24"/>
          <w:szCs w:val="24"/>
          <w:lang w:eastAsia="ru-RU"/>
        </w:rPr>
      </w:pPr>
    </w:p>
    <w:p w:rsidR="00B80056" w:rsidRDefault="00B80056" w:rsidP="00A3752C">
      <w:pPr>
        <w:spacing w:after="0" w:line="240" w:lineRule="auto"/>
        <w:rPr>
          <w:rFonts w:ascii="Times New Roman" w:eastAsia="Times New Roman" w:hAnsi="Times New Roman" w:cs="Times New Roman"/>
          <w:b/>
          <w:sz w:val="24"/>
          <w:szCs w:val="24"/>
          <w:lang w:eastAsia="ru-RU"/>
        </w:rPr>
      </w:pPr>
    </w:p>
    <w:p w:rsidR="00A3752C" w:rsidRPr="00A3752C" w:rsidRDefault="00B80056" w:rsidP="00A375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3752C" w:rsidRPr="00A3752C">
        <w:rPr>
          <w:rFonts w:ascii="Times New Roman" w:eastAsia="Times New Roman" w:hAnsi="Times New Roman" w:cs="Times New Roman"/>
          <w:b/>
          <w:sz w:val="24"/>
          <w:szCs w:val="24"/>
          <w:lang w:eastAsia="ru-RU"/>
        </w:rPr>
        <w:t xml:space="preserve">      Корректировка рабочей программы</w:t>
      </w:r>
    </w:p>
    <w:p w:rsidR="00A3752C" w:rsidRPr="00A3752C" w:rsidRDefault="00A3752C" w:rsidP="00A3752C">
      <w:pPr>
        <w:spacing w:after="0" w:line="240" w:lineRule="auto"/>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750"/>
        <w:gridCol w:w="918"/>
        <w:gridCol w:w="4536"/>
        <w:gridCol w:w="2268"/>
        <w:gridCol w:w="708"/>
        <w:gridCol w:w="876"/>
        <w:gridCol w:w="4514"/>
      </w:tblGrid>
      <w:tr w:rsidR="00A3752C" w:rsidRPr="00A3752C" w:rsidTr="0028155B">
        <w:tc>
          <w:tcPr>
            <w:tcW w:w="1668" w:type="dxa"/>
            <w:gridSpan w:val="2"/>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Дата</w:t>
            </w:r>
          </w:p>
        </w:tc>
        <w:tc>
          <w:tcPr>
            <w:tcW w:w="4536" w:type="dxa"/>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Тема</w:t>
            </w:r>
          </w:p>
        </w:tc>
        <w:tc>
          <w:tcPr>
            <w:tcW w:w="2268" w:type="dxa"/>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Способ корректировки</w:t>
            </w:r>
          </w:p>
        </w:tc>
        <w:tc>
          <w:tcPr>
            <w:tcW w:w="1584" w:type="dxa"/>
            <w:gridSpan w:val="2"/>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Количество часов</w:t>
            </w:r>
          </w:p>
        </w:tc>
        <w:tc>
          <w:tcPr>
            <w:tcW w:w="4514" w:type="dxa"/>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Причина корректировки</w:t>
            </w:r>
          </w:p>
        </w:tc>
      </w:tr>
      <w:tr w:rsidR="00A3752C" w:rsidRPr="00A3752C" w:rsidTr="0028155B">
        <w:trPr>
          <w:trHeight w:val="276"/>
        </w:trPr>
        <w:tc>
          <w:tcPr>
            <w:tcW w:w="750" w:type="dxa"/>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план</w:t>
            </w:r>
          </w:p>
        </w:tc>
        <w:tc>
          <w:tcPr>
            <w:tcW w:w="918" w:type="dxa"/>
            <w:vMerge w:val="restart"/>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факт</w:t>
            </w:r>
          </w:p>
        </w:tc>
        <w:tc>
          <w:tcPr>
            <w:tcW w:w="4536"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2268"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1584" w:type="dxa"/>
            <w:gridSpan w:val="2"/>
            <w:vMerge/>
          </w:tcPr>
          <w:p w:rsidR="00A3752C" w:rsidRPr="00A3752C" w:rsidRDefault="00A3752C" w:rsidP="00A3752C">
            <w:pPr>
              <w:rPr>
                <w:rFonts w:ascii="Times New Roman" w:eastAsia="Times New Roman" w:hAnsi="Times New Roman" w:cs="Times New Roman"/>
                <w:sz w:val="24"/>
                <w:szCs w:val="24"/>
                <w:lang w:eastAsia="ru-RU"/>
              </w:rPr>
            </w:pPr>
          </w:p>
        </w:tc>
        <w:tc>
          <w:tcPr>
            <w:tcW w:w="4514" w:type="dxa"/>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rPr>
          <w:trHeight w:val="570"/>
        </w:trPr>
        <w:tc>
          <w:tcPr>
            <w:tcW w:w="750"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918"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4536"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2268" w:type="dxa"/>
            <w:vMerge/>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план</w:t>
            </w:r>
          </w:p>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r w:rsidRPr="00A3752C">
              <w:rPr>
                <w:rFonts w:ascii="Times New Roman" w:eastAsia="Times New Roman" w:hAnsi="Times New Roman" w:cs="Times New Roman"/>
                <w:sz w:val="24"/>
                <w:szCs w:val="24"/>
                <w:lang w:eastAsia="ru-RU"/>
              </w:rPr>
              <w:t>факт</w:t>
            </w:r>
          </w:p>
        </w:tc>
        <w:tc>
          <w:tcPr>
            <w:tcW w:w="4514" w:type="dxa"/>
            <w:vMerge/>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r w:rsidR="00A3752C" w:rsidRPr="00A3752C" w:rsidTr="0028155B">
        <w:tc>
          <w:tcPr>
            <w:tcW w:w="750" w:type="dxa"/>
          </w:tcPr>
          <w:p w:rsidR="00A3752C" w:rsidRPr="00A3752C" w:rsidRDefault="00A3752C" w:rsidP="00A3752C">
            <w:pPr>
              <w:rPr>
                <w:rFonts w:ascii="Times New Roman" w:eastAsia="Times New Roman" w:hAnsi="Times New Roman" w:cs="Times New Roman"/>
                <w:sz w:val="24"/>
                <w:szCs w:val="24"/>
                <w:lang w:eastAsia="ru-RU"/>
              </w:rPr>
            </w:pPr>
          </w:p>
        </w:tc>
        <w:tc>
          <w:tcPr>
            <w:tcW w:w="918" w:type="dxa"/>
          </w:tcPr>
          <w:p w:rsidR="00A3752C" w:rsidRPr="00A3752C" w:rsidRDefault="00A3752C" w:rsidP="00A3752C">
            <w:pPr>
              <w:rPr>
                <w:rFonts w:ascii="Times New Roman" w:eastAsia="Times New Roman" w:hAnsi="Times New Roman" w:cs="Times New Roman"/>
                <w:sz w:val="24"/>
                <w:szCs w:val="24"/>
                <w:lang w:eastAsia="ru-RU"/>
              </w:rPr>
            </w:pPr>
          </w:p>
        </w:tc>
        <w:tc>
          <w:tcPr>
            <w:tcW w:w="4536" w:type="dxa"/>
          </w:tcPr>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p w:rsidR="00A3752C" w:rsidRPr="00A3752C" w:rsidRDefault="00A3752C" w:rsidP="00A3752C">
            <w:pPr>
              <w:rPr>
                <w:rFonts w:ascii="Times New Roman" w:eastAsia="Times New Roman" w:hAnsi="Times New Roman" w:cs="Times New Roman"/>
                <w:sz w:val="24"/>
                <w:szCs w:val="24"/>
                <w:lang w:eastAsia="ru-RU"/>
              </w:rPr>
            </w:pPr>
          </w:p>
        </w:tc>
        <w:tc>
          <w:tcPr>
            <w:tcW w:w="2268" w:type="dxa"/>
          </w:tcPr>
          <w:p w:rsidR="00A3752C" w:rsidRPr="00A3752C" w:rsidRDefault="00A3752C" w:rsidP="00A3752C">
            <w:pPr>
              <w:rPr>
                <w:rFonts w:ascii="Times New Roman" w:eastAsia="Times New Roman" w:hAnsi="Times New Roman" w:cs="Times New Roman"/>
                <w:sz w:val="24"/>
                <w:szCs w:val="24"/>
                <w:lang w:eastAsia="ru-RU"/>
              </w:rPr>
            </w:pPr>
          </w:p>
        </w:tc>
        <w:tc>
          <w:tcPr>
            <w:tcW w:w="708" w:type="dxa"/>
          </w:tcPr>
          <w:p w:rsidR="00A3752C" w:rsidRPr="00A3752C" w:rsidRDefault="00A3752C" w:rsidP="00A3752C">
            <w:pPr>
              <w:rPr>
                <w:rFonts w:ascii="Times New Roman" w:eastAsia="Times New Roman" w:hAnsi="Times New Roman" w:cs="Times New Roman"/>
                <w:sz w:val="24"/>
                <w:szCs w:val="24"/>
                <w:lang w:eastAsia="ru-RU"/>
              </w:rPr>
            </w:pPr>
          </w:p>
        </w:tc>
        <w:tc>
          <w:tcPr>
            <w:tcW w:w="876" w:type="dxa"/>
          </w:tcPr>
          <w:p w:rsidR="00A3752C" w:rsidRPr="00A3752C" w:rsidRDefault="00A3752C" w:rsidP="00A3752C">
            <w:pPr>
              <w:rPr>
                <w:rFonts w:ascii="Times New Roman" w:eastAsia="Times New Roman" w:hAnsi="Times New Roman" w:cs="Times New Roman"/>
                <w:sz w:val="24"/>
                <w:szCs w:val="24"/>
                <w:lang w:eastAsia="ru-RU"/>
              </w:rPr>
            </w:pPr>
          </w:p>
        </w:tc>
        <w:tc>
          <w:tcPr>
            <w:tcW w:w="4514" w:type="dxa"/>
          </w:tcPr>
          <w:p w:rsidR="00A3752C" w:rsidRPr="00A3752C" w:rsidRDefault="00A3752C" w:rsidP="00A3752C">
            <w:pPr>
              <w:rPr>
                <w:rFonts w:ascii="Times New Roman" w:eastAsia="Times New Roman" w:hAnsi="Times New Roman" w:cs="Times New Roman"/>
                <w:sz w:val="24"/>
                <w:szCs w:val="24"/>
                <w:lang w:eastAsia="ru-RU"/>
              </w:rPr>
            </w:pPr>
          </w:p>
        </w:tc>
      </w:tr>
    </w:tbl>
    <w:p w:rsidR="00C24BB5" w:rsidRDefault="00C24BB5"/>
    <w:p w:rsidR="0038236A" w:rsidRDefault="0038236A"/>
    <w:p w:rsidR="0038236A" w:rsidRDefault="0038236A"/>
    <w:p w:rsidR="0038236A" w:rsidRDefault="0038236A"/>
    <w:sectPr w:rsidR="0038236A" w:rsidSect="00212BD7">
      <w:footerReference w:type="default" r:id="rId9"/>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D7" w:rsidRDefault="00212BD7" w:rsidP="00212BD7">
      <w:pPr>
        <w:spacing w:after="0" w:line="240" w:lineRule="auto"/>
      </w:pPr>
      <w:r>
        <w:separator/>
      </w:r>
    </w:p>
  </w:endnote>
  <w:endnote w:type="continuationSeparator" w:id="0">
    <w:p w:rsidR="00212BD7" w:rsidRDefault="00212BD7" w:rsidP="0021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668016"/>
      <w:docPartObj>
        <w:docPartGallery w:val="Page Numbers (Bottom of Page)"/>
        <w:docPartUnique/>
      </w:docPartObj>
    </w:sdtPr>
    <w:sdtContent>
      <w:p w:rsidR="00212BD7" w:rsidRDefault="00212BD7">
        <w:pPr>
          <w:pStyle w:val="ab"/>
          <w:jc w:val="right"/>
        </w:pPr>
        <w:r>
          <w:fldChar w:fldCharType="begin"/>
        </w:r>
        <w:r>
          <w:instrText>PAGE   \* MERGEFORMAT</w:instrText>
        </w:r>
        <w:r>
          <w:fldChar w:fldCharType="separate"/>
        </w:r>
        <w:r w:rsidR="001C39E1">
          <w:rPr>
            <w:noProof/>
          </w:rPr>
          <w:t>2</w:t>
        </w:r>
        <w:r>
          <w:fldChar w:fldCharType="end"/>
        </w:r>
      </w:p>
    </w:sdtContent>
  </w:sdt>
  <w:p w:rsidR="00212BD7" w:rsidRDefault="00212B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D7" w:rsidRDefault="00212BD7" w:rsidP="00212BD7">
      <w:pPr>
        <w:spacing w:after="0" w:line="240" w:lineRule="auto"/>
      </w:pPr>
      <w:r>
        <w:separator/>
      </w:r>
    </w:p>
  </w:footnote>
  <w:footnote w:type="continuationSeparator" w:id="0">
    <w:p w:rsidR="00212BD7" w:rsidRDefault="00212BD7" w:rsidP="00212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116"/>
        </w:tabs>
        <w:ind w:left="1116" w:hanging="360"/>
      </w:pPr>
      <w:rPr>
        <w:rFonts w:ascii="Symbol" w:hAnsi="Symbol"/>
      </w:rPr>
    </w:lvl>
    <w:lvl w:ilvl="1">
      <w:start w:val="1"/>
      <w:numFmt w:val="bullet"/>
      <w:lvlText w:val="◦"/>
      <w:lvlJc w:val="left"/>
      <w:pPr>
        <w:tabs>
          <w:tab w:val="num" w:pos="1476"/>
        </w:tabs>
        <w:ind w:left="1476" w:hanging="360"/>
      </w:pPr>
      <w:rPr>
        <w:rFonts w:ascii="OpenSymbol" w:hAnsi="OpenSymbol" w:cs="OpenSymbol"/>
      </w:rPr>
    </w:lvl>
    <w:lvl w:ilvl="2">
      <w:start w:val="1"/>
      <w:numFmt w:val="bullet"/>
      <w:lvlText w:val="▪"/>
      <w:lvlJc w:val="left"/>
      <w:pPr>
        <w:tabs>
          <w:tab w:val="num" w:pos="1836"/>
        </w:tabs>
        <w:ind w:left="1836" w:hanging="360"/>
      </w:pPr>
      <w:rPr>
        <w:rFonts w:ascii="OpenSymbol" w:hAnsi="OpenSymbol" w:cs="OpenSymbol"/>
      </w:rPr>
    </w:lvl>
    <w:lvl w:ilvl="3">
      <w:start w:val="1"/>
      <w:numFmt w:val="bullet"/>
      <w:lvlText w:val=""/>
      <w:lvlJc w:val="left"/>
      <w:pPr>
        <w:tabs>
          <w:tab w:val="num" w:pos="2196"/>
        </w:tabs>
        <w:ind w:left="2196" w:hanging="360"/>
      </w:pPr>
      <w:rPr>
        <w:rFonts w:ascii="Symbol" w:hAnsi="Symbol" w:cs="OpenSymbol"/>
      </w:rPr>
    </w:lvl>
    <w:lvl w:ilvl="4">
      <w:start w:val="1"/>
      <w:numFmt w:val="bullet"/>
      <w:lvlText w:val="◦"/>
      <w:lvlJc w:val="left"/>
      <w:pPr>
        <w:tabs>
          <w:tab w:val="num" w:pos="2556"/>
        </w:tabs>
        <w:ind w:left="2556" w:hanging="360"/>
      </w:pPr>
      <w:rPr>
        <w:rFonts w:ascii="OpenSymbol" w:hAnsi="OpenSymbol" w:cs="OpenSymbol"/>
      </w:rPr>
    </w:lvl>
    <w:lvl w:ilvl="5">
      <w:start w:val="1"/>
      <w:numFmt w:val="bullet"/>
      <w:lvlText w:val="▪"/>
      <w:lvlJc w:val="left"/>
      <w:pPr>
        <w:tabs>
          <w:tab w:val="num" w:pos="2916"/>
        </w:tabs>
        <w:ind w:left="2916" w:hanging="360"/>
      </w:pPr>
      <w:rPr>
        <w:rFonts w:ascii="OpenSymbol" w:hAnsi="OpenSymbol" w:cs="OpenSymbol"/>
      </w:rPr>
    </w:lvl>
    <w:lvl w:ilvl="6">
      <w:start w:val="1"/>
      <w:numFmt w:val="bullet"/>
      <w:lvlText w:val=""/>
      <w:lvlJc w:val="left"/>
      <w:pPr>
        <w:tabs>
          <w:tab w:val="num" w:pos="3276"/>
        </w:tabs>
        <w:ind w:left="3276" w:hanging="360"/>
      </w:pPr>
      <w:rPr>
        <w:rFonts w:ascii="Symbol" w:hAnsi="Symbol" w:cs="OpenSymbol"/>
      </w:rPr>
    </w:lvl>
    <w:lvl w:ilvl="7">
      <w:start w:val="1"/>
      <w:numFmt w:val="bullet"/>
      <w:lvlText w:val="◦"/>
      <w:lvlJc w:val="left"/>
      <w:pPr>
        <w:tabs>
          <w:tab w:val="num" w:pos="3636"/>
        </w:tabs>
        <w:ind w:left="3636" w:hanging="360"/>
      </w:pPr>
      <w:rPr>
        <w:rFonts w:ascii="OpenSymbol" w:hAnsi="OpenSymbol" w:cs="OpenSymbol"/>
      </w:rPr>
    </w:lvl>
    <w:lvl w:ilvl="8">
      <w:start w:val="1"/>
      <w:numFmt w:val="bullet"/>
      <w:lvlText w:val="▪"/>
      <w:lvlJc w:val="left"/>
      <w:pPr>
        <w:tabs>
          <w:tab w:val="num" w:pos="3996"/>
        </w:tabs>
        <w:ind w:left="3996"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4">
    <w:nsid w:val="02D8506D"/>
    <w:multiLevelType w:val="hybridMultilevel"/>
    <w:tmpl w:val="5AFCF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344EF"/>
    <w:multiLevelType w:val="hybridMultilevel"/>
    <w:tmpl w:val="A0FEA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D7B17"/>
    <w:multiLevelType w:val="hybridMultilevel"/>
    <w:tmpl w:val="E948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3269A"/>
    <w:multiLevelType w:val="multilevel"/>
    <w:tmpl w:val="4D90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E96C85"/>
    <w:multiLevelType w:val="hybridMultilevel"/>
    <w:tmpl w:val="7A30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307669"/>
    <w:multiLevelType w:val="hybridMultilevel"/>
    <w:tmpl w:val="3F22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C018D1"/>
    <w:multiLevelType w:val="hybridMultilevel"/>
    <w:tmpl w:val="8B8A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38706E"/>
    <w:multiLevelType w:val="hybridMultilevel"/>
    <w:tmpl w:val="0688F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391EFD"/>
    <w:multiLevelType w:val="hybridMultilevel"/>
    <w:tmpl w:val="1104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814982"/>
    <w:multiLevelType w:val="hybridMultilevel"/>
    <w:tmpl w:val="91E6C54E"/>
    <w:lvl w:ilvl="0" w:tplc="F1760616">
      <w:start w:val="4"/>
      <w:numFmt w:val="decimal"/>
      <w:lvlText w:val="%1."/>
      <w:lvlJc w:val="left"/>
      <w:pPr>
        <w:ind w:left="720" w:hanging="360"/>
      </w:pPr>
      <w:rPr>
        <w:rFonts w:hint="default"/>
        <w:b w:val="0"/>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F507B"/>
    <w:multiLevelType w:val="multilevel"/>
    <w:tmpl w:val="46C8DB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EA5346"/>
    <w:multiLevelType w:val="hybridMultilevel"/>
    <w:tmpl w:val="C654F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220BCC"/>
    <w:multiLevelType w:val="hybridMultilevel"/>
    <w:tmpl w:val="8806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D64B8F"/>
    <w:multiLevelType w:val="hybridMultilevel"/>
    <w:tmpl w:val="CDF27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284936"/>
    <w:multiLevelType w:val="hybridMultilevel"/>
    <w:tmpl w:val="D064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59435C"/>
    <w:multiLevelType w:val="hybridMultilevel"/>
    <w:tmpl w:val="D8F6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E7A09"/>
    <w:multiLevelType w:val="hybridMultilevel"/>
    <w:tmpl w:val="9B1CF3BC"/>
    <w:lvl w:ilvl="0" w:tplc="04190001">
      <w:start w:val="1"/>
      <w:numFmt w:val="bullet"/>
      <w:lvlText w:val=""/>
      <w:lvlJc w:val="left"/>
      <w:pPr>
        <w:ind w:left="720" w:hanging="360"/>
      </w:pPr>
      <w:rPr>
        <w:rFonts w:ascii="Symbol" w:hAnsi="Symbol" w:hint="default"/>
      </w:rPr>
    </w:lvl>
    <w:lvl w:ilvl="1" w:tplc="F2B841B0">
      <w:numFmt w:val="bullet"/>
      <w:lvlText w:val="•"/>
      <w:lvlJc w:val="left"/>
      <w:pPr>
        <w:ind w:left="1830" w:hanging="7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6D1F2A"/>
    <w:multiLevelType w:val="hybridMultilevel"/>
    <w:tmpl w:val="18FE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FD076D"/>
    <w:multiLevelType w:val="hybridMultilevel"/>
    <w:tmpl w:val="2F2C0C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297598"/>
    <w:multiLevelType w:val="hybridMultilevel"/>
    <w:tmpl w:val="48C4F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047A66"/>
    <w:multiLevelType w:val="hybridMultilevel"/>
    <w:tmpl w:val="FB8CD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FD60DA"/>
    <w:multiLevelType w:val="hybridMultilevel"/>
    <w:tmpl w:val="A98A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D91DE3"/>
    <w:multiLevelType w:val="hybridMultilevel"/>
    <w:tmpl w:val="6E96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A1BE7"/>
    <w:multiLevelType w:val="multilevel"/>
    <w:tmpl w:val="46C8DB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6E4ED5"/>
    <w:multiLevelType w:val="hybridMultilevel"/>
    <w:tmpl w:val="1D2E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12E6B"/>
    <w:multiLevelType w:val="hybridMultilevel"/>
    <w:tmpl w:val="193C5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DD04C3"/>
    <w:multiLevelType w:val="hybridMultilevel"/>
    <w:tmpl w:val="9402B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D95D2F"/>
    <w:multiLevelType w:val="hybridMultilevel"/>
    <w:tmpl w:val="3E909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02DC4"/>
    <w:multiLevelType w:val="hybridMultilevel"/>
    <w:tmpl w:val="E3EE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7176CF"/>
    <w:multiLevelType w:val="hybridMultilevel"/>
    <w:tmpl w:val="461C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BC40C4"/>
    <w:multiLevelType w:val="hybridMultilevel"/>
    <w:tmpl w:val="A394C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0B036F"/>
    <w:multiLevelType w:val="hybridMultilevel"/>
    <w:tmpl w:val="B414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D17C9"/>
    <w:multiLevelType w:val="hybridMultilevel"/>
    <w:tmpl w:val="4CAE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B72D12"/>
    <w:multiLevelType w:val="hybridMultilevel"/>
    <w:tmpl w:val="89BE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F357BA"/>
    <w:multiLevelType w:val="hybridMultilevel"/>
    <w:tmpl w:val="8D4A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2"/>
  </w:num>
  <w:num w:numId="4">
    <w:abstractNumId w:val="23"/>
  </w:num>
  <w:num w:numId="5">
    <w:abstractNumId w:val="0"/>
  </w:num>
  <w:num w:numId="6">
    <w:abstractNumId w:val="1"/>
  </w:num>
  <w:num w:numId="7">
    <w:abstractNumId w:val="2"/>
  </w:num>
  <w:num w:numId="8">
    <w:abstractNumId w:val="3"/>
  </w:num>
  <w:num w:numId="9">
    <w:abstractNumId w:val="45"/>
  </w:num>
  <w:num w:numId="10">
    <w:abstractNumId w:val="20"/>
  </w:num>
  <w:num w:numId="11">
    <w:abstractNumId w:val="17"/>
  </w:num>
  <w:num w:numId="12">
    <w:abstractNumId w:val="11"/>
  </w:num>
  <w:num w:numId="13">
    <w:abstractNumId w:val="30"/>
  </w:num>
  <w:num w:numId="14">
    <w:abstractNumId w:val="37"/>
  </w:num>
  <w:num w:numId="15">
    <w:abstractNumId w:val="16"/>
  </w:num>
  <w:num w:numId="16">
    <w:abstractNumId w:val="41"/>
  </w:num>
  <w:num w:numId="17">
    <w:abstractNumId w:val="21"/>
  </w:num>
  <w:num w:numId="18">
    <w:abstractNumId w:val="42"/>
  </w:num>
  <w:num w:numId="19">
    <w:abstractNumId w:val="40"/>
  </w:num>
  <w:num w:numId="20">
    <w:abstractNumId w:val="28"/>
  </w:num>
  <w:num w:numId="21">
    <w:abstractNumId w:val="39"/>
  </w:num>
  <w:num w:numId="22">
    <w:abstractNumId w:val="31"/>
  </w:num>
  <w:num w:numId="23">
    <w:abstractNumId w:val="33"/>
  </w:num>
  <w:num w:numId="24">
    <w:abstractNumId w:val="4"/>
  </w:num>
  <w:num w:numId="25">
    <w:abstractNumId w:val="29"/>
  </w:num>
  <w:num w:numId="26">
    <w:abstractNumId w:val="6"/>
  </w:num>
  <w:num w:numId="27">
    <w:abstractNumId w:val="12"/>
  </w:num>
  <w:num w:numId="28">
    <w:abstractNumId w:val="46"/>
  </w:num>
  <w:num w:numId="29">
    <w:abstractNumId w:val="35"/>
  </w:num>
  <w:num w:numId="30">
    <w:abstractNumId w:val="43"/>
  </w:num>
  <w:num w:numId="31">
    <w:abstractNumId w:val="18"/>
  </w:num>
  <w:num w:numId="32">
    <w:abstractNumId w:val="10"/>
  </w:num>
  <w:num w:numId="33">
    <w:abstractNumId w:val="9"/>
  </w:num>
  <w:num w:numId="34">
    <w:abstractNumId w:val="5"/>
  </w:num>
  <w:num w:numId="35">
    <w:abstractNumId w:val="13"/>
  </w:num>
  <w:num w:numId="36">
    <w:abstractNumId w:val="14"/>
  </w:num>
  <w:num w:numId="37">
    <w:abstractNumId w:val="7"/>
  </w:num>
  <w:num w:numId="38">
    <w:abstractNumId w:val="32"/>
  </w:num>
  <w:num w:numId="39">
    <w:abstractNumId w:val="15"/>
  </w:num>
  <w:num w:numId="40">
    <w:abstractNumId w:val="38"/>
  </w:num>
  <w:num w:numId="41">
    <w:abstractNumId w:val="19"/>
  </w:num>
  <w:num w:numId="42">
    <w:abstractNumId w:val="34"/>
  </w:num>
  <w:num w:numId="43">
    <w:abstractNumId w:val="27"/>
  </w:num>
  <w:num w:numId="44">
    <w:abstractNumId w:val="26"/>
  </w:num>
  <w:num w:numId="45">
    <w:abstractNumId w:val="36"/>
  </w:num>
  <w:num w:numId="46">
    <w:abstractNumId w:val="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4B"/>
    <w:rsid w:val="001C39E1"/>
    <w:rsid w:val="00212BD7"/>
    <w:rsid w:val="0038236A"/>
    <w:rsid w:val="005027AC"/>
    <w:rsid w:val="00537E4B"/>
    <w:rsid w:val="006F587C"/>
    <w:rsid w:val="009B7D1D"/>
    <w:rsid w:val="00A3752C"/>
    <w:rsid w:val="00B80056"/>
    <w:rsid w:val="00C24BB5"/>
    <w:rsid w:val="00FC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3752C"/>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A3752C"/>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7">
    <w:name w:val="heading 7"/>
    <w:basedOn w:val="a"/>
    <w:next w:val="a"/>
    <w:link w:val="70"/>
    <w:semiHidden/>
    <w:unhideWhenUsed/>
    <w:qFormat/>
    <w:rsid w:val="00A3752C"/>
    <w:pPr>
      <w:keepNext/>
      <w:spacing w:after="0" w:line="240" w:lineRule="auto"/>
      <w:ind w:firstLine="709"/>
      <w:jc w:val="both"/>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3752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A3752C"/>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semiHidden/>
    <w:rsid w:val="00A3752C"/>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A3752C"/>
  </w:style>
  <w:style w:type="paragraph" w:customStyle="1" w:styleId="c1">
    <w:name w:val="c1"/>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752C"/>
  </w:style>
  <w:style w:type="paragraph" w:customStyle="1" w:styleId="c3">
    <w:name w:val="c3"/>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A3752C"/>
  </w:style>
  <w:style w:type="paragraph" w:customStyle="1" w:styleId="c29">
    <w:name w:val="c29"/>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752C"/>
  </w:style>
  <w:style w:type="paragraph" w:customStyle="1" w:styleId="c27">
    <w:name w:val="c27"/>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3752C"/>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3752C"/>
    <w:rPr>
      <w:rFonts w:ascii="Courier New" w:eastAsia="Times New Roman" w:hAnsi="Courier New" w:cs="Times New Roman"/>
      <w:sz w:val="20"/>
      <w:szCs w:val="20"/>
      <w:lang w:eastAsia="ru-RU"/>
    </w:rPr>
  </w:style>
  <w:style w:type="paragraph" w:styleId="a7">
    <w:name w:val="Body Text Indent"/>
    <w:basedOn w:val="a"/>
    <w:link w:val="a8"/>
    <w:rsid w:val="00A3752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3752C"/>
    <w:rPr>
      <w:rFonts w:ascii="Times New Roman" w:eastAsia="Times New Roman" w:hAnsi="Times New Roman" w:cs="Times New Roman"/>
      <w:sz w:val="24"/>
      <w:szCs w:val="24"/>
      <w:lang w:eastAsia="ru-RU"/>
    </w:rPr>
  </w:style>
  <w:style w:type="paragraph" w:styleId="21">
    <w:name w:val="Body Text Indent 2"/>
    <w:basedOn w:val="a"/>
    <w:link w:val="22"/>
    <w:rsid w:val="00A3752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A3752C"/>
    <w:rPr>
      <w:rFonts w:ascii="Times New Roman" w:eastAsia="Times New Roman" w:hAnsi="Times New Roman" w:cs="Times New Roman"/>
      <w:sz w:val="28"/>
      <w:szCs w:val="24"/>
      <w:lang w:eastAsia="ru-RU"/>
    </w:rPr>
  </w:style>
  <w:style w:type="paragraph" w:styleId="23">
    <w:name w:val="Body Text 2"/>
    <w:basedOn w:val="a"/>
    <w:link w:val="24"/>
    <w:rsid w:val="00A3752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3752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375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3752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75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A3752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752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3752C"/>
    <w:rPr>
      <w:rFonts w:ascii="Tahoma" w:eastAsia="Times New Roman" w:hAnsi="Tahoma" w:cs="Tahoma"/>
      <w:sz w:val="16"/>
      <w:szCs w:val="16"/>
      <w:lang w:eastAsia="ru-RU"/>
    </w:rPr>
  </w:style>
  <w:style w:type="character" w:styleId="af">
    <w:name w:val="Strong"/>
    <w:basedOn w:val="a0"/>
    <w:qFormat/>
    <w:rsid w:val="00A3752C"/>
    <w:rPr>
      <w:b/>
      <w:bCs/>
    </w:rPr>
  </w:style>
  <w:style w:type="character" w:customStyle="1" w:styleId="NoSpacingChar">
    <w:name w:val="No Spacing Char"/>
    <w:basedOn w:val="a0"/>
    <w:link w:val="10"/>
    <w:locked/>
    <w:rsid w:val="00A3752C"/>
    <w:rPr>
      <w:rFonts w:ascii="Calibri" w:eastAsia="Times New Roman" w:hAnsi="Calibri" w:cs="Calibri"/>
    </w:rPr>
  </w:style>
  <w:style w:type="paragraph" w:customStyle="1" w:styleId="10">
    <w:name w:val="Без интервала1"/>
    <w:link w:val="NoSpacingChar"/>
    <w:rsid w:val="00A3752C"/>
    <w:pPr>
      <w:spacing w:after="0" w:line="240" w:lineRule="auto"/>
    </w:pPr>
    <w:rPr>
      <w:rFonts w:ascii="Calibri" w:eastAsia="Times New Roman" w:hAnsi="Calibri" w:cs="Calibri"/>
    </w:rPr>
  </w:style>
  <w:style w:type="paragraph" w:styleId="af0">
    <w:name w:val="No Spacing"/>
    <w:link w:val="af1"/>
    <w:uiPriority w:val="1"/>
    <w:qFormat/>
    <w:rsid w:val="00A3752C"/>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A3752C"/>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3752C"/>
    <w:rPr>
      <w:color w:val="0000FF" w:themeColor="hyperlink"/>
      <w:u w:val="single"/>
    </w:rPr>
  </w:style>
  <w:style w:type="paragraph" w:customStyle="1" w:styleId="dash041e0431044b0447043d044b0439">
    <w:name w:val="dash041e_0431_044b_0447_043d_044b_0439"/>
    <w:basedOn w:val="a"/>
    <w:rsid w:val="00A3752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A3752C"/>
    <w:rPr>
      <w:rFonts w:ascii="Times New Roman" w:hAnsi="Times New Roman" w:cs="Times New Roman" w:hint="default"/>
      <w:strike w:val="0"/>
      <w:dstrike w:val="0"/>
      <w:sz w:val="24"/>
      <w:szCs w:val="24"/>
      <w:u w:val="none"/>
      <w:effect w:val="none"/>
    </w:rPr>
  </w:style>
  <w:style w:type="character" w:styleId="af4">
    <w:name w:val="page number"/>
    <w:basedOn w:val="a0"/>
    <w:uiPriority w:val="99"/>
    <w:unhideWhenUsed/>
    <w:rsid w:val="00A3752C"/>
  </w:style>
  <w:style w:type="character" w:customStyle="1" w:styleId="af5">
    <w:name w:val="Основной текст_"/>
    <w:basedOn w:val="a0"/>
    <w:link w:val="11"/>
    <w:locked/>
    <w:rsid w:val="00A3752C"/>
    <w:rPr>
      <w:sz w:val="20"/>
      <w:szCs w:val="20"/>
      <w:shd w:val="clear" w:color="auto" w:fill="FFFFFF"/>
    </w:rPr>
  </w:style>
  <w:style w:type="paragraph" w:customStyle="1" w:styleId="11">
    <w:name w:val="Основной текст1"/>
    <w:basedOn w:val="a"/>
    <w:link w:val="af5"/>
    <w:rsid w:val="00A3752C"/>
    <w:pPr>
      <w:widowControl w:val="0"/>
      <w:shd w:val="clear" w:color="auto" w:fill="FFFFFF"/>
      <w:spacing w:after="0" w:line="240" w:lineRule="auto"/>
    </w:pPr>
    <w:rPr>
      <w:sz w:val="20"/>
      <w:szCs w:val="20"/>
    </w:rPr>
  </w:style>
  <w:style w:type="character" w:customStyle="1" w:styleId="12pt">
    <w:name w:val="Основной текст + 12 pt"/>
    <w:basedOn w:val="af5"/>
    <w:rsid w:val="00A3752C"/>
    <w:rPr>
      <w:color w:val="000000"/>
      <w:spacing w:val="0"/>
      <w:w w:val="100"/>
      <w:position w:val="0"/>
      <w:sz w:val="24"/>
      <w:szCs w:val="24"/>
      <w:shd w:val="clear" w:color="auto" w:fill="FFFFFF"/>
      <w:lang w:val="ru-RU"/>
    </w:rPr>
  </w:style>
  <w:style w:type="paragraph" w:customStyle="1" w:styleId="ConsPlusNormal">
    <w:name w:val="ConsPlusNormal"/>
    <w:rsid w:val="00A3752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52C"/>
    <w:rPr>
      <w:rFonts w:ascii="Times New Roman" w:hAnsi="Times New Roman" w:cs="Times New Roman" w:hint="default"/>
      <w:strike w:val="0"/>
      <w:dstrike w:val="0"/>
      <w:sz w:val="24"/>
      <w:szCs w:val="24"/>
      <w:u w:val="none"/>
      <w:effect w:val="none"/>
    </w:rPr>
  </w:style>
  <w:style w:type="paragraph" w:customStyle="1" w:styleId="c5">
    <w:name w:val="c5"/>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752C"/>
  </w:style>
  <w:style w:type="character" w:customStyle="1" w:styleId="af1">
    <w:name w:val="Без интервала Знак"/>
    <w:basedOn w:val="a0"/>
    <w:link w:val="af0"/>
    <w:uiPriority w:val="1"/>
    <w:locked/>
    <w:rsid w:val="00A375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3752C"/>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A3752C"/>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7">
    <w:name w:val="heading 7"/>
    <w:basedOn w:val="a"/>
    <w:next w:val="a"/>
    <w:link w:val="70"/>
    <w:semiHidden/>
    <w:unhideWhenUsed/>
    <w:qFormat/>
    <w:rsid w:val="00A3752C"/>
    <w:pPr>
      <w:keepNext/>
      <w:spacing w:after="0" w:line="240" w:lineRule="auto"/>
      <w:ind w:firstLine="709"/>
      <w:jc w:val="both"/>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3752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A3752C"/>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semiHidden/>
    <w:rsid w:val="00A3752C"/>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A3752C"/>
  </w:style>
  <w:style w:type="paragraph" w:customStyle="1" w:styleId="c1">
    <w:name w:val="c1"/>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752C"/>
  </w:style>
  <w:style w:type="paragraph" w:customStyle="1" w:styleId="c3">
    <w:name w:val="c3"/>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A3752C"/>
  </w:style>
  <w:style w:type="paragraph" w:customStyle="1" w:styleId="c29">
    <w:name w:val="c29"/>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752C"/>
  </w:style>
  <w:style w:type="paragraph" w:customStyle="1" w:styleId="c27">
    <w:name w:val="c27"/>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3752C"/>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3752C"/>
    <w:rPr>
      <w:rFonts w:ascii="Courier New" w:eastAsia="Times New Roman" w:hAnsi="Courier New" w:cs="Times New Roman"/>
      <w:sz w:val="20"/>
      <w:szCs w:val="20"/>
      <w:lang w:eastAsia="ru-RU"/>
    </w:rPr>
  </w:style>
  <w:style w:type="paragraph" w:styleId="a7">
    <w:name w:val="Body Text Indent"/>
    <w:basedOn w:val="a"/>
    <w:link w:val="a8"/>
    <w:rsid w:val="00A3752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3752C"/>
    <w:rPr>
      <w:rFonts w:ascii="Times New Roman" w:eastAsia="Times New Roman" w:hAnsi="Times New Roman" w:cs="Times New Roman"/>
      <w:sz w:val="24"/>
      <w:szCs w:val="24"/>
      <w:lang w:eastAsia="ru-RU"/>
    </w:rPr>
  </w:style>
  <w:style w:type="paragraph" w:styleId="21">
    <w:name w:val="Body Text Indent 2"/>
    <w:basedOn w:val="a"/>
    <w:link w:val="22"/>
    <w:rsid w:val="00A3752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A3752C"/>
    <w:rPr>
      <w:rFonts w:ascii="Times New Roman" w:eastAsia="Times New Roman" w:hAnsi="Times New Roman" w:cs="Times New Roman"/>
      <w:sz w:val="28"/>
      <w:szCs w:val="24"/>
      <w:lang w:eastAsia="ru-RU"/>
    </w:rPr>
  </w:style>
  <w:style w:type="paragraph" w:styleId="23">
    <w:name w:val="Body Text 2"/>
    <w:basedOn w:val="a"/>
    <w:link w:val="24"/>
    <w:rsid w:val="00A3752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3752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375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3752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75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A3752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752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3752C"/>
    <w:rPr>
      <w:rFonts w:ascii="Tahoma" w:eastAsia="Times New Roman" w:hAnsi="Tahoma" w:cs="Tahoma"/>
      <w:sz w:val="16"/>
      <w:szCs w:val="16"/>
      <w:lang w:eastAsia="ru-RU"/>
    </w:rPr>
  </w:style>
  <w:style w:type="character" w:styleId="af">
    <w:name w:val="Strong"/>
    <w:basedOn w:val="a0"/>
    <w:qFormat/>
    <w:rsid w:val="00A3752C"/>
    <w:rPr>
      <w:b/>
      <w:bCs/>
    </w:rPr>
  </w:style>
  <w:style w:type="character" w:customStyle="1" w:styleId="NoSpacingChar">
    <w:name w:val="No Spacing Char"/>
    <w:basedOn w:val="a0"/>
    <w:link w:val="10"/>
    <w:locked/>
    <w:rsid w:val="00A3752C"/>
    <w:rPr>
      <w:rFonts w:ascii="Calibri" w:eastAsia="Times New Roman" w:hAnsi="Calibri" w:cs="Calibri"/>
    </w:rPr>
  </w:style>
  <w:style w:type="paragraph" w:customStyle="1" w:styleId="10">
    <w:name w:val="Без интервала1"/>
    <w:link w:val="NoSpacingChar"/>
    <w:rsid w:val="00A3752C"/>
    <w:pPr>
      <w:spacing w:after="0" w:line="240" w:lineRule="auto"/>
    </w:pPr>
    <w:rPr>
      <w:rFonts w:ascii="Calibri" w:eastAsia="Times New Roman" w:hAnsi="Calibri" w:cs="Calibri"/>
    </w:rPr>
  </w:style>
  <w:style w:type="paragraph" w:styleId="af0">
    <w:name w:val="No Spacing"/>
    <w:link w:val="af1"/>
    <w:uiPriority w:val="1"/>
    <w:qFormat/>
    <w:rsid w:val="00A3752C"/>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A3752C"/>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3752C"/>
    <w:rPr>
      <w:color w:val="0000FF" w:themeColor="hyperlink"/>
      <w:u w:val="single"/>
    </w:rPr>
  </w:style>
  <w:style w:type="paragraph" w:customStyle="1" w:styleId="dash041e0431044b0447043d044b0439">
    <w:name w:val="dash041e_0431_044b_0447_043d_044b_0439"/>
    <w:basedOn w:val="a"/>
    <w:rsid w:val="00A3752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A3752C"/>
    <w:rPr>
      <w:rFonts w:ascii="Times New Roman" w:hAnsi="Times New Roman" w:cs="Times New Roman" w:hint="default"/>
      <w:strike w:val="0"/>
      <w:dstrike w:val="0"/>
      <w:sz w:val="24"/>
      <w:szCs w:val="24"/>
      <w:u w:val="none"/>
      <w:effect w:val="none"/>
    </w:rPr>
  </w:style>
  <w:style w:type="character" w:styleId="af4">
    <w:name w:val="page number"/>
    <w:basedOn w:val="a0"/>
    <w:uiPriority w:val="99"/>
    <w:unhideWhenUsed/>
    <w:rsid w:val="00A3752C"/>
  </w:style>
  <w:style w:type="character" w:customStyle="1" w:styleId="af5">
    <w:name w:val="Основной текст_"/>
    <w:basedOn w:val="a0"/>
    <w:link w:val="11"/>
    <w:locked/>
    <w:rsid w:val="00A3752C"/>
    <w:rPr>
      <w:sz w:val="20"/>
      <w:szCs w:val="20"/>
      <w:shd w:val="clear" w:color="auto" w:fill="FFFFFF"/>
    </w:rPr>
  </w:style>
  <w:style w:type="paragraph" w:customStyle="1" w:styleId="11">
    <w:name w:val="Основной текст1"/>
    <w:basedOn w:val="a"/>
    <w:link w:val="af5"/>
    <w:rsid w:val="00A3752C"/>
    <w:pPr>
      <w:widowControl w:val="0"/>
      <w:shd w:val="clear" w:color="auto" w:fill="FFFFFF"/>
      <w:spacing w:after="0" w:line="240" w:lineRule="auto"/>
    </w:pPr>
    <w:rPr>
      <w:sz w:val="20"/>
      <w:szCs w:val="20"/>
    </w:rPr>
  </w:style>
  <w:style w:type="character" w:customStyle="1" w:styleId="12pt">
    <w:name w:val="Основной текст + 12 pt"/>
    <w:basedOn w:val="af5"/>
    <w:rsid w:val="00A3752C"/>
    <w:rPr>
      <w:color w:val="000000"/>
      <w:spacing w:val="0"/>
      <w:w w:val="100"/>
      <w:position w:val="0"/>
      <w:sz w:val="24"/>
      <w:szCs w:val="24"/>
      <w:shd w:val="clear" w:color="auto" w:fill="FFFFFF"/>
      <w:lang w:val="ru-RU"/>
    </w:rPr>
  </w:style>
  <w:style w:type="paragraph" w:customStyle="1" w:styleId="ConsPlusNormal">
    <w:name w:val="ConsPlusNormal"/>
    <w:rsid w:val="00A3752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52C"/>
    <w:rPr>
      <w:rFonts w:ascii="Times New Roman" w:hAnsi="Times New Roman" w:cs="Times New Roman" w:hint="default"/>
      <w:strike w:val="0"/>
      <w:dstrike w:val="0"/>
      <w:sz w:val="24"/>
      <w:szCs w:val="24"/>
      <w:u w:val="none"/>
      <w:effect w:val="none"/>
    </w:rPr>
  </w:style>
  <w:style w:type="paragraph" w:customStyle="1" w:styleId="c5">
    <w:name w:val="c5"/>
    <w:basedOn w:val="a"/>
    <w:rsid w:val="00A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752C"/>
  </w:style>
  <w:style w:type="character" w:customStyle="1" w:styleId="af1">
    <w:name w:val="Без интервала Знак"/>
    <w:basedOn w:val="a0"/>
    <w:link w:val="af0"/>
    <w:uiPriority w:val="1"/>
    <w:locked/>
    <w:rsid w:val="00A375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1869-8CC5-4E3D-AC8B-E5FB465F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9071</Words>
  <Characters>51705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dcterms:created xsi:type="dcterms:W3CDTF">2021-08-20T17:31:00Z</dcterms:created>
  <dcterms:modified xsi:type="dcterms:W3CDTF">2021-08-25T17:43:00Z</dcterms:modified>
</cp:coreProperties>
</file>