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Дагестан».</w:t>
      </w:r>
    </w:p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2B" w:rsidRPr="007B702B" w:rsidRDefault="007B702B" w:rsidP="007B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Рассмотрено:   </w:t>
      </w:r>
      <w:proofErr w:type="gram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Согласовано:</w:t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Утверждено:</w:t>
      </w: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            ________________</w:t>
      </w: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                                                          Зам. УВР</w:t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Директор</w:t>
      </w: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«Краснооктябрьская СОШ                                          </w:t>
      </w:r>
      <w:proofErr w:type="gram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                                                      «Краснооктябрьская СОШ</w:t>
      </w: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</w:t>
      </w:r>
      <w:proofErr w:type="spell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им. </w:t>
      </w:r>
      <w:proofErr w:type="spell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им. </w:t>
      </w:r>
      <w:proofErr w:type="spell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B702B" w:rsidRPr="007B702B" w:rsidRDefault="007B702B" w:rsidP="007B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П.Ш.                                                                     Махмудова Э.М.       </w:t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Исмаилов Г. А.</w:t>
      </w:r>
    </w:p>
    <w:p w:rsidR="007B702B" w:rsidRPr="007B702B" w:rsidRDefault="007B702B" w:rsidP="007B702B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02B" w:rsidRPr="007B702B" w:rsidRDefault="007B702B" w:rsidP="007B702B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Протокол №____</w:t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B702B" w:rsidRPr="007B702B" w:rsidRDefault="007B702B" w:rsidP="007B702B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</w:t>
      </w:r>
      <w:proofErr w:type="gramStart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_____»___________20___                                   от   «_____»___________20___                                                от   «_____»___________20___                                                    </w:t>
      </w:r>
      <w:r w:rsidRPr="007B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7B702B" w:rsidP="007B702B">
      <w:pPr>
        <w:spacing w:after="0" w:line="240" w:lineRule="auto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                                  </w:t>
      </w:r>
      <w:r w:rsidR="00120C5D" w:rsidRPr="00D00467">
        <w:rPr>
          <w:rFonts w:ascii="Times New Roman" w:hAnsi="Times New Roman" w:cs="Times New Roman"/>
          <w:b/>
          <w:sz w:val="56"/>
          <w:szCs w:val="40"/>
        </w:rPr>
        <w:t>Рабочая программа</w:t>
      </w:r>
    </w:p>
    <w:p w:rsidR="00120C5D" w:rsidRPr="00A349E2" w:rsidRDefault="00E51F19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 7 класс</w:t>
      </w: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B84215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Махмудова М.М.</w:t>
      </w:r>
    </w:p>
    <w:p w:rsidR="00120C5D" w:rsidRPr="00D00467" w:rsidRDefault="00120C5D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7B702B" w:rsidRDefault="007B702B" w:rsidP="007B702B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7357D" w:rsidP="007B7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376.45pt;margin-top:26.35pt;width:20.95pt;height:46.05pt;z-index:251663360" strokecolor="white [3212]"/>
        </w:pict>
      </w:r>
      <w:r w:rsidR="007B70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6467C">
        <w:rPr>
          <w:rFonts w:ascii="Times New Roman" w:hAnsi="Times New Roman" w:cs="Times New Roman"/>
          <w:b/>
          <w:sz w:val="24"/>
          <w:szCs w:val="24"/>
        </w:rPr>
        <w:t>202</w:t>
      </w:r>
      <w:r w:rsidR="0088781A">
        <w:rPr>
          <w:rFonts w:ascii="Times New Roman" w:hAnsi="Times New Roman" w:cs="Times New Roman"/>
          <w:b/>
          <w:sz w:val="24"/>
          <w:szCs w:val="24"/>
        </w:rPr>
        <w:t>1</w:t>
      </w:r>
      <w:r w:rsidR="0066467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8781A">
        <w:rPr>
          <w:rFonts w:ascii="Times New Roman" w:hAnsi="Times New Roman" w:cs="Times New Roman"/>
          <w:b/>
          <w:sz w:val="24"/>
          <w:szCs w:val="24"/>
        </w:rPr>
        <w:t>2</w:t>
      </w:r>
      <w:r w:rsidR="00120C5D" w:rsidRPr="00D004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20C5D" w:rsidRPr="00D00467" w:rsidRDefault="00120C5D" w:rsidP="00120C5D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D004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географии .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а также программы. Автор программы И.В.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« Материки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, океаны, народы и страны». Данная программа опубликована в сборнике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« Программы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школ. 6-11 классы.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География.-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М.: Дрофа, 2008г.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D00467">
        <w:t>учебник:</w:t>
      </w:r>
      <w:r w:rsidRPr="00D00467">
        <w:rPr>
          <w:b/>
        </w:rPr>
        <w:t xml:space="preserve"> </w:t>
      </w:r>
      <w:proofErr w:type="spellStart"/>
      <w:r w:rsidRPr="00D00467">
        <w:t>Коринская</w:t>
      </w:r>
      <w:proofErr w:type="spellEnd"/>
      <w:r w:rsidRPr="00D00467">
        <w:t xml:space="preserve"> В.А. География материков и океанов.</w:t>
      </w:r>
      <w:r w:rsidRPr="00D00467">
        <w:rPr>
          <w:b/>
          <w:bCs/>
        </w:rPr>
        <w:t xml:space="preserve">  </w:t>
      </w:r>
      <w:r w:rsidRPr="00D00467">
        <w:t xml:space="preserve">7 класс/ В.А. </w:t>
      </w:r>
      <w:proofErr w:type="spellStart"/>
      <w:r w:rsidRPr="00D00467">
        <w:t>Коринская</w:t>
      </w:r>
      <w:proofErr w:type="spellEnd"/>
      <w:r w:rsidRPr="00D00467">
        <w:t xml:space="preserve">, И.В. </w:t>
      </w:r>
      <w:proofErr w:type="spellStart"/>
      <w:proofErr w:type="gramStart"/>
      <w:r w:rsidRPr="00D00467">
        <w:t>Душина</w:t>
      </w:r>
      <w:proofErr w:type="spellEnd"/>
      <w:r w:rsidRPr="00D00467">
        <w:t>,  В.А.</w:t>
      </w:r>
      <w:proofErr w:type="gramEnd"/>
      <w:r w:rsidRPr="00D00467">
        <w:t xml:space="preserve"> </w:t>
      </w:r>
      <w:proofErr w:type="spellStart"/>
      <w:r w:rsidRPr="00D00467">
        <w:t>Щенев</w:t>
      </w:r>
      <w:proofErr w:type="spellEnd"/>
      <w:r w:rsidRPr="00D00467">
        <w:t xml:space="preserve"> </w:t>
      </w:r>
      <w:r w:rsidRPr="00D00467">
        <w:rPr>
          <w:b/>
          <w:bCs/>
        </w:rPr>
        <w:t xml:space="preserve">– </w:t>
      </w:r>
      <w:r w:rsidRPr="00D00467">
        <w:rPr>
          <w:bCs/>
        </w:rPr>
        <w:t>М.: Дрофа, 2009. – 319с.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00467">
        <w:t>Атлас География материков и океанов с комплектом контурных карт 7 класс. – М.: Федеральное агентство геодезии и картографии, 2010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D00467">
        <w:rPr>
          <w:b/>
          <w:bCs/>
        </w:rPr>
        <w:t>Дополнительная литература</w:t>
      </w:r>
      <w:r w:rsidRPr="00D00467">
        <w:t>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>Никитина Н.А. Универсальные поурочные разработки по географии: 7 класс: – М.: ВАКО, 2009. -288с.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 xml:space="preserve">Смирнова М.С. Тесты по </w:t>
      </w:r>
      <w:proofErr w:type="gramStart"/>
      <w:r w:rsidRPr="00D00467">
        <w:t>географии .</w:t>
      </w:r>
      <w:proofErr w:type="gramEnd"/>
      <w:r w:rsidRPr="00D00467">
        <w:t xml:space="preserve"> 7 класс. М.: Экзамен, 20011г.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00467">
        <w:t>Справочник по физической географии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  <w:r w:rsidRPr="00D00467">
        <w:rPr>
          <w:rFonts w:ascii="Times New Roman" w:hAnsi="Times New Roman" w:cs="Times New Roman"/>
          <w:sz w:val="24"/>
          <w:szCs w:val="24"/>
        </w:rPr>
        <w:t>:</w:t>
      </w:r>
    </w:p>
    <w:p w:rsidR="00120C5D" w:rsidRPr="00D00467" w:rsidRDefault="00120C5D" w:rsidP="00120C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Учебник для 7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941согласно приложению № 1к приказу Минобрнауки России № 2885 от 27 декабря 2011 года. (</w:t>
      </w:r>
      <w:hyperlink r:id="rId7" w:history="1">
        <w:r w:rsidRPr="00D00467">
          <w:rPr>
            <w:rStyle w:val="a8"/>
            <w:rFonts w:ascii="Times New Roman" w:hAnsi="Times New Roman" w:cs="Times New Roman"/>
            <w:sz w:val="24"/>
            <w:szCs w:val="24"/>
          </w:rPr>
          <w:t>http://www.rg.ru/2012/03/07/uchebniki-dok.html</w:t>
        </w:r>
      </w:hyperlink>
      <w:r w:rsidRPr="00D00467">
        <w:rPr>
          <w:rFonts w:ascii="Times New Roman" w:hAnsi="Times New Roman" w:cs="Times New Roman"/>
          <w:sz w:val="24"/>
          <w:szCs w:val="24"/>
        </w:rPr>
        <w:t>)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роль  и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общеземлеведческой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составляющей, что должно усилить его гуманистическую и культурологическую роль в образовании и воспитании учащихся.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20C5D" w:rsidRPr="00D00467" w:rsidRDefault="00120C5D" w:rsidP="00120C5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Изучение географии направлено на достижение следующих основных целей: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 xml:space="preserve">раскрыть закономерности </w:t>
      </w:r>
      <w:proofErr w:type="spellStart"/>
      <w:r w:rsidRPr="00D00467">
        <w:t>землеведческого</w:t>
      </w:r>
      <w:proofErr w:type="spellEnd"/>
      <w:r w:rsidRPr="00D00467"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</w:t>
      </w:r>
      <w:r w:rsidRPr="00D00467">
        <w:lastRenderedPageBreak/>
        <w:t>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20C5D" w:rsidRPr="00456501" w:rsidRDefault="00120C5D" w:rsidP="00120C5D">
      <w:pPr>
        <w:pStyle w:val="a7"/>
        <w:ind w:left="1509"/>
        <w:jc w:val="both"/>
        <w:rPr>
          <w:b/>
        </w:rPr>
      </w:pPr>
      <w:r w:rsidRPr="00456501">
        <w:rPr>
          <w:b/>
        </w:rPr>
        <w:t>Задачи:</w:t>
      </w:r>
    </w:p>
    <w:p w:rsidR="00120C5D" w:rsidRPr="00D00467" w:rsidRDefault="00120C5D" w:rsidP="00120C5D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467">
        <w:rPr>
          <w:rFonts w:ascii="Times New Roman" w:hAnsi="Times New Roman" w:cs="Times New Roman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учить извлекать информацию из различных источников знаний, составлять по ним комплексные страноведческие описания и характеристики территории.    </w:t>
      </w:r>
    </w:p>
    <w:p w:rsidR="00120C5D" w:rsidRPr="00D00467" w:rsidRDefault="00E51F19" w:rsidP="00E51F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20C5D" w:rsidRPr="00D00467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Современные географические исследования: Международный геофизический год, исследования Мирового океана, изучение Земли из космоса. Международное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сотрудничество  в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изучении Земли.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Географическая карта – величайшее творение человечества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Определение по картам и глобусу расстояний между точками в градусах и километрах.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1.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Земля – уникальная планета 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Место Земли в Солнечной системе, ее возраст, гипотезы происхождения.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Литосфера и рельеф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Атмосфера и климаты Земли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Воейков). Климатообразующие факторы. Климатические пояса и области. Опасные природные явления в атмосфере.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Гидросфера. Мировой океан.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Выделение на карте побережий и шельфа как особых территориально-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аквальных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природных комплексов.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Географическая оболочка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работа.</w:t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Анализ схем круговоротов веществ и энергии.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Земля – планета людей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120C5D" w:rsidRPr="00D00467" w:rsidRDefault="00120C5D" w:rsidP="00120C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>Основные виды хозяйственной деятельности. Страны мира, их группировка по различным признакам.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 xml:space="preserve">Раздел 2. Материки и океаны 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Тема 1. Океаны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 Африка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Природные богатства Африки и их использование. Стихийные природные явления.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на контурной карте крупных форм рельефа и месторождений полезных ископаемых. </w:t>
      </w:r>
      <w:r w:rsidRPr="00D00467">
        <w:rPr>
          <w:rFonts w:ascii="Times New Roman" w:hAnsi="Times New Roman" w:cs="Times New Roman"/>
          <w:b/>
          <w:sz w:val="24"/>
          <w:szCs w:val="24"/>
        </w:rPr>
        <w:t>3.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и описанием климата этого района, составленным по плану. </w:t>
      </w:r>
      <w:r w:rsidRPr="00D00467">
        <w:rPr>
          <w:rFonts w:ascii="Times New Roman" w:hAnsi="Times New Roman" w:cs="Times New Roman"/>
          <w:b/>
          <w:sz w:val="24"/>
          <w:szCs w:val="24"/>
        </w:rPr>
        <w:t>4</w:t>
      </w:r>
      <w:r w:rsidRPr="00D00467">
        <w:rPr>
          <w:rFonts w:ascii="Times New Roman" w:hAnsi="Times New Roman" w:cs="Times New Roman"/>
          <w:sz w:val="24"/>
          <w:szCs w:val="24"/>
        </w:rPr>
        <w:t>. Определение причин разнообразия природных зон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ab/>
      </w:r>
      <w:r w:rsidRPr="00D00467">
        <w:rPr>
          <w:rFonts w:ascii="Times New Roman" w:hAnsi="Times New Roman" w:cs="Times New Roman"/>
          <w:sz w:val="24"/>
          <w:szCs w:val="24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Описание природных, населения и хозяйственной жизни одной из африканских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3. Австралия и Океания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Австралия.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англоавстралийцев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. Австралия – страна, занимающая весь континент. Виды хозяйственной деятельности и их различия в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крупных  регионах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страны (в Северной, Центральной, Западной и Восточной Австралии). Столица и крупные города.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Австралии и Африки.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Океания. </w:t>
      </w:r>
      <w:r w:rsidRPr="00D00467">
        <w:rPr>
          <w:rFonts w:ascii="Times New Roman" w:hAnsi="Times New Roman" w:cs="Times New Roman"/>
          <w:sz w:val="24"/>
          <w:szCs w:val="24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4. Южная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Стихийные  природные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явления на континенте. Природные богатства и их использование в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Определение черт сходства и различий в ГП Африки и Южной Америки.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на к/карте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домашние  животные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>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 Южной Америки.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120C5D" w:rsidRPr="00D00467" w:rsidRDefault="00120C5D" w:rsidP="00120C5D">
      <w:pPr>
        <w:spacing w:after="0" w:line="240" w:lineRule="auto"/>
        <w:ind w:hanging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5. Полярные области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 полярных областей. Человек в Арктике и Антарктике.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D00467">
        <w:rPr>
          <w:rFonts w:ascii="Times New Roman" w:hAnsi="Times New Roman" w:cs="Times New Roman"/>
          <w:sz w:val="24"/>
          <w:szCs w:val="24"/>
        </w:rPr>
        <w:tab/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6. Северная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ГП, размеры, очертания и омывающие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континент  океаны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>. Открытие и исследование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7. Евразия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, оценивание климатических условий для жизни и хозяйственной деятельности людей.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домашние  животные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>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их географическое положение.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  Южная Европа. Италия. Испания. Греция.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Центральная Азия. Монголия, Казахстан и др. страны.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Азия. Китай. Япония.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Южная Азия. Индия.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Юго-Восточная Азия. Индонезия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«каталога» стан Европы и Азии, группировка их по различным признакам.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B84215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3. Географичес</w:t>
      </w:r>
      <w:r w:rsidR="00B84215">
        <w:rPr>
          <w:rFonts w:ascii="Times New Roman" w:hAnsi="Times New Roman" w:cs="Times New Roman"/>
          <w:b/>
          <w:i/>
          <w:sz w:val="24"/>
          <w:szCs w:val="24"/>
        </w:rPr>
        <w:t xml:space="preserve">кая оболочка – наш </w:t>
      </w:r>
      <w:proofErr w:type="gramStart"/>
      <w:r w:rsidR="00B84215">
        <w:rPr>
          <w:rFonts w:ascii="Times New Roman" w:hAnsi="Times New Roman" w:cs="Times New Roman"/>
          <w:b/>
          <w:i/>
          <w:sz w:val="24"/>
          <w:szCs w:val="24"/>
        </w:rPr>
        <w:t>дом  -</w:t>
      </w:r>
      <w:proofErr w:type="gramEnd"/>
      <w:r w:rsidR="00B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Взаимодействие природы и общества. Значение природных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богатств  для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Современная география. Роль географии в рациональном использовании природы.</w:t>
      </w: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B1" w:rsidRPr="00DF6200" w:rsidRDefault="00175EB1" w:rsidP="00175EB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 xml:space="preserve">Работа </w:t>
      </w:r>
      <w:proofErr w:type="gramStart"/>
      <w:r w:rsidRPr="00DF6200">
        <w:rPr>
          <w:rFonts w:ascii="Arial" w:hAnsi="Arial" w:cs="Arial"/>
          <w:b/>
          <w:bCs/>
          <w:color w:val="000000"/>
        </w:rPr>
        <w:t>с  одаренными</w:t>
      </w:r>
      <w:proofErr w:type="gramEnd"/>
      <w:r w:rsidRPr="00DF6200">
        <w:rPr>
          <w:rFonts w:ascii="Arial" w:hAnsi="Arial" w:cs="Arial"/>
          <w:b/>
          <w:bCs/>
          <w:color w:val="000000"/>
        </w:rPr>
        <w:t xml:space="preserve"> детьми:</w:t>
      </w:r>
    </w:p>
    <w:p w:rsidR="00175EB1" w:rsidRPr="00DF6200" w:rsidRDefault="00175EB1" w:rsidP="00175EB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175EB1" w:rsidRPr="00DF6200" w:rsidRDefault="00175EB1" w:rsidP="00175EB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 xml:space="preserve"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</w:t>
      </w:r>
      <w:proofErr w:type="gramStart"/>
      <w:r w:rsidRPr="00DF6200">
        <w:rPr>
          <w:color w:val="000000"/>
        </w:rPr>
        <w:t>так же</w:t>
      </w:r>
      <w:proofErr w:type="gramEnd"/>
      <w:r w:rsidRPr="00DF6200">
        <w:rPr>
          <w:color w:val="000000"/>
        </w:rPr>
        <w:t xml:space="preserve"> развитие и выработка социально ценных компетенций у учащихся;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175EB1" w:rsidRPr="00DF6200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175EB1" w:rsidRPr="00DF6200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175EB1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E51F19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E51F19" w:rsidRDefault="00E51F19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175EB1" w:rsidRPr="0088781A" w:rsidRDefault="00E51F19" w:rsidP="0088781A">
      <w:pP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</w:t>
      </w:r>
      <w:r w:rsidR="00175EB1" w:rsidRPr="0092198D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175EB1" w:rsidRPr="0088781A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Работа с детьми с ОВЗ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</w:t>
      </w:r>
      <w:proofErr w:type="gram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материала  служат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</w:t>
      </w:r>
      <w:proofErr w:type="gram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фильмы,  фотографии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Технологии дифференциации и индивидуализации обучения.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Применение данной </w:t>
      </w:r>
      <w:proofErr w:type="gram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технологии  имеет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следующие преимущества: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создаются щадящие условия для слабых;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175EB1" w:rsidRPr="0088781A" w:rsidRDefault="00175EB1" w:rsidP="0088781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Технология разноуровневого обучения. 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Личностно-</w:t>
      </w:r>
      <w:proofErr w:type="gramStart"/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ориентированные  технологии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Использование </w:t>
      </w:r>
      <w:proofErr w:type="spellStart"/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технологий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 игровых технологий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 </w:t>
      </w:r>
      <w:proofErr w:type="gram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уроках  позволяет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Технология сотрудничества.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Информационные  технологии</w:t>
      </w:r>
      <w:proofErr w:type="gramEnd"/>
      <w:r w:rsidRPr="0088781A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175EB1" w:rsidRPr="0088781A" w:rsidRDefault="00175EB1" w:rsidP="008878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878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Достоинствами информационных технологий являются: </w:t>
      </w:r>
      <w:proofErr w:type="gramStart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индивидуализация  учебного</w:t>
      </w:r>
      <w:proofErr w:type="gramEnd"/>
      <w:r w:rsidRPr="008878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175EB1" w:rsidRPr="00DF6200" w:rsidRDefault="00175EB1" w:rsidP="00175EB1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</w:t>
      </w:r>
      <w:proofErr w:type="gramStart"/>
      <w:r w:rsidRPr="00D00467">
        <w:rPr>
          <w:rFonts w:ascii="Times New Roman" w:hAnsi="Times New Roman" w:cs="Times New Roman"/>
          <w:b/>
          <w:i/>
          <w:sz w:val="24"/>
          <w:szCs w:val="24"/>
        </w:rPr>
        <w:t>географии  ученик</w:t>
      </w:r>
      <w:proofErr w:type="gramEnd"/>
      <w:r w:rsidRPr="00D00467">
        <w:rPr>
          <w:rFonts w:ascii="Times New Roman" w:hAnsi="Times New Roman" w:cs="Times New Roman"/>
          <w:b/>
          <w:i/>
          <w:sz w:val="24"/>
          <w:szCs w:val="24"/>
        </w:rPr>
        <w:t xml:space="preserve"> 7 класса должен:</w:t>
      </w:r>
    </w:p>
    <w:p w:rsidR="00120C5D" w:rsidRPr="00D00467" w:rsidRDefault="00120C5D" w:rsidP="00120C5D">
      <w:pPr>
        <w:widowControl w:val="0"/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Оценивать и прогнозировать: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по   карте литосферных плит изменения очертаний материков и океанов в отдаленном будущем;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изменение климатов Земли в целом и на отдельных материках;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 природные условия и природные богатства как условия для жизни и деятельности человека; 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различия в условиях жизни народов, в степени заселенности материков и отдельных стран;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океанов, в отдельных странах;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Описывать: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народностей.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Определять (измерять):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вид и тип карт и других источников географических знаний для получения необходимой информации.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Называть и показывать: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тектонические структуры, мировые центры месторождений полезных ископаемых, сейсмически опасные территории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120C5D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атмосферы, вод океана и суши.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Результатом проверки уровня усвоения </w:t>
      </w:r>
      <w:proofErr w:type="gramStart"/>
      <w:r w:rsidRPr="00A40F29">
        <w:rPr>
          <w:rFonts w:ascii="Times New Roman" w:hAnsi="Times New Roman"/>
          <w:sz w:val="24"/>
          <w:szCs w:val="24"/>
        </w:rPr>
        <w:t>учебного  материала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120C5D" w:rsidRPr="00A40F29" w:rsidRDefault="00120C5D" w:rsidP="00120C5D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сформированности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A40F29">
        <w:t>внутрипредметные</w:t>
      </w:r>
      <w:proofErr w:type="spellEnd"/>
      <w:r w:rsidRPr="00A40F29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rPr>
          <w:bCs/>
        </w:rPr>
        <w:t>хорошее знание карты и использование ее, верное решение географических задач.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t>внутрипредметные</w:t>
      </w:r>
      <w:proofErr w:type="spellEnd"/>
      <w:r w:rsidRPr="00A40F29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При решении географических задач сделаны второстепенные ошибки.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Материал излагает </w:t>
      </w:r>
      <w:proofErr w:type="spellStart"/>
      <w:r w:rsidRPr="00A40F29">
        <w:t>несистематизированно</w:t>
      </w:r>
      <w:proofErr w:type="spellEnd"/>
      <w:r w:rsidRPr="00A40F29">
        <w:t xml:space="preserve">, фрагментарно, не всегда последовательно;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  <w:bCs/>
        </w:rPr>
      </w:pPr>
      <w:r w:rsidRPr="00A40F29">
        <w:rPr>
          <w:bCs/>
        </w:rPr>
        <w:t>Скудны географические представления, преобладают формалистические знания;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t>Знание карты недостаточное, показ на ней сбивчивый;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t>Только при помощи наводящих вопросов ученик улавливает географические связи.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усвоил и не раскрыл основное содержание материала;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делает выводов и обобщений.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rPr>
          <w:bCs/>
        </w:rPr>
        <w:t xml:space="preserve">Имеются грубые </w:t>
      </w:r>
      <w:proofErr w:type="gramStart"/>
      <w:r w:rsidRPr="00A40F29">
        <w:rPr>
          <w:bCs/>
        </w:rPr>
        <w:t>ошибки  в</w:t>
      </w:r>
      <w:proofErr w:type="gramEnd"/>
      <w:r w:rsidRPr="00A40F29">
        <w:rPr>
          <w:bCs/>
        </w:rPr>
        <w:t xml:space="preserve"> использовании карты.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выполнил работу без ошибок и недочетов;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допустил не более одного недочета.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t xml:space="preserve">не более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lastRenderedPageBreak/>
        <w:t xml:space="preserve">или не более двух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не более двух 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одной грубой и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двух-трех негрубых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одной негрубой ошибки и трех недочетов;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при отсутствии ошибок, но при наличии четырех-пяти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допустил </w:t>
      </w:r>
      <w:proofErr w:type="gramStart"/>
      <w:r w:rsidRPr="00A40F29">
        <w:t>число ошибок и недочетов</w:t>
      </w:r>
      <w:proofErr w:type="gramEnd"/>
      <w:r w:rsidRPr="00A40F29">
        <w:t xml:space="preserve"> превосходящее норму, при которой может быть выставлена оценка "3";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или если правильно выполнил менее половины работы.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 w:rsidRPr="00A40F29">
        <w:rPr>
          <w:b w:val="0"/>
          <w:bCs/>
          <w:i/>
          <w:sz w:val="24"/>
          <w:szCs w:val="24"/>
        </w:rPr>
        <w:t>класс  /</w:t>
      </w:r>
      <w:proofErr w:type="gramEnd"/>
      <w:r w:rsidRPr="00A40F29">
        <w:rPr>
          <w:b w:val="0"/>
          <w:bCs/>
          <w:i/>
          <w:sz w:val="24"/>
          <w:szCs w:val="24"/>
        </w:rPr>
        <w:t xml:space="preserve"> Кн. для учителя – М.: Просвещение, 2003.</w:t>
      </w:r>
    </w:p>
    <w:p w:rsidR="00120C5D" w:rsidRPr="00A40F29" w:rsidRDefault="00120C5D" w:rsidP="00120C5D">
      <w:pPr>
        <w:pStyle w:val="a9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120C5D" w:rsidRPr="00A40F29" w:rsidRDefault="00120C5D" w:rsidP="00120C5D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120C5D" w:rsidRPr="00A40F29" w:rsidRDefault="00120C5D" w:rsidP="00120C5D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120C5D" w:rsidRPr="00A40F29" w:rsidRDefault="00120C5D" w:rsidP="00120C5D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1"/>
          <w:sz w:val="24"/>
          <w:szCs w:val="24"/>
        </w:rPr>
        <w:t>«5»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z w:val="24"/>
          <w:szCs w:val="24"/>
        </w:rPr>
        <w:t>«4»</w:t>
      </w:r>
      <w:r w:rsidRPr="00A40F2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2"/>
          <w:sz w:val="24"/>
          <w:szCs w:val="24"/>
        </w:rPr>
        <w:t>«3»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4"/>
          <w:sz w:val="24"/>
          <w:szCs w:val="24"/>
        </w:rPr>
        <w:t>«2»</w:t>
      </w:r>
      <w:r w:rsidRPr="00A40F29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120C5D" w:rsidRPr="00A40F29" w:rsidRDefault="00120C5D" w:rsidP="00120C5D">
      <w:pPr>
        <w:pStyle w:val="msotitle3"/>
        <w:contextualSpacing/>
        <w:rPr>
          <w:b/>
          <w:color w:val="auto"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75EB1" w:rsidP="00175E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20C5D" w:rsidRPr="006C2D59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  <w:r w:rsidR="00120C5D" w:rsidRPr="006C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C5D" w:rsidRPr="006C2D59">
        <w:rPr>
          <w:rFonts w:ascii="Times New Roman" w:hAnsi="Times New Roman" w:cs="Times New Roman"/>
          <w:b/>
          <w:spacing w:val="-5"/>
          <w:sz w:val="24"/>
          <w:szCs w:val="24"/>
        </w:rPr>
        <w:t>КУРСА «ГЕОГРАФИЯ МАТЕРИКОВ И ОКЕАНОВ»</w:t>
      </w:r>
      <w:r w:rsidR="00120C5D" w:rsidRPr="006C2D59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120C5D" w:rsidRDefault="00120C5D" w:rsidP="00120C5D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59">
        <w:rPr>
          <w:rFonts w:ascii="Times New Roman" w:hAnsi="Times New Roman" w:cs="Times New Roman"/>
          <w:b/>
          <w:sz w:val="24"/>
          <w:szCs w:val="24"/>
        </w:rPr>
        <w:t>(68 часов, в неделю - 2 часа);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4111"/>
        <w:gridCol w:w="992"/>
        <w:gridCol w:w="993"/>
        <w:gridCol w:w="4608"/>
        <w:gridCol w:w="3863"/>
      </w:tblGrid>
      <w:tr w:rsidR="00120C5D" w:rsidTr="00120C5D"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п/г</w:t>
            </w:r>
          </w:p>
        </w:tc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C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п/ч</w:t>
            </w:r>
          </w:p>
        </w:tc>
        <w:tc>
          <w:tcPr>
            <w:tcW w:w="4111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Название раздела, </w:t>
            </w: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5" w:type="dxa"/>
            <w:gridSpan w:val="2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08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обязательного </w:t>
            </w: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минимума образования</w:t>
            </w:r>
          </w:p>
        </w:tc>
        <w:tc>
          <w:tcPr>
            <w:tcW w:w="3863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подготовки обучающихся</w:t>
            </w:r>
          </w:p>
        </w:tc>
      </w:tr>
      <w:tr w:rsidR="00120C5D" w:rsidTr="00120C5D"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</w:t>
            </w:r>
          </w:p>
        </w:tc>
        <w:tc>
          <w:tcPr>
            <w:tcW w:w="4608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 ч.   Введение </w:t>
            </w:r>
          </w:p>
        </w:tc>
      </w:tr>
      <w:tr w:rsidR="00120C5D" w:rsidTr="00120C5D">
        <w:trPr>
          <w:trHeight w:val="3785"/>
        </w:trPr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0C5D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изучает геогра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фия материков и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океанов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Как люди открывали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изучали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Землю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120C5D" w:rsidRPr="00456501" w:rsidRDefault="00120C5D" w:rsidP="00120C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мире </w:t>
            </w:r>
            <w:r w:rsidRPr="0045650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древности. Эпоха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Великих географиче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ских открытий. Вы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даю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щиеся географи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ческие открытия и 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исследования в Рос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сии и в мире. Совре</w:t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менные научные </w:t>
            </w:r>
            <w:proofErr w:type="gramStart"/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ис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следования  космиче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ского</w:t>
            </w:r>
            <w:proofErr w:type="gramEnd"/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пространства</w:t>
            </w: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-29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географии; части света;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карты материков. </w:t>
            </w:r>
            <w:r w:rsidRPr="006C2D5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читать и анализиро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вать географические </w:t>
            </w:r>
            <w:proofErr w:type="gramStart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End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основные пути полу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чения географической </w:t>
            </w:r>
            <w:proofErr w:type="spellStart"/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ин</w:t>
            </w:r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форма</w:t>
            </w:r>
            <w:proofErr w:type="spellEnd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- </w:t>
            </w:r>
            <w:proofErr w:type="spellStart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ции</w:t>
            </w:r>
            <w:proofErr w:type="spellEnd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в прошлом, ос</w:t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новные этапы накопления </w:t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географических знаний,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имена путешественников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ученых. </w:t>
            </w:r>
            <w:r w:rsidRPr="006C2D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Уметь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показывать маршру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ты важнейших путешест</w:t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венников и объяснять ре</w:t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зультаты путешествий и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научных открытий. </w:t>
            </w:r>
            <w:r w:rsidRPr="006C2D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историю создания карт, роль, свойства и виды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карт, способы изображения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явлений и процессов на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картах.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группы карт и их свойства,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описывать карту по плану. объяснять построение гра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дусной сетки на картах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измерительные возможно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сти в сравнении с глобусом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5D" w:rsidTr="00120C5D"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20C5D" w:rsidRPr="006C2D59" w:rsidRDefault="00120C5D" w:rsidP="00120C5D">
            <w:pPr>
              <w:shd w:val="clear" w:color="auto" w:fill="FFFFFF"/>
              <w:ind w:left="-5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Источники географи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ческой информации.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Карта – 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особый 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географических знаний</w:t>
            </w:r>
            <w:r w:rsidRPr="006C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Pr="006C2D59" w:rsidRDefault="00120C5D" w:rsidP="00120C5D">
            <w:pPr>
              <w:shd w:val="clear" w:color="auto" w:fill="FFFFFF"/>
              <w:ind w:left="15"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особенности природы Земли </w:t>
            </w: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и рельеф Земли </w:t>
            </w:r>
          </w:p>
        </w:tc>
      </w:tr>
      <w:tr w:rsidR="00120C5D" w:rsidTr="00120C5D"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4111" w:type="dxa"/>
          </w:tcPr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Происхождение материков и океанов. </w:t>
            </w:r>
            <w:proofErr w:type="gramStart"/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еф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Земли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Геологическая исто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рия Земли.</w:t>
            </w:r>
            <w:r w:rsidRPr="005C79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Гипотезы происхож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дения материков и 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впадин океанов. Соот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ношение суши и океа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на на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Земле,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их рас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пределение между по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лушариями планеты. Развитие рельефа на материках и в океанах.</w:t>
            </w:r>
            <w:r w:rsidRPr="005C79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Размещение круп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нейших форм рельефа</w:t>
            </w:r>
          </w:p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на материках и в океане</w:t>
            </w:r>
          </w:p>
        </w:tc>
        <w:tc>
          <w:tcPr>
            <w:tcW w:w="3863" w:type="dxa"/>
          </w:tcPr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литосферы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земной коры, материковую и океаническую земную </w:t>
            </w:r>
            <w:proofErr w:type="spellStart"/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кору</w:t>
            </w:r>
            <w:proofErr w:type="spellEnd"/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теорию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литосферных плит; зависимость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между рельефом, тектони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ческим строением и разме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полезных ископаемых.</w:t>
            </w:r>
          </w:p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Уметь </w:t>
            </w: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показывать крупные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лито- </w:t>
            </w:r>
            <w:proofErr w:type="spellStart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сферные</w:t>
            </w:r>
            <w:proofErr w:type="spellEnd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плиты, платформы, складчатые </w:t>
            </w:r>
            <w:proofErr w:type="gramStart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облас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ти,   </w:t>
            </w:r>
            <w:proofErr w:type="gramEnd"/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сейсмические пояса,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 вулканизма; объяс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понятия: «платформа»,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«рельеф»</w:t>
            </w: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Атмосфера и климаты Земли </w:t>
            </w:r>
          </w:p>
        </w:tc>
      </w:tr>
      <w:tr w:rsidR="00C6664A" w:rsidTr="00120C5D">
        <w:tc>
          <w:tcPr>
            <w:tcW w:w="567" w:type="dxa"/>
          </w:tcPr>
          <w:p w:rsidR="00C6664A" w:rsidRPr="001B6FB2" w:rsidRDefault="00C6664A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664A" w:rsidRPr="001B6FB2" w:rsidRDefault="00C6664A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4111" w:type="dxa"/>
          </w:tcPr>
          <w:p w:rsidR="00C6664A" w:rsidRPr="005C799C" w:rsidRDefault="00C6664A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ED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осадков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массы.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Перемещение поясов</w:t>
            </w:r>
          </w:p>
          <w:p w:rsidR="00C6664A" w:rsidRPr="00ED3AD4" w:rsidRDefault="00C6664A" w:rsidP="00120C5D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атмосферного давле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воздушных масс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сезонам.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природных особенностей материков и</w:t>
            </w:r>
          </w:p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океанов на климат</w:t>
            </w:r>
          </w:p>
          <w:p w:rsidR="00C6664A" w:rsidRPr="00DD003A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Земли. 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 климатов.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vMerge w:val="restart"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Знать </w:t>
            </w:r>
            <w:r w:rsidRPr="00ED3A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гипотезу происхож</w:t>
            </w:r>
            <w:r w:rsidRPr="00ED3A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дения   атмосферы; пояса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освещенности и 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климатообразу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факторы; типы климатиче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поясов.</w:t>
            </w:r>
          </w:p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Уметь</w:t>
            </w:r>
            <w:r w:rsidRPr="00ED3A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объяснять циркуля</w:t>
            </w:r>
            <w:r w:rsidRPr="00ED3A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цию воздушных масс, оп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ределять    географическое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положение  климатических</w:t>
            </w:r>
            <w:proofErr w:type="gramEnd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поясов и давать их характе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ристику</w:t>
            </w:r>
          </w:p>
        </w:tc>
      </w:tr>
      <w:tr w:rsidR="00C6664A" w:rsidTr="00120C5D"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ind w:righ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Климатические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пояса Земли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Гидросфера</w:t>
            </w:r>
            <w:r w:rsidRPr="00F7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Земли</w:t>
            </w:r>
            <w:proofErr w:type="gramEnd"/>
            <w:r w:rsidRPr="00F7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664A" w:rsidTr="00120C5D"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6664A" w:rsidRPr="00F705F2" w:rsidRDefault="00C6664A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040795" w:rsidRDefault="00C6664A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Части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Рельеф дна Мирового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океана. Методы изу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морских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бин. Температуры и солено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сть вод Миро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океана. Стихий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явления в океане;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 xml:space="preserve">Мировой круговорот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воды. Минеральные и органические ресурсы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океана, их значение и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исполь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зование. Мор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транспорт, пор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ты, каналы</w:t>
            </w:r>
          </w:p>
        </w:tc>
        <w:tc>
          <w:tcPr>
            <w:tcW w:w="3863" w:type="dxa"/>
            <w:vMerge w:val="restart"/>
          </w:tcPr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 гидросферы (Мировой океан, ледники, воды суши), свойства вод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масс, различие в при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роде частей Мирового океана и вод суши. </w:t>
            </w:r>
          </w:p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описывать примеры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 океана с атмосферой и сушей, объ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яснять роль океана в жизни Земли, свойства вод, объяс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нять причины образования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течений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6664A" w:rsidRPr="00F705F2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6664A" w:rsidRPr="00F705F2" w:rsidRDefault="00C6664A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Жизнь в океане. Взаимодействие океана с </w:t>
            </w:r>
            <w:proofErr w:type="gramStart"/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атмосферой  и</w:t>
            </w:r>
            <w:proofErr w:type="gramEnd"/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сушей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F705F2" w:rsidRDefault="00C6664A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оболочка 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64A" w:rsidRPr="00040795" w:rsidRDefault="00C6664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Строение и свойства географической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оболочки. Природные комплексы суши и океана.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ая зональность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C6664A" w:rsidRPr="00040795" w:rsidRDefault="00C6664A" w:rsidP="00C6664A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Разнообразие расти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тельного и животного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Земли. Особен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распростране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ния живых организ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мов на суше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в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ровом океане. Границы биосферы и взаимодействие ком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понентов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вения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жизни на Земле; расселение по Земле расте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ний, животных и человека;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 комплексы и географическую зональ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природных зон 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Население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6664A" w:rsidRPr="00040795" w:rsidRDefault="00C6664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Численность населения Земли. Размещение населения. 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вения жизни на Земле; расселение по Земле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человека</w:t>
            </w:r>
            <w:proofErr w:type="gramStart"/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Уметь</w:t>
            </w:r>
            <w:proofErr w:type="gramEnd"/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Численности и размещения населения Земли. </w:t>
            </w:r>
          </w:p>
        </w:tc>
        <w:tc>
          <w:tcPr>
            <w:tcW w:w="3863" w:type="dxa"/>
            <w:vMerge w:val="restart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прогноза «Из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менения при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родных ком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плексов под воздействием 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природных фак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торов и челове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ческой деятель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ности»</w:t>
            </w:r>
          </w:p>
        </w:tc>
      </w:tr>
      <w:tr w:rsidR="00C6664A" w:rsidTr="00120C5D"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6664A" w:rsidRPr="00040795" w:rsidRDefault="0088781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7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Народы и религии мира.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6664A" w:rsidRPr="0088781A" w:rsidRDefault="0088781A" w:rsidP="00C6664A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8781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Хозяйственная деятельность людей. Городское и сельское население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Материки и океаны 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Мировой океан </w:t>
            </w: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Тихий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Рельеф дна Мирового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океана. Движение во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ды в океане. Обмен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теплом и влагой меж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ду океанами и сушей. Источники загрязне</w:t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вод океанами, ме</w:t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ры по сохранению биоресурсов</w:t>
            </w:r>
          </w:p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6664A" w:rsidRPr="00A61707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C6664A" w:rsidRPr="00A61707" w:rsidRDefault="00C6664A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Знать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особенности приро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 каждого из океанов Зем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ли. Рельеф дна, образование </w:t>
            </w:r>
            <w:r w:rsidRPr="00A617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течений. Влияние океанов 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природу материков. Ре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сурсы океанов. Будущее 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океанов. </w:t>
            </w:r>
          </w:p>
          <w:p w:rsidR="00C6664A" w:rsidRPr="00A61707" w:rsidRDefault="00C6664A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показывать океаны и их части на карте</w:t>
            </w: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Атлантиче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6664A" w:rsidRPr="00F802A9" w:rsidRDefault="00F802A9" w:rsidP="00C6664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 работа</w:t>
            </w:r>
            <w:proofErr w:type="gramEnd"/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по теме: «Океаны»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6664A" w:rsidRPr="00A61707" w:rsidRDefault="00F802A9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1B6F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6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верный Ледовитый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9560DB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– </w:t>
            </w:r>
            <w:r w:rsidR="00C42C87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9560DB" w:rsidRDefault="00E51F19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материки </w:t>
            </w:r>
            <w:r w:rsidR="00C6664A"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Афр</w:t>
            </w:r>
            <w:r w:rsidR="00C6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ика</w:t>
            </w:r>
            <w:proofErr w:type="gramEnd"/>
            <w:r w:rsidR="00C6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DC4" w:rsidTr="00120C5D"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7DC4" w:rsidRPr="001B6FB2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7DC4" w:rsidRPr="00A6170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Африки.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черты при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560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открытия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и освоения террито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рии. Деление Африки на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природные, </w:t>
            </w:r>
            <w:proofErr w:type="spell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proofErr w:type="spell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историко- культу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рные 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регионы.</w:t>
            </w: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приемы определения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географического положе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материка, имена иссле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дователей континента и ре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зультаты их работы.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proofErr w:type="spellStart"/>
            <w:proofErr w:type="gram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фичес</w:t>
            </w:r>
            <w:proofErr w:type="spell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- кое</w:t>
            </w:r>
            <w:proofErr w:type="gram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мате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рика, крайних</w:t>
            </w:r>
          </w:p>
          <w:p w:rsidR="00817DC4" w:rsidRPr="00937672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точек, про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запада на восток в градус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мере и километрах. Оценивать влияние геогра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на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</w:tr>
      <w:tr w:rsidR="00817DC4" w:rsidTr="00120C5D"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Африка. Географи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положение и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исследова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ефа от тектонического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называть и показы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вать на карте крупные фор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мы рельефа, месторожде</w:t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</w:t>
            </w:r>
          </w:p>
        </w:tc>
      </w:tr>
      <w:tr w:rsidR="00817DC4" w:rsidTr="00120C5D"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 Африки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показывать клима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  <w:t>тические пояса и характе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ризовать типичные для них 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погоды; выявлять зависи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мость климата от основных 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климатообразующих   фак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торов</w:t>
            </w:r>
          </w:p>
        </w:tc>
      </w:tr>
      <w:tr w:rsidR="00817DC4" w:rsidTr="00120C5D"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речные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системы, озера материка. 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показывать внут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ренние воды на карте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Влияние человека на природу.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при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зон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своеобра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зие природы материка, ха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рактеризовать природу от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дельных частей материка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17DC4" w:rsidRPr="00F802A9" w:rsidRDefault="0002623B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 по теме</w:t>
            </w:r>
            <w:r w:rsidR="00817DC4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«Природа Африки».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страны Африки.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7DC4" w:rsidRPr="00A61707" w:rsidRDefault="00817DC4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 и разме</w:t>
            </w: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щение населения. Историко-</w:t>
            </w:r>
            <w:proofErr w:type="spellStart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географиче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ские</w:t>
            </w:r>
            <w:proofErr w:type="spellEnd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этапы заселения Аф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рики.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Влияние природы на </w:t>
            </w:r>
            <w:proofErr w:type="spellStart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рование</w:t>
            </w:r>
            <w:proofErr w:type="spellEnd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духов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ной и материальной культуры человека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человека к окружаю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щей природной среде 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тание). </w:t>
            </w:r>
            <w:proofErr w:type="spell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ность человека и его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адаптация к окружаю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щей среде</w:t>
            </w: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численность, плот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Африки.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состав территории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ее регионы; черты различия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странами, входящи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в регион; главные осо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бенности населения: язык, быт, народные промыслы,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религию; крупные города.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определять по карте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географическое положение страны и ее столицы, пока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страны и их столицы. 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Северной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Алжир.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Западной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Африки. Нигерия.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Восточной Африки. Эфиопия.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Южной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Африк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ЮАР.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B84215">
        <w:tc>
          <w:tcPr>
            <w:tcW w:w="15701" w:type="dxa"/>
            <w:gridSpan w:val="7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gram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открытия.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931897" w:rsidRDefault="00817DC4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при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тории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географического положения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Австралии, имена исследо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вателей континента и ре</w:t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зультаты их работы.</w:t>
            </w: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фическое положение Авст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ралии,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тяженность с севера на юг и с запада на восток в градус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ной мере и километрах. Оценивать влияние геогра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на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природы Авст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ралии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ефа от тектонического строения материка, особен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климата Австралии.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ископаемых; по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казывать климатические пояса;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мость климата от основных 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торов; показывать внутрен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воды на карте</w:t>
            </w:r>
          </w:p>
        </w:tc>
      </w:tr>
      <w:tr w:rsidR="00817DC4" w:rsidTr="00120C5D">
        <w:tc>
          <w:tcPr>
            <w:tcW w:w="567" w:type="dxa"/>
          </w:tcPr>
          <w:p w:rsidR="00817DC4" w:rsidRPr="00F705F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17DC4" w:rsidRPr="00F705F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воды.</w:t>
            </w: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B84215">
        <w:tc>
          <w:tcPr>
            <w:tcW w:w="15701" w:type="dxa"/>
            <w:gridSpan w:val="7"/>
          </w:tcPr>
          <w:p w:rsidR="00817DC4" w:rsidRP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ч.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Австралии. Своеобразие органического мира. 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931897" w:rsidRDefault="005A704D" w:rsidP="00817DC4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Австралии на 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</w:t>
            </w:r>
            <w:proofErr w:type="spellEnd"/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-хозяйственные 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  <w:p w:rsidR="005A704D" w:rsidRPr="00A61707" w:rsidRDefault="005A704D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Историко-географические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Австралии.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Влияние природы на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формирование духов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ной и материальной культуры человека и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щей природной среде (одежда, жилище, пи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тание).</w:t>
            </w:r>
          </w:p>
          <w:p w:rsidR="005A704D" w:rsidRPr="00A6170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Основные черты природы</w:t>
            </w:r>
          </w:p>
        </w:tc>
        <w:tc>
          <w:tcPr>
            <w:tcW w:w="3863" w:type="dxa"/>
            <w:vMerge w:val="restart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lastRenderedPageBreak/>
              <w:t xml:space="preserve">Знать 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численность, плот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щения   </w:t>
            </w:r>
            <w:proofErr w:type="gramStart"/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населения;   </w:t>
            </w:r>
            <w:proofErr w:type="gramEnd"/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совре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Австралии.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 xml:space="preserve">Уметь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определять по карте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</w:t>
            </w:r>
          </w:p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особенности приро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softHyphen/>
              <w:t>ды, населения Океании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262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хозяй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ство.</w:t>
            </w:r>
            <w:r w:rsidR="000262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A704D" w:rsidRPr="00931897" w:rsidRDefault="0088781A" w:rsidP="0088781A">
            <w:pPr>
              <w:shd w:val="clear" w:color="auto" w:fill="FFFFFF"/>
              <w:ind w:right="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7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Австралийский Союз.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93189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A704D" w:rsidRPr="00F802A9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A704D" w:rsidRPr="00931897" w:rsidRDefault="0088781A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Океания. Природа, население и страны.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Южная Америка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Америка,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географическое по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ложение и история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931897" w:rsidRDefault="005A704D" w:rsidP="005A704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Южной Америки.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черты природы.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тории.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Южной Америки на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proofErr w:type="spell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-хозяйственные и ис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</w:tc>
        <w:tc>
          <w:tcPr>
            <w:tcW w:w="3863" w:type="dxa"/>
            <w:vMerge w:val="restart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ГП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фическое положение мате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рика,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 запада на восток в градус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ной мере и километрах;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оценивать влияние </w:t>
            </w:r>
            <w:proofErr w:type="gramStart"/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геогра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фического  положения</w:t>
            </w:r>
            <w:proofErr w:type="gramEnd"/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природы мате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 рельефа, месторожде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полезных ископаемых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климата материка, основные речные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системы, озера материка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proofErr w:type="spell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. пояса и характе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ризовать типичные для них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погоды,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мость климата от основных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торов,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показывать внутрен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ние воды на карте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при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родных зон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своеобра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зие природы материка.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численность, плот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ту Южной Америки.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по карте 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столицы, пока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Состав территории и ее ре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гионы. Черты различия ме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жду странами, входящими в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регион. Главные особенно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сти населения: язык, быт,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народные промыслы, рели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гия. Крупные города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ind w:right="9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Рельеф  и</w:t>
            </w:r>
            <w:proofErr w:type="gram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ные ископаемые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A704D" w:rsidRPr="001D4289" w:rsidRDefault="005A704D" w:rsidP="005A704D">
            <w:pPr>
              <w:shd w:val="clear" w:color="auto" w:fill="FFFFFF"/>
              <w:ind w:left="-5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Внутренние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Историко-географи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Южной Америки. Влияние природы на формирование духов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материальной культуры человека и общества. Адаптация 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природной среде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тание). </w:t>
            </w:r>
            <w:r w:rsidRPr="005F216B">
              <w:rPr>
                <w:rFonts w:ascii="Times New Roman" w:hAnsi="Times New Roman" w:cs="Times New Roman"/>
              </w:rPr>
              <w:t xml:space="preserve">География 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основных ти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пов хозяйственной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 материка. Бразилия.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Анд. Перу.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A704D" w:rsidRPr="00F802A9" w:rsidRDefault="0002623B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 теме 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="005A704D" w:rsidRPr="00F8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</w:t>
            </w:r>
            <w:r w:rsidR="005A704D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Америка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878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7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878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7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Антарктида - </w:t>
            </w:r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бенности  ГП</w:t>
            </w:r>
            <w:proofErr w:type="gramEnd"/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история исследо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вания. 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Антарктиды. Основ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ные черты природы.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тории</w:t>
            </w:r>
          </w:p>
        </w:tc>
        <w:tc>
          <w:tcPr>
            <w:tcW w:w="3863" w:type="dxa"/>
            <w:vMerge w:val="restart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географического положе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ния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рельефа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и климата </w:t>
            </w:r>
            <w:proofErr w:type="spellStart"/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Уметь</w:t>
            </w:r>
            <w:proofErr w:type="spellEnd"/>
            <w:proofErr w:type="gramEnd"/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географическое положение; оце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нивать его влияние на осо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бенности природы материка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называть и показы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ископаемых, кли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матические пояса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A704D" w:rsidRPr="0088781A" w:rsidRDefault="0088781A" w:rsidP="005A704D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8781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Природа Антарктиды.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A704D" w:rsidRPr="0088781A" w:rsidRDefault="00B10FD5" w:rsidP="005A704D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0FD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Контрольная работа: по теме «Антарктида».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A704D" w:rsidRPr="0088781A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E51F19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материки </w:t>
            </w:r>
            <w:r w:rsidR="005A7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Северная</w:t>
            </w:r>
            <w:proofErr w:type="gramEnd"/>
            <w:r w:rsidR="005A7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Америка</w:t>
            </w:r>
          </w:p>
        </w:tc>
      </w:tr>
      <w:tr w:rsidR="008131D2" w:rsidTr="00120C5D">
        <w:tc>
          <w:tcPr>
            <w:tcW w:w="567" w:type="dxa"/>
          </w:tcPr>
          <w:p w:rsidR="00B10FD5" w:rsidRDefault="00B10FD5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</w:t>
            </w:r>
          </w:p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10FD5" w:rsidRDefault="00B10FD5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</w:p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природы Север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ных материков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31D2" w:rsidRPr="00456501" w:rsidRDefault="008131D2" w:rsidP="005A704D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Особенности геогра</w:t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материков. Основные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черты природы. </w:t>
            </w:r>
          </w:p>
          <w:p w:rsidR="008131D2" w:rsidRPr="00A61707" w:rsidRDefault="008131D2" w:rsidP="005A704D">
            <w:pPr>
              <w:shd w:val="clear" w:color="auto" w:fill="FFFFFF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бенности открытия и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освоения территории. </w:t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Деление материка на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хозяйственные и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историко-культурные </w:t>
            </w:r>
            <w:proofErr w:type="gramStart"/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  </w:t>
            </w:r>
            <w:proofErr w:type="gramEnd"/>
            <w:r w:rsidRPr="00A060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Численность и раз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мещение населе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ния.</w:t>
            </w:r>
          </w:p>
        </w:tc>
        <w:tc>
          <w:tcPr>
            <w:tcW w:w="3863" w:type="dxa"/>
            <w:vMerge w:val="restart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ния   материка,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имена исследователей кон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тинента и результаты их </w:t>
            </w:r>
            <w:r w:rsidRPr="004565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работы.</w:t>
            </w:r>
            <w:r w:rsidRPr="0045650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Уметь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фическое положение материка, крайних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точек, протяженность с се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вера на юг и с запада на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восток в градусной мере и километрах; оценивать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влияние географического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на особенности природы материка </w:t>
            </w:r>
          </w:p>
          <w:p w:rsidR="008131D2" w:rsidRPr="00C37341" w:rsidRDefault="008131D2" w:rsidP="005A704D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ефа от тектонического </w:t>
            </w:r>
            <w:r w:rsidRPr="00C373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строения Северной Америки.</w:t>
            </w:r>
            <w:r w:rsidRPr="00C3734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Уметь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называть и показы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мы рельефа, месторожде</w:t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Северной Америки. </w:t>
            </w:r>
            <w:r w:rsidRPr="00263F15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показывать клима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мость климата от основных </w:t>
            </w:r>
            <w:r w:rsidRPr="00263F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климатообразующих факторов.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речные системы, озера материка.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внутренние воды</w:t>
            </w:r>
          </w:p>
        </w:tc>
      </w:tr>
      <w:tr w:rsidR="008131D2" w:rsidTr="00120C5D"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 </w:t>
            </w:r>
          </w:p>
        </w:tc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4111" w:type="dxa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Северная Америка, географическое по</w:t>
            </w: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 и история исследования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931897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131D2" w:rsidRPr="00931897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131D2" w:rsidRPr="00263F15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Рельеф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полез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263F15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B84215">
        <w:tc>
          <w:tcPr>
            <w:tcW w:w="7230" w:type="dxa"/>
            <w:gridSpan w:val="5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16 ч.</w:t>
            </w: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31D2" w:rsidRPr="00263F15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 внутренние воды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C37341" w:rsidRDefault="008131D2" w:rsidP="008131D2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</w:tcPr>
          <w:p w:rsidR="008131D2" w:rsidRPr="00C37341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Знать   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  при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родных зон материка. 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объяснять своеобра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зие природы материка, ха</w:t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рактеризовать природу от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8131D2" w:rsidTr="00120C5D"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Население и страны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щения   </w:t>
            </w:r>
            <w:proofErr w:type="gramStart"/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населения;   </w:t>
            </w:r>
            <w:proofErr w:type="gramEnd"/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совре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Северной Америки.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A06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  <w:p w:rsidR="008131D2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зывать по карте крупные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Состав территории и ее ре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гионы.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Черты различия между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странами, входящими в ре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гион.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Главные особенности насе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ления: язык, быт, народные промыслы, религия. Круп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города</w:t>
            </w:r>
          </w:p>
          <w:p w:rsidR="0002623B" w:rsidRPr="00A06043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умений по теме «Северная Амери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ка»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B84215">
        <w:tc>
          <w:tcPr>
            <w:tcW w:w="15701" w:type="dxa"/>
            <w:gridSpan w:val="7"/>
          </w:tcPr>
          <w:p w:rsidR="008131D2" w:rsidRPr="009560DB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Евразия </w:t>
            </w:r>
          </w:p>
        </w:tc>
      </w:tr>
      <w:tr w:rsidR="0002623B" w:rsidTr="00120C5D">
        <w:tc>
          <w:tcPr>
            <w:tcW w:w="567" w:type="dxa"/>
          </w:tcPr>
          <w:p w:rsidR="0002623B" w:rsidRPr="00A06043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2623B" w:rsidRPr="00A06043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Географическое по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Исследования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Центральной  А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зии</w:t>
            </w:r>
            <w:proofErr w:type="gramEnd"/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02623B" w:rsidRPr="00C37341" w:rsidRDefault="0002623B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геогра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Евразии. Основные черты при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роды.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тории. Деление Евра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зии на природные,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природно-</w:t>
            </w:r>
            <w:proofErr w:type="spellStart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венные и </w:t>
            </w:r>
            <w:proofErr w:type="spellStart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торико</w:t>
            </w:r>
            <w:proofErr w:type="spellEnd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-культурные </w:t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и раз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мещение населения. Историко-географические этапы заселе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ния Евразии</w:t>
            </w: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географического положе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ния, имена иссле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дователей и ре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их работы.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определять геогра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фическое положение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крайних точек, протя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женность с севера на юг и с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запада на восток в градус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ной мере и километрах; 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2623B" w:rsidRPr="00330317" w:rsidRDefault="0002623B" w:rsidP="00813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рель</w:t>
            </w: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330317">
              <w:rPr>
                <w:rFonts w:ascii="Times New Roman" w:hAnsi="Times New Roman" w:cs="Times New Roman"/>
                <w:sz w:val="24"/>
                <w:szCs w:val="24"/>
              </w:rPr>
              <w:t>ефа, его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C37341" w:rsidRDefault="0002623B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Евразии. 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называть и показы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C373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полезных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ископаемых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Внутренние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воды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632A66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климата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показывать клима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мость климата от основных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климатообразующих фак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торов.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основные речные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системы, озера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показывать внут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ренние воды на карте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родных зон Евразии. </w:t>
            </w:r>
            <w:r w:rsidRPr="00C373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своеобра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зие природы Евразии, ха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рактеризо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природу от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Народы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страны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азии.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населения; совре</w:t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Евразии.</w:t>
            </w: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географическое положение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Страны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Европы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Страны Азии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2623B" w:rsidRPr="00F802A9" w:rsidRDefault="00F802A9" w:rsidP="008131D2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Контрольная </w:t>
            </w:r>
            <w:proofErr w:type="gramStart"/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работа </w:t>
            </w:r>
            <w:r w:rsidR="0002623B"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2623B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</w:t>
            </w:r>
            <w:proofErr w:type="gramEnd"/>
            <w:r w:rsidR="0002623B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02623B" w:rsidRPr="00F8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</w:t>
            </w:r>
            <w:r w:rsidR="0002623B" w:rsidRPr="00F80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«Евразия»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B84215">
        <w:tc>
          <w:tcPr>
            <w:tcW w:w="15701" w:type="dxa"/>
            <w:gridSpan w:val="7"/>
          </w:tcPr>
          <w:p w:rsidR="0002623B" w:rsidRPr="009560D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природы и общества </w:t>
            </w:r>
          </w:p>
        </w:tc>
      </w:tr>
      <w:tr w:rsidR="0002623B" w:rsidTr="00120C5D"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ческой оболочки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02623B" w:rsidRPr="00A61707" w:rsidRDefault="0002623B" w:rsidP="0002623B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Географическая 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лочка</w:t>
            </w:r>
            <w:proofErr w:type="gramEnd"/>
            <w:r w:rsidRPr="00632A6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, ее свойства и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части, взаимосвязь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 ними.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ности взаимо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действия   компонен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тов природы и </w:t>
            </w:r>
            <w:proofErr w:type="gramStart"/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хозяй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ственной  деятель</w:t>
            </w:r>
            <w:proofErr w:type="gramEnd"/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  <w:proofErr w:type="spellEnd"/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человека в разных </w:t>
            </w:r>
            <w:r w:rsidRPr="00632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природных зонах.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кая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лочка как окружаю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щая человека среда</w:t>
            </w:r>
          </w:p>
        </w:tc>
        <w:tc>
          <w:tcPr>
            <w:tcW w:w="3863" w:type="dxa"/>
            <w:vMerge w:val="restart"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Знать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этапы развития гео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графической оболочки. 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называть состав гео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графической   оболочки   и </w:t>
            </w:r>
            <w:r w:rsidRPr="00632A6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объяснять связи между ее </w:t>
            </w:r>
            <w:proofErr w:type="gramStart"/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proofErr w:type="gramEnd"/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A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взаимодействуют </w:t>
            </w:r>
            <w:r w:rsidRPr="00632A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природа и общество, как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влияет деятельность чело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века на природу. </w:t>
            </w:r>
            <w:r w:rsidRPr="00632A6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причины географической зонально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сти, значение природных</w:t>
            </w:r>
          </w:p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богатств для человека, вли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яние человека на природу</w:t>
            </w:r>
          </w:p>
        </w:tc>
      </w:tr>
      <w:tr w:rsidR="0002623B" w:rsidTr="00120C5D"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 </w:t>
            </w:r>
          </w:p>
        </w:tc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разделу «Мате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рики и океаны»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B84215"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567" w:type="dxa"/>
            <w:gridSpan w:val="5"/>
          </w:tcPr>
          <w:p w:rsidR="0002623B" w:rsidRPr="009560D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 резерв.</w:t>
            </w:r>
          </w:p>
        </w:tc>
      </w:tr>
    </w:tbl>
    <w:p w:rsidR="00120C5D" w:rsidRDefault="00120C5D"/>
    <w:p w:rsidR="001C5BE1" w:rsidRDefault="001C5BE1"/>
    <w:p w:rsidR="001C5BE1" w:rsidRDefault="001C5BE1"/>
    <w:p w:rsidR="001C5BE1" w:rsidRDefault="001C5BE1"/>
    <w:p w:rsidR="001C5BE1" w:rsidRDefault="001C5BE1"/>
    <w:p w:rsidR="001C5BE1" w:rsidRDefault="001C5BE1"/>
    <w:p w:rsidR="001C5BE1" w:rsidRDefault="001C5BE1"/>
    <w:p w:rsidR="001C5BE1" w:rsidRDefault="001C5BE1"/>
    <w:p w:rsidR="001C5BE1" w:rsidRDefault="001C5BE1"/>
    <w:p w:rsidR="001C5BE1" w:rsidRDefault="001C5BE1"/>
    <w:p w:rsidR="001C5BE1" w:rsidRDefault="0017357D" w:rsidP="0017357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</w:t>
      </w:r>
      <w:bookmarkStart w:id="0" w:name="_GoBack"/>
      <w:bookmarkEnd w:id="0"/>
      <w:r w:rsidR="001C5BE1">
        <w:rPr>
          <w:b/>
          <w:bCs/>
          <w:sz w:val="28"/>
          <w:szCs w:val="28"/>
        </w:rPr>
        <w:t xml:space="preserve">     </w:t>
      </w:r>
      <w:r w:rsidR="001C5BE1" w:rsidRPr="0020362C">
        <w:rPr>
          <w:b/>
        </w:rPr>
        <w:t>Лист корректировки рабочей программы по учебному предмету</w:t>
      </w:r>
    </w:p>
    <w:p w:rsidR="001C5BE1" w:rsidRPr="0020362C" w:rsidRDefault="001C5BE1" w:rsidP="001C5BE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1C5BE1" w:rsidRPr="0070310D" w:rsidTr="0017357D">
        <w:trPr>
          <w:trHeight w:val="152"/>
        </w:trPr>
        <w:tc>
          <w:tcPr>
            <w:tcW w:w="1668" w:type="dxa"/>
            <w:gridSpan w:val="2"/>
            <w:vAlign w:val="center"/>
          </w:tcPr>
          <w:p w:rsidR="001C5BE1" w:rsidRPr="0070310D" w:rsidRDefault="001C5BE1" w:rsidP="0017357D">
            <w:pPr>
              <w:jc w:val="center"/>
              <w:rPr>
                <w:b/>
              </w:rPr>
            </w:pPr>
            <w:bookmarkStart w:id="1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1C5BE1" w:rsidRPr="0070310D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1C5BE1" w:rsidRPr="0070310D" w:rsidRDefault="001C5BE1" w:rsidP="0017357D"/>
        </w:tc>
        <w:tc>
          <w:tcPr>
            <w:tcW w:w="4253" w:type="dxa"/>
            <w:vMerge/>
          </w:tcPr>
          <w:p w:rsidR="001C5BE1" w:rsidRPr="0070310D" w:rsidRDefault="001C5BE1" w:rsidP="0017357D"/>
        </w:tc>
        <w:tc>
          <w:tcPr>
            <w:tcW w:w="1701" w:type="dxa"/>
            <w:vMerge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1C5BE1" w:rsidRPr="0070310D" w:rsidRDefault="001C5BE1" w:rsidP="0017357D"/>
        </w:tc>
      </w:tr>
      <w:tr w:rsidR="001C5BE1" w:rsidRPr="0070310D" w:rsidTr="0017357D">
        <w:trPr>
          <w:trHeight w:val="839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>
            <w:pPr>
              <w:rPr>
                <w:b/>
              </w:rPr>
            </w:pPr>
          </w:p>
        </w:tc>
        <w:tc>
          <w:tcPr>
            <w:tcW w:w="4253" w:type="dxa"/>
          </w:tcPr>
          <w:p w:rsidR="001C5BE1" w:rsidRPr="006C0AE1" w:rsidRDefault="001C5BE1" w:rsidP="0017357D"/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539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920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  <w:vAlign w:val="center"/>
          </w:tcPr>
          <w:p w:rsidR="001C5BE1" w:rsidRPr="0070310D" w:rsidRDefault="001C5BE1" w:rsidP="0017357D"/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803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RPr="0070310D" w:rsidTr="0017357D">
        <w:trPr>
          <w:trHeight w:val="661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bookmarkEnd w:id="1"/>
    </w:tbl>
    <w:p w:rsidR="001C5BE1" w:rsidRDefault="001C5BE1" w:rsidP="001C5BE1">
      <w:pPr>
        <w:rPr>
          <w:b/>
          <w:bCs/>
          <w:sz w:val="28"/>
          <w:szCs w:val="28"/>
        </w:rPr>
      </w:pPr>
    </w:p>
    <w:p w:rsidR="001C5BE1" w:rsidRDefault="001C5BE1" w:rsidP="001C5BE1">
      <w:pPr>
        <w:rPr>
          <w:b/>
          <w:bCs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1C5BE1" w:rsidRPr="0070310D" w:rsidTr="0017357D">
        <w:trPr>
          <w:trHeight w:val="152"/>
        </w:trPr>
        <w:tc>
          <w:tcPr>
            <w:tcW w:w="1668" w:type="dxa"/>
            <w:gridSpan w:val="2"/>
            <w:vAlign w:val="center"/>
          </w:tcPr>
          <w:p w:rsidR="001C5BE1" w:rsidRPr="0070310D" w:rsidRDefault="001C5BE1" w:rsidP="0017357D">
            <w:pPr>
              <w:jc w:val="center"/>
              <w:rPr>
                <w:b/>
              </w:rPr>
            </w:pPr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1C5BE1" w:rsidRPr="0070310D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1C5BE1" w:rsidRPr="0070310D" w:rsidRDefault="001C5BE1" w:rsidP="0017357D"/>
        </w:tc>
        <w:tc>
          <w:tcPr>
            <w:tcW w:w="4253" w:type="dxa"/>
            <w:vMerge/>
          </w:tcPr>
          <w:p w:rsidR="001C5BE1" w:rsidRPr="0070310D" w:rsidRDefault="001C5BE1" w:rsidP="0017357D"/>
        </w:tc>
        <w:tc>
          <w:tcPr>
            <w:tcW w:w="1701" w:type="dxa"/>
            <w:vMerge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1C5BE1" w:rsidRPr="0070310D" w:rsidRDefault="001C5BE1" w:rsidP="0017357D"/>
        </w:tc>
      </w:tr>
      <w:tr w:rsidR="001C5BE1" w:rsidTr="0017357D">
        <w:trPr>
          <w:trHeight w:val="839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>
            <w:pPr>
              <w:rPr>
                <w:b/>
              </w:rPr>
            </w:pPr>
          </w:p>
        </w:tc>
        <w:tc>
          <w:tcPr>
            <w:tcW w:w="4253" w:type="dxa"/>
          </w:tcPr>
          <w:p w:rsidR="001C5BE1" w:rsidRPr="006C0AE1" w:rsidRDefault="001C5BE1" w:rsidP="0017357D"/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539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920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  <w:vAlign w:val="center"/>
          </w:tcPr>
          <w:p w:rsidR="001C5BE1" w:rsidRPr="0070310D" w:rsidRDefault="001C5BE1" w:rsidP="0017357D"/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803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152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Default="001C5BE1" w:rsidP="0017357D">
            <w:pPr>
              <w:jc w:val="center"/>
            </w:pPr>
          </w:p>
          <w:p w:rsidR="001C5BE1" w:rsidRDefault="001C5BE1" w:rsidP="0017357D">
            <w:pPr>
              <w:jc w:val="center"/>
            </w:pPr>
          </w:p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  <w:tr w:rsidR="001C5BE1" w:rsidTr="0017357D">
        <w:trPr>
          <w:trHeight w:val="661"/>
        </w:trPr>
        <w:tc>
          <w:tcPr>
            <w:tcW w:w="817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3685" w:type="dxa"/>
          </w:tcPr>
          <w:p w:rsidR="001C5BE1" w:rsidRPr="0070310D" w:rsidRDefault="001C5BE1" w:rsidP="0017357D"/>
        </w:tc>
        <w:tc>
          <w:tcPr>
            <w:tcW w:w="4253" w:type="dxa"/>
          </w:tcPr>
          <w:p w:rsidR="001C5BE1" w:rsidRPr="0070310D" w:rsidRDefault="001C5BE1" w:rsidP="0017357D">
            <w:pPr>
              <w:jc w:val="both"/>
            </w:pPr>
          </w:p>
        </w:tc>
        <w:tc>
          <w:tcPr>
            <w:tcW w:w="1701" w:type="dxa"/>
          </w:tcPr>
          <w:p w:rsidR="001C5BE1" w:rsidRPr="0070310D" w:rsidRDefault="001C5BE1" w:rsidP="0017357D"/>
        </w:tc>
        <w:tc>
          <w:tcPr>
            <w:tcW w:w="850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851" w:type="dxa"/>
            <w:vAlign w:val="center"/>
          </w:tcPr>
          <w:p w:rsidR="001C5BE1" w:rsidRPr="0070310D" w:rsidRDefault="001C5BE1" w:rsidP="0017357D">
            <w:pPr>
              <w:jc w:val="center"/>
            </w:pPr>
          </w:p>
        </w:tc>
        <w:tc>
          <w:tcPr>
            <w:tcW w:w="2268" w:type="dxa"/>
          </w:tcPr>
          <w:p w:rsidR="001C5BE1" w:rsidRDefault="001C5BE1" w:rsidP="0017357D">
            <w:pPr>
              <w:rPr>
                <w:szCs w:val="28"/>
              </w:rPr>
            </w:pPr>
          </w:p>
        </w:tc>
      </w:tr>
    </w:tbl>
    <w:p w:rsidR="001C5BE1" w:rsidRDefault="001C5BE1"/>
    <w:sectPr w:rsidR="001C5BE1" w:rsidSect="00120C5D">
      <w:footerReference w:type="default" r:id="rId8"/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6A" w:rsidRDefault="0053306A" w:rsidP="008F71F8">
      <w:pPr>
        <w:spacing w:after="0" w:line="240" w:lineRule="auto"/>
      </w:pPr>
      <w:r>
        <w:separator/>
      </w:r>
    </w:p>
  </w:endnote>
  <w:endnote w:type="continuationSeparator" w:id="0">
    <w:p w:rsidR="0053306A" w:rsidRDefault="0053306A" w:rsidP="008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972"/>
      <w:docPartObj>
        <w:docPartGallery w:val="Page Numbers (Bottom of Page)"/>
        <w:docPartUnique/>
      </w:docPartObj>
    </w:sdtPr>
    <w:sdtContent>
      <w:p w:rsidR="0017357D" w:rsidRDefault="001735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7357D" w:rsidRDefault="00173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6A" w:rsidRDefault="0053306A" w:rsidP="008F71F8">
      <w:pPr>
        <w:spacing w:after="0" w:line="240" w:lineRule="auto"/>
      </w:pPr>
      <w:r>
        <w:separator/>
      </w:r>
    </w:p>
  </w:footnote>
  <w:footnote w:type="continuationSeparator" w:id="0">
    <w:p w:rsidR="0053306A" w:rsidRDefault="0053306A" w:rsidP="008F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32FB7"/>
    <w:multiLevelType w:val="hybridMultilevel"/>
    <w:tmpl w:val="21D67CD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D3F227B"/>
    <w:multiLevelType w:val="hybridMultilevel"/>
    <w:tmpl w:val="4484E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9"/>
  </w:num>
  <w:num w:numId="9">
    <w:abstractNumId w:val="19"/>
  </w:num>
  <w:num w:numId="10">
    <w:abstractNumId w:val="23"/>
  </w:num>
  <w:num w:numId="11">
    <w:abstractNumId w:val="18"/>
  </w:num>
  <w:num w:numId="12">
    <w:abstractNumId w:val="10"/>
  </w:num>
  <w:num w:numId="13">
    <w:abstractNumId w:val="8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22"/>
  </w:num>
  <w:num w:numId="22">
    <w:abstractNumId w:val="12"/>
  </w:num>
  <w:num w:numId="23">
    <w:abstractNumId w:val="20"/>
  </w:num>
  <w:num w:numId="24">
    <w:abstractNumId w:val="15"/>
  </w:num>
  <w:num w:numId="25">
    <w:abstractNumId w:val="14"/>
  </w:num>
  <w:num w:numId="26">
    <w:abstractNumId w:val="21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5D"/>
    <w:rsid w:val="0002623B"/>
    <w:rsid w:val="00077834"/>
    <w:rsid w:val="00103F8E"/>
    <w:rsid w:val="00120C5D"/>
    <w:rsid w:val="0017357D"/>
    <w:rsid w:val="00175EB1"/>
    <w:rsid w:val="001A5DE4"/>
    <w:rsid w:val="001C5BE1"/>
    <w:rsid w:val="003A12EF"/>
    <w:rsid w:val="0053306A"/>
    <w:rsid w:val="005A5307"/>
    <w:rsid w:val="005A704D"/>
    <w:rsid w:val="005B4A31"/>
    <w:rsid w:val="0066467C"/>
    <w:rsid w:val="007552FD"/>
    <w:rsid w:val="007B702B"/>
    <w:rsid w:val="007E7BAB"/>
    <w:rsid w:val="008131D2"/>
    <w:rsid w:val="00817DC4"/>
    <w:rsid w:val="0088781A"/>
    <w:rsid w:val="008C7D55"/>
    <w:rsid w:val="008F71F8"/>
    <w:rsid w:val="00B10FD5"/>
    <w:rsid w:val="00B12535"/>
    <w:rsid w:val="00B84215"/>
    <w:rsid w:val="00C42C87"/>
    <w:rsid w:val="00C6664A"/>
    <w:rsid w:val="00CC6DE8"/>
    <w:rsid w:val="00CD4928"/>
    <w:rsid w:val="00D634E5"/>
    <w:rsid w:val="00D84A5B"/>
    <w:rsid w:val="00E33E56"/>
    <w:rsid w:val="00E51F19"/>
    <w:rsid w:val="00E529C7"/>
    <w:rsid w:val="00EC1DFD"/>
    <w:rsid w:val="00F724FD"/>
    <w:rsid w:val="00F7335B"/>
    <w:rsid w:val="00F802A9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014470"/>
  <w15:docId w15:val="{E3F6CFAA-A1F4-46F5-AE68-067D3633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0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0C5D"/>
  </w:style>
  <w:style w:type="paragraph" w:styleId="a5">
    <w:name w:val="footer"/>
    <w:basedOn w:val="a"/>
    <w:link w:val="a6"/>
    <w:uiPriority w:val="99"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5D"/>
  </w:style>
  <w:style w:type="paragraph" w:styleId="a7">
    <w:name w:val="List Paragraph"/>
    <w:basedOn w:val="a"/>
    <w:uiPriority w:val="34"/>
    <w:qFormat/>
    <w:rsid w:val="00120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0C5D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12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20C5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0C5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20C5D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120C5D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No Spacing"/>
    <w:uiPriority w:val="1"/>
    <w:qFormat/>
    <w:rsid w:val="00120C5D"/>
    <w:pPr>
      <w:spacing w:after="0" w:line="240" w:lineRule="auto"/>
    </w:pPr>
  </w:style>
  <w:style w:type="table" w:styleId="ab">
    <w:name w:val="Table Grid"/>
    <w:basedOn w:val="a1"/>
    <w:uiPriority w:val="59"/>
    <w:rsid w:val="00120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8518</Words>
  <Characters>48558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14</cp:revision>
  <cp:lastPrinted>2021-08-30T06:49:00Z</cp:lastPrinted>
  <dcterms:created xsi:type="dcterms:W3CDTF">2018-09-19T18:36:00Z</dcterms:created>
  <dcterms:modified xsi:type="dcterms:W3CDTF">2021-08-30T06:52:00Z</dcterms:modified>
</cp:coreProperties>
</file>