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Дагестан».</w:t>
      </w:r>
    </w:p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9626EE" w:rsidP="00120C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70.1pt;margin-top:16.25pt;width:169.1pt;height:127.25pt;z-index:251660288" strokecolor="white [3212]">
            <v:textbox style="mso-next-textbox:#_x0000_s1026">
              <w:txbxContent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E66C8" w:rsidRDefault="009E66C8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E66C8" w:rsidRDefault="009E66C8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 П.Ш.</w:t>
                  </w:r>
                </w:p>
                <w:p w:rsidR="009E66C8" w:rsidRPr="005169C4" w:rsidRDefault="009E66C8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____________201__г.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532.2pt;margin-top:16.25pt;width:184.15pt;height:127.25pt;z-index:251662336" strokecolor="white [3212]">
            <v:textbox style="mso-next-textbox:#_x0000_s1028">
              <w:txbxContent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E66C8" w:rsidRPr="005169C4" w:rsidRDefault="009E66C8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____________201__г.</w:t>
                  </w:r>
                </w:p>
                <w:p w:rsidR="009E66C8" w:rsidRPr="009F4F6F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303.65pt;margin-top:16.25pt;width:168.25pt;height:127.25pt;z-index:251661312" strokecolor="white [3212]">
            <v:textbox style="mso-next-textbox:#_x0000_s1027">
              <w:txbxContent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E66C8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9E66C8" w:rsidRPr="005169C4" w:rsidRDefault="009E66C8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____________201__г.</w:t>
                  </w:r>
                </w:p>
                <w:p w:rsidR="009E66C8" w:rsidRPr="009F4F6F" w:rsidRDefault="009E66C8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D00467">
        <w:rPr>
          <w:rFonts w:ascii="Times New Roman" w:hAnsi="Times New Roman" w:cs="Times New Roman"/>
          <w:b/>
          <w:sz w:val="56"/>
          <w:szCs w:val="40"/>
        </w:rPr>
        <w:t>Рабочая программа</w:t>
      </w:r>
    </w:p>
    <w:p w:rsidR="00120C5D" w:rsidRPr="00A349E2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E2">
        <w:rPr>
          <w:rFonts w:ascii="Times New Roman" w:hAnsi="Times New Roman" w:cs="Times New Roman"/>
          <w:b/>
          <w:sz w:val="28"/>
          <w:szCs w:val="28"/>
        </w:rPr>
        <w:t>по географии в 7 классе</w:t>
      </w: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Составила Маликова А.З.</w:t>
      </w:r>
    </w:p>
    <w:p w:rsidR="00120C5D" w:rsidRPr="00D00467" w:rsidRDefault="00120C5D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9626EE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376.45pt;margin-top:26.35pt;width:20.95pt;height:46.05pt;z-index:251663360" strokecolor="white [3212]"/>
        </w:pict>
      </w:r>
      <w:r w:rsidR="005E0306">
        <w:rPr>
          <w:rFonts w:ascii="Times New Roman" w:hAnsi="Times New Roman" w:cs="Times New Roman"/>
          <w:b/>
          <w:sz w:val="24"/>
          <w:szCs w:val="24"/>
        </w:rPr>
        <w:t>2021 – 2022</w:t>
      </w:r>
      <w:r w:rsidR="00120C5D" w:rsidRPr="00D004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20C5D" w:rsidRPr="00D00467" w:rsidRDefault="00120C5D" w:rsidP="00120C5D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D004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географии . а также программы. Автор программы И.В. Душина « Материки, океаны, народы и страны». Данная программа опубликована в сборнике « Программы для общеобразовательных школ. 6-11 классы. География.- М.: Дрофа, 2008г.</w:t>
      </w:r>
    </w:p>
    <w:p w:rsidR="00120C5D" w:rsidRPr="00D00467" w:rsidRDefault="00120C5D" w:rsidP="0012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D00467">
        <w:rPr>
          <w:rFonts w:ascii="Times New Roman" w:hAnsi="Times New Roman" w:cs="Times New Roman"/>
          <w:sz w:val="24"/>
          <w:szCs w:val="24"/>
        </w:rPr>
        <w:t>: по программе за год — 68 часов</w:t>
      </w:r>
    </w:p>
    <w:p w:rsidR="00120C5D" w:rsidRPr="00D00467" w:rsidRDefault="00120C5D" w:rsidP="00120C5D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 xml:space="preserve">по учебному плану —68 часов, 2 раза в неделю </w:t>
      </w:r>
    </w:p>
    <w:p w:rsidR="00120C5D" w:rsidRPr="00D00467" w:rsidRDefault="00120C5D" w:rsidP="00120C5D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D00467">
        <w:rPr>
          <w:rFonts w:ascii="Times New Roman" w:hAnsi="Times New Roman" w:cs="Times New Roman"/>
          <w:sz w:val="24"/>
          <w:szCs w:val="24"/>
        </w:rPr>
        <w:t>за год</w:t>
      </w:r>
    </w:p>
    <w:p w:rsidR="00120C5D" w:rsidRPr="00D00467" w:rsidRDefault="00120C5D" w:rsidP="00120C5D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контрольных работ – ,</w:t>
      </w:r>
    </w:p>
    <w:p w:rsidR="00120C5D" w:rsidRPr="00D00467" w:rsidRDefault="00120C5D" w:rsidP="00120C5D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практических работ-  28 из них оценочных 10 ,</w:t>
      </w:r>
    </w:p>
    <w:p w:rsidR="00120C5D" w:rsidRPr="00D00467" w:rsidRDefault="00120C5D" w:rsidP="00120C5D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лабораторных работ -  </w:t>
      </w:r>
    </w:p>
    <w:p w:rsidR="00120C5D" w:rsidRPr="00D00467" w:rsidRDefault="00120C5D" w:rsidP="00120C5D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проекты-   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D00467">
        <w:t>учебник:</w:t>
      </w:r>
      <w:r w:rsidRPr="00D00467">
        <w:rPr>
          <w:b/>
        </w:rPr>
        <w:t xml:space="preserve"> </w:t>
      </w:r>
      <w:r w:rsidRPr="00D00467">
        <w:t>Коринская В.А. География материков и океанов.</w:t>
      </w:r>
      <w:r w:rsidRPr="00D00467">
        <w:rPr>
          <w:b/>
          <w:bCs/>
        </w:rPr>
        <w:t xml:space="preserve">  </w:t>
      </w:r>
      <w:r w:rsidRPr="00D00467">
        <w:t xml:space="preserve">7 класс/ В.А. Коринская, И.В. Душина,  В.А. Щенев </w:t>
      </w:r>
      <w:r w:rsidRPr="00D00467">
        <w:rPr>
          <w:b/>
          <w:bCs/>
        </w:rPr>
        <w:t xml:space="preserve">– </w:t>
      </w:r>
      <w:r w:rsidRPr="00D00467">
        <w:rPr>
          <w:bCs/>
        </w:rPr>
        <w:t>М.: Дрофа, 2009. – 319с.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00467">
        <w:t>Атлас География материков и океанов с комплектом контурных карт 7 класс. – М.: Федеральное агентство геодезии и картографии, 2010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D00467">
        <w:rPr>
          <w:b/>
          <w:bCs/>
        </w:rPr>
        <w:t>Дополнительная литература</w:t>
      </w:r>
      <w:r w:rsidRPr="00D00467">
        <w:t>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>Никитина Н.А. Универсальные поурочные разработки по географии: 7 класс: – М.: ВАКО, 2009. -288с.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>Смирнова М.С. Тесты по географии . 7 класс. М.: Экзамен, 20011г.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00467">
        <w:t>Справочник по физической географии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  <w:r w:rsidRPr="00D00467">
        <w:rPr>
          <w:rFonts w:ascii="Times New Roman" w:hAnsi="Times New Roman" w:cs="Times New Roman"/>
          <w:sz w:val="24"/>
          <w:szCs w:val="24"/>
        </w:rPr>
        <w:t>:</w:t>
      </w:r>
    </w:p>
    <w:p w:rsidR="00120C5D" w:rsidRPr="00D00467" w:rsidRDefault="00120C5D" w:rsidP="00120C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Учебник для 7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941согласно приложению № 1к приказу Минобрнауки России № 2885 от 27 декабря 2011 года. (</w:t>
      </w:r>
      <w:hyperlink r:id="rId7" w:history="1">
        <w:r w:rsidRPr="00D00467">
          <w:rPr>
            <w:rStyle w:val="a8"/>
            <w:rFonts w:ascii="Times New Roman" w:hAnsi="Times New Roman" w:cs="Times New Roman"/>
            <w:sz w:val="24"/>
            <w:szCs w:val="24"/>
          </w:rPr>
          <w:t>http://www.rg.ru/2012/03/07/uchebniki-dok.html</w:t>
        </w:r>
      </w:hyperlink>
      <w:r w:rsidRPr="00D00467">
        <w:rPr>
          <w:rFonts w:ascii="Times New Roman" w:hAnsi="Times New Roman" w:cs="Times New Roman"/>
          <w:sz w:val="24"/>
          <w:szCs w:val="24"/>
        </w:rPr>
        <w:t>)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 и общеземлеведческой составляющей, что должно усилить его гуманистическую и культурологическую роль в образовании и воспитании учащихся.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20C5D" w:rsidRPr="00D00467" w:rsidRDefault="00120C5D" w:rsidP="00120C5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Изучение географии направлено на достижение следующих основных целей: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>раскрыть закономерности землеведческого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20C5D" w:rsidRPr="00456501" w:rsidRDefault="00120C5D" w:rsidP="00120C5D">
      <w:pPr>
        <w:pStyle w:val="a7"/>
        <w:ind w:left="1509"/>
        <w:jc w:val="both"/>
        <w:rPr>
          <w:b/>
        </w:rPr>
      </w:pPr>
      <w:r w:rsidRPr="00456501">
        <w:rPr>
          <w:b/>
        </w:rPr>
        <w:t>Задачи:</w:t>
      </w:r>
    </w:p>
    <w:p w:rsidR="00120C5D" w:rsidRPr="00D00467" w:rsidRDefault="00120C5D" w:rsidP="00120C5D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467">
        <w:rPr>
          <w:rFonts w:ascii="Times New Roman" w:hAnsi="Times New Roman" w:cs="Times New Roman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учить извлекать информацию из различных источников знаний, составлять по ним комплексные страноведческие описания и характеристики территории.    </w:t>
      </w:r>
    </w:p>
    <w:p w:rsidR="00120C5D" w:rsidRPr="00D00467" w:rsidRDefault="00120C5D" w:rsidP="0012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C5D" w:rsidRPr="00D00467" w:rsidRDefault="00120C5D" w:rsidP="00120C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Применяемые технологии </w:t>
      </w:r>
      <w:r w:rsidRPr="00D00467">
        <w:rPr>
          <w:rFonts w:ascii="Times New Roman" w:hAnsi="Times New Roman" w:cs="Times New Roman"/>
          <w:bCs/>
          <w:sz w:val="24"/>
          <w:szCs w:val="24"/>
        </w:rPr>
        <w:t>связаны с использованием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>коллективной, групповой, индивидуальной, фронтальной работой учащихся как дифференцированного, так и недифференцированного характера.</w:t>
      </w:r>
    </w:p>
    <w:p w:rsidR="00120C5D" w:rsidRPr="00D00467" w:rsidRDefault="00120C5D" w:rsidP="0012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усвоения материала </w:t>
      </w:r>
      <w:r w:rsidRPr="00D00467">
        <w:rPr>
          <w:rFonts w:ascii="Times New Roman" w:hAnsi="Times New Roman" w:cs="Times New Roman"/>
          <w:sz w:val="24"/>
          <w:szCs w:val="24"/>
        </w:rPr>
        <w:t>практические, самостоятельные работы, тренировочные тесты, творческие работы.</w:t>
      </w:r>
    </w:p>
    <w:p w:rsidR="00120C5D" w:rsidRPr="00D00467" w:rsidRDefault="00120C5D" w:rsidP="00120C5D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00467">
        <w:rPr>
          <w:rFonts w:ascii="Times New Roman" w:hAnsi="Times New Roman" w:cs="Times New Roman"/>
          <w:bCs/>
          <w:sz w:val="24"/>
          <w:szCs w:val="24"/>
        </w:rPr>
        <w:t xml:space="preserve">Настоящая учебная программа учитывает </w:t>
      </w:r>
      <w:r w:rsidRPr="00D00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направленность (специфику, особенности) класса</w:t>
      </w:r>
      <w:r w:rsidRPr="00D00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D00467">
        <w:rPr>
          <w:rFonts w:ascii="Times New Roman" w:hAnsi="Times New Roman" w:cs="Times New Roman"/>
          <w:bCs/>
          <w:sz w:val="24"/>
          <w:szCs w:val="24"/>
        </w:rPr>
        <w:t>в котором будет осуществляться учебный процесс (</w:t>
      </w:r>
      <w:r w:rsidRPr="00D00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120C5D" w:rsidRPr="00D00467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 в изучении Земли.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Географическая карта – величайшее творение человечества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Определение по картам и глобусу расстояний между точками в градусах и километрах.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1.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Земля – уникальная планета 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Место Земли в Солнечной системе, ее возраст, гипотезы происхождения.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Литосфера и рельеф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Атмосфера и климаты Земли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Воейков). Климатообразующие факторы. Климатические пояса и области. Опасные природные явления в атмосфере.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Гидросфера. Мировой океан.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Выделение на карте побережий и шельфа как особых территориально-аквальных природных комплексов.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Географическая оболочка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работа.</w:t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Анализ схем круговоротов веществ и энергии.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Земля – планета людей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120C5D" w:rsidRPr="00D00467" w:rsidRDefault="00120C5D" w:rsidP="00120C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>Основные виды хозяйственной деятельности. Страны мира, их группировка по различным признакам.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 xml:space="preserve">Раздел 2. Материки и океаны 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Тема 1. Океаны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2. Африка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Природные богатства Африки и их использование. Стихийные природные явления.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на контурной карте крупных форм рельефа и месторождений полезных ископаемых. </w:t>
      </w:r>
      <w:r w:rsidRPr="00D00467">
        <w:rPr>
          <w:rFonts w:ascii="Times New Roman" w:hAnsi="Times New Roman" w:cs="Times New Roman"/>
          <w:b/>
          <w:sz w:val="24"/>
          <w:szCs w:val="24"/>
        </w:rPr>
        <w:t>3.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района, составленным по плану. </w:t>
      </w:r>
      <w:r w:rsidRPr="00D00467">
        <w:rPr>
          <w:rFonts w:ascii="Times New Roman" w:hAnsi="Times New Roman" w:cs="Times New Roman"/>
          <w:b/>
          <w:sz w:val="24"/>
          <w:szCs w:val="24"/>
        </w:rPr>
        <w:t>4</w:t>
      </w:r>
      <w:r w:rsidRPr="00D00467">
        <w:rPr>
          <w:rFonts w:ascii="Times New Roman" w:hAnsi="Times New Roman" w:cs="Times New Roman"/>
          <w:sz w:val="24"/>
          <w:szCs w:val="24"/>
        </w:rPr>
        <w:t>. Определение причин разнообразия природных зон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ab/>
      </w:r>
      <w:r w:rsidRPr="00D00467">
        <w:rPr>
          <w:rFonts w:ascii="Times New Roman" w:hAnsi="Times New Roman" w:cs="Times New Roman"/>
          <w:sz w:val="24"/>
          <w:szCs w:val="24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Крупные города, столицы, культурно-исторические центры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Описание природных, населения и хозяйственной жизни одной из африканских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3. Австралия и Океания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Австралия.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Население Австралии. Особенности духовной и материальной культуры аборигенов и англоавстралийцев.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Австралии и Африки.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Океания. </w:t>
      </w:r>
      <w:r w:rsidRPr="00D00467">
        <w:rPr>
          <w:rFonts w:ascii="Times New Roman" w:hAnsi="Times New Roman" w:cs="Times New Roman"/>
          <w:sz w:val="24"/>
          <w:szCs w:val="24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4. Южная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Определение черт сходства и различий в ГП Африки и Южной Америки.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на к/карте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 Южной Америки.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120C5D" w:rsidRPr="00D00467" w:rsidRDefault="00120C5D" w:rsidP="00120C5D">
      <w:pPr>
        <w:spacing w:after="0" w:line="240" w:lineRule="auto"/>
        <w:ind w:hanging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5. Полярные области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 полярных областей. Человек в Арктике и Антарктике.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D00467">
        <w:rPr>
          <w:rFonts w:ascii="Times New Roman" w:hAnsi="Times New Roman" w:cs="Times New Roman"/>
          <w:sz w:val="24"/>
          <w:szCs w:val="24"/>
        </w:rPr>
        <w:tab/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6. Северная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размеры, очертания и омывающие континент  океаны. Открытие и исследование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7. Евразия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и хозяйственной деятельности людей.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их географическое положение.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  Южная Европа. Италия. Испания. Греция.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Центральная Азия. Монголия, Казахстан и др. страны.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Азия. Китай. Япония.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Южная Азия. Индия.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Юго-Восточная Азия. Индонезия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«каталога» стан Европы и Азии, группировка их по различным признакам.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3. Географическая оболочка – наш дом  - 2 часа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Взаимодействие природы и общества. Значение природных богатств  для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Современная география. Роль географии в рациональном использовании природы.</w:t>
      </w: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 ученик 7 класса должен:</w:t>
      </w:r>
    </w:p>
    <w:p w:rsidR="00120C5D" w:rsidRPr="00D00467" w:rsidRDefault="00120C5D" w:rsidP="00120C5D">
      <w:pPr>
        <w:widowControl w:val="0"/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Оценивать и прогнозировать: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по   карте литосферных плит изменения очертаний материков и океанов в отдаленном будущем;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изменение климатов Земли в целом и на отдельных материках;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 природные условия и природные богатства как условия для жизни и деятельности человека; 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86793" w:rsidRDefault="00186793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различия в условиях жизни народов, в степени заселенности материков и отдельных стран;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океанов, в отдельных странах;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Описывать: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народностей.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Определять (измерять):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вид и тип карт и других источников географических знаний для получения необходимой информации.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Называть и показывать: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120C5D" w:rsidRPr="00D00467" w:rsidRDefault="00120C5D" w:rsidP="009E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тектонические структуры, мировые центры месторождений полезных ископаемых, сейсмически опасные территории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120C5D" w:rsidRPr="00D00467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120C5D" w:rsidRDefault="00120C5D" w:rsidP="009E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атмосферы, вод океана и суши.</w:t>
      </w:r>
    </w:p>
    <w:p w:rsidR="009E66C8" w:rsidRPr="008D144D" w:rsidRDefault="009E66C8" w:rsidP="009E66C8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4D">
        <w:rPr>
          <w:rFonts w:ascii="Times New Roman" w:hAnsi="Times New Roman" w:cs="Times New Roman"/>
          <w:b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9E66C8" w:rsidRPr="00187A79" w:rsidTr="009E66C8"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E66C8" w:rsidRPr="00187A79" w:rsidTr="009E66C8"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9E66C8" w:rsidRPr="00187A79" w:rsidTr="009E66C8"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9E66C8" w:rsidRPr="00187A79" w:rsidTr="009E66C8"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содержания учебника; участие в географическом кружке (клубе), выполнение исследовательских заданий по географии </w:t>
            </w:r>
            <w:r w:rsidRPr="0018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9E66C8" w:rsidRPr="00187A79" w:rsidTr="009E66C8"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9E66C8" w:rsidRPr="00187A79" w:rsidRDefault="009E66C8" w:rsidP="009E66C8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9E66C8" w:rsidRDefault="009E66C8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120C5D" w:rsidRPr="00A40F29" w:rsidRDefault="00120C5D" w:rsidP="00120C5D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rPr>
          <w:bCs/>
        </w:rPr>
        <w:t>хорошее знание карты и использование ее, верное решение географических задач.</w:t>
      </w:r>
    </w:p>
    <w:p w:rsidR="00186793" w:rsidRDefault="00186793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86793" w:rsidRDefault="00186793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Материал излагает несистематизированно, фрагментарно, не всегда последовательно;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  <w:bCs/>
        </w:rPr>
      </w:pPr>
      <w:r w:rsidRPr="00A40F29">
        <w:rPr>
          <w:bCs/>
        </w:rPr>
        <w:t>Скудны географические представления, преобладают формалистические знания;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lastRenderedPageBreak/>
        <w:t>Знание карты недостаточное, показ на ней сбивчивый;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t>Только при помощи наводящих вопросов ученик улавливает географические связи.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усвоил и не раскрыл основное содержание материала;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делает выводов и обобщений.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rPr>
          <w:bCs/>
        </w:rPr>
        <w:t>Имеются грубые ошибки  в использовании карты.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выполнил работу без ошибок и недочетов;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допустил не более одного недочета.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t xml:space="preserve">не более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t xml:space="preserve">или не более двух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не более двух 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одной грубой и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двух-трех негрубых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одной негрубой ошибки и трех недочетов;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при отсутствии ошибок, но при наличии четырех-пяти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допустил число ошибок и недочетов превосходящее норму, при которой может быть выставлена оценка "3";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или если правильно выполнил менее половины работы.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86793" w:rsidRDefault="00186793" w:rsidP="00120C5D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lastRenderedPageBreak/>
        <w:t>Критерии выставления оценок за проверочные тесты.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120C5D" w:rsidRPr="00A40F29" w:rsidRDefault="00120C5D" w:rsidP="00120C5D">
      <w:pPr>
        <w:pStyle w:val="a9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120C5D" w:rsidRPr="00A40F29" w:rsidRDefault="00120C5D" w:rsidP="00120C5D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120C5D" w:rsidRPr="00A40F29" w:rsidRDefault="00120C5D" w:rsidP="00120C5D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120C5D" w:rsidRPr="00A40F29" w:rsidRDefault="00120C5D" w:rsidP="00120C5D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Оценка умений работать с картой и другими источниками географических знаний.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1"/>
          <w:sz w:val="24"/>
          <w:szCs w:val="24"/>
        </w:rPr>
        <w:t>«5»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z w:val="24"/>
          <w:szCs w:val="24"/>
        </w:rPr>
        <w:t>«4»</w:t>
      </w:r>
      <w:r w:rsidRPr="00A40F2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2"/>
          <w:sz w:val="24"/>
          <w:szCs w:val="24"/>
        </w:rPr>
        <w:t>«3»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4"/>
          <w:sz w:val="24"/>
          <w:szCs w:val="24"/>
        </w:rPr>
        <w:t>«2»</w:t>
      </w:r>
      <w:r w:rsidRPr="00A40F29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120C5D" w:rsidRPr="00A40F29" w:rsidRDefault="00120C5D" w:rsidP="00120C5D">
      <w:pPr>
        <w:pStyle w:val="msotitle3"/>
        <w:contextualSpacing/>
        <w:rPr>
          <w:b/>
          <w:color w:val="auto"/>
          <w:sz w:val="24"/>
          <w:szCs w:val="24"/>
        </w:rPr>
      </w:pPr>
    </w:p>
    <w:p w:rsidR="00120C5D" w:rsidRPr="00A40F29" w:rsidRDefault="00120C5D" w:rsidP="00120C5D">
      <w:pPr>
        <w:pStyle w:val="msotitle3"/>
        <w:contextualSpacing/>
        <w:rPr>
          <w:b/>
          <w:color w:val="auto"/>
          <w:sz w:val="24"/>
          <w:szCs w:val="24"/>
        </w:rPr>
      </w:pPr>
      <w:r w:rsidRPr="00A40F29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</w:t>
      </w:r>
      <w:r>
        <w:rPr>
          <w:rFonts w:ascii="Times New Roman" w:hAnsi="Times New Roman"/>
          <w:b/>
          <w:bCs/>
          <w:sz w:val="24"/>
          <w:szCs w:val="24"/>
        </w:rPr>
        <w:t xml:space="preserve">карт атласа и учебника, а также </w:t>
      </w:r>
      <w:r w:rsidRPr="00A40F29">
        <w:rPr>
          <w:rFonts w:ascii="Times New Roman" w:hAnsi="Times New Roman"/>
          <w:b/>
          <w:bCs/>
          <w:sz w:val="24"/>
          <w:szCs w:val="24"/>
        </w:rPr>
        <w:t xml:space="preserve">описания задания к работе. 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A40F29">
        <w:rPr>
          <w:rFonts w:ascii="Times New Roman" w:hAnsi="Times New Roman"/>
          <w:sz w:val="24"/>
          <w:szCs w:val="24"/>
        </w:rPr>
        <w:t>)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120C5D" w:rsidRPr="00A40F29" w:rsidRDefault="00120C5D" w:rsidP="00120C5D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A40F29">
        <w:rPr>
          <w:rFonts w:ascii="Times New Roman" w:hAnsi="Times New Roman"/>
          <w:sz w:val="24"/>
          <w:szCs w:val="24"/>
        </w:rPr>
        <w:t>).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>Правила работы с контурной картой.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40F29">
        <w:rPr>
          <w:rFonts w:ascii="Times New Roman" w:hAnsi="Times New Roman"/>
          <w:sz w:val="24"/>
          <w:szCs w:val="24"/>
        </w:rPr>
        <w:t>6. </w:t>
      </w:r>
      <w:r w:rsidRPr="00A40F2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A40F29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 :</w:t>
      </w:r>
    </w:p>
    <w:p w:rsidR="00120C5D" w:rsidRPr="00D00467" w:rsidRDefault="00120C5D" w:rsidP="00120C5D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Основные понятия курса :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Природный комплекс, антропогенный природный комплекс , широтная зональность , высотная поясность , природная зона , географическое положение , тематическая , общегеографическая карта 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«Африка»:</w:t>
      </w:r>
      <w:r w:rsidRPr="00D00467">
        <w:rPr>
          <w:rFonts w:ascii="Times New Roman" w:hAnsi="Times New Roman" w:cs="Times New Roman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природа: </w:t>
      </w:r>
      <w:r w:rsidRPr="00D00467">
        <w:rPr>
          <w:rFonts w:ascii="Times New Roman" w:hAnsi="Times New Roman" w:cs="Times New Roman"/>
          <w:sz w:val="24"/>
          <w:szCs w:val="24"/>
        </w:rPr>
        <w:t xml:space="preserve">Гибралтарский пролив, Суэцкий канал, Гвинейский залив, полуостров Сомали, остров Мадагаскар; Атласские горы, Эфиопское нагорье, Восточно-Африканское плоскогорье, вулкан Килиманджаро; реки: Нил, Конго, Нигер, Замбези; озера: Виктория, Танганьика, Чад.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Страны: </w:t>
      </w:r>
      <w:r w:rsidRPr="00D00467">
        <w:rPr>
          <w:rFonts w:ascii="Times New Roman" w:hAnsi="Times New Roman" w:cs="Times New Roman"/>
          <w:sz w:val="24"/>
          <w:szCs w:val="24"/>
        </w:rPr>
        <w:t>Египет (Каир),  Алжир (Алжир), Нигерия (Абуджа, Лагос), Заир (Киншаса),Ю Эфиопия (Аддис-Абеба), Кения (Найроби), ЮАР (Претория, Кейптаун, Йоханнесбург).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Тема «Австралия и Океания»: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природа: </w:t>
      </w:r>
      <w:r w:rsidRPr="00D00467">
        <w:rPr>
          <w:rFonts w:ascii="Times New Roman" w:hAnsi="Times New Roman" w:cs="Times New Roman"/>
          <w:sz w:val="24"/>
          <w:szCs w:val="24"/>
        </w:rPr>
        <w:t xml:space="preserve">полуостров Кейп-Йорк;  Большой Австралийский залив; острова: новая Зеландия, Новая Гвинея, Гавайские, Новая Каледония, Меланезия, Микронезия; Большой Барьерный риф; Большой Водораздельный хребет; гора Коцюшко; Центральная низменность; река Муррей, озеро Эйр.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>Города</w:t>
      </w:r>
      <w:r w:rsidRPr="00D00467">
        <w:rPr>
          <w:rFonts w:ascii="Times New Roman" w:hAnsi="Times New Roman" w:cs="Times New Roman"/>
          <w:sz w:val="24"/>
          <w:szCs w:val="24"/>
        </w:rPr>
        <w:t>: Сидней, Мельбурн, Канберра.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Тема «Южная Америка»: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природа: </w:t>
      </w:r>
      <w:r w:rsidRPr="00D00467">
        <w:rPr>
          <w:rFonts w:ascii="Times New Roman" w:hAnsi="Times New Roman" w:cs="Times New Roman"/>
          <w:sz w:val="24"/>
          <w:szCs w:val="24"/>
        </w:rPr>
        <w:t>Панамский перешеек, Карибское море, остров Огненная Земля; горы Анды и Аконкагуа, Бразильское и Гвианское плоскогорья, Оринокская и Ла-Платская низменности; реки: Парана, Ориноко; озера: Титикака, Маракайбо.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Страны: Бразилия (Рио-де- Жанейро, Бразилиа), Венесуэла (Каракас), Аргентина (Буэнос-Айрес), Перу (Лима).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Тема «Северная Америка»: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природа: </w:t>
      </w:r>
      <w:r w:rsidRPr="00D00467">
        <w:rPr>
          <w:rFonts w:ascii="Times New Roman" w:hAnsi="Times New Roman" w:cs="Times New Roman"/>
          <w:sz w:val="24"/>
          <w:szCs w:val="24"/>
        </w:rPr>
        <w:t>полуострова: Флорида, Калифорния, Аляска; заливы: Мексиканский, Гудзонов, Калифорнийский; острова: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Канадского Арктического архипелага, Большие Антильские, остров Ньюфаундленд, Бермудские, Багамские, Алеутские; горные системы Кордильер и Аппалачей, Великие и Центральные равнины, Миссисипская низменность, гора Мак-Кинли, вулкан Орисаба; реки: Маккензи, Миссисипи с Миссури, Колорадо, Колумбия; озера: Великие (американские), Виннипег, Большое Соленое. Страны: Канада (Оттава, Монреаль), США (Вашингтон, Нью-Йорк, Чикаго, Сан-Франциско, Лос-Анджелес), Мексика (Мехико), Куба (Гавана).</w:t>
      </w:r>
    </w:p>
    <w:p w:rsidR="00120C5D" w:rsidRPr="00D00467" w:rsidRDefault="00120C5D" w:rsidP="00120C5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Тема «Евразия»: 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природа: </w:t>
      </w:r>
      <w:r w:rsidRPr="00D00467">
        <w:rPr>
          <w:rFonts w:ascii="Times New Roman" w:hAnsi="Times New Roman" w:cs="Times New Roman"/>
          <w:sz w:val="24"/>
          <w:szCs w:val="24"/>
        </w:rPr>
        <w:t>полуострова: Таймыр, Кольский, Скандинавский,</w:t>
      </w:r>
      <w:r w:rsidRPr="00D004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Чукотский, Индостан, Индокитай, Корея; моря: Баренцева, Балтийское, Северное, Аравийское, Японское; заливы: Финский, Ботфор, Малаккский; острова: Новая Земля, Новосибирские, Шри-Ланка, Филиппинские, Большие Зондские; равнины: Западно-Сибирская, Великая Китайская; плоскогорья: Восточно-Сибирское, Декан; горы: Альпы, Пиренеи, Карпаты, Алтай, Тянь-Шань; нагорья: Тибет, Гоби; вулкан Кракатау; реки; Обь с Иртышом, Лена, Амур, Амударья, Печора, Дунай, Рейн, Эльба, Одра, Висла, Хуанхэ, Янцзы, Инд, Ганг; озера: Онежское, Ладожское, Женевское, Иссык-Куль, Балхаш, Лобнор.</w:t>
      </w: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  <w:r w:rsidRPr="006C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59">
        <w:rPr>
          <w:rFonts w:ascii="Times New Roman" w:hAnsi="Times New Roman" w:cs="Times New Roman"/>
          <w:b/>
          <w:spacing w:val="-5"/>
          <w:sz w:val="24"/>
          <w:szCs w:val="24"/>
        </w:rPr>
        <w:t>КУРСА «ГЕОГРАФИЯ МАТЕРИКОВ И ОКЕАНОВ»</w:t>
      </w:r>
      <w:r w:rsidRPr="006C2D59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120C5D" w:rsidRDefault="00120C5D" w:rsidP="00120C5D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59">
        <w:rPr>
          <w:rFonts w:ascii="Times New Roman" w:hAnsi="Times New Roman" w:cs="Times New Roman"/>
          <w:b/>
          <w:sz w:val="24"/>
          <w:szCs w:val="24"/>
        </w:rPr>
        <w:t>(68 часов, в неделю - 2 часа);</w:t>
      </w: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567"/>
        <w:gridCol w:w="4111"/>
        <w:gridCol w:w="992"/>
        <w:gridCol w:w="993"/>
        <w:gridCol w:w="4608"/>
        <w:gridCol w:w="3863"/>
      </w:tblGrid>
      <w:tr w:rsidR="00120C5D" w:rsidTr="00120C5D"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п/г</w:t>
            </w:r>
          </w:p>
        </w:tc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C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п/ч</w:t>
            </w:r>
          </w:p>
        </w:tc>
        <w:tc>
          <w:tcPr>
            <w:tcW w:w="4111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Название раздела, </w:t>
            </w: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5" w:type="dxa"/>
            <w:gridSpan w:val="2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08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обязательного </w:t>
            </w: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минимума образования</w:t>
            </w:r>
          </w:p>
        </w:tc>
        <w:tc>
          <w:tcPr>
            <w:tcW w:w="3863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подготовки обучающихся</w:t>
            </w:r>
          </w:p>
        </w:tc>
      </w:tr>
      <w:tr w:rsidR="00120C5D" w:rsidTr="00120C5D"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</w:t>
            </w:r>
          </w:p>
        </w:tc>
        <w:tc>
          <w:tcPr>
            <w:tcW w:w="4608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 ч.   Введение (2</w:t>
            </w:r>
            <w:r w:rsidRPr="0078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58E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120C5D" w:rsidTr="00120C5D">
        <w:trPr>
          <w:trHeight w:val="3785"/>
        </w:trPr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0C5D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изучает геогра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фия материков и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океанов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Как люди открывали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изучали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Землю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120C5D" w:rsidRPr="00456501" w:rsidRDefault="00120C5D" w:rsidP="00120C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мире </w:t>
            </w:r>
            <w:r w:rsidRPr="0045650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древности. Эпоха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Великих географиче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ских открытий. Вы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даю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щиеся географи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ческие открытия и 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исследования в Рос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сии и в мире. Совре</w:t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менные научные ис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следования  космиче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ского пространства</w:t>
            </w: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-29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географии; части света;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карты материков. </w:t>
            </w:r>
            <w:r w:rsidRPr="006C2D5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читать и анализиро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вать географические карты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основные пути полу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чения географической ин</w:t>
            </w:r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форма- ции в прошлом, ос</w:t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новные этапы накопления </w:t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географических знаний,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имена путешественников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ученых. </w:t>
            </w:r>
            <w:r w:rsidRPr="006C2D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Уметь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показывать маршру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ты важнейших путешест</w:t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венников и объяснять ре</w:t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зультаты путешествий и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научных открытий. </w:t>
            </w:r>
            <w:r w:rsidRPr="006C2D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историю создания карт, роль, свойства и виды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карт, способы изображения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явлений и процессов на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картах.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группы карт и их свойства,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описывать карту по плану. объяснять построение гра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дусной сетки на картах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измерительные возможно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сти в сравнении с глобусом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5D" w:rsidTr="00120C5D"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20C5D" w:rsidRPr="006C2D59" w:rsidRDefault="00120C5D" w:rsidP="00120C5D">
            <w:pPr>
              <w:shd w:val="clear" w:color="auto" w:fill="FFFFFF"/>
              <w:ind w:left="-5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Источники географи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ческой информации.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Карта – особый 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 географических знаний</w:t>
            </w:r>
            <w:r w:rsidRPr="006C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Pr="006C2D59" w:rsidRDefault="00120C5D" w:rsidP="00120C5D">
            <w:pPr>
              <w:shd w:val="clear" w:color="auto" w:fill="FFFFFF"/>
              <w:ind w:left="15"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особенности природы Земли (6</w:t>
            </w: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и рельеф Земли (1</w:t>
            </w: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20C5D" w:rsidTr="00120C5D"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4111" w:type="dxa"/>
          </w:tcPr>
          <w:p w:rsidR="00120C5D" w:rsidRPr="005C799C" w:rsidRDefault="00120C5D" w:rsidP="0029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Геологическая исто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рия Земли.</w:t>
            </w:r>
            <w:r w:rsidRPr="005C79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Гипотезы происхож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дения материков и 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впадин океанов. Соот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ношение суши и океа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на на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Земле,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их рас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пределение между по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лушариями планеты. Развитие рельефа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материках и в океанах.</w:t>
            </w:r>
            <w:r w:rsidRPr="005C79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Размещение круп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нейших форм рельефа</w:t>
            </w:r>
          </w:p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на материках и в океане</w:t>
            </w:r>
          </w:p>
        </w:tc>
        <w:tc>
          <w:tcPr>
            <w:tcW w:w="3863" w:type="dxa"/>
          </w:tcPr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литосферы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земной коры, материковую и океаническую земную кору; теорию литосферных плит; зависимость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между рельефом, тектони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ческим 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строением и разме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полезных ископаемых.</w:t>
            </w:r>
          </w:p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Уметь </w:t>
            </w: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показывать крупные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лито- сферные плиты, платформы, складчатые облас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ти,   сейсмические пояса,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 вулканизма; объяс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понятия: «платформа»,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«рельеф»</w:t>
            </w:r>
          </w:p>
        </w:tc>
      </w:tr>
      <w:tr w:rsidR="00293C97" w:rsidTr="00120C5D">
        <w:tc>
          <w:tcPr>
            <w:tcW w:w="567" w:type="dxa"/>
          </w:tcPr>
          <w:p w:rsidR="00293C97" w:rsidRPr="001B6FB2" w:rsidRDefault="00293C97" w:rsidP="00293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293C97" w:rsidRPr="001B6FB2" w:rsidRDefault="00293C97" w:rsidP="00293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4111" w:type="dxa"/>
          </w:tcPr>
          <w:p w:rsidR="00293C97" w:rsidRPr="005C799C" w:rsidRDefault="00293C97" w:rsidP="00120C5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еф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5C799C" w:rsidRDefault="00293C97" w:rsidP="00120C5D">
            <w:pPr>
              <w:ind w:right="-4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ED3AD4" w:rsidRDefault="00293C97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C97" w:rsidTr="00120C5D">
        <w:tc>
          <w:tcPr>
            <w:tcW w:w="15701" w:type="dxa"/>
            <w:gridSpan w:val="7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и климаты Земли (2 ч)</w:t>
            </w:r>
          </w:p>
        </w:tc>
      </w:tr>
      <w:tr w:rsidR="00293C97" w:rsidTr="00120C5D">
        <w:tc>
          <w:tcPr>
            <w:tcW w:w="567" w:type="dxa"/>
          </w:tcPr>
          <w:p w:rsidR="00293C97" w:rsidRPr="00ED3AD4" w:rsidRDefault="00293C97" w:rsidP="00293C97">
            <w:pPr>
              <w:shd w:val="clear" w:color="auto" w:fill="FFFFFF"/>
              <w:ind w:righ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93C97" w:rsidRPr="00ED3AD4" w:rsidRDefault="00293C97" w:rsidP="00293C97">
            <w:pPr>
              <w:shd w:val="clear" w:color="auto" w:fill="FFFFFF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3C97" w:rsidRPr="005C799C" w:rsidRDefault="00293C97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ED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-ры воздуха и осадков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массы.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ED3AD4" w:rsidRDefault="00293C97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Перемещение поясов</w:t>
            </w:r>
          </w:p>
          <w:p w:rsidR="00293C97" w:rsidRPr="00ED3AD4" w:rsidRDefault="00293C97" w:rsidP="00120C5D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атмосферного давле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воздушных масс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сезонам.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природных особенностей материков и</w:t>
            </w:r>
          </w:p>
          <w:p w:rsidR="00293C97" w:rsidRPr="00ED3AD4" w:rsidRDefault="00293C97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океанов на климат</w:t>
            </w:r>
          </w:p>
          <w:p w:rsidR="00293C97" w:rsidRPr="00DD003A" w:rsidRDefault="00293C97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Земли. 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 климатов.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vMerge w:val="restart"/>
          </w:tcPr>
          <w:p w:rsidR="00293C97" w:rsidRPr="00ED3AD4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Знать </w:t>
            </w:r>
            <w:r w:rsidRPr="00ED3A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гипотезу происхож</w:t>
            </w:r>
            <w:r w:rsidRPr="00ED3A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дения   атмосферы; пояса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освещенности и 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пояса; климатообразу- ю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факторы; типы климатиче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поясов.</w:t>
            </w:r>
          </w:p>
          <w:p w:rsidR="00293C97" w:rsidRPr="00ED3AD4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Уметь</w:t>
            </w:r>
            <w:r w:rsidRPr="00ED3A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объяснять циркуля</w:t>
            </w:r>
            <w:r w:rsidRPr="00ED3A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цию воздушных масс, оп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ределять    географическое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положение  климатических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поясов и давать их характе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ристику</w:t>
            </w:r>
          </w:p>
        </w:tc>
      </w:tr>
      <w:tr w:rsidR="00293C97" w:rsidTr="00120C5D">
        <w:tc>
          <w:tcPr>
            <w:tcW w:w="567" w:type="dxa"/>
          </w:tcPr>
          <w:p w:rsidR="00293C97" w:rsidRPr="00ED3AD4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93C97" w:rsidRPr="00ED3AD4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93C97" w:rsidRPr="00ED3AD4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Климатические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пояса Земли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ED3AD4" w:rsidRDefault="00293C97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ED3AD4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293C97" w:rsidTr="00120C5D">
        <w:tc>
          <w:tcPr>
            <w:tcW w:w="15701" w:type="dxa"/>
            <w:gridSpan w:val="7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Гидросфера</w:t>
            </w:r>
            <w:r w:rsidRPr="00F7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Земли (2 ч)</w:t>
            </w:r>
          </w:p>
        </w:tc>
      </w:tr>
      <w:tr w:rsidR="00293C97" w:rsidTr="00120C5D">
        <w:tc>
          <w:tcPr>
            <w:tcW w:w="567" w:type="dxa"/>
          </w:tcPr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93C97" w:rsidRPr="00F705F2" w:rsidRDefault="00293C97" w:rsidP="00293C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Воды мирового океана. 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040795" w:rsidRDefault="00293C97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Части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Рельеф дна Мирового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океана. Методы изу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морских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бин. Температуры и солено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сть вод Миро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океана. Стихий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явления в океане;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 xml:space="preserve">Мировой круговорот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воды. Минеральные и органические ресурсы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океана, их значение и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исполь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зование. Мор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транспорт, пор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ты, каналы</w:t>
            </w:r>
          </w:p>
        </w:tc>
        <w:tc>
          <w:tcPr>
            <w:tcW w:w="3863" w:type="dxa"/>
            <w:vMerge w:val="restart"/>
          </w:tcPr>
          <w:p w:rsidR="00293C97" w:rsidRPr="00F705F2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 гидросферы (Мировой океан, ледники, воды суши), свойства вод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масс, различие в при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роде частей Мирового океана и вод суши. </w:t>
            </w:r>
          </w:p>
          <w:p w:rsidR="00293C97" w:rsidRPr="00F705F2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описывать примеры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 океана с атмосферой и сушей, объ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яснять роль океана в жизни Земли, свойства вод, объяс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нять причины образования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течений</w:t>
            </w:r>
          </w:p>
        </w:tc>
      </w:tr>
      <w:tr w:rsidR="00293C97" w:rsidTr="00120C5D">
        <w:tc>
          <w:tcPr>
            <w:tcW w:w="567" w:type="dxa"/>
          </w:tcPr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293C97" w:rsidRPr="00F705F2" w:rsidRDefault="00293C97" w:rsidP="00293C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3C97" w:rsidRPr="00F705F2" w:rsidRDefault="00293C97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Водные массы. </w:t>
            </w: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Схема поверхностных течений.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F705F2" w:rsidRDefault="00293C97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F705F2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F705F2" w:rsidRDefault="00293C97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93C97" w:rsidRPr="00F705F2" w:rsidRDefault="00293C97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93C97" w:rsidRPr="00F705F2" w:rsidRDefault="00293C97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Жизнь в океане. Взаимодействие океана с атмосферой  и сушей</w:t>
            </w:r>
          </w:p>
        </w:tc>
        <w:tc>
          <w:tcPr>
            <w:tcW w:w="992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F705F2" w:rsidRDefault="00293C97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F705F2" w:rsidRDefault="00293C97" w:rsidP="00120C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Default="00293C97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(1</w:t>
            </w:r>
            <w:r w:rsidRPr="0004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F705F2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93C97" w:rsidRPr="00F705F2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93C97" w:rsidRPr="00040795" w:rsidRDefault="00293C97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Строение и свойства географической оболочки. Природные комплексы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суши и океана.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ая зональность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040795" w:rsidRDefault="00293C97" w:rsidP="00C6664A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Разнообразие расти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тельного и животного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мира Земли. Особен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распростране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живых организ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мов на суше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в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ровом океане. Границы биосферы и взаимодействие ком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понентов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вения жизни на Земле; расселение по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Земле расте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ний, животных и человека;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 комплексы и географическую зональ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природных зон </w:t>
            </w:r>
          </w:p>
        </w:tc>
      </w:tr>
      <w:tr w:rsidR="00293C97" w:rsidTr="00293C97">
        <w:tc>
          <w:tcPr>
            <w:tcW w:w="15701" w:type="dxa"/>
            <w:gridSpan w:val="7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Население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Pr="00A6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F705F2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93C97" w:rsidRPr="00F705F2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93C97" w:rsidRPr="00040795" w:rsidRDefault="00293C97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Численность населения Земли. Размещение населения. Народы и религии мира.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вения жизни на Земле; расселение по Земле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человека; 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Численности и размещения населения Земли. </w:t>
            </w:r>
          </w:p>
        </w:tc>
        <w:tc>
          <w:tcPr>
            <w:tcW w:w="3863" w:type="dxa"/>
            <w:vMerge w:val="restart"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прогноза «Из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менения при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родных ком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плексов под воздействием 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природных фак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торов и челове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ческой деятель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ности»</w:t>
            </w:r>
          </w:p>
        </w:tc>
      </w:tr>
      <w:tr w:rsidR="00293C97" w:rsidTr="00120C5D">
        <w:tc>
          <w:tcPr>
            <w:tcW w:w="567" w:type="dxa"/>
          </w:tcPr>
          <w:p w:rsidR="00293C97" w:rsidRPr="00040795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93C97" w:rsidRPr="00040795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93C97" w:rsidRPr="00040795" w:rsidRDefault="00293C97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Хозяйственная деятельность людей. Городское и сельское население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040795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93C97" w:rsidRPr="00040795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работа по теме: «Главные особенности природы Земли»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040795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Материки и океаны (53</w:t>
            </w:r>
            <w:r w:rsidRPr="00A6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Мировой океан (5</w:t>
            </w:r>
            <w:r w:rsidRPr="00A6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93C97" w:rsidRPr="00A61707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Тихий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Default="00293C97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Рельеф дна Мирового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океана. Движение во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ды в океане. Обмен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теплом и влагой меж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ду океанами и сушей. Источники загрязне</w:t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вод океанами, ме</w:t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ры по сохранению биоресурсов</w:t>
            </w:r>
          </w:p>
          <w:p w:rsidR="00293C97" w:rsidRDefault="00293C97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93C97" w:rsidRDefault="00293C97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93C97" w:rsidRPr="00A61707" w:rsidRDefault="00293C97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293C97" w:rsidRPr="00A61707" w:rsidRDefault="00293C97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Знать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особенности приро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 каждого из океанов Зем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ли. Рельеф дна, образование </w:t>
            </w:r>
            <w:r w:rsidRPr="00A617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течений. Влияние океанов 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природу материков. Ре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сурсы океанов. Будущее 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океанов. </w:t>
            </w:r>
          </w:p>
          <w:p w:rsidR="00293C97" w:rsidRPr="00A61707" w:rsidRDefault="00293C97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показывать океаны и их части на карте</w:t>
            </w:r>
          </w:p>
        </w:tc>
      </w:tr>
      <w:tr w:rsidR="00293C97" w:rsidTr="00120C5D"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93C97" w:rsidRPr="00A61707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93C97" w:rsidRPr="00A6170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93C97" w:rsidRPr="00A61707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Атлантиче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293C97">
        <w:tc>
          <w:tcPr>
            <w:tcW w:w="7230" w:type="dxa"/>
            <w:gridSpan w:val="5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16 ч.</w:t>
            </w:r>
          </w:p>
        </w:tc>
        <w:tc>
          <w:tcPr>
            <w:tcW w:w="4608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3C9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93C97" w:rsidRPr="00A61707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1B6F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6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верный Ледовитый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океан.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93C97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93C97" w:rsidRPr="00A61707" w:rsidRDefault="00293C97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6F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 по теме: «Океаны»</w:t>
            </w:r>
          </w:p>
        </w:tc>
        <w:tc>
          <w:tcPr>
            <w:tcW w:w="992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A61707" w:rsidRDefault="00293C97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9560DB" w:rsidRDefault="00293C97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z w:val="24"/>
                <w:szCs w:val="24"/>
              </w:rPr>
              <w:t>Южные материки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(33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 Афр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ика (13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1B6FB2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93C97" w:rsidRPr="001B6FB2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93C97" w:rsidRPr="001B6FB2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A6170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Африки.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черты при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560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открытия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и освоения террито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рии. Деление Африки на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природные,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историко- культу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рные 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регионы.</w:t>
            </w:r>
          </w:p>
        </w:tc>
        <w:tc>
          <w:tcPr>
            <w:tcW w:w="3863" w:type="dxa"/>
            <w:vMerge w:val="restart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приемы определения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географического положе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материка, имена иссле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дователей континента и ре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зультаты их работы. </w:t>
            </w:r>
          </w:p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фичес- кое положение мате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рика, крайних</w:t>
            </w:r>
          </w:p>
          <w:p w:rsidR="00293C97" w:rsidRPr="00937672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точек, про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запада на восток в градус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мере и километрах. Оценивать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влияние геогра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на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</w:tr>
      <w:tr w:rsidR="00293C97" w:rsidTr="00120C5D">
        <w:tc>
          <w:tcPr>
            <w:tcW w:w="567" w:type="dxa"/>
          </w:tcPr>
          <w:p w:rsidR="00293C97" w:rsidRPr="001B6FB2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93C97" w:rsidRPr="001B6FB2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Африка. Географи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положение и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исследова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ефа от тектонического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называть и показы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вать на карте крупные фор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мы рельефа, месторожде</w:t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</w:t>
            </w:r>
          </w:p>
        </w:tc>
      </w:tr>
      <w:tr w:rsidR="00293C97" w:rsidTr="00120C5D">
        <w:tc>
          <w:tcPr>
            <w:tcW w:w="567" w:type="dxa"/>
          </w:tcPr>
          <w:p w:rsidR="00293C97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93C97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 Африки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показывать клима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  <w:t>тические пояса и характе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ризовать типичные для них 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погоды; выявлять зависи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мость климата от основных 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климатообразующих   фак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торов</w:t>
            </w:r>
          </w:p>
        </w:tc>
      </w:tr>
      <w:tr w:rsidR="00293C97" w:rsidTr="00120C5D">
        <w:tc>
          <w:tcPr>
            <w:tcW w:w="567" w:type="dxa"/>
          </w:tcPr>
          <w:p w:rsidR="00293C97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93C97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речные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системы, озера материка. 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показывать внут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ренние воды на карте</w:t>
            </w: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Влияние человека на природу.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при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зон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своеобра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зие природы материка, ха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рактеризовать природу от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дельных частей материка</w:t>
            </w: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по теме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«Природа Африки».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страны Африки.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A61707" w:rsidRDefault="00293C97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 и разме</w:t>
            </w: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щение населения. Историко-географиче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ские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этапы заселения Аф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рики.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Влияние природы на 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рование духов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ной и материальной культуры человека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человека к окружаю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щей природной среде 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тание). Жизне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ность человека и его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адаптация к окружаю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щей среде</w:t>
            </w:r>
          </w:p>
        </w:tc>
        <w:tc>
          <w:tcPr>
            <w:tcW w:w="3863" w:type="dxa"/>
            <w:vMerge w:val="restart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численность, плот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Африки. </w:t>
            </w:r>
          </w:p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состав территории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ее регионы; черты различия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странами, входящи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в регион; главные осо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бенности населения: язык, быт, народные промыслы,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религию; крупные города.</w:t>
            </w:r>
          </w:p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Уметь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определять по карте географическое положение страны и ее столицы, пока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страны и их столицы. </w:t>
            </w: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Северной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Алжир.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Западной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Африки. Нигерия.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Восточной Африки. Эфиопия.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Южной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Африк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ЮАР.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560DB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Австралия и Океания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293C97" w:rsidTr="00120C5D">
        <w:tc>
          <w:tcPr>
            <w:tcW w:w="567" w:type="dxa"/>
          </w:tcPr>
          <w:p w:rsidR="00293C97" w:rsidRPr="009560DB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открытия.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931897" w:rsidRDefault="00293C97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при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тории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географического положения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Австралии, имена исследо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вателей континента и ре</w:t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зультаты их работы.</w:t>
            </w: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фическое положение Авст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ралии,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тяженность с севера на юг и с запада на восток в градус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ной мере и километрах. Оценивать влияние геогра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на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природы Авст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ралии</w:t>
            </w:r>
          </w:p>
        </w:tc>
      </w:tr>
      <w:tr w:rsidR="00D366B0" w:rsidTr="009E66C8">
        <w:tc>
          <w:tcPr>
            <w:tcW w:w="15701" w:type="dxa"/>
            <w:gridSpan w:val="7"/>
          </w:tcPr>
          <w:p w:rsidR="00D366B0" w:rsidRPr="00931897" w:rsidRDefault="00D366B0" w:rsidP="00D366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ч.</w:t>
            </w:r>
          </w:p>
        </w:tc>
      </w:tr>
      <w:tr w:rsidR="00293C97" w:rsidTr="00120C5D"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93C97" w:rsidRPr="009560DB" w:rsidRDefault="00293C97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ефа от тектонического строения материка, особен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климата Австралии.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ископаемых; по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казывать климатические пояса;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мость климата от основных 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торов; показывать внутрен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воды на карте</w:t>
            </w:r>
          </w:p>
        </w:tc>
      </w:tr>
      <w:tr w:rsidR="00293C97" w:rsidTr="00120C5D">
        <w:tc>
          <w:tcPr>
            <w:tcW w:w="567" w:type="dxa"/>
          </w:tcPr>
          <w:p w:rsidR="00293C97" w:rsidRPr="00F705F2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3C97" w:rsidRPr="00F705F2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воды.</w:t>
            </w:r>
          </w:p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93C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Австралии. Своеобразие органического мира. 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931897" w:rsidRDefault="00293C97" w:rsidP="00817DC4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Австралии на 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 -хозяйственные 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  <w:p w:rsidR="00293C97" w:rsidRPr="00A61707" w:rsidRDefault="00293C97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Австралии.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Влияние природы на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формирование духов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ной и материальной культуры человека и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щей природной среде (одежда, жилище, пи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тание).</w:t>
            </w:r>
          </w:p>
          <w:p w:rsidR="00293C97" w:rsidRPr="00A61707" w:rsidRDefault="00293C97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Основные черты природы</w:t>
            </w:r>
          </w:p>
        </w:tc>
        <w:tc>
          <w:tcPr>
            <w:tcW w:w="3863" w:type="dxa"/>
            <w:vMerge w:val="restart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lastRenderedPageBreak/>
              <w:t xml:space="preserve">Знать 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численность, плот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  населения;   совре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менную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политическую кар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Австралии.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определять по карте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</w:t>
            </w:r>
          </w:p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особенности приро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softHyphen/>
              <w:t>ды, населения Океании</w:t>
            </w: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хозяй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Австралийский Союз.</w:t>
            </w: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3C97" w:rsidRPr="00E838AB" w:rsidRDefault="00293C97" w:rsidP="00817DC4">
            <w:pPr>
              <w:shd w:val="clear" w:color="auto" w:fill="FFFFFF"/>
              <w:ind w:right="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3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Океания. Природа, население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страны.</w:t>
            </w:r>
          </w:p>
          <w:p w:rsidR="00293C97" w:rsidRPr="00931897" w:rsidRDefault="00293C97" w:rsidP="00817DC4">
            <w:pPr>
              <w:shd w:val="clear" w:color="auto" w:fill="FFFFFF"/>
              <w:ind w:right="9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931897" w:rsidRDefault="00293C97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293C97" w:rsidRPr="00931897" w:rsidRDefault="00D366B0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по теме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«Австралия и Океания».</w:t>
            </w:r>
          </w:p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3C97" w:rsidRPr="00931897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560DB" w:rsidRDefault="00293C97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9560DB" w:rsidRDefault="00293C97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 Америка (8</w:t>
            </w: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Америка,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географическое по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ложение и история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931897" w:rsidRDefault="00293C97" w:rsidP="005A704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Южной Америки.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черты природы.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тории.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Южной Америки на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природно -хозяйственные и ис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</w:tc>
        <w:tc>
          <w:tcPr>
            <w:tcW w:w="3863" w:type="dxa"/>
            <w:vMerge w:val="restart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ГП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фическое положение мате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рика,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 запада на восток в градус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ной мере и километрах;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оценивать влияние геогра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фического  положения на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природы мате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 рельефа, месторожде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полезных ископаемых</w:t>
            </w:r>
          </w:p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климата материка, основные речные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системы, озера материка</w:t>
            </w:r>
          </w:p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показывать клим. пояса и характе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ризовать типичные для них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погоды,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мость климата от основных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торов, показывать внутрен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ние воды на карте</w:t>
            </w:r>
          </w:p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при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родных зон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своеобра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зие природы материка.</w:t>
            </w:r>
          </w:p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численность, плот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ту Южной Америки.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по карте 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столицы, пока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Состав территории и ее ре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гионы. Черты различия ме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жду странами, входящими в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регион. Главные особенно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сти населения: язык, быт,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народные промыслы, рели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гия. Крупные города</w:t>
            </w: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ind w:right="9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Рельеф  и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ные ископаемые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93C97" w:rsidRPr="001D4289" w:rsidRDefault="00293C97" w:rsidP="005A704D">
            <w:pPr>
              <w:shd w:val="clear" w:color="auto" w:fill="FFFFFF"/>
              <w:ind w:left="-5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Внутренние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Историко-географи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Южной Америки. Влияние природы на формирование духов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материальной культуры человека и общества. Адаптация 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природной среде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тание). </w:t>
            </w:r>
            <w:r w:rsidRPr="005F216B">
              <w:rPr>
                <w:rFonts w:ascii="Times New Roman" w:hAnsi="Times New Roman" w:cs="Times New Roman"/>
              </w:rPr>
              <w:t xml:space="preserve">География 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основных ти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пов хозяйственной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63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 материка. Бразилия.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Анд. Перу.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теме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Америка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293C97" w:rsidRPr="009560DB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93C97" w:rsidTr="00293C97">
        <w:tc>
          <w:tcPr>
            <w:tcW w:w="15701" w:type="dxa"/>
            <w:gridSpan w:val="7"/>
          </w:tcPr>
          <w:p w:rsidR="00293C97" w:rsidRPr="009560DB" w:rsidRDefault="00293C97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Антарктида (3</w:t>
            </w: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3C97" w:rsidTr="00120C5D"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293C97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93C97" w:rsidRPr="00931897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Антарктида - осо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бенности  ГП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история исследо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вания. </w:t>
            </w:r>
            <w:r w:rsidR="00D366B0"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Природа</w:t>
            </w:r>
            <w:r w:rsidR="00D3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Антарктиды.</w:t>
            </w:r>
          </w:p>
        </w:tc>
        <w:tc>
          <w:tcPr>
            <w:tcW w:w="992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3C97" w:rsidRDefault="00293C97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293C97" w:rsidRPr="00A61707" w:rsidRDefault="00293C97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Антарктиды. Основ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ные черты природы.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тории</w:t>
            </w:r>
          </w:p>
        </w:tc>
        <w:tc>
          <w:tcPr>
            <w:tcW w:w="3863" w:type="dxa"/>
            <w:vMerge w:val="restart"/>
          </w:tcPr>
          <w:p w:rsidR="00293C97" w:rsidRPr="009560DB" w:rsidRDefault="00293C97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ния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рельефа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 климата материка.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географическое положение; оце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нивать его влияние на осо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бенности природы материка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называть и показы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ископаемых, кли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матические пояса</w:t>
            </w:r>
          </w:p>
        </w:tc>
      </w:tr>
      <w:tr w:rsidR="00D366B0" w:rsidTr="00120C5D">
        <w:tc>
          <w:tcPr>
            <w:tcW w:w="567" w:type="dxa"/>
          </w:tcPr>
          <w:p w:rsidR="00D366B0" w:rsidRPr="00931897" w:rsidRDefault="00D366B0" w:rsidP="009E66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D366B0" w:rsidRPr="00931897" w:rsidRDefault="00D366B0" w:rsidP="009E66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D366B0" w:rsidRPr="00931897" w:rsidRDefault="00B708EA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Обобщение </w:t>
            </w:r>
            <w:r w:rsidR="00D36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теме </w:t>
            </w:r>
            <w:r w:rsidR="00D366B0"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«Антарктида».</w:t>
            </w:r>
          </w:p>
        </w:tc>
        <w:tc>
          <w:tcPr>
            <w:tcW w:w="992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931897" w:rsidRDefault="00D366B0" w:rsidP="009E66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D366B0" w:rsidRPr="00931897" w:rsidRDefault="00D366B0" w:rsidP="009E66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B708EA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Контрольная работа по теме: </w:t>
            </w:r>
          </w:p>
          <w:p w:rsidR="00D366B0" w:rsidRPr="00931897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Южные   материки».</w:t>
            </w:r>
          </w:p>
        </w:tc>
        <w:tc>
          <w:tcPr>
            <w:tcW w:w="992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D366B0" w:rsidRPr="00A61707" w:rsidRDefault="00D366B0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366B0" w:rsidRPr="009560DB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293C97">
        <w:tc>
          <w:tcPr>
            <w:tcW w:w="15701" w:type="dxa"/>
            <w:gridSpan w:val="7"/>
          </w:tcPr>
          <w:p w:rsidR="00D366B0" w:rsidRPr="009560DB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Северные материки (15</w:t>
            </w:r>
            <w:r w:rsidRPr="00B7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Северная Америка (7 </w:t>
            </w:r>
            <w:r w:rsidRPr="00B7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D366B0" w:rsidTr="00120C5D">
        <w:tc>
          <w:tcPr>
            <w:tcW w:w="567" w:type="dxa"/>
          </w:tcPr>
          <w:p w:rsidR="00D366B0" w:rsidRPr="00456501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D366B0" w:rsidRPr="00456501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366B0" w:rsidRPr="00456501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контрольной работы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теме: « Южные   материки».</w:t>
            </w:r>
            <w:r w:rsidR="00B70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природы Север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ных материков</w:t>
            </w:r>
          </w:p>
        </w:tc>
        <w:tc>
          <w:tcPr>
            <w:tcW w:w="992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D366B0" w:rsidRPr="00456501" w:rsidRDefault="00D366B0" w:rsidP="005A704D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Особенности геогра</w:t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материков. Основные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черты природы. </w:t>
            </w:r>
          </w:p>
          <w:p w:rsidR="00D366B0" w:rsidRPr="00A61707" w:rsidRDefault="00D366B0" w:rsidP="005A704D">
            <w:pPr>
              <w:shd w:val="clear" w:color="auto" w:fill="FFFFFF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бенности открытия и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освоения территории. </w:t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Деление материка на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хозяйственные и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историко-культурные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  </w:t>
            </w:r>
            <w:r w:rsidRPr="00A060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Численность и раз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мещение населе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ния.</w:t>
            </w:r>
          </w:p>
        </w:tc>
        <w:tc>
          <w:tcPr>
            <w:tcW w:w="3863" w:type="dxa"/>
            <w:vMerge w:val="restart"/>
          </w:tcPr>
          <w:p w:rsidR="00D366B0" w:rsidRPr="00456501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ния   материка,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имена исследователей кон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тинента и результаты их </w:t>
            </w:r>
            <w:r w:rsidRPr="004565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работы.</w:t>
            </w:r>
            <w:r w:rsidRPr="0045650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Уметь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фическое положение материка, крайних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точек, протяженность с се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вера на юг и с запада на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восток в градусной мере и километрах; оценивать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влияние географического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на особенности природы материка </w:t>
            </w:r>
          </w:p>
          <w:p w:rsidR="00D366B0" w:rsidRPr="00C37341" w:rsidRDefault="00D366B0" w:rsidP="005A704D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ефа от тектонического </w:t>
            </w:r>
            <w:r w:rsidRPr="00C373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строения Северной Америки.</w:t>
            </w:r>
            <w:r w:rsidRPr="00C3734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Уметь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называть и показы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мы рельефа, месторожде</w:t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  <w:p w:rsidR="00D366B0" w:rsidRPr="009560DB" w:rsidRDefault="00D366B0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Северной Америки. </w:t>
            </w:r>
            <w:r w:rsidRPr="00263F15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показывать клима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мость климата от основных </w:t>
            </w:r>
            <w:r w:rsidRPr="00263F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климатообразующих факторов.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речные системы, озера материка.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внутренние воды</w:t>
            </w:r>
          </w:p>
        </w:tc>
      </w:tr>
      <w:tr w:rsidR="00D366B0" w:rsidTr="00120C5D">
        <w:tc>
          <w:tcPr>
            <w:tcW w:w="567" w:type="dxa"/>
          </w:tcPr>
          <w:p w:rsidR="00D366B0" w:rsidRPr="00456501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 </w:t>
            </w:r>
          </w:p>
        </w:tc>
        <w:tc>
          <w:tcPr>
            <w:tcW w:w="567" w:type="dxa"/>
          </w:tcPr>
          <w:p w:rsidR="00D366B0" w:rsidRPr="00456501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4111" w:type="dxa"/>
          </w:tcPr>
          <w:p w:rsidR="00D366B0" w:rsidRPr="00456501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Северная Америка, географическое по</w:t>
            </w: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 и история исследования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D366B0" w:rsidRPr="00931897" w:rsidRDefault="00D366B0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366B0" w:rsidRPr="00263F15" w:rsidRDefault="00D366B0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Рельеф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полез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263F15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293C97">
        <w:tc>
          <w:tcPr>
            <w:tcW w:w="7230" w:type="dxa"/>
            <w:gridSpan w:val="5"/>
          </w:tcPr>
          <w:p w:rsidR="00D366B0" w:rsidRDefault="00D366B0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16 ч.</w:t>
            </w:r>
          </w:p>
        </w:tc>
        <w:tc>
          <w:tcPr>
            <w:tcW w:w="4608" w:type="dxa"/>
            <w:vMerge/>
          </w:tcPr>
          <w:p w:rsidR="00D366B0" w:rsidRPr="00A61707" w:rsidRDefault="00D366B0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263F15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D366B0" w:rsidRPr="00263F15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66B0" w:rsidRPr="00263F15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 внутренние воды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C37341" w:rsidRDefault="00D366B0" w:rsidP="008131D2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263F15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D366B0" w:rsidRPr="00263F15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Pr="0002623B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02623B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Знать   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  при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родных зон материка. 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объяснять своеобра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зие природы материка, ха</w:t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рактеризовать природу от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D366B0" w:rsidTr="00120C5D"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Население и страны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Pr="0002623B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02623B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  населения;   совре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Северной Америки.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A06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  <w:p w:rsidR="00D366B0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зывать по карте крупные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Состав территории и ее ре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гионы.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Черты различия между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странами, входящими в ре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гион.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Главные особенности насе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ления: язык, быт, народные промыслы, религия. Круп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города</w:t>
            </w:r>
          </w:p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366B0" w:rsidRPr="00A06043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умений по теме «Северная Амери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ка»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Pr="0002623B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D366B0" w:rsidRPr="0002623B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293C97">
        <w:tc>
          <w:tcPr>
            <w:tcW w:w="15701" w:type="dxa"/>
            <w:gridSpan w:val="7"/>
          </w:tcPr>
          <w:p w:rsidR="00D366B0" w:rsidRPr="009560DB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Евразия (8</w:t>
            </w: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366B0" w:rsidTr="00120C5D"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366B0" w:rsidRPr="00A06043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Географическое по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Исследования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Центральной  А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зии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D366B0" w:rsidRPr="00C37341" w:rsidRDefault="00D366B0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геогра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Евразии. Основные черты при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роды.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тории. Деление Евра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зии на природные,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природно-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хозяйст венные и ис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торико -культурные </w:t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и раз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мещение населения. Историко-географические этапы заселе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ния Евразии</w:t>
            </w:r>
          </w:p>
        </w:tc>
        <w:tc>
          <w:tcPr>
            <w:tcW w:w="3863" w:type="dxa"/>
          </w:tcPr>
          <w:p w:rsidR="00D366B0" w:rsidRPr="00C37341" w:rsidRDefault="00D366B0" w:rsidP="008131D2">
            <w:pPr>
              <w:shd w:val="clear" w:color="auto" w:fill="FFFFFF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географического положе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ния, имена иссле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дователей и ре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их работы.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определять геогра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фическое положение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крайних точек, протя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женность с севера на юг и с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запада на восток в градус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ной мере и километрах; </w:t>
            </w: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366B0" w:rsidRPr="00330317" w:rsidRDefault="00D366B0" w:rsidP="00813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рель</w:t>
            </w: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330317">
              <w:rPr>
                <w:rFonts w:ascii="Times New Roman" w:hAnsi="Times New Roman" w:cs="Times New Roman"/>
                <w:sz w:val="24"/>
                <w:szCs w:val="24"/>
              </w:rPr>
              <w:t>ефа, его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C37341" w:rsidRDefault="00D366B0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863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Евразии. </w:t>
            </w:r>
          </w:p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называть и показы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C373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полезных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ископаемых</w:t>
            </w: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Внутренние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366B0" w:rsidRPr="00632A66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климата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показывать клима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мость климата от основных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климатообразующих фак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торов.</w:t>
            </w:r>
          </w:p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основные речные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системы, озера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показывать внут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ренние воды на карте</w:t>
            </w: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родных зон Евразии. </w:t>
            </w:r>
            <w:r w:rsidRPr="00C373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своеобра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зие природы Евразии, ха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рактеризо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природу от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Народы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страны</w:t>
            </w:r>
          </w:p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азии.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населения; совре</w:t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Евразии.</w:t>
            </w: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66B0" w:rsidRPr="009560DB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географическое положение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Страны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Европы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Страны Азии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D366B0" w:rsidRPr="00C37341" w:rsidRDefault="00D366B0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366B0" w:rsidRPr="00C37341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теме «Евразия»</w:t>
            </w:r>
          </w:p>
        </w:tc>
        <w:tc>
          <w:tcPr>
            <w:tcW w:w="992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D366B0" w:rsidRPr="00A61707" w:rsidRDefault="00D366B0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293C97">
        <w:tc>
          <w:tcPr>
            <w:tcW w:w="15701" w:type="dxa"/>
            <w:gridSpan w:val="7"/>
          </w:tcPr>
          <w:p w:rsidR="00D366B0" w:rsidRPr="009560DB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 природы и общества (3 ч)</w:t>
            </w:r>
          </w:p>
        </w:tc>
      </w:tr>
      <w:tr w:rsidR="00D366B0" w:rsidTr="00120C5D">
        <w:tc>
          <w:tcPr>
            <w:tcW w:w="567" w:type="dxa"/>
          </w:tcPr>
          <w:p w:rsidR="00D366B0" w:rsidRPr="00F705F2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D366B0" w:rsidRPr="00F705F2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366B0" w:rsidRPr="00632A66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ческой оболочки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D366B0" w:rsidRPr="00A61707" w:rsidRDefault="00D366B0" w:rsidP="0002623B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Географическая 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лочка, ее свойства и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части, взаимосвязь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 ними.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ности взаимо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действия   компонен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тов природы и хозяй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ственной  деятель но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человека в разных </w:t>
            </w:r>
            <w:r w:rsidRPr="00632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природных зонах.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Географичес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кая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лочка как окружаю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щая человека среда</w:t>
            </w:r>
          </w:p>
        </w:tc>
        <w:tc>
          <w:tcPr>
            <w:tcW w:w="3863" w:type="dxa"/>
            <w:vMerge w:val="restart"/>
          </w:tcPr>
          <w:p w:rsidR="00D366B0" w:rsidRPr="009560DB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Знать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этапы развития гео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графической оболочки. 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называть состав гео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графической   оболочки   и </w:t>
            </w:r>
            <w:r w:rsidRPr="00632A6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объяснять связи между ее </w:t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компонентами </w:t>
            </w:r>
            <w:r w:rsidRPr="00632A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взаимодействуют </w:t>
            </w:r>
            <w:r w:rsidRPr="00632A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природа и общество, как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влияет деятельность чело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века на природу. </w:t>
            </w:r>
            <w:r w:rsidRPr="00632A6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причины географической зонально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сти, значение природных</w:t>
            </w:r>
          </w:p>
          <w:p w:rsidR="00D366B0" w:rsidRPr="009560DB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богатств для человека, вли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яние человека на природу</w:t>
            </w:r>
          </w:p>
        </w:tc>
      </w:tr>
      <w:tr w:rsidR="00D366B0" w:rsidTr="00120C5D">
        <w:tc>
          <w:tcPr>
            <w:tcW w:w="567" w:type="dxa"/>
          </w:tcPr>
          <w:p w:rsidR="00D366B0" w:rsidRPr="00F705F2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366B0" w:rsidRPr="00F705F2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366B0" w:rsidRPr="00632A66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992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120C5D">
        <w:tc>
          <w:tcPr>
            <w:tcW w:w="567" w:type="dxa"/>
          </w:tcPr>
          <w:p w:rsidR="00D366B0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 </w:t>
            </w:r>
          </w:p>
        </w:tc>
        <w:tc>
          <w:tcPr>
            <w:tcW w:w="567" w:type="dxa"/>
          </w:tcPr>
          <w:p w:rsidR="00D366B0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</w:tcPr>
          <w:p w:rsidR="00D366B0" w:rsidRPr="00632A66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разделу «Мате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рики и океаны»</w:t>
            </w:r>
          </w:p>
        </w:tc>
        <w:tc>
          <w:tcPr>
            <w:tcW w:w="992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6B0" w:rsidRDefault="00D366B0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D366B0" w:rsidRPr="00A61707" w:rsidRDefault="00D366B0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D366B0" w:rsidRPr="009560DB" w:rsidRDefault="00D366B0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366B0" w:rsidTr="00293C97">
        <w:tc>
          <w:tcPr>
            <w:tcW w:w="567" w:type="dxa"/>
          </w:tcPr>
          <w:p w:rsidR="00D366B0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D366B0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567" w:type="dxa"/>
            <w:gridSpan w:val="5"/>
          </w:tcPr>
          <w:p w:rsidR="00D366B0" w:rsidRPr="009560DB" w:rsidRDefault="00D366B0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 резерв.</w:t>
            </w:r>
          </w:p>
        </w:tc>
      </w:tr>
    </w:tbl>
    <w:p w:rsidR="00120C5D" w:rsidRDefault="00120C5D"/>
    <w:sectPr w:rsidR="00120C5D" w:rsidSect="00120C5D">
      <w:footerReference w:type="default" r:id="rId8"/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9B" w:rsidRDefault="0075399B" w:rsidP="008F71F8">
      <w:pPr>
        <w:spacing w:after="0" w:line="240" w:lineRule="auto"/>
      </w:pPr>
      <w:r>
        <w:separator/>
      </w:r>
    </w:p>
  </w:endnote>
  <w:endnote w:type="continuationSeparator" w:id="0">
    <w:p w:rsidR="0075399B" w:rsidRDefault="0075399B" w:rsidP="008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972"/>
      <w:docPartObj>
        <w:docPartGallery w:val="Page Numbers (Bottom of Page)"/>
        <w:docPartUnique/>
      </w:docPartObj>
    </w:sdtPr>
    <w:sdtContent>
      <w:p w:rsidR="009E66C8" w:rsidRDefault="009626EE">
        <w:pPr>
          <w:pStyle w:val="a5"/>
          <w:jc w:val="center"/>
        </w:pPr>
        <w:fldSimple w:instr=" PAGE   \* MERGEFORMAT ">
          <w:r w:rsidR="005E0306">
            <w:rPr>
              <w:noProof/>
            </w:rPr>
            <w:t>2</w:t>
          </w:r>
        </w:fldSimple>
      </w:p>
    </w:sdtContent>
  </w:sdt>
  <w:p w:rsidR="009E66C8" w:rsidRDefault="009E66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9B" w:rsidRDefault="0075399B" w:rsidP="008F71F8">
      <w:pPr>
        <w:spacing w:after="0" w:line="240" w:lineRule="auto"/>
      </w:pPr>
      <w:r>
        <w:separator/>
      </w:r>
    </w:p>
  </w:footnote>
  <w:footnote w:type="continuationSeparator" w:id="0">
    <w:p w:rsidR="0075399B" w:rsidRDefault="0075399B" w:rsidP="008F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632FB7"/>
    <w:multiLevelType w:val="hybridMultilevel"/>
    <w:tmpl w:val="21D67CD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D3F227B"/>
    <w:multiLevelType w:val="hybridMultilevel"/>
    <w:tmpl w:val="4484E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18"/>
  </w:num>
  <w:num w:numId="15">
    <w:abstractNumId w:val="17"/>
  </w:num>
  <w:num w:numId="16">
    <w:abstractNumId w:val="5"/>
  </w:num>
  <w:num w:numId="17">
    <w:abstractNumId w:val="16"/>
  </w:num>
  <w:num w:numId="18">
    <w:abstractNumId w:val="10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5D"/>
    <w:rsid w:val="0002623B"/>
    <w:rsid w:val="00120C5D"/>
    <w:rsid w:val="00186793"/>
    <w:rsid w:val="00293C97"/>
    <w:rsid w:val="00431726"/>
    <w:rsid w:val="005A704D"/>
    <w:rsid w:val="005E0306"/>
    <w:rsid w:val="00660DEF"/>
    <w:rsid w:val="007326E4"/>
    <w:rsid w:val="0075399B"/>
    <w:rsid w:val="007E7BAB"/>
    <w:rsid w:val="008131D2"/>
    <w:rsid w:val="00817DC4"/>
    <w:rsid w:val="008F71F8"/>
    <w:rsid w:val="009626EE"/>
    <w:rsid w:val="009E66C8"/>
    <w:rsid w:val="00A1167A"/>
    <w:rsid w:val="00A96C04"/>
    <w:rsid w:val="00B708EA"/>
    <w:rsid w:val="00C6664A"/>
    <w:rsid w:val="00CC6DE8"/>
    <w:rsid w:val="00D366B0"/>
    <w:rsid w:val="00D634E5"/>
    <w:rsid w:val="00D84A5B"/>
    <w:rsid w:val="00E529C7"/>
    <w:rsid w:val="00EC1DFD"/>
    <w:rsid w:val="00F16ADF"/>
    <w:rsid w:val="00F724FD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0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0C5D"/>
  </w:style>
  <w:style w:type="paragraph" w:styleId="a5">
    <w:name w:val="footer"/>
    <w:basedOn w:val="a"/>
    <w:link w:val="a6"/>
    <w:uiPriority w:val="99"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5D"/>
  </w:style>
  <w:style w:type="paragraph" w:styleId="a7">
    <w:name w:val="List Paragraph"/>
    <w:basedOn w:val="a"/>
    <w:uiPriority w:val="34"/>
    <w:qFormat/>
    <w:rsid w:val="00120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0C5D"/>
    <w:rPr>
      <w:color w:val="0000FF" w:themeColor="hyperlink"/>
      <w:u w:val="single"/>
    </w:rPr>
  </w:style>
  <w:style w:type="paragraph" w:styleId="a9">
    <w:name w:val="Normal (Web)"/>
    <w:basedOn w:val="a"/>
    <w:rsid w:val="0012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20C5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0C5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20C5D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120C5D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No Spacing"/>
    <w:uiPriority w:val="1"/>
    <w:qFormat/>
    <w:rsid w:val="00120C5D"/>
    <w:pPr>
      <w:spacing w:after="0" w:line="240" w:lineRule="auto"/>
    </w:pPr>
  </w:style>
  <w:style w:type="table" w:styleId="ab">
    <w:name w:val="Table Grid"/>
    <w:basedOn w:val="a1"/>
    <w:uiPriority w:val="99"/>
    <w:rsid w:val="00120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8568</Words>
  <Characters>48839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9</cp:revision>
  <cp:lastPrinted>2020-08-30T14:05:00Z</cp:lastPrinted>
  <dcterms:created xsi:type="dcterms:W3CDTF">2018-09-19T18:36:00Z</dcterms:created>
  <dcterms:modified xsi:type="dcterms:W3CDTF">2022-04-11T11:26:00Z</dcterms:modified>
</cp:coreProperties>
</file>