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2E4" w:rsidRDefault="00FE5FC7" w:rsidP="001A5B2B">
      <w:pPr>
        <w:spacing w:after="0" w:line="240" w:lineRule="auto"/>
        <w:contextualSpacing/>
        <w:rPr>
          <w:rFonts w:ascii="Times New Roman" w:hAnsi="Times New Roman"/>
          <w:b/>
          <w:color w:val="000000"/>
          <w:sz w:val="28"/>
          <w:szCs w:val="28"/>
        </w:rPr>
      </w:pPr>
      <w:bookmarkStart w:id="0" w:name="_GoBack"/>
      <w:bookmarkEnd w:id="0"/>
      <w:r>
        <w:rPr>
          <w:noProof/>
        </w:rPr>
        <w:drawing>
          <wp:inline distT="0" distB="0" distL="0" distR="0">
            <wp:extent cx="9665335" cy="692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65335" cy="6922770"/>
                    </a:xfrm>
                    <a:prstGeom prst="rect">
                      <a:avLst/>
                    </a:prstGeom>
                    <a:noFill/>
                    <a:ln>
                      <a:noFill/>
                    </a:ln>
                  </pic:spPr>
                </pic:pic>
              </a:graphicData>
            </a:graphic>
          </wp:inline>
        </w:drawing>
      </w:r>
    </w:p>
    <w:p w:rsidR="00B022C7" w:rsidRDefault="00B022C7" w:rsidP="00934F18">
      <w:pPr>
        <w:spacing w:after="0" w:line="240" w:lineRule="auto"/>
        <w:contextualSpacing/>
        <w:rPr>
          <w:rFonts w:ascii="Times New Roman" w:hAnsi="Times New Roman"/>
          <w:b/>
          <w:color w:val="000000"/>
          <w:sz w:val="28"/>
          <w:szCs w:val="28"/>
        </w:rPr>
      </w:pPr>
    </w:p>
    <w:p w:rsidR="00F76C46" w:rsidRDefault="00F76C46" w:rsidP="00934F18">
      <w:pPr>
        <w:spacing w:after="0" w:line="240" w:lineRule="auto"/>
        <w:contextualSpacing/>
        <w:rPr>
          <w:rFonts w:ascii="Times New Roman" w:hAnsi="Times New Roman"/>
          <w:b/>
          <w:color w:val="000000"/>
          <w:sz w:val="28"/>
          <w:szCs w:val="28"/>
        </w:rPr>
      </w:pPr>
    </w:p>
    <w:p w:rsidR="00F76C46" w:rsidRPr="00463841" w:rsidRDefault="00F76C46" w:rsidP="00934F18">
      <w:pPr>
        <w:spacing w:after="0" w:line="240" w:lineRule="auto"/>
        <w:contextualSpacing/>
        <w:rPr>
          <w:rFonts w:ascii="Times New Roman" w:hAnsi="Times New Roman"/>
          <w:b/>
          <w:color w:val="000000"/>
          <w:sz w:val="28"/>
          <w:szCs w:val="28"/>
        </w:rPr>
      </w:pPr>
    </w:p>
    <w:p w:rsidR="002764A6" w:rsidRPr="00463841" w:rsidRDefault="002764A6" w:rsidP="008952E4">
      <w:pPr>
        <w:spacing w:after="0" w:line="240" w:lineRule="auto"/>
        <w:contextualSpacing/>
        <w:jc w:val="center"/>
        <w:rPr>
          <w:rFonts w:ascii="Times New Roman" w:hAnsi="Times New Roman"/>
          <w:b/>
          <w:color w:val="000000"/>
          <w:sz w:val="28"/>
          <w:szCs w:val="28"/>
        </w:rPr>
      </w:pPr>
      <w:r w:rsidRPr="00463841">
        <w:rPr>
          <w:rFonts w:ascii="Times New Roman" w:hAnsi="Times New Roman"/>
          <w:b/>
          <w:color w:val="000000"/>
          <w:sz w:val="28"/>
          <w:szCs w:val="28"/>
        </w:rPr>
        <w:t xml:space="preserve">  </w:t>
      </w:r>
    </w:p>
    <w:p w:rsidR="002764A6" w:rsidRPr="00315BAE" w:rsidRDefault="002764A6" w:rsidP="008952E4">
      <w:pPr>
        <w:contextualSpacing/>
        <w:rPr>
          <w:rFonts w:ascii="Times New Roman" w:hAnsi="Times New Roman"/>
          <w:sz w:val="24"/>
          <w:szCs w:val="24"/>
        </w:rPr>
      </w:pPr>
      <w:r w:rsidRPr="00315BAE">
        <w:rPr>
          <w:rFonts w:ascii="Times New Roman" w:hAnsi="Times New Roman"/>
          <w:sz w:val="24"/>
          <w:szCs w:val="24"/>
        </w:rPr>
        <w:t xml:space="preserve">                            Содержание</w:t>
      </w:r>
    </w:p>
    <w:p w:rsidR="002764A6" w:rsidRPr="00315BAE" w:rsidRDefault="002764A6" w:rsidP="008952E4">
      <w:pPr>
        <w:tabs>
          <w:tab w:val="left" w:pos="1108"/>
        </w:tabs>
        <w:contextualSpacing/>
        <w:rPr>
          <w:rFonts w:ascii="Times New Roman" w:hAnsi="Times New Roman"/>
          <w:b/>
          <w:sz w:val="24"/>
          <w:szCs w:val="24"/>
        </w:rPr>
      </w:pPr>
      <w:r w:rsidRPr="00315BAE">
        <w:rPr>
          <w:rFonts w:ascii="Times New Roman" w:hAnsi="Times New Roman"/>
          <w:b/>
          <w:sz w:val="24"/>
          <w:szCs w:val="24"/>
          <w:lang w:val="en-US"/>
        </w:rPr>
        <w:t>I</w:t>
      </w:r>
      <w:r w:rsidRPr="00315BAE">
        <w:rPr>
          <w:rFonts w:ascii="Times New Roman" w:hAnsi="Times New Roman"/>
          <w:b/>
          <w:sz w:val="24"/>
          <w:szCs w:val="24"/>
        </w:rPr>
        <w:t>.Введение</w:t>
      </w:r>
    </w:p>
    <w:p w:rsidR="002764A6" w:rsidRPr="00315BAE" w:rsidRDefault="002764A6" w:rsidP="008952E4">
      <w:pPr>
        <w:tabs>
          <w:tab w:val="left" w:pos="1108"/>
        </w:tabs>
        <w:contextualSpacing/>
        <w:rPr>
          <w:rFonts w:ascii="Times New Roman" w:hAnsi="Times New Roman"/>
          <w:sz w:val="24"/>
          <w:szCs w:val="24"/>
        </w:rPr>
      </w:pPr>
      <w:r w:rsidRPr="00315BAE">
        <w:rPr>
          <w:rFonts w:ascii="Times New Roman" w:hAnsi="Times New Roman"/>
          <w:sz w:val="24"/>
          <w:szCs w:val="24"/>
        </w:rPr>
        <w:t>1.Общая характеристика учреждения</w:t>
      </w:r>
    </w:p>
    <w:p w:rsidR="002764A6" w:rsidRPr="00315BAE" w:rsidRDefault="002764A6" w:rsidP="008952E4">
      <w:pPr>
        <w:tabs>
          <w:tab w:val="left" w:pos="1108"/>
        </w:tabs>
        <w:contextualSpacing/>
        <w:rPr>
          <w:rFonts w:ascii="Times New Roman" w:hAnsi="Times New Roman"/>
          <w:sz w:val="24"/>
          <w:szCs w:val="24"/>
        </w:rPr>
      </w:pPr>
      <w:r w:rsidRPr="00315BAE">
        <w:rPr>
          <w:rFonts w:ascii="Times New Roman" w:hAnsi="Times New Roman"/>
          <w:sz w:val="24"/>
          <w:szCs w:val="24"/>
        </w:rPr>
        <w:t>2.Управление школой</w:t>
      </w:r>
    </w:p>
    <w:p w:rsidR="002764A6" w:rsidRPr="00315BAE" w:rsidRDefault="002764A6" w:rsidP="008952E4">
      <w:pPr>
        <w:tabs>
          <w:tab w:val="left" w:pos="1108"/>
        </w:tabs>
        <w:contextualSpacing/>
        <w:rPr>
          <w:rFonts w:ascii="Times New Roman" w:hAnsi="Times New Roman"/>
          <w:sz w:val="24"/>
          <w:szCs w:val="24"/>
        </w:rPr>
      </w:pPr>
      <w:r w:rsidRPr="00315BAE">
        <w:rPr>
          <w:rFonts w:ascii="Times New Roman" w:hAnsi="Times New Roman"/>
          <w:sz w:val="24"/>
          <w:szCs w:val="24"/>
        </w:rPr>
        <w:t>3.Контингент учащихся</w:t>
      </w:r>
    </w:p>
    <w:p w:rsidR="002764A6" w:rsidRPr="00315BAE" w:rsidRDefault="002764A6" w:rsidP="008952E4">
      <w:pPr>
        <w:tabs>
          <w:tab w:val="left" w:pos="1108"/>
        </w:tabs>
        <w:contextualSpacing/>
        <w:rPr>
          <w:rFonts w:ascii="Times New Roman" w:hAnsi="Times New Roman"/>
          <w:b/>
          <w:sz w:val="24"/>
          <w:szCs w:val="24"/>
        </w:rPr>
      </w:pPr>
      <w:r w:rsidRPr="00315BAE">
        <w:rPr>
          <w:rFonts w:ascii="Times New Roman" w:hAnsi="Times New Roman"/>
          <w:b/>
          <w:sz w:val="24"/>
          <w:szCs w:val="24"/>
          <w:lang w:val="en-US"/>
        </w:rPr>
        <w:t>II</w:t>
      </w:r>
      <w:r w:rsidRPr="00315BAE">
        <w:rPr>
          <w:rFonts w:ascii="Times New Roman" w:hAnsi="Times New Roman"/>
          <w:b/>
          <w:sz w:val="24"/>
          <w:szCs w:val="24"/>
        </w:rPr>
        <w:t>.Организация учебного процесса</w:t>
      </w:r>
    </w:p>
    <w:p w:rsidR="002764A6" w:rsidRPr="00315BAE" w:rsidRDefault="002764A6" w:rsidP="008952E4">
      <w:pPr>
        <w:tabs>
          <w:tab w:val="left" w:pos="1108"/>
        </w:tabs>
        <w:contextualSpacing/>
        <w:rPr>
          <w:rFonts w:ascii="Times New Roman" w:hAnsi="Times New Roman"/>
          <w:sz w:val="24"/>
          <w:szCs w:val="24"/>
        </w:rPr>
      </w:pPr>
      <w:r w:rsidRPr="00315BAE">
        <w:rPr>
          <w:rFonts w:ascii="Times New Roman" w:hAnsi="Times New Roman"/>
          <w:sz w:val="24"/>
          <w:szCs w:val="24"/>
        </w:rPr>
        <w:t>1.Информация об учебных программах</w:t>
      </w:r>
    </w:p>
    <w:p w:rsidR="002764A6" w:rsidRPr="00315BAE" w:rsidRDefault="002764A6" w:rsidP="008952E4">
      <w:pPr>
        <w:tabs>
          <w:tab w:val="left" w:pos="1108"/>
        </w:tabs>
        <w:contextualSpacing/>
        <w:rPr>
          <w:rFonts w:ascii="Times New Roman" w:hAnsi="Times New Roman"/>
          <w:sz w:val="24"/>
          <w:szCs w:val="24"/>
        </w:rPr>
      </w:pPr>
      <w:r w:rsidRPr="00315BAE">
        <w:rPr>
          <w:rFonts w:ascii="Times New Roman" w:hAnsi="Times New Roman"/>
          <w:sz w:val="24"/>
          <w:szCs w:val="24"/>
        </w:rPr>
        <w:t xml:space="preserve">2.Мониторинг качества образования </w:t>
      </w:r>
      <w:r w:rsidR="000452F1" w:rsidRPr="00315BAE">
        <w:rPr>
          <w:rFonts w:ascii="Times New Roman" w:hAnsi="Times New Roman"/>
          <w:sz w:val="24"/>
          <w:szCs w:val="24"/>
        </w:rPr>
        <w:t xml:space="preserve"> </w:t>
      </w:r>
      <w:r w:rsidRPr="00315BAE">
        <w:rPr>
          <w:rFonts w:ascii="Times New Roman" w:hAnsi="Times New Roman"/>
          <w:sz w:val="24"/>
          <w:szCs w:val="24"/>
        </w:rPr>
        <w:t>(обученность, итоги административных контрольных работ, результаты ЕГЭ, ГИА)</w:t>
      </w:r>
    </w:p>
    <w:p w:rsidR="002764A6" w:rsidRPr="00315BAE" w:rsidRDefault="002764A6" w:rsidP="008952E4">
      <w:pPr>
        <w:tabs>
          <w:tab w:val="left" w:pos="1108"/>
        </w:tabs>
        <w:contextualSpacing/>
        <w:rPr>
          <w:rFonts w:ascii="Times New Roman" w:hAnsi="Times New Roman"/>
          <w:b/>
          <w:sz w:val="24"/>
          <w:szCs w:val="24"/>
        </w:rPr>
      </w:pPr>
      <w:r w:rsidRPr="00315BAE">
        <w:rPr>
          <w:rFonts w:ascii="Times New Roman" w:hAnsi="Times New Roman"/>
          <w:b/>
          <w:sz w:val="24"/>
          <w:szCs w:val="24"/>
          <w:lang w:val="en-US"/>
        </w:rPr>
        <w:t>III</w:t>
      </w:r>
      <w:r w:rsidRPr="00315BAE">
        <w:rPr>
          <w:rFonts w:ascii="Times New Roman" w:hAnsi="Times New Roman"/>
          <w:b/>
          <w:sz w:val="24"/>
          <w:szCs w:val="24"/>
        </w:rPr>
        <w:t>.Методическая работа</w:t>
      </w:r>
    </w:p>
    <w:p w:rsidR="002764A6" w:rsidRPr="00315BAE" w:rsidRDefault="002764A6" w:rsidP="008952E4">
      <w:pPr>
        <w:tabs>
          <w:tab w:val="left" w:pos="1108"/>
        </w:tabs>
        <w:contextualSpacing/>
        <w:rPr>
          <w:rFonts w:ascii="Times New Roman" w:hAnsi="Times New Roman"/>
          <w:sz w:val="24"/>
          <w:szCs w:val="24"/>
        </w:rPr>
      </w:pPr>
      <w:r w:rsidRPr="00315BAE">
        <w:rPr>
          <w:rFonts w:ascii="Times New Roman" w:hAnsi="Times New Roman"/>
          <w:sz w:val="24"/>
          <w:szCs w:val="24"/>
        </w:rPr>
        <w:t>1.Работа методического совета школы</w:t>
      </w:r>
    </w:p>
    <w:p w:rsidR="002764A6" w:rsidRPr="00315BAE" w:rsidRDefault="002764A6" w:rsidP="008952E4">
      <w:pPr>
        <w:tabs>
          <w:tab w:val="left" w:pos="1108"/>
        </w:tabs>
        <w:contextualSpacing/>
        <w:rPr>
          <w:rFonts w:ascii="Times New Roman" w:hAnsi="Times New Roman"/>
          <w:sz w:val="24"/>
          <w:szCs w:val="24"/>
        </w:rPr>
      </w:pPr>
      <w:r w:rsidRPr="00315BAE">
        <w:rPr>
          <w:rFonts w:ascii="Times New Roman" w:hAnsi="Times New Roman"/>
          <w:sz w:val="24"/>
          <w:szCs w:val="24"/>
        </w:rPr>
        <w:t>2.Проведение педагогических советов</w:t>
      </w:r>
    </w:p>
    <w:p w:rsidR="002764A6" w:rsidRPr="00315BAE" w:rsidRDefault="002764A6" w:rsidP="008952E4">
      <w:pPr>
        <w:tabs>
          <w:tab w:val="left" w:pos="1108"/>
        </w:tabs>
        <w:contextualSpacing/>
        <w:rPr>
          <w:rFonts w:ascii="Times New Roman" w:hAnsi="Times New Roman"/>
          <w:sz w:val="24"/>
          <w:szCs w:val="24"/>
        </w:rPr>
      </w:pPr>
      <w:r w:rsidRPr="00315BAE">
        <w:rPr>
          <w:rFonts w:ascii="Times New Roman" w:hAnsi="Times New Roman"/>
          <w:sz w:val="24"/>
          <w:szCs w:val="24"/>
        </w:rPr>
        <w:t>3.Повышение квалификации педагогического мастерства и категории кадров</w:t>
      </w:r>
    </w:p>
    <w:p w:rsidR="002764A6" w:rsidRPr="00315BAE" w:rsidRDefault="002764A6" w:rsidP="008952E4">
      <w:pPr>
        <w:tabs>
          <w:tab w:val="left" w:pos="1108"/>
        </w:tabs>
        <w:contextualSpacing/>
        <w:rPr>
          <w:rFonts w:ascii="Times New Roman" w:hAnsi="Times New Roman"/>
          <w:sz w:val="24"/>
          <w:szCs w:val="24"/>
        </w:rPr>
      </w:pPr>
      <w:r w:rsidRPr="00315BAE">
        <w:rPr>
          <w:rFonts w:ascii="Times New Roman" w:hAnsi="Times New Roman"/>
          <w:sz w:val="24"/>
          <w:szCs w:val="24"/>
        </w:rPr>
        <w:t>4.Работа с молодыми учителями и учителями, работающими в школе первый год.</w:t>
      </w:r>
    </w:p>
    <w:p w:rsidR="002764A6" w:rsidRPr="00315BAE" w:rsidRDefault="002764A6" w:rsidP="008952E4">
      <w:pPr>
        <w:tabs>
          <w:tab w:val="left" w:pos="1108"/>
        </w:tabs>
        <w:contextualSpacing/>
        <w:rPr>
          <w:rFonts w:ascii="Times New Roman" w:hAnsi="Times New Roman"/>
          <w:sz w:val="24"/>
          <w:szCs w:val="24"/>
        </w:rPr>
      </w:pPr>
      <w:r w:rsidRPr="00315BAE">
        <w:rPr>
          <w:rFonts w:ascii="Times New Roman" w:hAnsi="Times New Roman"/>
          <w:sz w:val="24"/>
          <w:szCs w:val="24"/>
        </w:rPr>
        <w:t>5.Работа с одаренными детьми</w:t>
      </w:r>
    </w:p>
    <w:p w:rsidR="002764A6" w:rsidRPr="00315BAE" w:rsidRDefault="002764A6" w:rsidP="008952E4">
      <w:pPr>
        <w:tabs>
          <w:tab w:val="left" w:pos="1108"/>
        </w:tabs>
        <w:contextualSpacing/>
        <w:rPr>
          <w:rFonts w:ascii="Times New Roman" w:hAnsi="Times New Roman"/>
          <w:b/>
          <w:sz w:val="24"/>
          <w:szCs w:val="24"/>
        </w:rPr>
      </w:pPr>
      <w:r w:rsidRPr="00315BAE">
        <w:rPr>
          <w:rFonts w:ascii="Times New Roman" w:hAnsi="Times New Roman"/>
          <w:b/>
          <w:sz w:val="24"/>
          <w:szCs w:val="24"/>
          <w:lang w:val="en-US"/>
        </w:rPr>
        <w:t>IV</w:t>
      </w:r>
      <w:r w:rsidRPr="00315BAE">
        <w:rPr>
          <w:rFonts w:ascii="Times New Roman" w:hAnsi="Times New Roman"/>
          <w:b/>
          <w:sz w:val="24"/>
          <w:szCs w:val="24"/>
        </w:rPr>
        <w:t>. Организация воспитательного процесса</w:t>
      </w:r>
    </w:p>
    <w:p w:rsidR="002764A6" w:rsidRPr="008952E4" w:rsidRDefault="002764A6" w:rsidP="008952E4">
      <w:pPr>
        <w:spacing w:after="0"/>
        <w:contextualSpacing/>
        <w:rPr>
          <w:rFonts w:ascii="Times New Roman" w:hAnsi="Times New Roman"/>
          <w:sz w:val="24"/>
          <w:szCs w:val="24"/>
        </w:rPr>
      </w:pPr>
      <w:r w:rsidRPr="00463841">
        <w:rPr>
          <w:rFonts w:ascii="Times New Roman" w:hAnsi="Times New Roman"/>
          <w:sz w:val="24"/>
          <w:szCs w:val="24"/>
        </w:rPr>
        <w:t xml:space="preserve">                                                                                                                                                 </w:t>
      </w:r>
    </w:p>
    <w:p w:rsidR="00C96F68" w:rsidRPr="00463841" w:rsidRDefault="00C96F68" w:rsidP="008952E4">
      <w:pPr>
        <w:spacing w:after="0" w:line="240" w:lineRule="auto"/>
        <w:contextualSpacing/>
        <w:jc w:val="center"/>
        <w:rPr>
          <w:rFonts w:ascii="Times New Roman" w:hAnsi="Times New Roman"/>
          <w:b/>
          <w:color w:val="000000"/>
          <w:sz w:val="28"/>
          <w:szCs w:val="28"/>
        </w:rPr>
      </w:pPr>
      <w:r w:rsidRPr="00463841">
        <w:rPr>
          <w:rFonts w:ascii="Times New Roman" w:hAnsi="Times New Roman"/>
          <w:b/>
          <w:color w:val="000000"/>
          <w:sz w:val="28"/>
          <w:szCs w:val="28"/>
        </w:rPr>
        <w:t>Анализ учебно-воспитательной работы МКОУ «</w:t>
      </w:r>
      <w:r w:rsidR="00140C0C" w:rsidRPr="00463841">
        <w:rPr>
          <w:rFonts w:ascii="Times New Roman" w:hAnsi="Times New Roman"/>
          <w:b/>
          <w:color w:val="000000"/>
          <w:sz w:val="28"/>
          <w:szCs w:val="28"/>
        </w:rPr>
        <w:t>Краснооктябрьская средняя общеобразовательная школа</w:t>
      </w:r>
      <w:r w:rsidR="008E5930" w:rsidRPr="00463841">
        <w:rPr>
          <w:rFonts w:ascii="Times New Roman" w:hAnsi="Times New Roman"/>
          <w:b/>
          <w:color w:val="000000"/>
          <w:sz w:val="28"/>
          <w:szCs w:val="28"/>
        </w:rPr>
        <w:t xml:space="preserve"> имени Расула Гамзатова</w:t>
      </w:r>
      <w:r w:rsidRPr="00463841">
        <w:rPr>
          <w:rFonts w:ascii="Times New Roman" w:hAnsi="Times New Roman"/>
          <w:b/>
          <w:color w:val="000000"/>
          <w:sz w:val="28"/>
          <w:szCs w:val="28"/>
        </w:rPr>
        <w:t>»</w:t>
      </w:r>
      <w:r w:rsidR="00D87E1E">
        <w:rPr>
          <w:rFonts w:ascii="Times New Roman" w:hAnsi="Times New Roman"/>
          <w:b/>
          <w:color w:val="000000"/>
          <w:sz w:val="28"/>
          <w:szCs w:val="28"/>
        </w:rPr>
        <w:t xml:space="preserve"> за 20</w:t>
      </w:r>
      <w:r w:rsidR="008B6EF6">
        <w:rPr>
          <w:rFonts w:ascii="Times New Roman" w:hAnsi="Times New Roman"/>
          <w:b/>
          <w:color w:val="000000"/>
          <w:sz w:val="28"/>
          <w:szCs w:val="28"/>
        </w:rPr>
        <w:t>20</w:t>
      </w:r>
      <w:r w:rsidR="00342AF7">
        <w:rPr>
          <w:rFonts w:ascii="Times New Roman" w:hAnsi="Times New Roman"/>
          <w:b/>
          <w:color w:val="000000"/>
          <w:sz w:val="28"/>
          <w:szCs w:val="28"/>
        </w:rPr>
        <w:t>-20</w:t>
      </w:r>
      <w:r w:rsidR="00A016CB">
        <w:rPr>
          <w:rFonts w:ascii="Times New Roman" w:hAnsi="Times New Roman"/>
          <w:b/>
          <w:color w:val="000000"/>
          <w:sz w:val="28"/>
          <w:szCs w:val="28"/>
        </w:rPr>
        <w:t>2</w:t>
      </w:r>
      <w:r w:rsidR="008B6EF6">
        <w:rPr>
          <w:rFonts w:ascii="Times New Roman" w:hAnsi="Times New Roman"/>
          <w:b/>
          <w:color w:val="000000"/>
          <w:sz w:val="28"/>
          <w:szCs w:val="28"/>
        </w:rPr>
        <w:t>1</w:t>
      </w:r>
      <w:r w:rsidRPr="00463841">
        <w:rPr>
          <w:rFonts w:ascii="Times New Roman" w:hAnsi="Times New Roman"/>
          <w:b/>
          <w:color w:val="000000"/>
          <w:sz w:val="28"/>
          <w:szCs w:val="28"/>
        </w:rPr>
        <w:t xml:space="preserve"> учебный год. </w:t>
      </w:r>
    </w:p>
    <w:p w:rsidR="00C96F68" w:rsidRPr="00463841" w:rsidRDefault="00756E48" w:rsidP="008952E4">
      <w:pPr>
        <w:spacing w:after="0" w:line="240" w:lineRule="auto"/>
        <w:ind w:firstLine="708"/>
        <w:contextualSpacing/>
        <w:rPr>
          <w:rFonts w:ascii="Times New Roman" w:hAnsi="Times New Roman"/>
          <w:color w:val="000000"/>
          <w:sz w:val="24"/>
          <w:szCs w:val="24"/>
        </w:rPr>
      </w:pPr>
      <w:r w:rsidRPr="00463841">
        <w:rPr>
          <w:rFonts w:ascii="Times New Roman" w:hAnsi="Times New Roman"/>
          <w:b/>
          <w:bCs/>
          <w:color w:val="1F497D"/>
          <w:sz w:val="24"/>
          <w:szCs w:val="24"/>
        </w:rPr>
        <w:t xml:space="preserve">         </w:t>
      </w:r>
      <w:r w:rsidR="008E5930" w:rsidRPr="00463841">
        <w:rPr>
          <w:rFonts w:ascii="Times New Roman" w:hAnsi="Times New Roman"/>
          <w:b/>
          <w:bCs/>
          <w:color w:val="1F497D"/>
          <w:sz w:val="24"/>
          <w:szCs w:val="24"/>
        </w:rPr>
        <w:t xml:space="preserve"> </w:t>
      </w:r>
      <w:r w:rsidR="00C96F68" w:rsidRPr="00463841">
        <w:rPr>
          <w:rFonts w:ascii="Times New Roman" w:hAnsi="Times New Roman"/>
          <w:b/>
          <w:bCs/>
          <w:color w:val="1F497D"/>
          <w:sz w:val="24"/>
          <w:szCs w:val="24"/>
        </w:rPr>
        <w:t xml:space="preserve">Раздел 1. </w:t>
      </w:r>
      <w:r w:rsidR="000452F1">
        <w:rPr>
          <w:rFonts w:ascii="Times New Roman" w:hAnsi="Times New Roman"/>
          <w:b/>
          <w:bCs/>
          <w:color w:val="1F497D"/>
          <w:sz w:val="24"/>
          <w:szCs w:val="24"/>
        </w:rPr>
        <w:t>Вв</w:t>
      </w:r>
      <w:r w:rsidR="00102F94" w:rsidRPr="00463841">
        <w:rPr>
          <w:rFonts w:ascii="Times New Roman" w:hAnsi="Times New Roman"/>
          <w:b/>
          <w:bCs/>
          <w:color w:val="1F497D"/>
          <w:sz w:val="24"/>
          <w:szCs w:val="24"/>
        </w:rPr>
        <w:t>едение</w:t>
      </w:r>
    </w:p>
    <w:p w:rsidR="00C96F68" w:rsidRPr="00463841" w:rsidRDefault="008E5930" w:rsidP="008952E4">
      <w:pPr>
        <w:spacing w:after="0" w:line="240" w:lineRule="auto"/>
        <w:contextualSpacing/>
        <w:rPr>
          <w:rFonts w:ascii="Times New Roman" w:hAnsi="Times New Roman"/>
          <w:color w:val="000000"/>
          <w:sz w:val="24"/>
          <w:szCs w:val="24"/>
        </w:rPr>
      </w:pPr>
      <w:r w:rsidRPr="00463841">
        <w:rPr>
          <w:rFonts w:ascii="Times New Roman" w:hAnsi="Times New Roman"/>
          <w:color w:val="000000"/>
          <w:sz w:val="24"/>
          <w:szCs w:val="24"/>
        </w:rPr>
        <w:t xml:space="preserve">      </w:t>
      </w:r>
      <w:r w:rsidR="00BA1C78" w:rsidRPr="00463841">
        <w:rPr>
          <w:rFonts w:ascii="Times New Roman" w:hAnsi="Times New Roman"/>
          <w:b/>
          <w:i/>
          <w:color w:val="000000"/>
          <w:sz w:val="24"/>
          <w:szCs w:val="24"/>
        </w:rPr>
        <w:t>1.</w:t>
      </w:r>
      <w:r w:rsidR="00102F94" w:rsidRPr="00463841">
        <w:rPr>
          <w:rFonts w:ascii="Times New Roman" w:hAnsi="Times New Roman"/>
          <w:b/>
          <w:i/>
          <w:color w:val="000000"/>
          <w:sz w:val="24"/>
          <w:szCs w:val="24"/>
        </w:rPr>
        <w:t>Общая характеристика учреждения</w:t>
      </w:r>
      <w:r w:rsidR="00102F94" w:rsidRPr="00463841">
        <w:rPr>
          <w:rFonts w:ascii="Times New Roman" w:hAnsi="Times New Roman"/>
          <w:color w:val="000000"/>
          <w:sz w:val="24"/>
          <w:szCs w:val="24"/>
        </w:rPr>
        <w:t xml:space="preserve">: </w:t>
      </w:r>
      <w:r w:rsidR="00C96F68" w:rsidRPr="00463841">
        <w:rPr>
          <w:rFonts w:ascii="Times New Roman" w:hAnsi="Times New Roman"/>
          <w:color w:val="000000"/>
          <w:sz w:val="24"/>
          <w:szCs w:val="24"/>
        </w:rPr>
        <w:t xml:space="preserve">Муниципальное казенное общеобразовательное учреждение « </w:t>
      </w:r>
      <w:r w:rsidR="004C2F58" w:rsidRPr="00463841">
        <w:rPr>
          <w:rFonts w:ascii="Times New Roman" w:hAnsi="Times New Roman"/>
          <w:color w:val="000000"/>
          <w:sz w:val="24"/>
          <w:szCs w:val="24"/>
        </w:rPr>
        <w:t xml:space="preserve">Краснооктябрьская средняя </w:t>
      </w:r>
      <w:r w:rsidR="00C96F68" w:rsidRPr="00463841">
        <w:rPr>
          <w:rFonts w:ascii="Times New Roman" w:hAnsi="Times New Roman"/>
          <w:color w:val="000000"/>
          <w:sz w:val="24"/>
          <w:szCs w:val="24"/>
        </w:rPr>
        <w:t xml:space="preserve"> общеобразовательная школа</w:t>
      </w:r>
      <w:r w:rsidR="004C2F58" w:rsidRPr="00463841">
        <w:rPr>
          <w:rFonts w:ascii="Times New Roman" w:hAnsi="Times New Roman"/>
          <w:color w:val="000000"/>
          <w:sz w:val="24"/>
          <w:szCs w:val="24"/>
        </w:rPr>
        <w:t xml:space="preserve"> имени Расула Гамзатова</w:t>
      </w:r>
      <w:r w:rsidR="00C96F68" w:rsidRPr="00463841">
        <w:rPr>
          <w:rFonts w:ascii="Times New Roman" w:hAnsi="Times New Roman"/>
          <w:color w:val="000000"/>
          <w:sz w:val="24"/>
          <w:szCs w:val="24"/>
        </w:rPr>
        <w:t>»</w:t>
      </w:r>
      <w:r w:rsidR="004C2F58" w:rsidRPr="00463841">
        <w:rPr>
          <w:rFonts w:ascii="Times New Roman" w:hAnsi="Times New Roman"/>
          <w:color w:val="000000"/>
          <w:sz w:val="24"/>
          <w:szCs w:val="24"/>
        </w:rPr>
        <w:t xml:space="preserve"> Кизлярского района Республики Дагестан</w:t>
      </w:r>
      <w:r w:rsidR="00C96F68" w:rsidRPr="00463841">
        <w:rPr>
          <w:rFonts w:ascii="Times New Roman" w:hAnsi="Times New Roman"/>
          <w:color w:val="000000"/>
          <w:sz w:val="24"/>
          <w:szCs w:val="24"/>
        </w:rPr>
        <w:t>, основан</w:t>
      </w:r>
      <w:r w:rsidR="00102F94" w:rsidRPr="00463841">
        <w:rPr>
          <w:rFonts w:ascii="Times New Roman" w:hAnsi="Times New Roman"/>
          <w:color w:val="000000"/>
          <w:sz w:val="24"/>
          <w:szCs w:val="24"/>
        </w:rPr>
        <w:t>н</w:t>
      </w:r>
      <w:r w:rsidR="00C96F68" w:rsidRPr="00463841">
        <w:rPr>
          <w:rFonts w:ascii="Times New Roman" w:hAnsi="Times New Roman"/>
          <w:color w:val="000000"/>
          <w:sz w:val="24"/>
          <w:szCs w:val="24"/>
        </w:rPr>
        <w:t>о</w:t>
      </w:r>
      <w:r w:rsidR="00102F94" w:rsidRPr="00463841">
        <w:rPr>
          <w:rFonts w:ascii="Times New Roman" w:hAnsi="Times New Roman"/>
          <w:color w:val="000000"/>
          <w:sz w:val="24"/>
          <w:szCs w:val="24"/>
        </w:rPr>
        <w:t>е</w:t>
      </w:r>
      <w:r w:rsidR="00C96F68" w:rsidRPr="00463841">
        <w:rPr>
          <w:rFonts w:ascii="Times New Roman" w:hAnsi="Times New Roman"/>
          <w:color w:val="000000"/>
          <w:sz w:val="24"/>
          <w:szCs w:val="24"/>
        </w:rPr>
        <w:t xml:space="preserve"> </w:t>
      </w:r>
      <w:r w:rsidR="004C2F58" w:rsidRPr="00463841">
        <w:rPr>
          <w:rFonts w:ascii="Times New Roman" w:hAnsi="Times New Roman"/>
          <w:color w:val="000000"/>
          <w:sz w:val="24"/>
          <w:szCs w:val="24"/>
        </w:rPr>
        <w:t>2013</w:t>
      </w:r>
      <w:r w:rsidR="00C96F68" w:rsidRPr="00463841">
        <w:rPr>
          <w:rFonts w:ascii="Times New Roman" w:hAnsi="Times New Roman"/>
          <w:color w:val="000000"/>
          <w:sz w:val="24"/>
          <w:szCs w:val="24"/>
        </w:rPr>
        <w:t xml:space="preserve"> году, предоставляет возможность всем гарантированное государством право на получение бесплатного образования в пределах государственных образовательных стандартов.</w:t>
      </w:r>
    </w:p>
    <w:p w:rsidR="00C96F68" w:rsidRPr="00463841" w:rsidRDefault="00C96F68" w:rsidP="008952E4">
      <w:pPr>
        <w:spacing w:after="0" w:line="240" w:lineRule="auto"/>
        <w:contextualSpacing/>
        <w:rPr>
          <w:rFonts w:ascii="Times New Roman" w:hAnsi="Times New Roman"/>
          <w:color w:val="000000"/>
          <w:sz w:val="24"/>
          <w:szCs w:val="24"/>
        </w:rPr>
      </w:pPr>
      <w:r w:rsidRPr="00463841">
        <w:rPr>
          <w:rFonts w:ascii="Times New Roman" w:hAnsi="Times New Roman"/>
          <w:color w:val="000000"/>
          <w:sz w:val="24"/>
          <w:szCs w:val="24"/>
        </w:rPr>
        <w:t xml:space="preserve">    Учредителем школы является </w:t>
      </w:r>
      <w:r w:rsidR="008E5930" w:rsidRPr="00463841">
        <w:rPr>
          <w:rFonts w:ascii="Times New Roman" w:hAnsi="Times New Roman"/>
          <w:color w:val="000000"/>
          <w:sz w:val="24"/>
          <w:szCs w:val="24"/>
        </w:rPr>
        <w:t>Администрация муниципального</w:t>
      </w:r>
      <w:r w:rsidRPr="00463841">
        <w:rPr>
          <w:rFonts w:ascii="Times New Roman" w:hAnsi="Times New Roman"/>
          <w:color w:val="000000"/>
          <w:sz w:val="24"/>
          <w:szCs w:val="24"/>
        </w:rPr>
        <w:t xml:space="preserve"> района</w:t>
      </w:r>
      <w:r w:rsidR="008E5930" w:rsidRPr="00463841">
        <w:rPr>
          <w:rFonts w:ascii="Times New Roman" w:hAnsi="Times New Roman"/>
          <w:color w:val="000000"/>
          <w:sz w:val="24"/>
          <w:szCs w:val="24"/>
        </w:rPr>
        <w:t xml:space="preserve"> «Кизлярский район» Республики Дагестан</w:t>
      </w:r>
      <w:r w:rsidRPr="00463841">
        <w:rPr>
          <w:rFonts w:ascii="Times New Roman" w:hAnsi="Times New Roman"/>
          <w:color w:val="000000"/>
          <w:sz w:val="24"/>
          <w:szCs w:val="24"/>
        </w:rPr>
        <w:t xml:space="preserve">. В своей деятельности школа руководствуется </w:t>
      </w:r>
      <w:r w:rsidR="00140C0C" w:rsidRPr="00463841">
        <w:rPr>
          <w:rFonts w:ascii="Times New Roman" w:hAnsi="Times New Roman"/>
          <w:color w:val="000000"/>
          <w:sz w:val="24"/>
          <w:szCs w:val="24"/>
        </w:rPr>
        <w:t xml:space="preserve"> Конвенцией ООН о правах ребенка,</w:t>
      </w:r>
      <w:r w:rsidR="000452F1">
        <w:rPr>
          <w:rFonts w:ascii="Times New Roman" w:hAnsi="Times New Roman"/>
          <w:color w:val="000000"/>
          <w:sz w:val="24"/>
          <w:szCs w:val="24"/>
        </w:rPr>
        <w:t xml:space="preserve"> </w:t>
      </w:r>
      <w:r w:rsidR="00140C0C" w:rsidRPr="00463841">
        <w:rPr>
          <w:rFonts w:ascii="Times New Roman" w:hAnsi="Times New Roman"/>
          <w:color w:val="000000"/>
          <w:sz w:val="24"/>
          <w:szCs w:val="24"/>
        </w:rPr>
        <w:t xml:space="preserve"> </w:t>
      </w:r>
      <w:r w:rsidRPr="00463841">
        <w:rPr>
          <w:rFonts w:ascii="Times New Roman" w:hAnsi="Times New Roman"/>
          <w:color w:val="000000"/>
          <w:sz w:val="24"/>
          <w:szCs w:val="24"/>
        </w:rPr>
        <w:t>Конституцией Российской Федерации, Законом Российской Федерации «Об образовании», принимаемые в соответствии с ним другими законами и нормативно-правовыми актами Российской Федерации, «Типовым положением о</w:t>
      </w:r>
      <w:r w:rsidR="004C2F58" w:rsidRPr="00463841">
        <w:rPr>
          <w:rFonts w:ascii="Times New Roman" w:hAnsi="Times New Roman"/>
          <w:color w:val="000000"/>
          <w:sz w:val="24"/>
          <w:szCs w:val="24"/>
        </w:rPr>
        <w:t xml:space="preserve">б </w:t>
      </w:r>
      <w:r w:rsidRPr="00463841">
        <w:rPr>
          <w:rFonts w:ascii="Times New Roman" w:hAnsi="Times New Roman"/>
          <w:color w:val="000000"/>
          <w:sz w:val="24"/>
          <w:szCs w:val="24"/>
        </w:rPr>
        <w:t>общеобразовательном учреждении», а так же другими нормативными актами Российской Федерации в обла</w:t>
      </w:r>
      <w:r w:rsidR="008E5930" w:rsidRPr="00463841">
        <w:rPr>
          <w:rFonts w:ascii="Times New Roman" w:hAnsi="Times New Roman"/>
          <w:color w:val="000000"/>
          <w:sz w:val="24"/>
          <w:szCs w:val="24"/>
        </w:rPr>
        <w:t>сти образования, Уставом школы</w:t>
      </w:r>
      <w:r w:rsidR="00734A01" w:rsidRPr="00463841">
        <w:rPr>
          <w:rFonts w:ascii="Times New Roman" w:hAnsi="Times New Roman"/>
          <w:color w:val="000000"/>
          <w:sz w:val="24"/>
          <w:szCs w:val="24"/>
        </w:rPr>
        <w:t>,</w:t>
      </w:r>
      <w:r w:rsidR="008E5930" w:rsidRPr="00463841">
        <w:rPr>
          <w:rFonts w:ascii="Times New Roman" w:hAnsi="Times New Roman"/>
          <w:color w:val="000000"/>
          <w:sz w:val="24"/>
          <w:szCs w:val="24"/>
        </w:rPr>
        <w:t xml:space="preserve"> </w:t>
      </w:r>
      <w:r w:rsidRPr="00463841">
        <w:rPr>
          <w:rFonts w:ascii="Times New Roman" w:hAnsi="Times New Roman"/>
          <w:color w:val="000000"/>
          <w:sz w:val="24"/>
          <w:szCs w:val="24"/>
        </w:rPr>
        <w:t>лицензией на осуществление образовательной деятельности</w:t>
      </w:r>
      <w:r w:rsidR="008679F7" w:rsidRPr="00463841">
        <w:rPr>
          <w:rFonts w:ascii="Times New Roman" w:hAnsi="Times New Roman"/>
          <w:color w:val="000000"/>
          <w:sz w:val="24"/>
          <w:szCs w:val="24"/>
        </w:rPr>
        <w:t>.</w:t>
      </w:r>
    </w:p>
    <w:p w:rsidR="00D77299" w:rsidRPr="00463841" w:rsidRDefault="00D77299" w:rsidP="008952E4">
      <w:pPr>
        <w:spacing w:after="0" w:line="240" w:lineRule="auto"/>
        <w:contextualSpacing/>
        <w:rPr>
          <w:rFonts w:ascii="Times New Roman" w:hAnsi="Times New Roman"/>
          <w:color w:val="000000"/>
          <w:sz w:val="24"/>
          <w:szCs w:val="24"/>
        </w:rPr>
      </w:pPr>
      <w:r w:rsidRPr="00463841">
        <w:rPr>
          <w:rFonts w:ascii="Times New Roman" w:hAnsi="Times New Roman"/>
          <w:color w:val="000000"/>
          <w:sz w:val="24"/>
          <w:szCs w:val="24"/>
        </w:rPr>
        <w:t xml:space="preserve">     </w:t>
      </w:r>
      <w:r w:rsidR="00BA1C78" w:rsidRPr="00463841">
        <w:rPr>
          <w:rFonts w:ascii="Times New Roman" w:hAnsi="Times New Roman"/>
          <w:color w:val="000000"/>
          <w:sz w:val="24"/>
          <w:szCs w:val="24"/>
        </w:rPr>
        <w:t>2.</w:t>
      </w:r>
      <w:r w:rsidR="00BA1C78" w:rsidRPr="00463841">
        <w:rPr>
          <w:rFonts w:ascii="Times New Roman" w:hAnsi="Times New Roman"/>
          <w:b/>
          <w:i/>
          <w:color w:val="000000"/>
          <w:sz w:val="24"/>
          <w:szCs w:val="24"/>
        </w:rPr>
        <w:t>Управление школой</w:t>
      </w:r>
      <w:r w:rsidR="00BA1C78" w:rsidRPr="00463841">
        <w:rPr>
          <w:rFonts w:ascii="Times New Roman" w:hAnsi="Times New Roman"/>
          <w:color w:val="000000"/>
          <w:sz w:val="24"/>
          <w:szCs w:val="24"/>
        </w:rPr>
        <w:t xml:space="preserve"> строится на принципах единоначалия и самоуправления. Формами самоуправления являются</w:t>
      </w:r>
      <w:r w:rsidR="00A44FA8">
        <w:rPr>
          <w:rFonts w:ascii="Times New Roman" w:hAnsi="Times New Roman"/>
          <w:color w:val="000000"/>
          <w:sz w:val="24"/>
          <w:szCs w:val="24"/>
        </w:rPr>
        <w:t>:</w:t>
      </w:r>
      <w:r w:rsidR="00BA1C78" w:rsidRPr="00463841">
        <w:rPr>
          <w:rFonts w:ascii="Times New Roman" w:hAnsi="Times New Roman"/>
          <w:color w:val="000000"/>
          <w:sz w:val="24"/>
          <w:szCs w:val="24"/>
        </w:rPr>
        <w:t xml:space="preserve"> Педагогический совет школы, общее собрание работников школы, Методический совет школы. </w:t>
      </w:r>
    </w:p>
    <w:p w:rsidR="00102F94" w:rsidRPr="00463841" w:rsidRDefault="00BA1C78" w:rsidP="008952E4">
      <w:pPr>
        <w:spacing w:after="0" w:line="240" w:lineRule="auto"/>
        <w:contextualSpacing/>
        <w:rPr>
          <w:rFonts w:ascii="Times New Roman" w:hAnsi="Times New Roman"/>
          <w:sz w:val="24"/>
          <w:szCs w:val="24"/>
        </w:rPr>
      </w:pPr>
      <w:r w:rsidRPr="00463841">
        <w:rPr>
          <w:rFonts w:ascii="Times New Roman" w:hAnsi="Times New Roman"/>
          <w:color w:val="000000"/>
          <w:sz w:val="24"/>
          <w:szCs w:val="24"/>
        </w:rPr>
        <w:t xml:space="preserve">     3. </w:t>
      </w:r>
      <w:r w:rsidR="00102F94" w:rsidRPr="00463841">
        <w:rPr>
          <w:rFonts w:ascii="Times New Roman" w:hAnsi="Times New Roman"/>
          <w:b/>
          <w:bCs/>
          <w:i/>
          <w:iCs/>
          <w:color w:val="000000"/>
          <w:sz w:val="24"/>
          <w:szCs w:val="24"/>
        </w:rPr>
        <w:t>Контингент обучающихся</w:t>
      </w:r>
      <w:r w:rsidR="00102F94" w:rsidRPr="00463841">
        <w:rPr>
          <w:rFonts w:ascii="Times New Roman" w:hAnsi="Times New Roman"/>
          <w:sz w:val="24"/>
          <w:szCs w:val="24"/>
        </w:rPr>
        <w:t xml:space="preserve"> :</w:t>
      </w:r>
    </w:p>
    <w:p w:rsidR="00BA1C78" w:rsidRPr="00463841" w:rsidRDefault="00342AF7" w:rsidP="008952E4">
      <w:pPr>
        <w:spacing w:after="0" w:line="240" w:lineRule="auto"/>
        <w:contextualSpacing/>
        <w:rPr>
          <w:rFonts w:ascii="Times New Roman" w:hAnsi="Times New Roman"/>
          <w:sz w:val="24"/>
          <w:szCs w:val="24"/>
        </w:rPr>
      </w:pPr>
      <w:r>
        <w:rPr>
          <w:rFonts w:ascii="Times New Roman" w:hAnsi="Times New Roman"/>
          <w:sz w:val="24"/>
          <w:szCs w:val="24"/>
        </w:rPr>
        <w:t>В 20</w:t>
      </w:r>
      <w:r w:rsidR="00126436">
        <w:rPr>
          <w:rFonts w:ascii="Times New Roman" w:hAnsi="Times New Roman"/>
          <w:sz w:val="24"/>
          <w:szCs w:val="24"/>
        </w:rPr>
        <w:t>20</w:t>
      </w:r>
      <w:r>
        <w:rPr>
          <w:rFonts w:ascii="Times New Roman" w:hAnsi="Times New Roman"/>
          <w:sz w:val="24"/>
          <w:szCs w:val="24"/>
        </w:rPr>
        <w:t>-20</w:t>
      </w:r>
      <w:r w:rsidR="00C94B67">
        <w:rPr>
          <w:rFonts w:ascii="Times New Roman" w:hAnsi="Times New Roman"/>
          <w:sz w:val="24"/>
          <w:szCs w:val="24"/>
        </w:rPr>
        <w:t>2</w:t>
      </w:r>
      <w:r w:rsidR="00126436">
        <w:rPr>
          <w:rFonts w:ascii="Times New Roman" w:hAnsi="Times New Roman"/>
          <w:sz w:val="24"/>
          <w:szCs w:val="24"/>
        </w:rPr>
        <w:t>1</w:t>
      </w:r>
      <w:r w:rsidR="00BA1C78" w:rsidRPr="00463841">
        <w:rPr>
          <w:rFonts w:ascii="Times New Roman" w:hAnsi="Times New Roman"/>
          <w:sz w:val="24"/>
          <w:szCs w:val="24"/>
        </w:rPr>
        <w:t xml:space="preserve">   учеб</w:t>
      </w:r>
      <w:r w:rsidR="005D2B16" w:rsidRPr="00463841">
        <w:rPr>
          <w:rFonts w:ascii="Times New Roman" w:hAnsi="Times New Roman"/>
          <w:sz w:val="24"/>
          <w:szCs w:val="24"/>
        </w:rPr>
        <w:t xml:space="preserve">ном году в  школе  обучалось  </w:t>
      </w:r>
      <w:r w:rsidR="00D87E1E">
        <w:rPr>
          <w:rFonts w:ascii="Times New Roman" w:hAnsi="Times New Roman"/>
          <w:sz w:val="24"/>
          <w:szCs w:val="24"/>
        </w:rPr>
        <w:t>5</w:t>
      </w:r>
      <w:r w:rsidR="008B6EF6">
        <w:rPr>
          <w:rFonts w:ascii="Times New Roman" w:hAnsi="Times New Roman"/>
          <w:sz w:val="24"/>
          <w:szCs w:val="24"/>
        </w:rPr>
        <w:t>57</w:t>
      </w:r>
      <w:r>
        <w:rPr>
          <w:rFonts w:ascii="Times New Roman" w:hAnsi="Times New Roman"/>
          <w:sz w:val="24"/>
          <w:szCs w:val="24"/>
        </w:rPr>
        <w:t xml:space="preserve">  учащихся  в 3</w:t>
      </w:r>
      <w:r w:rsidR="008B6EF6">
        <w:rPr>
          <w:rFonts w:ascii="Times New Roman" w:hAnsi="Times New Roman"/>
          <w:sz w:val="24"/>
          <w:szCs w:val="24"/>
        </w:rPr>
        <w:t>7</w:t>
      </w:r>
      <w:r w:rsidR="00BA1C78" w:rsidRPr="00463841">
        <w:rPr>
          <w:rFonts w:ascii="Times New Roman" w:hAnsi="Times New Roman"/>
          <w:sz w:val="24"/>
          <w:szCs w:val="24"/>
        </w:rPr>
        <w:t xml:space="preserve"> классах - комплектах</w:t>
      </w:r>
    </w:p>
    <w:p w:rsidR="00BA1C78" w:rsidRPr="00463841" w:rsidRDefault="00BA1C78" w:rsidP="008952E4">
      <w:pPr>
        <w:spacing w:after="0" w:line="240" w:lineRule="auto"/>
        <w:ind w:left="720"/>
        <w:contextualSpacing/>
        <w:rPr>
          <w:rFonts w:ascii="Times New Roman" w:hAnsi="Times New Roman"/>
          <w:sz w:val="24"/>
          <w:szCs w:val="24"/>
        </w:rPr>
      </w:pPr>
      <w:r w:rsidRPr="00463841">
        <w:rPr>
          <w:rFonts w:ascii="Times New Roman" w:hAnsi="Times New Roman"/>
          <w:sz w:val="24"/>
          <w:szCs w:val="24"/>
        </w:rPr>
        <w:t>На начало учебного года</w:t>
      </w:r>
    </w:p>
    <w:p w:rsidR="00BA1C78" w:rsidRPr="00463841" w:rsidRDefault="00BA1C78" w:rsidP="008952E4">
      <w:pPr>
        <w:numPr>
          <w:ilvl w:val="1"/>
          <w:numId w:val="1"/>
        </w:numPr>
        <w:spacing w:after="0" w:line="240" w:lineRule="auto"/>
        <w:contextualSpacing/>
        <w:rPr>
          <w:rFonts w:ascii="Times New Roman" w:hAnsi="Times New Roman"/>
          <w:sz w:val="24"/>
          <w:szCs w:val="24"/>
        </w:rPr>
      </w:pPr>
      <w:r w:rsidRPr="00463841">
        <w:rPr>
          <w:rFonts w:ascii="Times New Roman" w:hAnsi="Times New Roman"/>
          <w:sz w:val="24"/>
          <w:szCs w:val="24"/>
        </w:rPr>
        <w:lastRenderedPageBreak/>
        <w:t xml:space="preserve">первая ступень – </w:t>
      </w:r>
      <w:r w:rsidR="00D87E1E">
        <w:rPr>
          <w:rFonts w:ascii="Times New Roman" w:hAnsi="Times New Roman"/>
          <w:b/>
          <w:sz w:val="24"/>
          <w:szCs w:val="24"/>
        </w:rPr>
        <w:t>2</w:t>
      </w:r>
      <w:r w:rsidR="008B6EF6">
        <w:rPr>
          <w:rFonts w:ascii="Times New Roman" w:hAnsi="Times New Roman"/>
          <w:b/>
          <w:sz w:val="24"/>
          <w:szCs w:val="24"/>
        </w:rPr>
        <w:t>81</w:t>
      </w:r>
      <w:r w:rsidR="00342AF7">
        <w:rPr>
          <w:rFonts w:ascii="Times New Roman" w:hAnsi="Times New Roman"/>
          <w:sz w:val="24"/>
          <w:szCs w:val="24"/>
        </w:rPr>
        <w:t xml:space="preserve"> учащихся -  1</w:t>
      </w:r>
      <w:r w:rsidR="00C94B67">
        <w:rPr>
          <w:rFonts w:ascii="Times New Roman" w:hAnsi="Times New Roman"/>
          <w:sz w:val="24"/>
          <w:szCs w:val="24"/>
        </w:rPr>
        <w:t>8</w:t>
      </w:r>
      <w:r w:rsidR="00690E85">
        <w:rPr>
          <w:rFonts w:ascii="Times New Roman" w:hAnsi="Times New Roman"/>
          <w:sz w:val="24"/>
          <w:szCs w:val="24"/>
        </w:rPr>
        <w:t xml:space="preserve"> </w:t>
      </w:r>
      <w:r w:rsidRPr="00463841">
        <w:rPr>
          <w:rFonts w:ascii="Times New Roman" w:hAnsi="Times New Roman"/>
          <w:sz w:val="24"/>
          <w:szCs w:val="24"/>
        </w:rPr>
        <w:t>классов - комплектов</w:t>
      </w:r>
    </w:p>
    <w:p w:rsidR="00BA1C78" w:rsidRPr="00463841" w:rsidRDefault="00BA1C78" w:rsidP="008952E4">
      <w:pPr>
        <w:numPr>
          <w:ilvl w:val="1"/>
          <w:numId w:val="1"/>
        </w:numPr>
        <w:spacing w:after="0" w:line="240" w:lineRule="auto"/>
        <w:contextualSpacing/>
        <w:rPr>
          <w:rFonts w:ascii="Times New Roman" w:hAnsi="Times New Roman"/>
          <w:sz w:val="24"/>
          <w:szCs w:val="24"/>
        </w:rPr>
      </w:pPr>
      <w:r w:rsidRPr="00463841">
        <w:rPr>
          <w:rFonts w:ascii="Times New Roman" w:hAnsi="Times New Roman"/>
          <w:sz w:val="24"/>
          <w:szCs w:val="24"/>
        </w:rPr>
        <w:t xml:space="preserve">вторая ступень – </w:t>
      </w:r>
      <w:r w:rsidR="008B6EF6">
        <w:rPr>
          <w:rFonts w:ascii="Times New Roman" w:hAnsi="Times New Roman"/>
          <w:b/>
          <w:sz w:val="24"/>
          <w:szCs w:val="24"/>
        </w:rPr>
        <w:t>251</w:t>
      </w:r>
      <w:r w:rsidR="00342AF7">
        <w:rPr>
          <w:rFonts w:ascii="Times New Roman" w:hAnsi="Times New Roman"/>
          <w:sz w:val="24"/>
          <w:szCs w:val="24"/>
        </w:rPr>
        <w:t xml:space="preserve"> учащихся – 1</w:t>
      </w:r>
      <w:r w:rsidR="008B6EF6">
        <w:rPr>
          <w:rFonts w:ascii="Times New Roman" w:hAnsi="Times New Roman"/>
          <w:sz w:val="24"/>
          <w:szCs w:val="24"/>
        </w:rPr>
        <w:t>7</w:t>
      </w:r>
      <w:r w:rsidRPr="00463841">
        <w:rPr>
          <w:rFonts w:ascii="Times New Roman" w:hAnsi="Times New Roman"/>
          <w:sz w:val="24"/>
          <w:szCs w:val="24"/>
        </w:rPr>
        <w:t xml:space="preserve">  классов - комплектов</w:t>
      </w:r>
    </w:p>
    <w:p w:rsidR="00BA1C78" w:rsidRPr="00463841" w:rsidRDefault="00BA1C78" w:rsidP="008952E4">
      <w:pPr>
        <w:numPr>
          <w:ilvl w:val="1"/>
          <w:numId w:val="1"/>
        </w:numPr>
        <w:spacing w:after="0" w:line="240" w:lineRule="auto"/>
        <w:contextualSpacing/>
        <w:rPr>
          <w:rFonts w:ascii="Times New Roman" w:hAnsi="Times New Roman"/>
          <w:sz w:val="24"/>
          <w:szCs w:val="24"/>
        </w:rPr>
      </w:pPr>
      <w:r w:rsidRPr="00463841">
        <w:rPr>
          <w:rFonts w:ascii="Times New Roman" w:hAnsi="Times New Roman"/>
          <w:sz w:val="24"/>
          <w:szCs w:val="24"/>
        </w:rPr>
        <w:t xml:space="preserve">третья ступень – </w:t>
      </w:r>
      <w:r w:rsidR="00C94B67">
        <w:rPr>
          <w:rFonts w:ascii="Times New Roman" w:hAnsi="Times New Roman"/>
          <w:b/>
          <w:sz w:val="24"/>
          <w:szCs w:val="24"/>
        </w:rPr>
        <w:t>2</w:t>
      </w:r>
      <w:r w:rsidR="008B6EF6">
        <w:rPr>
          <w:rFonts w:ascii="Times New Roman" w:hAnsi="Times New Roman"/>
          <w:b/>
          <w:sz w:val="24"/>
          <w:szCs w:val="24"/>
        </w:rPr>
        <w:t>5</w:t>
      </w:r>
      <w:r w:rsidR="005D2B16" w:rsidRPr="00463841">
        <w:rPr>
          <w:rFonts w:ascii="Times New Roman" w:hAnsi="Times New Roman"/>
          <w:sz w:val="24"/>
          <w:szCs w:val="24"/>
        </w:rPr>
        <w:t xml:space="preserve"> учащихся – </w:t>
      </w:r>
      <w:r w:rsidR="00690E85">
        <w:rPr>
          <w:rFonts w:ascii="Times New Roman" w:hAnsi="Times New Roman"/>
          <w:sz w:val="24"/>
          <w:szCs w:val="24"/>
        </w:rPr>
        <w:t>2</w:t>
      </w:r>
      <w:r w:rsidRPr="00463841">
        <w:rPr>
          <w:rFonts w:ascii="Times New Roman" w:hAnsi="Times New Roman"/>
          <w:sz w:val="24"/>
          <w:szCs w:val="24"/>
        </w:rPr>
        <w:t xml:space="preserve">  класса - комплекта</w:t>
      </w:r>
    </w:p>
    <w:p w:rsidR="00D87E1E" w:rsidRPr="00463841" w:rsidRDefault="00102F94" w:rsidP="0065053A">
      <w:pPr>
        <w:spacing w:after="0" w:line="240" w:lineRule="auto"/>
        <w:contextualSpacing/>
        <w:rPr>
          <w:rFonts w:ascii="Times New Roman" w:hAnsi="Times New Roman"/>
          <w:b/>
          <w:color w:val="1F497D"/>
          <w:sz w:val="24"/>
          <w:szCs w:val="24"/>
        </w:rPr>
      </w:pPr>
      <w:r w:rsidRPr="00463841">
        <w:rPr>
          <w:rFonts w:ascii="Times New Roman" w:hAnsi="Times New Roman"/>
          <w:b/>
          <w:color w:val="000000"/>
          <w:sz w:val="24"/>
          <w:szCs w:val="24"/>
        </w:rPr>
        <w:t xml:space="preserve">                  </w:t>
      </w:r>
      <w:r w:rsidRPr="00463841">
        <w:rPr>
          <w:rFonts w:ascii="Times New Roman" w:hAnsi="Times New Roman"/>
          <w:b/>
          <w:color w:val="1F497D"/>
          <w:sz w:val="24"/>
          <w:szCs w:val="24"/>
        </w:rPr>
        <w:t>Раздел 2. Организация учебного процесса</w:t>
      </w:r>
    </w:p>
    <w:p w:rsidR="00D87E1E" w:rsidRPr="0065053A" w:rsidRDefault="00EF43A7" w:rsidP="0065053A">
      <w:pPr>
        <w:spacing w:after="0" w:line="240" w:lineRule="auto"/>
        <w:contextualSpacing/>
        <w:rPr>
          <w:rFonts w:ascii="Times New Roman" w:hAnsi="Times New Roman"/>
          <w:color w:val="000000"/>
          <w:sz w:val="24"/>
          <w:szCs w:val="24"/>
        </w:rPr>
      </w:pPr>
      <w:r w:rsidRPr="00463841">
        <w:rPr>
          <w:rFonts w:ascii="Times New Roman" w:hAnsi="Times New Roman"/>
          <w:b/>
          <w:bCs/>
          <w:i/>
          <w:iCs/>
          <w:color w:val="000000"/>
          <w:sz w:val="24"/>
          <w:szCs w:val="24"/>
        </w:rPr>
        <w:t>Работа школы осуществлялась в соот</w:t>
      </w:r>
      <w:r w:rsidR="00D87E1E">
        <w:rPr>
          <w:rFonts w:ascii="Times New Roman" w:hAnsi="Times New Roman"/>
          <w:b/>
          <w:bCs/>
          <w:i/>
          <w:iCs/>
          <w:color w:val="000000"/>
          <w:sz w:val="24"/>
          <w:szCs w:val="24"/>
        </w:rPr>
        <w:t>ветствии с поставленными на 20</w:t>
      </w:r>
      <w:r w:rsidR="008B6EF6">
        <w:rPr>
          <w:rFonts w:ascii="Times New Roman" w:hAnsi="Times New Roman"/>
          <w:b/>
          <w:bCs/>
          <w:i/>
          <w:iCs/>
          <w:color w:val="000000"/>
          <w:sz w:val="24"/>
          <w:szCs w:val="24"/>
        </w:rPr>
        <w:t>20</w:t>
      </w:r>
      <w:r w:rsidR="00342AF7">
        <w:rPr>
          <w:rFonts w:ascii="Times New Roman" w:hAnsi="Times New Roman"/>
          <w:b/>
          <w:bCs/>
          <w:i/>
          <w:iCs/>
          <w:color w:val="000000"/>
          <w:sz w:val="24"/>
          <w:szCs w:val="24"/>
        </w:rPr>
        <w:t>/20</w:t>
      </w:r>
      <w:r w:rsidR="00A016CB">
        <w:rPr>
          <w:rFonts w:ascii="Times New Roman" w:hAnsi="Times New Roman"/>
          <w:b/>
          <w:bCs/>
          <w:i/>
          <w:iCs/>
          <w:color w:val="000000"/>
          <w:sz w:val="24"/>
          <w:szCs w:val="24"/>
        </w:rPr>
        <w:t>2</w:t>
      </w:r>
      <w:r w:rsidR="008B6EF6">
        <w:rPr>
          <w:rFonts w:ascii="Times New Roman" w:hAnsi="Times New Roman"/>
          <w:b/>
          <w:bCs/>
          <w:i/>
          <w:iCs/>
          <w:color w:val="000000"/>
          <w:sz w:val="24"/>
          <w:szCs w:val="24"/>
        </w:rPr>
        <w:t>1</w:t>
      </w:r>
      <w:r w:rsidRPr="00463841">
        <w:rPr>
          <w:rFonts w:ascii="Times New Roman" w:hAnsi="Times New Roman"/>
          <w:b/>
          <w:bCs/>
          <w:i/>
          <w:iCs/>
          <w:color w:val="000000"/>
          <w:sz w:val="24"/>
          <w:szCs w:val="24"/>
        </w:rPr>
        <w:t xml:space="preserve"> учебный год задачами:</w:t>
      </w:r>
      <w:r w:rsidRPr="00463841">
        <w:rPr>
          <w:rFonts w:ascii="Times New Roman" w:hAnsi="Times New Roman"/>
          <w:color w:val="000000"/>
          <w:sz w:val="24"/>
          <w:szCs w:val="24"/>
        </w:rPr>
        <w:t> </w:t>
      </w:r>
    </w:p>
    <w:p w:rsidR="00D41F2D" w:rsidRDefault="00D41F2D" w:rsidP="00D41F2D">
      <w:pPr>
        <w:tabs>
          <w:tab w:val="left" w:pos="1727"/>
        </w:tabs>
        <w:spacing w:before="22" w:line="259" w:lineRule="auto"/>
        <w:ind w:left="962" w:right="411"/>
        <w:jc w:val="both"/>
        <w:rPr>
          <w:b/>
          <w:sz w:val="24"/>
        </w:rPr>
      </w:pPr>
      <w:r>
        <w:rPr>
          <w:b/>
        </w:rPr>
        <w:t>1.</w:t>
      </w:r>
      <w:r>
        <w:rPr>
          <w:b/>
        </w:rPr>
        <w:tab/>
      </w:r>
      <w:r>
        <w:rPr>
          <w:b/>
          <w:sz w:val="24"/>
        </w:rPr>
        <w:t>Повысить</w:t>
      </w:r>
      <w:r>
        <w:rPr>
          <w:b/>
          <w:spacing w:val="1"/>
          <w:sz w:val="24"/>
        </w:rPr>
        <w:t xml:space="preserve"> </w:t>
      </w:r>
      <w:r>
        <w:rPr>
          <w:b/>
          <w:sz w:val="24"/>
        </w:rPr>
        <w:t>уровень</w:t>
      </w:r>
      <w:r>
        <w:rPr>
          <w:b/>
          <w:spacing w:val="1"/>
          <w:sz w:val="24"/>
        </w:rPr>
        <w:t xml:space="preserve"> </w:t>
      </w:r>
      <w:r>
        <w:rPr>
          <w:b/>
          <w:sz w:val="24"/>
        </w:rPr>
        <w:t>образования</w:t>
      </w:r>
      <w:r>
        <w:rPr>
          <w:b/>
          <w:spacing w:val="1"/>
          <w:sz w:val="24"/>
        </w:rPr>
        <w:t xml:space="preserve"> </w:t>
      </w:r>
      <w:r>
        <w:rPr>
          <w:b/>
          <w:sz w:val="24"/>
        </w:rPr>
        <w:t>за</w:t>
      </w:r>
      <w:r>
        <w:rPr>
          <w:b/>
          <w:spacing w:val="1"/>
          <w:sz w:val="24"/>
        </w:rPr>
        <w:t xml:space="preserve"> </w:t>
      </w:r>
      <w:r>
        <w:rPr>
          <w:b/>
          <w:sz w:val="24"/>
        </w:rPr>
        <w:t>счет</w:t>
      </w:r>
      <w:r>
        <w:rPr>
          <w:b/>
          <w:spacing w:val="1"/>
          <w:sz w:val="24"/>
        </w:rPr>
        <w:t xml:space="preserve"> </w:t>
      </w:r>
      <w:r>
        <w:rPr>
          <w:b/>
          <w:sz w:val="24"/>
        </w:rPr>
        <w:t>обеспечения</w:t>
      </w:r>
      <w:r>
        <w:rPr>
          <w:b/>
          <w:spacing w:val="1"/>
          <w:sz w:val="24"/>
        </w:rPr>
        <w:t xml:space="preserve"> </w:t>
      </w:r>
      <w:r>
        <w:rPr>
          <w:b/>
          <w:sz w:val="24"/>
        </w:rPr>
        <w:t>качественного</w:t>
      </w:r>
      <w:r>
        <w:rPr>
          <w:b/>
          <w:spacing w:val="1"/>
          <w:sz w:val="24"/>
        </w:rPr>
        <w:t xml:space="preserve"> </w:t>
      </w:r>
      <w:r>
        <w:rPr>
          <w:b/>
          <w:sz w:val="24"/>
        </w:rPr>
        <w:t>образования</w:t>
      </w:r>
      <w:r>
        <w:rPr>
          <w:b/>
          <w:spacing w:val="-1"/>
          <w:sz w:val="24"/>
        </w:rPr>
        <w:t xml:space="preserve"> </w:t>
      </w:r>
      <w:r>
        <w:rPr>
          <w:b/>
          <w:sz w:val="24"/>
        </w:rPr>
        <w:t>в</w:t>
      </w:r>
      <w:r>
        <w:rPr>
          <w:b/>
          <w:spacing w:val="-1"/>
          <w:sz w:val="24"/>
        </w:rPr>
        <w:t xml:space="preserve"> </w:t>
      </w:r>
      <w:r>
        <w:rPr>
          <w:b/>
          <w:sz w:val="24"/>
        </w:rPr>
        <w:t>соответствии с</w:t>
      </w:r>
      <w:r>
        <w:rPr>
          <w:b/>
          <w:spacing w:val="-4"/>
          <w:sz w:val="24"/>
        </w:rPr>
        <w:t xml:space="preserve"> </w:t>
      </w:r>
      <w:r>
        <w:rPr>
          <w:b/>
          <w:sz w:val="24"/>
        </w:rPr>
        <w:t>требованиями</w:t>
      </w:r>
      <w:r>
        <w:rPr>
          <w:b/>
          <w:spacing w:val="-2"/>
          <w:sz w:val="24"/>
        </w:rPr>
        <w:t xml:space="preserve"> </w:t>
      </w:r>
      <w:r>
        <w:rPr>
          <w:b/>
          <w:sz w:val="24"/>
        </w:rPr>
        <w:t>ФГОС:</w:t>
      </w:r>
    </w:p>
    <w:p w:rsidR="00D41F2D" w:rsidRDefault="00D41F2D" w:rsidP="00D41F2D">
      <w:pPr>
        <w:pStyle w:val="a7"/>
        <w:spacing w:line="251" w:lineRule="exact"/>
        <w:ind w:left="962"/>
        <w:jc w:val="both"/>
      </w:pPr>
      <w:r>
        <w:rPr>
          <w:sz w:val="23"/>
        </w:rPr>
        <w:t>-</w:t>
      </w:r>
      <w:r>
        <w:t>создать</w:t>
      </w:r>
      <w:r>
        <w:rPr>
          <w:spacing w:val="-1"/>
        </w:rPr>
        <w:t xml:space="preserve"> </w:t>
      </w:r>
      <w:r>
        <w:t>условия</w:t>
      </w:r>
      <w:r>
        <w:rPr>
          <w:spacing w:val="-2"/>
        </w:rPr>
        <w:t xml:space="preserve"> </w:t>
      </w:r>
      <w:r>
        <w:t>для</w:t>
      </w:r>
      <w:r>
        <w:rPr>
          <w:spacing w:val="-2"/>
        </w:rPr>
        <w:t xml:space="preserve"> </w:t>
      </w:r>
      <w:r>
        <w:t>повышения</w:t>
      </w:r>
      <w:r>
        <w:rPr>
          <w:spacing w:val="-3"/>
        </w:rPr>
        <w:t xml:space="preserve"> </w:t>
      </w:r>
      <w:r>
        <w:t>качества</w:t>
      </w:r>
      <w:r>
        <w:rPr>
          <w:spacing w:val="-4"/>
        </w:rPr>
        <w:t xml:space="preserve"> </w:t>
      </w:r>
      <w:r>
        <w:t>образования;</w:t>
      </w:r>
    </w:p>
    <w:p w:rsidR="00D41F2D" w:rsidRDefault="00D41F2D" w:rsidP="003C68C3">
      <w:pPr>
        <w:pStyle w:val="a6"/>
        <w:widowControl w:val="0"/>
        <w:numPr>
          <w:ilvl w:val="0"/>
          <w:numId w:val="26"/>
        </w:numPr>
        <w:tabs>
          <w:tab w:val="left" w:pos="1248"/>
        </w:tabs>
        <w:autoSpaceDE w:val="0"/>
        <w:autoSpaceDN w:val="0"/>
        <w:ind w:right="413" w:firstLine="0"/>
        <w:contextualSpacing w:val="0"/>
        <w:jc w:val="both"/>
      </w:pPr>
      <w:r>
        <w:t>обеспечить</w:t>
      </w:r>
      <w:r>
        <w:rPr>
          <w:spacing w:val="1"/>
        </w:rPr>
        <w:t xml:space="preserve"> </w:t>
      </w:r>
      <w:r>
        <w:t>получение</w:t>
      </w:r>
      <w:r>
        <w:rPr>
          <w:spacing w:val="1"/>
        </w:rPr>
        <w:t xml:space="preserve"> </w:t>
      </w:r>
      <w:r>
        <w:t>школьниками</w:t>
      </w:r>
      <w:r>
        <w:rPr>
          <w:spacing w:val="1"/>
        </w:rPr>
        <w:t xml:space="preserve"> </w:t>
      </w:r>
      <w:r>
        <w:t>необходимых</w:t>
      </w:r>
      <w:r>
        <w:rPr>
          <w:spacing w:val="1"/>
        </w:rPr>
        <w:t xml:space="preserve"> </w:t>
      </w:r>
      <w:r>
        <w:t>знаний,</w:t>
      </w:r>
      <w:r>
        <w:rPr>
          <w:spacing w:val="1"/>
        </w:rPr>
        <w:t xml:space="preserve"> </w:t>
      </w:r>
      <w:r>
        <w:t>навыков</w:t>
      </w:r>
      <w:r>
        <w:rPr>
          <w:spacing w:val="1"/>
        </w:rPr>
        <w:t xml:space="preserve"> </w:t>
      </w:r>
      <w:r>
        <w:t>и</w:t>
      </w:r>
      <w:r>
        <w:rPr>
          <w:spacing w:val="1"/>
        </w:rPr>
        <w:t xml:space="preserve"> </w:t>
      </w:r>
      <w:r>
        <w:t>умений,</w:t>
      </w:r>
      <w:r>
        <w:rPr>
          <w:spacing w:val="1"/>
        </w:rPr>
        <w:t xml:space="preserve"> </w:t>
      </w:r>
      <w:r>
        <w:t>формировать</w:t>
      </w:r>
      <w:r>
        <w:rPr>
          <w:spacing w:val="1"/>
        </w:rPr>
        <w:t xml:space="preserve"> </w:t>
      </w:r>
      <w:r>
        <w:t>общекультурные</w:t>
      </w:r>
      <w:r>
        <w:rPr>
          <w:spacing w:val="1"/>
        </w:rPr>
        <w:t xml:space="preserve"> </w:t>
      </w:r>
      <w:r>
        <w:t>и</w:t>
      </w:r>
      <w:r>
        <w:rPr>
          <w:spacing w:val="1"/>
        </w:rPr>
        <w:t xml:space="preserve"> </w:t>
      </w:r>
      <w:r>
        <w:t>профессиональные</w:t>
      </w:r>
      <w:r>
        <w:rPr>
          <w:spacing w:val="1"/>
        </w:rPr>
        <w:t xml:space="preserve"> </w:t>
      </w:r>
      <w:r>
        <w:t>компетенции,</w:t>
      </w:r>
      <w:r>
        <w:rPr>
          <w:spacing w:val="1"/>
        </w:rPr>
        <w:t xml:space="preserve"> </w:t>
      </w:r>
      <w:r>
        <w:t>развивать</w:t>
      </w:r>
      <w:r>
        <w:rPr>
          <w:spacing w:val="1"/>
        </w:rPr>
        <w:t xml:space="preserve"> </w:t>
      </w:r>
      <w:r>
        <w:t>навыки</w:t>
      </w:r>
      <w:r>
        <w:rPr>
          <w:spacing w:val="1"/>
        </w:rPr>
        <w:t xml:space="preserve"> </w:t>
      </w:r>
      <w:r>
        <w:t>самообразования</w:t>
      </w:r>
      <w:r>
        <w:rPr>
          <w:spacing w:val="-1"/>
        </w:rPr>
        <w:t xml:space="preserve"> </w:t>
      </w:r>
      <w:r>
        <w:t>и самореализации личности;</w:t>
      </w:r>
    </w:p>
    <w:p w:rsidR="00D41F2D" w:rsidRDefault="00D41F2D" w:rsidP="00D41F2D">
      <w:pPr>
        <w:pStyle w:val="a7"/>
        <w:ind w:left="962" w:right="409"/>
        <w:jc w:val="both"/>
      </w:pPr>
      <w:r>
        <w:t>-совершенствовать</w:t>
      </w:r>
      <w:r>
        <w:rPr>
          <w:spacing w:val="1"/>
        </w:rPr>
        <w:t xml:space="preserve"> </w:t>
      </w:r>
      <w:r>
        <w:t>механизмы</w:t>
      </w:r>
      <w:r>
        <w:rPr>
          <w:spacing w:val="1"/>
        </w:rPr>
        <w:t xml:space="preserve"> </w:t>
      </w:r>
      <w:r>
        <w:t>повышения</w:t>
      </w:r>
      <w:r>
        <w:rPr>
          <w:spacing w:val="1"/>
        </w:rPr>
        <w:t xml:space="preserve"> </w:t>
      </w:r>
      <w:r>
        <w:t>мотивации</w:t>
      </w:r>
      <w:r>
        <w:rPr>
          <w:spacing w:val="1"/>
        </w:rPr>
        <w:t xml:space="preserve"> </w:t>
      </w:r>
      <w:r>
        <w:t>обучающихся</w:t>
      </w:r>
      <w:r>
        <w:rPr>
          <w:spacing w:val="1"/>
        </w:rPr>
        <w:t xml:space="preserve"> </w:t>
      </w:r>
      <w:r>
        <w:t>к</w:t>
      </w:r>
      <w:r>
        <w:rPr>
          <w:spacing w:val="1"/>
        </w:rPr>
        <w:t xml:space="preserve"> </w:t>
      </w:r>
      <w:r>
        <w:t>учебной</w:t>
      </w:r>
      <w:r>
        <w:rPr>
          <w:spacing w:val="1"/>
        </w:rPr>
        <w:t xml:space="preserve"> </w:t>
      </w:r>
      <w:r>
        <w:t>деятельности;</w:t>
      </w:r>
    </w:p>
    <w:p w:rsidR="00D41F2D" w:rsidRDefault="00D41F2D" w:rsidP="00D41F2D">
      <w:pPr>
        <w:pStyle w:val="a7"/>
        <w:spacing w:before="4" w:line="192" w:lineRule="auto"/>
        <w:ind w:left="962" w:right="404"/>
        <w:jc w:val="both"/>
      </w:pPr>
      <w:r>
        <w:t>-продолжить работу над созданием условий безопасного и комфортного образовательного</w:t>
      </w:r>
      <w:r>
        <w:rPr>
          <w:spacing w:val="1"/>
        </w:rPr>
        <w:t xml:space="preserve"> </w:t>
      </w:r>
      <w:r>
        <w:t>пространства для пребывания всех участников образовательного процесса, включающие</w:t>
      </w:r>
      <w:r>
        <w:rPr>
          <w:spacing w:val="1"/>
        </w:rPr>
        <w:t xml:space="preserve"> </w:t>
      </w:r>
      <w:r>
        <w:t>применение</w:t>
      </w:r>
      <w:r>
        <w:rPr>
          <w:spacing w:val="1"/>
        </w:rPr>
        <w:t xml:space="preserve"> </w:t>
      </w:r>
      <w:r>
        <w:t>развивающих</w:t>
      </w:r>
      <w:r>
        <w:rPr>
          <w:spacing w:val="1"/>
        </w:rPr>
        <w:t xml:space="preserve"> </w:t>
      </w:r>
      <w:r>
        <w:t>и</w:t>
      </w:r>
      <w:r>
        <w:rPr>
          <w:spacing w:val="1"/>
        </w:rPr>
        <w:t xml:space="preserve"> </w:t>
      </w:r>
      <w:r>
        <w:t>здоровьесберегающих</w:t>
      </w:r>
      <w:r>
        <w:rPr>
          <w:spacing w:val="1"/>
        </w:rPr>
        <w:t xml:space="preserve"> </w:t>
      </w:r>
      <w:r>
        <w:t>педагогических</w:t>
      </w:r>
      <w:r>
        <w:rPr>
          <w:spacing w:val="1"/>
        </w:rPr>
        <w:t xml:space="preserve"> </w:t>
      </w:r>
      <w:r>
        <w:t>технологий</w:t>
      </w:r>
      <w:r>
        <w:rPr>
          <w:spacing w:val="1"/>
        </w:rPr>
        <w:t xml:space="preserve"> </w:t>
      </w:r>
      <w:r>
        <w:t>в</w:t>
      </w:r>
      <w:r>
        <w:rPr>
          <w:spacing w:val="1"/>
        </w:rPr>
        <w:t xml:space="preserve"> </w:t>
      </w:r>
      <w:r>
        <w:t>различных</w:t>
      </w:r>
      <w:r>
        <w:rPr>
          <w:spacing w:val="1"/>
        </w:rPr>
        <w:t xml:space="preserve"> </w:t>
      </w:r>
      <w:r>
        <w:t>видах</w:t>
      </w:r>
      <w:r>
        <w:rPr>
          <w:spacing w:val="2"/>
        </w:rPr>
        <w:t xml:space="preserve"> </w:t>
      </w:r>
      <w:r>
        <w:t>деятельности;</w:t>
      </w:r>
    </w:p>
    <w:p w:rsidR="00D41F2D" w:rsidRPr="00D60A2D" w:rsidRDefault="00D41F2D" w:rsidP="00D41F2D">
      <w:pPr>
        <w:spacing w:line="206" w:lineRule="auto"/>
        <w:ind w:left="962" w:right="407"/>
        <w:jc w:val="both"/>
      </w:pPr>
      <w:r>
        <w:t>-формировать у обучающихся целостное миропонимание и современное научное мировоззрение,</w:t>
      </w:r>
      <w:r>
        <w:rPr>
          <w:spacing w:val="1"/>
        </w:rPr>
        <w:t xml:space="preserve"> </w:t>
      </w:r>
      <w:r>
        <w:t>развивать</w:t>
      </w:r>
      <w:r>
        <w:rPr>
          <w:spacing w:val="-1"/>
        </w:rPr>
        <w:t xml:space="preserve"> </w:t>
      </w:r>
      <w:r>
        <w:t>культуру</w:t>
      </w:r>
      <w:r>
        <w:rPr>
          <w:spacing w:val="-3"/>
        </w:rPr>
        <w:t xml:space="preserve"> </w:t>
      </w:r>
      <w:r>
        <w:t>межэтнических отношений.</w:t>
      </w:r>
    </w:p>
    <w:p w:rsidR="00D41F2D" w:rsidRDefault="00D41F2D" w:rsidP="003C68C3">
      <w:pPr>
        <w:pStyle w:val="110"/>
        <w:numPr>
          <w:ilvl w:val="0"/>
          <w:numId w:val="27"/>
        </w:numPr>
        <w:tabs>
          <w:tab w:val="left" w:pos="1727"/>
          <w:tab w:val="left" w:pos="1728"/>
        </w:tabs>
        <w:spacing w:before="1" w:line="269" w:lineRule="exact"/>
        <w:jc w:val="both"/>
      </w:pPr>
      <w:r>
        <w:t xml:space="preserve">      Совершенствовать</w:t>
      </w:r>
      <w:r>
        <w:rPr>
          <w:spacing w:val="-6"/>
        </w:rPr>
        <w:t xml:space="preserve"> </w:t>
      </w:r>
      <w:r>
        <w:t>воспитательную</w:t>
      </w:r>
      <w:r>
        <w:rPr>
          <w:spacing w:val="-6"/>
        </w:rPr>
        <w:t xml:space="preserve"> </w:t>
      </w:r>
      <w:r>
        <w:t>систему</w:t>
      </w:r>
      <w:r>
        <w:rPr>
          <w:spacing w:val="-3"/>
        </w:rPr>
        <w:t xml:space="preserve"> </w:t>
      </w:r>
      <w:r>
        <w:t>школы:</w:t>
      </w:r>
    </w:p>
    <w:p w:rsidR="00D41F2D" w:rsidRDefault="00D41F2D" w:rsidP="00D41F2D">
      <w:pPr>
        <w:pStyle w:val="a7"/>
        <w:ind w:left="962" w:right="413"/>
        <w:jc w:val="both"/>
      </w:pPr>
      <w:r>
        <w:t>-способствовать сплочению классных коллективов через повышение мотивации учащихся</w:t>
      </w:r>
      <w:r>
        <w:rPr>
          <w:spacing w:val="-57"/>
        </w:rPr>
        <w:t xml:space="preserve"> </w:t>
      </w:r>
      <w:r>
        <w:t>к</w:t>
      </w:r>
      <w:r>
        <w:rPr>
          <w:spacing w:val="1"/>
        </w:rPr>
        <w:t xml:space="preserve"> </w:t>
      </w:r>
      <w:r>
        <w:t>совместному</w:t>
      </w:r>
      <w:r>
        <w:rPr>
          <w:spacing w:val="1"/>
        </w:rPr>
        <w:t xml:space="preserve"> </w:t>
      </w:r>
      <w:r>
        <w:t>участию</w:t>
      </w:r>
      <w:r>
        <w:rPr>
          <w:spacing w:val="1"/>
        </w:rPr>
        <w:t xml:space="preserve"> </w:t>
      </w:r>
      <w:r>
        <w:t>в</w:t>
      </w:r>
      <w:r>
        <w:rPr>
          <w:spacing w:val="1"/>
        </w:rPr>
        <w:t xml:space="preserve"> </w:t>
      </w:r>
      <w:r>
        <w:t>общешкольных</w:t>
      </w:r>
      <w:r>
        <w:rPr>
          <w:spacing w:val="1"/>
        </w:rPr>
        <w:t xml:space="preserve"> </w:t>
      </w:r>
      <w:r>
        <w:t>внеклассных</w:t>
      </w:r>
      <w:r>
        <w:rPr>
          <w:spacing w:val="1"/>
        </w:rPr>
        <w:t xml:space="preserve"> </w:t>
      </w:r>
      <w:r>
        <w:t>мероприятиях,</w:t>
      </w:r>
      <w:r>
        <w:rPr>
          <w:spacing w:val="1"/>
        </w:rPr>
        <w:t xml:space="preserve"> </w:t>
      </w:r>
      <w:r>
        <w:t>экскурсионной</w:t>
      </w:r>
      <w:r>
        <w:rPr>
          <w:spacing w:val="1"/>
        </w:rPr>
        <w:t xml:space="preserve"> </w:t>
      </w:r>
      <w:r>
        <w:t>программах,</w:t>
      </w:r>
      <w:r>
        <w:rPr>
          <w:spacing w:val="-1"/>
        </w:rPr>
        <w:t xml:space="preserve"> </w:t>
      </w:r>
      <w:r>
        <w:t>проектной</w:t>
      </w:r>
      <w:r>
        <w:rPr>
          <w:spacing w:val="-2"/>
        </w:rPr>
        <w:t xml:space="preserve"> </w:t>
      </w:r>
      <w:r>
        <w:t>деятельности;</w:t>
      </w:r>
    </w:p>
    <w:p w:rsidR="00D41F2D" w:rsidRDefault="00D41F2D" w:rsidP="00D41F2D">
      <w:pPr>
        <w:pStyle w:val="a7"/>
        <w:ind w:left="962" w:right="406"/>
        <w:jc w:val="both"/>
      </w:pPr>
      <w:r>
        <w:t>-продолжить работу, направленную на сохранение и укрепление здоровья обучающихся,</w:t>
      </w:r>
      <w:r>
        <w:rPr>
          <w:spacing w:val="1"/>
        </w:rPr>
        <w:t xml:space="preserve"> </w:t>
      </w:r>
      <w:r>
        <w:t>привитие</w:t>
      </w:r>
      <w:r>
        <w:rPr>
          <w:spacing w:val="1"/>
        </w:rPr>
        <w:t xml:space="preserve"> </w:t>
      </w:r>
      <w:r>
        <w:t>им</w:t>
      </w:r>
      <w:r>
        <w:rPr>
          <w:spacing w:val="1"/>
        </w:rPr>
        <w:t xml:space="preserve"> </w:t>
      </w:r>
      <w:r>
        <w:t>навыков</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на</w:t>
      </w:r>
      <w:r>
        <w:rPr>
          <w:spacing w:val="1"/>
        </w:rPr>
        <w:t xml:space="preserve"> </w:t>
      </w:r>
      <w:r>
        <w:t>профилактику</w:t>
      </w:r>
      <w:r>
        <w:rPr>
          <w:spacing w:val="1"/>
        </w:rPr>
        <w:t xml:space="preserve"> </w:t>
      </w:r>
      <w:r>
        <w:t>правонарушений,</w:t>
      </w:r>
      <w:r>
        <w:rPr>
          <w:spacing w:val="1"/>
        </w:rPr>
        <w:t xml:space="preserve"> </w:t>
      </w:r>
      <w:r>
        <w:t>преступлений</w:t>
      </w:r>
      <w:r>
        <w:rPr>
          <w:spacing w:val="-1"/>
        </w:rPr>
        <w:t xml:space="preserve"> </w:t>
      </w:r>
      <w:r>
        <w:t>несовершеннолетними;</w:t>
      </w:r>
    </w:p>
    <w:p w:rsidR="00D41F2D" w:rsidRDefault="00D41F2D" w:rsidP="00D41F2D">
      <w:pPr>
        <w:pStyle w:val="a7"/>
        <w:ind w:left="962" w:right="415"/>
        <w:jc w:val="both"/>
      </w:pPr>
      <w:r>
        <w:t>-усилить влияние школы на социализацию личности учащихся, их адаптацию к новым</w:t>
      </w:r>
      <w:r>
        <w:rPr>
          <w:spacing w:val="1"/>
        </w:rPr>
        <w:t xml:space="preserve"> </w:t>
      </w:r>
      <w:r>
        <w:t>экономическим</w:t>
      </w:r>
      <w:r>
        <w:rPr>
          <w:spacing w:val="1"/>
        </w:rPr>
        <w:t xml:space="preserve"> </w:t>
      </w:r>
      <w:r>
        <w:t>условиям</w:t>
      </w:r>
      <w:r>
        <w:rPr>
          <w:spacing w:val="-2"/>
        </w:rPr>
        <w:t xml:space="preserve"> </w:t>
      </w:r>
      <w:r>
        <w:t>современного общества,</w:t>
      </w:r>
      <w:r>
        <w:rPr>
          <w:spacing w:val="-1"/>
        </w:rPr>
        <w:t xml:space="preserve"> </w:t>
      </w:r>
      <w:r>
        <w:t>самоопределение;</w:t>
      </w:r>
    </w:p>
    <w:p w:rsidR="00D41F2D" w:rsidRPr="00D60A2D" w:rsidRDefault="00D41F2D" w:rsidP="00D41F2D">
      <w:pPr>
        <w:pStyle w:val="a7"/>
        <w:ind w:left="962" w:right="520"/>
        <w:jc w:val="both"/>
      </w:pPr>
      <w:r>
        <w:t>-совершенствовать условия взаимодействия семьи и школы через формирование единого</w:t>
      </w:r>
      <w:r>
        <w:rPr>
          <w:spacing w:val="1"/>
        </w:rPr>
        <w:t xml:space="preserve"> </w:t>
      </w:r>
      <w:r>
        <w:t>пространства.</w:t>
      </w:r>
    </w:p>
    <w:p w:rsidR="00D41F2D" w:rsidRDefault="00D41F2D" w:rsidP="003C68C3">
      <w:pPr>
        <w:pStyle w:val="110"/>
        <w:numPr>
          <w:ilvl w:val="0"/>
          <w:numId w:val="27"/>
        </w:numPr>
        <w:tabs>
          <w:tab w:val="left" w:pos="1727"/>
          <w:tab w:val="left" w:pos="1728"/>
        </w:tabs>
      </w:pPr>
      <w:r>
        <w:t xml:space="preserve">      Совершенствование</w:t>
      </w:r>
      <w:r>
        <w:rPr>
          <w:spacing w:val="-5"/>
        </w:rPr>
        <w:t xml:space="preserve"> </w:t>
      </w:r>
      <w:r>
        <w:t>системы</w:t>
      </w:r>
      <w:r>
        <w:rPr>
          <w:spacing w:val="-4"/>
        </w:rPr>
        <w:t xml:space="preserve"> </w:t>
      </w:r>
      <w:r>
        <w:t>дополнительного</w:t>
      </w:r>
      <w:r>
        <w:rPr>
          <w:spacing w:val="-4"/>
        </w:rPr>
        <w:t xml:space="preserve"> </w:t>
      </w:r>
      <w:r>
        <w:t>образования:</w:t>
      </w:r>
    </w:p>
    <w:p w:rsidR="00D41F2D" w:rsidRPr="00D41F2D" w:rsidRDefault="00D41F2D" w:rsidP="00D41F2D">
      <w:pPr>
        <w:pStyle w:val="a7"/>
        <w:spacing w:before="65"/>
        <w:ind w:left="962"/>
      </w:pPr>
      <w:r>
        <w:rPr>
          <w:b/>
          <w:sz w:val="22"/>
        </w:rPr>
        <w:t>-</w:t>
      </w:r>
      <w:r>
        <w:t>обеспечить индивидуализацию обучения с учетом способностей, интересов школьников;</w:t>
      </w:r>
      <w:r>
        <w:rPr>
          <w:spacing w:val="1"/>
        </w:rPr>
        <w:t xml:space="preserve"> </w:t>
      </w:r>
      <w:r>
        <w:rPr>
          <w:spacing w:val="-1"/>
        </w:rPr>
        <w:t>создать</w:t>
      </w:r>
      <w:r w:rsidR="006C5DCF">
        <w:rPr>
          <w:spacing w:val="-1"/>
        </w:rPr>
        <w:t xml:space="preserve"> </w:t>
      </w:r>
      <w:r>
        <w:rPr>
          <w:spacing w:val="-1"/>
        </w:rPr>
        <w:t>благоприятные</w:t>
      </w:r>
      <w:r w:rsidR="006C5DCF">
        <w:rPr>
          <w:spacing w:val="-1"/>
        </w:rPr>
        <w:t xml:space="preserve"> </w:t>
      </w:r>
      <w:r>
        <w:rPr>
          <w:spacing w:val="-1"/>
        </w:rPr>
        <w:t>условия</w:t>
      </w:r>
      <w:r w:rsidR="006C5DCF">
        <w:rPr>
          <w:spacing w:val="-1"/>
        </w:rPr>
        <w:t xml:space="preserve"> </w:t>
      </w:r>
      <w:r>
        <w:rPr>
          <w:spacing w:val="-1"/>
        </w:rPr>
        <w:t>для</w:t>
      </w:r>
      <w:r w:rsidR="006C5DCF">
        <w:rPr>
          <w:spacing w:val="-1"/>
        </w:rPr>
        <w:t xml:space="preserve"> </w:t>
      </w:r>
      <w:r>
        <w:rPr>
          <w:spacing w:val="-1"/>
        </w:rPr>
        <w:t>выявления,</w:t>
      </w:r>
      <w:r w:rsidR="006C5DCF">
        <w:rPr>
          <w:spacing w:val="-1"/>
        </w:rPr>
        <w:t xml:space="preserve"> </w:t>
      </w:r>
      <w:r>
        <w:rPr>
          <w:spacing w:val="-1"/>
        </w:rPr>
        <w:t>развития</w:t>
      </w:r>
      <w:r w:rsidR="006C5DCF">
        <w:rPr>
          <w:spacing w:val="-1"/>
        </w:rPr>
        <w:t xml:space="preserve"> </w:t>
      </w:r>
      <w:r>
        <w:rPr>
          <w:spacing w:val="-1"/>
        </w:rPr>
        <w:t>и</w:t>
      </w:r>
      <w:r w:rsidR="006C5DCF">
        <w:rPr>
          <w:spacing w:val="-1"/>
        </w:rPr>
        <w:t xml:space="preserve"> </w:t>
      </w:r>
      <w:r>
        <w:rPr>
          <w:spacing w:val="-1"/>
        </w:rPr>
        <w:t>поддержки</w:t>
      </w:r>
      <w:r w:rsidR="006C5DCF">
        <w:rPr>
          <w:spacing w:val="-1"/>
        </w:rPr>
        <w:t xml:space="preserve"> </w:t>
      </w:r>
      <w:r>
        <w:rPr>
          <w:spacing w:val="-1"/>
        </w:rPr>
        <w:t>одарѐнных</w:t>
      </w:r>
      <w:r w:rsidR="006C5DCF">
        <w:rPr>
          <w:spacing w:val="-1"/>
        </w:rPr>
        <w:t xml:space="preserve"> </w:t>
      </w:r>
      <w:r>
        <w:rPr>
          <w:spacing w:val="-1"/>
        </w:rPr>
        <w:t>детей,</w:t>
      </w:r>
      <w:r w:rsidR="006C5DCF">
        <w:rPr>
          <w:spacing w:val="-1"/>
        </w:rPr>
        <w:t xml:space="preserve"> </w:t>
      </w:r>
      <w:r>
        <w:rPr>
          <w:spacing w:val="-1"/>
        </w:rPr>
        <w:t xml:space="preserve">детей с </w:t>
      </w:r>
      <w:r>
        <w:t xml:space="preserve">       особыми образовательными</w:t>
      </w:r>
      <w:r>
        <w:rPr>
          <w:spacing w:val="1"/>
        </w:rPr>
        <w:t xml:space="preserve"> </w:t>
      </w:r>
      <w:r>
        <w:t>потребностями</w:t>
      </w:r>
      <w:r>
        <w:rPr>
          <w:spacing w:val="1"/>
        </w:rPr>
        <w:t xml:space="preserve"> </w:t>
      </w:r>
      <w:r>
        <w:t>в</w:t>
      </w:r>
      <w:r>
        <w:rPr>
          <w:spacing w:val="1"/>
        </w:rPr>
        <w:t xml:space="preserve"> </w:t>
      </w:r>
      <w:r>
        <w:t>различных</w:t>
      </w:r>
      <w:r>
        <w:rPr>
          <w:spacing w:val="1"/>
        </w:rPr>
        <w:t xml:space="preserve"> </w:t>
      </w:r>
      <w:r>
        <w:t>областях</w:t>
      </w:r>
      <w:r w:rsidR="006C5DCF">
        <w:rPr>
          <w:spacing w:val="1"/>
        </w:rPr>
        <w:t xml:space="preserve">, </w:t>
      </w:r>
      <w:r>
        <w:t>создать</w:t>
      </w:r>
      <w:r>
        <w:rPr>
          <w:spacing w:val="-1"/>
        </w:rPr>
        <w:t xml:space="preserve"> </w:t>
      </w:r>
      <w:r>
        <w:t>условия</w:t>
      </w:r>
      <w:r>
        <w:rPr>
          <w:spacing w:val="-3"/>
        </w:rPr>
        <w:t xml:space="preserve"> </w:t>
      </w:r>
      <w:r>
        <w:t>для</w:t>
      </w:r>
      <w:r>
        <w:rPr>
          <w:spacing w:val="-3"/>
        </w:rPr>
        <w:t xml:space="preserve"> </w:t>
      </w:r>
      <w:r>
        <w:t>самореализации,</w:t>
      </w:r>
      <w:r>
        <w:rPr>
          <w:spacing w:val="-3"/>
        </w:rPr>
        <w:t xml:space="preserve"> </w:t>
      </w:r>
      <w:r>
        <w:t>самообразования</w:t>
      </w:r>
      <w:r>
        <w:rPr>
          <w:spacing w:val="-2"/>
        </w:rPr>
        <w:t xml:space="preserve"> </w:t>
      </w:r>
      <w:r>
        <w:t>для</w:t>
      </w:r>
      <w:r>
        <w:rPr>
          <w:spacing w:val="-3"/>
        </w:rPr>
        <w:t xml:space="preserve"> </w:t>
      </w:r>
      <w:r>
        <w:t>профориентации учащихся.</w:t>
      </w:r>
    </w:p>
    <w:p w:rsidR="00D41F2D" w:rsidRDefault="00D41F2D" w:rsidP="003C68C3">
      <w:pPr>
        <w:pStyle w:val="110"/>
        <w:numPr>
          <w:ilvl w:val="0"/>
          <w:numId w:val="27"/>
        </w:numPr>
        <w:tabs>
          <w:tab w:val="left" w:pos="1704"/>
        </w:tabs>
        <w:spacing w:line="275" w:lineRule="exact"/>
        <w:ind w:left="1703" w:hanging="742"/>
        <w:jc w:val="both"/>
      </w:pPr>
      <w:r>
        <w:t>Повысить</w:t>
      </w:r>
      <w:r>
        <w:rPr>
          <w:spacing w:val="-3"/>
        </w:rPr>
        <w:t xml:space="preserve"> </w:t>
      </w:r>
      <w:r>
        <w:t>профессиональные</w:t>
      </w:r>
      <w:r>
        <w:rPr>
          <w:spacing w:val="-5"/>
        </w:rPr>
        <w:t xml:space="preserve"> </w:t>
      </w:r>
      <w:r>
        <w:t>компетентности</w:t>
      </w:r>
      <w:r>
        <w:rPr>
          <w:spacing w:val="-1"/>
        </w:rPr>
        <w:t xml:space="preserve"> </w:t>
      </w:r>
      <w:r>
        <w:t>педагогов:</w:t>
      </w:r>
    </w:p>
    <w:p w:rsidR="00D41F2D" w:rsidRDefault="001A5B2B" w:rsidP="00D41F2D">
      <w:pPr>
        <w:pStyle w:val="a7"/>
        <w:spacing w:line="251" w:lineRule="exact"/>
        <w:ind w:left="962"/>
        <w:jc w:val="both"/>
        <w:rPr>
          <w:sz w:val="22"/>
        </w:rPr>
      </w:pPr>
      <w:r>
        <w:rPr>
          <w:lang w:eastAsia="en-US"/>
        </w:rPr>
        <w:pict>
          <v:shape id="_x0000_s1027" style="position:absolute;left:0;text-align:left;margin-left:85.1pt;margin-top:11.25pt;width:467.9pt;height:47.2pt;z-index:-251658752;mso-position-horizontal-relative:page" coordorigin="1702,225" coordsize="9358,944" path="m11059,225r-9278,l1781,446r-79,l1702,1168r1063,l2765,948r8294,l11059,729r,-65l11059,508r,-62l11059,225xe" stroked="f">
            <v:path arrowok="t"/>
            <w10:wrap anchorx="page"/>
          </v:shape>
        </w:pict>
      </w:r>
      <w:r w:rsidR="00D41F2D">
        <w:rPr>
          <w:sz w:val="22"/>
        </w:rPr>
        <w:t>-</w:t>
      </w:r>
      <w:r w:rsidR="00D41F2D">
        <w:t>содействуя</w:t>
      </w:r>
      <w:r w:rsidR="00D41F2D">
        <w:rPr>
          <w:spacing w:val="-2"/>
        </w:rPr>
        <w:t xml:space="preserve"> </w:t>
      </w:r>
      <w:r w:rsidR="00D41F2D">
        <w:t>непрерывному</w:t>
      </w:r>
      <w:r w:rsidR="00D41F2D">
        <w:rPr>
          <w:spacing w:val="-7"/>
        </w:rPr>
        <w:t xml:space="preserve"> </w:t>
      </w:r>
      <w:r w:rsidR="00D41F2D">
        <w:t>образованию</w:t>
      </w:r>
      <w:r w:rsidR="00D41F2D">
        <w:rPr>
          <w:spacing w:val="-2"/>
        </w:rPr>
        <w:t xml:space="preserve"> </w:t>
      </w:r>
      <w:r w:rsidR="00D41F2D">
        <w:t>и</w:t>
      </w:r>
      <w:r w:rsidR="00D41F2D">
        <w:rPr>
          <w:spacing w:val="-1"/>
        </w:rPr>
        <w:t xml:space="preserve"> </w:t>
      </w:r>
      <w:r w:rsidR="00D41F2D">
        <w:t>развитию</w:t>
      </w:r>
      <w:r w:rsidR="00D41F2D">
        <w:rPr>
          <w:spacing w:val="-4"/>
        </w:rPr>
        <w:t xml:space="preserve"> </w:t>
      </w:r>
      <w:r w:rsidR="00D41F2D">
        <w:t>педагогов</w:t>
      </w:r>
      <w:r w:rsidR="00D41F2D">
        <w:rPr>
          <w:sz w:val="22"/>
        </w:rPr>
        <w:t>;</w:t>
      </w:r>
    </w:p>
    <w:p w:rsidR="00D41F2D" w:rsidRDefault="00D41F2D" w:rsidP="00D41F2D">
      <w:pPr>
        <w:pStyle w:val="a7"/>
        <w:spacing w:before="21" w:line="192" w:lineRule="auto"/>
        <w:ind w:left="962" w:right="408"/>
        <w:jc w:val="both"/>
      </w:pPr>
      <w:r>
        <w:t>-совершенствуя</w:t>
      </w:r>
      <w:r>
        <w:rPr>
          <w:spacing w:val="1"/>
        </w:rPr>
        <w:t xml:space="preserve"> </w:t>
      </w:r>
      <w:r>
        <w:t>уровень</w:t>
      </w:r>
      <w:r>
        <w:rPr>
          <w:spacing w:val="1"/>
        </w:rPr>
        <w:t xml:space="preserve"> </w:t>
      </w:r>
      <w:r>
        <w:t>педагогического</w:t>
      </w:r>
      <w:r>
        <w:rPr>
          <w:spacing w:val="1"/>
        </w:rPr>
        <w:t xml:space="preserve"> </w:t>
      </w:r>
      <w:r>
        <w:t>мастерства</w:t>
      </w:r>
      <w:r>
        <w:rPr>
          <w:spacing w:val="1"/>
        </w:rPr>
        <w:t xml:space="preserve"> </w:t>
      </w:r>
      <w:r>
        <w:t>учителя,</w:t>
      </w:r>
      <w:r>
        <w:rPr>
          <w:spacing w:val="1"/>
        </w:rPr>
        <w:t xml:space="preserve"> </w:t>
      </w:r>
      <w:r>
        <w:t>его</w:t>
      </w:r>
      <w:r>
        <w:rPr>
          <w:spacing w:val="1"/>
        </w:rPr>
        <w:t xml:space="preserve"> </w:t>
      </w:r>
      <w:r>
        <w:t>эрудиции,</w:t>
      </w:r>
      <w:r>
        <w:rPr>
          <w:spacing w:val="1"/>
        </w:rPr>
        <w:t xml:space="preserve"> </w:t>
      </w:r>
      <w:r>
        <w:t>компетентности в области учебного предмета и методики его преподавания; применение</w:t>
      </w:r>
      <w:r>
        <w:rPr>
          <w:spacing w:val="1"/>
        </w:rPr>
        <w:t xml:space="preserve"> </w:t>
      </w:r>
      <w:r>
        <w:t>новых</w:t>
      </w:r>
      <w:r>
        <w:rPr>
          <w:spacing w:val="1"/>
        </w:rPr>
        <w:t xml:space="preserve"> </w:t>
      </w:r>
      <w:r>
        <w:t>технологий,</w:t>
      </w:r>
      <w:r>
        <w:rPr>
          <w:spacing w:val="1"/>
        </w:rPr>
        <w:t xml:space="preserve"> </w:t>
      </w:r>
      <w:r>
        <w:t>направленных</w:t>
      </w:r>
      <w:r>
        <w:rPr>
          <w:spacing w:val="1"/>
        </w:rPr>
        <w:t xml:space="preserve"> </w:t>
      </w:r>
      <w:r>
        <w:t>на</w:t>
      </w:r>
      <w:r>
        <w:rPr>
          <w:spacing w:val="1"/>
        </w:rPr>
        <w:t xml:space="preserve"> </w:t>
      </w:r>
      <w:r>
        <w:t>обеспечение</w:t>
      </w:r>
      <w:r>
        <w:rPr>
          <w:spacing w:val="1"/>
        </w:rPr>
        <w:t xml:space="preserve"> </w:t>
      </w:r>
      <w:r>
        <w:t>самораскрытия,</w:t>
      </w:r>
      <w:r>
        <w:rPr>
          <w:spacing w:val="1"/>
        </w:rPr>
        <w:t xml:space="preserve"> </w:t>
      </w:r>
      <w:r>
        <w:t>самореализации</w:t>
      </w:r>
      <w:r>
        <w:rPr>
          <w:spacing w:val="1"/>
        </w:rPr>
        <w:t xml:space="preserve"> </w:t>
      </w:r>
      <w:r>
        <w:t>учащихся;</w:t>
      </w:r>
    </w:p>
    <w:p w:rsidR="00D41F2D" w:rsidRDefault="00D41F2D" w:rsidP="00D41F2D">
      <w:pPr>
        <w:pStyle w:val="a7"/>
        <w:spacing w:line="189" w:lineRule="auto"/>
        <w:ind w:left="962" w:right="406"/>
        <w:jc w:val="both"/>
      </w:pPr>
      <w:r>
        <w:rPr>
          <w:sz w:val="22"/>
        </w:rPr>
        <w:t>-</w:t>
      </w:r>
      <w:r>
        <w:t>обобщая</w:t>
      </w:r>
      <w:r>
        <w:rPr>
          <w:spacing w:val="1"/>
        </w:rPr>
        <w:t xml:space="preserve"> </w:t>
      </w:r>
      <w:r>
        <w:t>и</w:t>
      </w:r>
      <w:r>
        <w:rPr>
          <w:spacing w:val="1"/>
        </w:rPr>
        <w:t xml:space="preserve"> </w:t>
      </w:r>
      <w:r>
        <w:t>распространяя</w:t>
      </w:r>
      <w:r>
        <w:rPr>
          <w:spacing w:val="1"/>
        </w:rPr>
        <w:t xml:space="preserve"> </w:t>
      </w:r>
      <w:r>
        <w:t>инновационный</w:t>
      </w:r>
      <w:r>
        <w:rPr>
          <w:spacing w:val="1"/>
        </w:rPr>
        <w:t xml:space="preserve"> </w:t>
      </w:r>
      <w:r>
        <w:t>опыт</w:t>
      </w:r>
      <w:r>
        <w:rPr>
          <w:spacing w:val="1"/>
        </w:rPr>
        <w:t xml:space="preserve"> </w:t>
      </w:r>
      <w:r>
        <w:t>школы,</w:t>
      </w:r>
      <w:r>
        <w:rPr>
          <w:spacing w:val="1"/>
        </w:rPr>
        <w:t xml:space="preserve"> </w:t>
      </w:r>
      <w:r>
        <w:t>педагогов,</w:t>
      </w:r>
      <w:r>
        <w:rPr>
          <w:spacing w:val="1"/>
        </w:rPr>
        <w:t xml:space="preserve"> </w:t>
      </w:r>
      <w:r>
        <w:t>пополняя</w:t>
      </w:r>
      <w:r>
        <w:rPr>
          <w:spacing w:val="1"/>
        </w:rPr>
        <w:t xml:space="preserve"> </w:t>
      </w:r>
      <w:r>
        <w:t>педагогический</w:t>
      </w:r>
      <w:r>
        <w:rPr>
          <w:spacing w:val="-1"/>
        </w:rPr>
        <w:t xml:space="preserve"> </w:t>
      </w:r>
      <w:r>
        <w:t>опыт.</w:t>
      </w:r>
    </w:p>
    <w:p w:rsidR="00D41F2D" w:rsidRDefault="00D41F2D" w:rsidP="00D41F2D">
      <w:pPr>
        <w:pStyle w:val="110"/>
        <w:spacing w:line="237" w:lineRule="auto"/>
        <w:ind w:right="248"/>
      </w:pPr>
      <w:r>
        <w:t>5.         Совершенствовать</w:t>
      </w:r>
      <w:r>
        <w:rPr>
          <w:spacing w:val="1"/>
        </w:rPr>
        <w:t xml:space="preserve"> </w:t>
      </w:r>
      <w:r>
        <w:t>открытую</w:t>
      </w:r>
      <w:r>
        <w:rPr>
          <w:spacing w:val="1"/>
        </w:rPr>
        <w:t xml:space="preserve"> </w:t>
      </w:r>
      <w:r>
        <w:t>информационную</w:t>
      </w:r>
      <w:r>
        <w:rPr>
          <w:spacing w:val="1"/>
        </w:rPr>
        <w:t xml:space="preserve"> </w:t>
      </w:r>
      <w:r>
        <w:t>образовательную</w:t>
      </w:r>
      <w:r>
        <w:rPr>
          <w:spacing w:val="1"/>
        </w:rPr>
        <w:t xml:space="preserve"> </w:t>
      </w:r>
      <w:r>
        <w:t>среду</w:t>
      </w:r>
      <w:r>
        <w:rPr>
          <w:spacing w:val="1"/>
        </w:rPr>
        <w:t xml:space="preserve"> </w:t>
      </w:r>
      <w:r>
        <w:t>школы</w:t>
      </w:r>
      <w:r>
        <w:rPr>
          <w:spacing w:val="1"/>
        </w:rPr>
        <w:t xml:space="preserve"> </w:t>
      </w:r>
      <w:r>
        <w:t>за</w:t>
      </w:r>
      <w:r>
        <w:rPr>
          <w:spacing w:val="-57"/>
        </w:rPr>
        <w:t xml:space="preserve"> </w:t>
      </w:r>
      <w:r>
        <w:t>счет:</w:t>
      </w:r>
    </w:p>
    <w:p w:rsidR="00D41F2D" w:rsidRDefault="00D41F2D" w:rsidP="00D41F2D">
      <w:pPr>
        <w:pStyle w:val="a7"/>
        <w:spacing w:before="3" w:line="235" w:lineRule="auto"/>
        <w:ind w:left="962" w:right="248"/>
      </w:pPr>
      <w:r>
        <w:rPr>
          <w:rFonts w:ascii="Calibri" w:hAnsi="Calibri"/>
          <w:sz w:val="21"/>
        </w:rPr>
        <w:t>-</w:t>
      </w:r>
      <w:r w:rsidR="006C5DCF">
        <w:t>подготовки</w:t>
      </w:r>
      <w:r>
        <w:rPr>
          <w:spacing w:val="1"/>
        </w:rPr>
        <w:t xml:space="preserve"> </w:t>
      </w:r>
      <w:r>
        <w:t>педагогических</w:t>
      </w:r>
      <w:r>
        <w:rPr>
          <w:spacing w:val="1"/>
        </w:rPr>
        <w:t xml:space="preserve"> </w:t>
      </w:r>
      <w:r>
        <w:t>кадров,</w:t>
      </w:r>
      <w:r>
        <w:rPr>
          <w:spacing w:val="1"/>
        </w:rPr>
        <w:t xml:space="preserve"> </w:t>
      </w:r>
      <w:r>
        <w:t>способных</w:t>
      </w:r>
      <w:r>
        <w:rPr>
          <w:spacing w:val="1"/>
        </w:rPr>
        <w:t xml:space="preserve"> </w:t>
      </w:r>
      <w:r>
        <w:t>эффективно</w:t>
      </w:r>
      <w:r>
        <w:rPr>
          <w:spacing w:val="1"/>
        </w:rPr>
        <w:t xml:space="preserve"> </w:t>
      </w:r>
      <w:r>
        <w:t>использовать</w:t>
      </w:r>
      <w:r>
        <w:rPr>
          <w:spacing w:val="1"/>
        </w:rPr>
        <w:t xml:space="preserve"> </w:t>
      </w:r>
      <w:r>
        <w:t>в</w:t>
      </w:r>
      <w:r>
        <w:rPr>
          <w:spacing w:val="1"/>
        </w:rPr>
        <w:t xml:space="preserve"> </w:t>
      </w:r>
      <w:r>
        <w:t>учебном</w:t>
      </w:r>
      <w:r>
        <w:rPr>
          <w:spacing w:val="-57"/>
        </w:rPr>
        <w:t xml:space="preserve"> </w:t>
      </w:r>
      <w:r w:rsidR="00194F96">
        <w:rPr>
          <w:spacing w:val="-57"/>
        </w:rPr>
        <w:t xml:space="preserve">   </w:t>
      </w:r>
      <w:r w:rsidR="006C5DCF">
        <w:rPr>
          <w:spacing w:val="-57"/>
        </w:rPr>
        <w:t xml:space="preserve">       </w:t>
      </w:r>
      <w:r w:rsidR="00194F96">
        <w:rPr>
          <w:spacing w:val="-57"/>
        </w:rPr>
        <w:t xml:space="preserve">  </w:t>
      </w:r>
      <w:r w:rsidR="006C5DCF">
        <w:rPr>
          <w:spacing w:val="-57"/>
        </w:rPr>
        <w:t xml:space="preserve">  </w:t>
      </w:r>
      <w:r>
        <w:t>процессе</w:t>
      </w:r>
      <w:r>
        <w:rPr>
          <w:spacing w:val="-2"/>
        </w:rPr>
        <w:t xml:space="preserve"> </w:t>
      </w:r>
      <w:r>
        <w:t>новейшие</w:t>
      </w:r>
      <w:r>
        <w:rPr>
          <w:spacing w:val="-1"/>
        </w:rPr>
        <w:t xml:space="preserve"> </w:t>
      </w:r>
      <w:r>
        <w:t>информационные</w:t>
      </w:r>
      <w:r>
        <w:rPr>
          <w:spacing w:val="-2"/>
        </w:rPr>
        <w:t xml:space="preserve"> </w:t>
      </w:r>
      <w:r>
        <w:t>технологии;</w:t>
      </w:r>
    </w:p>
    <w:p w:rsidR="00D41F2D" w:rsidRDefault="00D41F2D" w:rsidP="00D41F2D">
      <w:pPr>
        <w:pStyle w:val="a7"/>
        <w:spacing w:before="3"/>
        <w:ind w:left="962"/>
      </w:pPr>
      <w:r>
        <w:lastRenderedPageBreak/>
        <w:t xml:space="preserve">-применение </w:t>
      </w:r>
      <w:r>
        <w:rPr>
          <w:spacing w:val="9"/>
        </w:rPr>
        <w:t xml:space="preserve"> </w:t>
      </w:r>
      <w:r>
        <w:t>информационных</w:t>
      </w:r>
      <w:r>
        <w:rPr>
          <w:spacing w:val="12"/>
        </w:rPr>
        <w:t xml:space="preserve"> </w:t>
      </w:r>
      <w:r>
        <w:t>технологий</w:t>
      </w:r>
      <w:r>
        <w:rPr>
          <w:spacing w:val="8"/>
        </w:rPr>
        <w:t xml:space="preserve"> </w:t>
      </w:r>
      <w:r>
        <w:t>в</w:t>
      </w:r>
      <w:r>
        <w:rPr>
          <w:spacing w:val="14"/>
        </w:rPr>
        <w:t xml:space="preserve"> </w:t>
      </w:r>
      <w:r>
        <w:t>учебном</w:t>
      </w:r>
      <w:r>
        <w:rPr>
          <w:spacing w:val="9"/>
        </w:rPr>
        <w:t xml:space="preserve"> </w:t>
      </w:r>
      <w:r>
        <w:t>процессе</w:t>
      </w:r>
      <w:r>
        <w:rPr>
          <w:spacing w:val="9"/>
        </w:rPr>
        <w:t xml:space="preserve"> </w:t>
      </w:r>
      <w:r>
        <w:t>и</w:t>
      </w:r>
      <w:r>
        <w:rPr>
          <w:spacing w:val="13"/>
        </w:rPr>
        <w:t xml:space="preserve"> </w:t>
      </w:r>
      <w:r>
        <w:t xml:space="preserve">управленческой </w:t>
      </w:r>
      <w:r>
        <w:rPr>
          <w:spacing w:val="-57"/>
        </w:rPr>
        <w:t xml:space="preserve"> </w:t>
      </w:r>
      <w:r>
        <w:t>деятельности;</w:t>
      </w:r>
    </w:p>
    <w:p w:rsidR="00D41F2D" w:rsidRDefault="00D41F2D" w:rsidP="00D41F2D">
      <w:pPr>
        <w:pStyle w:val="a7"/>
        <w:ind w:left="962"/>
      </w:pPr>
      <w:r>
        <w:t>-использование</w:t>
      </w:r>
      <w:r>
        <w:rPr>
          <w:spacing w:val="-6"/>
        </w:rPr>
        <w:t xml:space="preserve"> </w:t>
      </w:r>
      <w:r>
        <w:t>в</w:t>
      </w:r>
      <w:r>
        <w:rPr>
          <w:spacing w:val="-3"/>
        </w:rPr>
        <w:t xml:space="preserve"> </w:t>
      </w:r>
      <w:r>
        <w:t>учебном</w:t>
      </w:r>
      <w:r>
        <w:rPr>
          <w:spacing w:val="-6"/>
        </w:rPr>
        <w:t xml:space="preserve"> </w:t>
      </w:r>
      <w:r>
        <w:t>процессе</w:t>
      </w:r>
      <w:r>
        <w:rPr>
          <w:spacing w:val="-5"/>
        </w:rPr>
        <w:t xml:space="preserve"> </w:t>
      </w:r>
      <w:r>
        <w:t>современных</w:t>
      </w:r>
      <w:r>
        <w:rPr>
          <w:spacing w:val="-4"/>
        </w:rPr>
        <w:t xml:space="preserve"> </w:t>
      </w:r>
      <w:r>
        <w:t>электронных учебных</w:t>
      </w:r>
      <w:r>
        <w:rPr>
          <w:spacing w:val="-4"/>
        </w:rPr>
        <w:t xml:space="preserve"> </w:t>
      </w:r>
      <w:r>
        <w:t>материалов.</w:t>
      </w:r>
    </w:p>
    <w:p w:rsidR="002D70E2" w:rsidRDefault="00D41F2D" w:rsidP="00D41F2D">
      <w:pPr>
        <w:pStyle w:val="a7"/>
        <w:spacing w:before="46"/>
        <w:ind w:firstLine="962"/>
      </w:pPr>
      <w:r>
        <w:rPr>
          <w:spacing w:val="1"/>
        </w:rPr>
        <w:t xml:space="preserve"> </w:t>
      </w:r>
      <w:r>
        <w:t>и</w:t>
      </w:r>
      <w:r>
        <w:rPr>
          <w:spacing w:val="-57"/>
        </w:rPr>
        <w:t xml:space="preserve">           </w:t>
      </w:r>
      <w:r>
        <w:t>творческой деятельности</w:t>
      </w:r>
    </w:p>
    <w:p w:rsidR="00D41F2D" w:rsidRPr="002D70E2" w:rsidRDefault="00D41F2D" w:rsidP="002D70E2">
      <w:pPr>
        <w:sectPr w:rsidR="00D41F2D" w:rsidRPr="002D70E2" w:rsidSect="002D70E2">
          <w:pgSz w:w="16840" w:h="11910" w:orient="landscape"/>
          <w:pgMar w:top="440" w:right="280" w:bottom="568" w:left="993" w:header="720" w:footer="720" w:gutter="0"/>
          <w:cols w:space="720"/>
          <w:docGrid w:linePitch="299"/>
        </w:sectPr>
      </w:pPr>
    </w:p>
    <w:p w:rsidR="00EF43A7" w:rsidRPr="00463841" w:rsidRDefault="00EF43A7" w:rsidP="008952E4">
      <w:pPr>
        <w:spacing w:after="0" w:line="240" w:lineRule="auto"/>
        <w:contextualSpacing/>
        <w:rPr>
          <w:rFonts w:ascii="Times New Roman" w:hAnsi="Times New Roman"/>
          <w:color w:val="000000"/>
          <w:sz w:val="24"/>
          <w:szCs w:val="24"/>
        </w:rPr>
      </w:pPr>
      <w:r w:rsidRPr="00463841">
        <w:rPr>
          <w:rFonts w:ascii="Times New Roman" w:hAnsi="Times New Roman"/>
          <w:b/>
          <w:bCs/>
          <w:i/>
          <w:iCs/>
          <w:color w:val="000000"/>
          <w:sz w:val="24"/>
          <w:szCs w:val="24"/>
        </w:rPr>
        <w:lastRenderedPageBreak/>
        <w:t xml:space="preserve">   </w:t>
      </w:r>
      <w:r w:rsidRPr="00463841">
        <w:rPr>
          <w:rFonts w:ascii="Times New Roman" w:hAnsi="Times New Roman"/>
          <w:b/>
          <w:bCs/>
          <w:iCs/>
          <w:color w:val="000000"/>
          <w:sz w:val="24"/>
          <w:szCs w:val="24"/>
        </w:rPr>
        <w:t>1</w:t>
      </w:r>
      <w:r w:rsidRPr="00463841">
        <w:rPr>
          <w:rFonts w:ascii="Times New Roman" w:hAnsi="Times New Roman"/>
          <w:b/>
          <w:bCs/>
          <w:i/>
          <w:iCs/>
          <w:color w:val="000000"/>
          <w:sz w:val="24"/>
          <w:szCs w:val="24"/>
        </w:rPr>
        <w:t>.Информация об учебных программах</w:t>
      </w:r>
    </w:p>
    <w:p w:rsidR="00EF43A7" w:rsidRPr="00463841" w:rsidRDefault="00EF43A7" w:rsidP="008952E4">
      <w:pPr>
        <w:spacing w:after="0" w:line="240" w:lineRule="auto"/>
        <w:contextualSpacing/>
        <w:rPr>
          <w:rFonts w:ascii="Times New Roman" w:hAnsi="Times New Roman"/>
          <w:color w:val="000000"/>
          <w:sz w:val="24"/>
          <w:szCs w:val="24"/>
        </w:rPr>
      </w:pPr>
      <w:r w:rsidRPr="00463841">
        <w:rPr>
          <w:rFonts w:ascii="Times New Roman" w:hAnsi="Times New Roman"/>
          <w:color w:val="000000"/>
          <w:sz w:val="24"/>
          <w:szCs w:val="24"/>
        </w:rPr>
        <w:t>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w:t>
      </w:r>
    </w:p>
    <w:p w:rsidR="00EF43A7" w:rsidRPr="00463841" w:rsidRDefault="00EF43A7" w:rsidP="008952E4">
      <w:pPr>
        <w:spacing w:after="0" w:line="240" w:lineRule="auto"/>
        <w:contextualSpacing/>
        <w:rPr>
          <w:rFonts w:ascii="Times New Roman" w:hAnsi="Times New Roman"/>
          <w:color w:val="000000"/>
          <w:sz w:val="24"/>
          <w:szCs w:val="24"/>
        </w:rPr>
      </w:pPr>
      <w:r w:rsidRPr="00463841">
        <w:rPr>
          <w:rFonts w:ascii="Times New Roman" w:hAnsi="Times New Roman"/>
          <w:color w:val="000000"/>
          <w:sz w:val="24"/>
          <w:szCs w:val="24"/>
        </w:rPr>
        <w:t>     Школа работает в режиме шестидневной рабочей недели в две смены. Обучение ведется на русском языке.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w:t>
      </w:r>
    </w:p>
    <w:p w:rsidR="00EF43A7" w:rsidRPr="00463841" w:rsidRDefault="00EF43A7" w:rsidP="008952E4">
      <w:pPr>
        <w:spacing w:after="0" w:line="240" w:lineRule="auto"/>
        <w:contextualSpacing/>
        <w:rPr>
          <w:rFonts w:ascii="Times New Roman" w:hAnsi="Times New Roman"/>
          <w:color w:val="000000"/>
          <w:sz w:val="24"/>
          <w:szCs w:val="24"/>
        </w:rPr>
      </w:pPr>
      <w:r w:rsidRPr="00463841">
        <w:rPr>
          <w:rFonts w:ascii="Times New Roman" w:hAnsi="Times New Roman"/>
          <w:color w:val="000000"/>
          <w:sz w:val="24"/>
          <w:szCs w:val="24"/>
        </w:rPr>
        <w:t>       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даты проведения уроков, темы уроков на основании какой программы составлено данное планирование.    </w:t>
      </w:r>
    </w:p>
    <w:p w:rsidR="00EF43A7" w:rsidRPr="00463841" w:rsidRDefault="00EF43A7" w:rsidP="008952E4">
      <w:pPr>
        <w:spacing w:after="0" w:line="240" w:lineRule="auto"/>
        <w:contextualSpacing/>
        <w:rPr>
          <w:rFonts w:ascii="Times New Roman" w:hAnsi="Times New Roman"/>
          <w:color w:val="000000"/>
          <w:sz w:val="24"/>
          <w:szCs w:val="24"/>
        </w:rPr>
      </w:pPr>
      <w:r w:rsidRPr="00463841">
        <w:rPr>
          <w:rFonts w:ascii="Times New Roman" w:hAnsi="Times New Roman"/>
          <w:color w:val="000000"/>
          <w:sz w:val="24"/>
          <w:szCs w:val="24"/>
        </w:rPr>
        <w:t>       </w:t>
      </w:r>
      <w:r w:rsidRPr="00463841">
        <w:rPr>
          <w:rFonts w:ascii="Times New Roman" w:hAnsi="Times New Roman"/>
          <w:b/>
          <w:bCs/>
          <w:color w:val="000000"/>
          <w:sz w:val="24"/>
          <w:szCs w:val="24"/>
        </w:rPr>
        <w:t>Первая ступень - начальная школа</w:t>
      </w:r>
      <w:r w:rsidRPr="00463841">
        <w:rPr>
          <w:rFonts w:ascii="Times New Roman" w:hAnsi="Times New Roman"/>
          <w:color w:val="000000"/>
          <w:sz w:val="24"/>
          <w:szCs w:val="24"/>
        </w:rPr>
        <w:t>. На данной ступени обучения начинается формирование познавательных интересов учащихся и их самообразовательных навыков.</w:t>
      </w:r>
    </w:p>
    <w:p w:rsidR="00EF43A7" w:rsidRDefault="00EF43A7" w:rsidP="008952E4">
      <w:pPr>
        <w:spacing w:after="0" w:line="240" w:lineRule="auto"/>
        <w:contextualSpacing/>
        <w:rPr>
          <w:rFonts w:ascii="Times New Roman" w:hAnsi="Times New Roman"/>
          <w:color w:val="000000"/>
          <w:sz w:val="24"/>
          <w:szCs w:val="24"/>
        </w:rPr>
      </w:pPr>
      <w:r w:rsidRPr="00463841">
        <w:rPr>
          <w:rFonts w:ascii="Times New Roman" w:hAnsi="Times New Roman"/>
          <w:b/>
          <w:bCs/>
          <w:color w:val="000000"/>
          <w:sz w:val="24"/>
          <w:szCs w:val="24"/>
        </w:rPr>
        <w:t>       Вторая ступень - основная школа. </w:t>
      </w:r>
      <w:r w:rsidRPr="00463841">
        <w:rPr>
          <w:rFonts w:ascii="Times New Roman" w:hAnsi="Times New Roman"/>
          <w:color w:val="000000"/>
          <w:sz w:val="24"/>
          <w:szCs w:val="24"/>
        </w:rPr>
        <w:t>Содержание образования в основной школе является относительно завершенным и базовым для продолжения обучения в средней(полной) общеобразовательной  школе, создавая условия для подготовки обучающихся дальнейшего образования, их самоопределения и самообразования. 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D07FC7" w:rsidRPr="00D07FC7" w:rsidRDefault="00D07FC7" w:rsidP="008952E4">
      <w:pPr>
        <w:tabs>
          <w:tab w:val="left" w:pos="3750"/>
        </w:tabs>
        <w:spacing w:after="0"/>
        <w:contextualSpacing/>
        <w:rPr>
          <w:rFonts w:ascii="Times New Roman" w:hAnsi="Times New Roman"/>
          <w:sz w:val="24"/>
          <w:szCs w:val="24"/>
        </w:rPr>
      </w:pPr>
      <w:r>
        <w:rPr>
          <w:rFonts w:ascii="Times New Roman" w:hAnsi="Times New Roman"/>
          <w:sz w:val="24"/>
          <w:szCs w:val="24"/>
        </w:rPr>
        <w:t xml:space="preserve">   </w:t>
      </w:r>
      <w:r w:rsidRPr="00D07FC7">
        <w:rPr>
          <w:rFonts w:ascii="Times New Roman" w:hAnsi="Times New Roman"/>
          <w:sz w:val="24"/>
          <w:szCs w:val="24"/>
        </w:rPr>
        <w:t>С введением инновационных технологий в 5 «А», 6 «А»,</w:t>
      </w:r>
      <w:r w:rsidR="00A022FC">
        <w:rPr>
          <w:rFonts w:ascii="Times New Roman" w:hAnsi="Times New Roman"/>
          <w:sz w:val="24"/>
          <w:szCs w:val="24"/>
        </w:rPr>
        <w:t xml:space="preserve"> 7 «А»,</w:t>
      </w:r>
      <w:r w:rsidR="008B7C2D">
        <w:rPr>
          <w:rFonts w:ascii="Times New Roman" w:hAnsi="Times New Roman"/>
          <w:sz w:val="24"/>
          <w:szCs w:val="24"/>
        </w:rPr>
        <w:t xml:space="preserve"> 8 «А»,</w:t>
      </w:r>
      <w:r w:rsidRPr="00D07FC7">
        <w:rPr>
          <w:rFonts w:ascii="Times New Roman" w:hAnsi="Times New Roman"/>
          <w:sz w:val="24"/>
          <w:szCs w:val="24"/>
        </w:rPr>
        <w:t xml:space="preserve"> 9 «А»  классах  1 час КОУ отведен на изучение предмета «Информатика и ИКТ».</w:t>
      </w:r>
      <w:r w:rsidR="008B7C2D">
        <w:rPr>
          <w:rFonts w:ascii="Times New Roman" w:hAnsi="Times New Roman"/>
          <w:sz w:val="24"/>
          <w:szCs w:val="24"/>
        </w:rPr>
        <w:t xml:space="preserve"> </w:t>
      </w:r>
    </w:p>
    <w:p w:rsidR="00EF43A7" w:rsidRPr="00463841" w:rsidRDefault="008B7C2D" w:rsidP="008952E4">
      <w:pPr>
        <w:spacing w:after="0" w:line="240" w:lineRule="auto"/>
        <w:contextualSpacing/>
        <w:rPr>
          <w:rFonts w:ascii="Times New Roman" w:hAnsi="Times New Roman"/>
          <w:color w:val="000000"/>
          <w:sz w:val="24"/>
          <w:szCs w:val="24"/>
        </w:rPr>
      </w:pPr>
      <w:r>
        <w:rPr>
          <w:rFonts w:ascii="Times New Roman" w:hAnsi="Times New Roman"/>
          <w:b/>
          <w:bCs/>
          <w:color w:val="000000"/>
          <w:sz w:val="24"/>
          <w:szCs w:val="24"/>
        </w:rPr>
        <w:t>     </w:t>
      </w:r>
      <w:r w:rsidR="00EF43A7" w:rsidRPr="00463841">
        <w:rPr>
          <w:rFonts w:ascii="Times New Roman" w:hAnsi="Times New Roman"/>
          <w:b/>
          <w:bCs/>
          <w:color w:val="000000"/>
          <w:sz w:val="24"/>
          <w:szCs w:val="24"/>
        </w:rPr>
        <w:t xml:space="preserve">Третья ступень </w:t>
      </w:r>
      <w:r w:rsidR="003211CE">
        <w:rPr>
          <w:rFonts w:ascii="Times New Roman" w:hAnsi="Times New Roman"/>
          <w:b/>
          <w:bCs/>
          <w:color w:val="000000"/>
          <w:sz w:val="24"/>
          <w:szCs w:val="24"/>
        </w:rPr>
        <w:t>–</w:t>
      </w:r>
      <w:r w:rsidR="00EF43A7" w:rsidRPr="00463841">
        <w:rPr>
          <w:rFonts w:ascii="Times New Roman" w:hAnsi="Times New Roman"/>
          <w:b/>
          <w:bCs/>
          <w:color w:val="000000"/>
          <w:sz w:val="24"/>
          <w:szCs w:val="24"/>
        </w:rPr>
        <w:t xml:space="preserve"> средняя</w:t>
      </w:r>
      <w:r w:rsidR="003211CE">
        <w:rPr>
          <w:rFonts w:ascii="Times New Roman" w:hAnsi="Times New Roman"/>
          <w:b/>
          <w:bCs/>
          <w:color w:val="000000"/>
          <w:sz w:val="24"/>
          <w:szCs w:val="24"/>
        </w:rPr>
        <w:t xml:space="preserve"> </w:t>
      </w:r>
      <w:r w:rsidR="00EF43A7" w:rsidRPr="00463841">
        <w:rPr>
          <w:rFonts w:ascii="Times New Roman" w:hAnsi="Times New Roman"/>
          <w:b/>
          <w:bCs/>
          <w:color w:val="000000"/>
          <w:sz w:val="24"/>
          <w:szCs w:val="24"/>
        </w:rPr>
        <w:t>(полная) общеобразовательная школа</w:t>
      </w:r>
      <w:r w:rsidR="00ED1DB7" w:rsidRPr="00463841">
        <w:rPr>
          <w:rFonts w:ascii="Times New Roman" w:hAnsi="Times New Roman"/>
          <w:color w:val="000000"/>
          <w:sz w:val="24"/>
          <w:szCs w:val="24"/>
        </w:rPr>
        <w:t>(10,11</w:t>
      </w:r>
      <w:r w:rsidR="00EF43A7" w:rsidRPr="00463841">
        <w:rPr>
          <w:rFonts w:ascii="Times New Roman" w:hAnsi="Times New Roman"/>
          <w:color w:val="000000"/>
          <w:sz w:val="24"/>
          <w:szCs w:val="24"/>
        </w:rPr>
        <w:t xml:space="preserve"> классы).</w:t>
      </w:r>
      <w:r w:rsidR="003211CE">
        <w:rPr>
          <w:rFonts w:ascii="Times New Roman" w:hAnsi="Times New Roman"/>
          <w:color w:val="000000"/>
          <w:sz w:val="24"/>
          <w:szCs w:val="24"/>
        </w:rPr>
        <w:t xml:space="preserve"> </w:t>
      </w:r>
      <w:r w:rsidR="00EF43A7" w:rsidRPr="00463841">
        <w:rPr>
          <w:rFonts w:ascii="Times New Roman" w:hAnsi="Times New Roman"/>
          <w:color w:val="000000"/>
          <w:sz w:val="24"/>
          <w:szCs w:val="24"/>
        </w:rPr>
        <w:t>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      На третьей ступени обучения завершается образовательная подготовка учащихся. Основная задача школы - достижение каждым выпускником функциональной грамотности, социализация в современном обществе и подготовка к дальнейшему образованию.</w:t>
      </w:r>
    </w:p>
    <w:p w:rsidR="00EF43A7" w:rsidRPr="00463841" w:rsidRDefault="00EF43A7" w:rsidP="008952E4">
      <w:pPr>
        <w:spacing w:after="0" w:line="240" w:lineRule="auto"/>
        <w:contextualSpacing/>
        <w:rPr>
          <w:rFonts w:ascii="Times New Roman" w:hAnsi="Times New Roman"/>
          <w:color w:val="000000"/>
          <w:sz w:val="24"/>
          <w:szCs w:val="24"/>
        </w:rPr>
      </w:pPr>
      <w:r w:rsidRPr="00463841">
        <w:rPr>
          <w:rFonts w:ascii="Times New Roman" w:hAnsi="Times New Roman"/>
          <w:color w:val="000000"/>
          <w:sz w:val="24"/>
          <w:szCs w:val="24"/>
        </w:rPr>
        <w:t>     Программно-методическое обеспечение позволило в полном объеме реализовать учебный план.      Организация учебного процесса регламентируется учебным планом, годовым календарным учебным графиком и расписанием занятий. Максимальный объем учебной нагрузки обучающихся соответствует максимально допустимому количеству часов с учетом  учебной недели.</w:t>
      </w:r>
    </w:p>
    <w:p w:rsidR="00EF43A7" w:rsidRPr="00463841" w:rsidRDefault="00EF43A7" w:rsidP="008952E4">
      <w:pPr>
        <w:spacing w:after="0" w:line="240" w:lineRule="auto"/>
        <w:contextualSpacing/>
        <w:rPr>
          <w:rFonts w:ascii="Times New Roman" w:hAnsi="Times New Roman"/>
          <w:color w:val="000000"/>
          <w:sz w:val="24"/>
          <w:szCs w:val="24"/>
        </w:rPr>
      </w:pPr>
      <w:r w:rsidRPr="00463841">
        <w:rPr>
          <w:rFonts w:ascii="Times New Roman" w:hAnsi="Times New Roman"/>
          <w:color w:val="000000"/>
          <w:sz w:val="24"/>
          <w:szCs w:val="24"/>
        </w:rPr>
        <w:t>         Уровень недельной нагрузки на ученика не превышал предельно допустимого. Учебный план корректировался в зависим</w:t>
      </w:r>
      <w:r w:rsidR="00D87E1E">
        <w:rPr>
          <w:rFonts w:ascii="Times New Roman" w:hAnsi="Times New Roman"/>
          <w:color w:val="000000"/>
          <w:sz w:val="24"/>
          <w:szCs w:val="24"/>
        </w:rPr>
        <w:t>ости от кадровой обеспеченности</w:t>
      </w:r>
      <w:r w:rsidRPr="00463841">
        <w:rPr>
          <w:rFonts w:ascii="Times New Roman" w:hAnsi="Times New Roman"/>
          <w:color w:val="000000"/>
          <w:sz w:val="24"/>
          <w:szCs w:val="24"/>
        </w:rPr>
        <w:t>.     </w:t>
      </w:r>
    </w:p>
    <w:p w:rsidR="00ED0A66" w:rsidRDefault="00EF43A7" w:rsidP="00C94B67">
      <w:pPr>
        <w:spacing w:after="0" w:line="240" w:lineRule="auto"/>
        <w:contextualSpacing/>
        <w:rPr>
          <w:rFonts w:ascii="Times New Roman" w:hAnsi="Times New Roman"/>
          <w:color w:val="000000"/>
          <w:sz w:val="24"/>
          <w:szCs w:val="24"/>
        </w:rPr>
      </w:pPr>
      <w:r w:rsidRPr="00463841">
        <w:rPr>
          <w:rFonts w:ascii="Times New Roman" w:hAnsi="Times New Roman"/>
          <w:color w:val="000000"/>
          <w:sz w:val="24"/>
          <w:szCs w:val="24"/>
        </w:rPr>
        <w:t xml:space="preserve">       Образовательные программы и учебный план школы предусматривают выполнение основной функции школы - обеспечение базового общего и полного среднего образования и развития обучающегося. Согласно лицензии, школа реализует программы начального, основного, среднего (полного) общего образования. Главным условием для достижения этих целей является включение обучающегося на </w:t>
      </w:r>
    </w:p>
    <w:p w:rsidR="008B6EF6" w:rsidRDefault="00C94B67" w:rsidP="00C94B67">
      <w:pPr>
        <w:spacing w:after="0" w:line="240" w:lineRule="auto"/>
        <w:contextualSpacing/>
        <w:rPr>
          <w:rFonts w:ascii="Times New Roman" w:hAnsi="Times New Roman"/>
          <w:color w:val="000000"/>
          <w:sz w:val="24"/>
          <w:szCs w:val="24"/>
        </w:rPr>
      </w:pPr>
      <w:r w:rsidRPr="00463841">
        <w:rPr>
          <w:rFonts w:ascii="Times New Roman" w:hAnsi="Times New Roman"/>
          <w:color w:val="000000"/>
          <w:sz w:val="24"/>
          <w:szCs w:val="24"/>
        </w:rPr>
        <w:t>каждом учебном занятии в развивающую его деятельность, с учётом его интеллектуальных способностей.     </w:t>
      </w:r>
    </w:p>
    <w:p w:rsidR="00C94B67" w:rsidRDefault="008B6EF6" w:rsidP="00C94B67">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    </w:t>
      </w:r>
      <w:r w:rsidR="00C94B67" w:rsidRPr="00463841">
        <w:rPr>
          <w:rFonts w:ascii="Times New Roman" w:hAnsi="Times New Roman"/>
          <w:b/>
          <w:bCs/>
          <w:color w:val="000000"/>
          <w:sz w:val="24"/>
          <w:szCs w:val="24"/>
        </w:rPr>
        <w:t>Таким образом</w:t>
      </w:r>
      <w:r w:rsidR="00C94B67">
        <w:rPr>
          <w:rFonts w:ascii="Times New Roman" w:hAnsi="Times New Roman"/>
          <w:color w:val="000000"/>
          <w:sz w:val="24"/>
          <w:szCs w:val="24"/>
        </w:rPr>
        <w:t>: учебный план на 20</w:t>
      </w:r>
      <w:r w:rsidR="000C6A41">
        <w:rPr>
          <w:rFonts w:ascii="Times New Roman" w:hAnsi="Times New Roman"/>
          <w:color w:val="000000"/>
          <w:sz w:val="24"/>
          <w:szCs w:val="24"/>
        </w:rPr>
        <w:t>20</w:t>
      </w:r>
      <w:r w:rsidR="00C94B67" w:rsidRPr="00463841">
        <w:rPr>
          <w:rFonts w:ascii="Times New Roman" w:hAnsi="Times New Roman"/>
          <w:color w:val="000000"/>
          <w:sz w:val="24"/>
          <w:szCs w:val="24"/>
        </w:rPr>
        <w:t>-20</w:t>
      </w:r>
      <w:r w:rsidR="00D94628">
        <w:rPr>
          <w:rFonts w:ascii="Times New Roman" w:hAnsi="Times New Roman"/>
          <w:color w:val="000000"/>
          <w:sz w:val="24"/>
          <w:szCs w:val="24"/>
        </w:rPr>
        <w:t>2</w:t>
      </w:r>
      <w:r w:rsidR="000C6A41">
        <w:rPr>
          <w:rFonts w:ascii="Times New Roman" w:hAnsi="Times New Roman"/>
          <w:color w:val="000000"/>
          <w:sz w:val="24"/>
          <w:szCs w:val="24"/>
        </w:rPr>
        <w:t>1</w:t>
      </w:r>
      <w:r w:rsidR="00C94B67" w:rsidRPr="00463841">
        <w:rPr>
          <w:rFonts w:ascii="Times New Roman" w:hAnsi="Times New Roman"/>
          <w:color w:val="000000"/>
          <w:sz w:val="24"/>
          <w:szCs w:val="24"/>
        </w:rPr>
        <w:t xml:space="preserve"> учебный год выполнен, учебные программы пройдены в полном объеме. </w:t>
      </w:r>
    </w:p>
    <w:p w:rsidR="003F196F" w:rsidRDefault="003F196F" w:rsidP="00C94B67">
      <w:pPr>
        <w:spacing w:after="0" w:line="240" w:lineRule="auto"/>
        <w:contextualSpacing/>
        <w:rPr>
          <w:rFonts w:ascii="Times New Roman" w:hAnsi="Times New Roman"/>
          <w:color w:val="000000"/>
          <w:sz w:val="24"/>
          <w:szCs w:val="24"/>
        </w:rPr>
      </w:pPr>
    </w:p>
    <w:p w:rsidR="003F196F" w:rsidRPr="003F196F" w:rsidRDefault="003F196F" w:rsidP="003F196F">
      <w:pPr>
        <w:tabs>
          <w:tab w:val="left" w:pos="0"/>
        </w:tabs>
        <w:spacing w:after="0"/>
        <w:ind w:left="-284" w:firstLine="851"/>
        <w:contextualSpacing/>
        <w:jc w:val="both"/>
        <w:rPr>
          <w:rFonts w:ascii="Times New Roman" w:hAnsi="Times New Roman"/>
          <w:b/>
          <w:sz w:val="24"/>
          <w:szCs w:val="24"/>
        </w:rPr>
      </w:pPr>
      <w:r w:rsidRPr="003F196F">
        <w:rPr>
          <w:rFonts w:ascii="Times New Roman" w:hAnsi="Times New Roman"/>
          <w:b/>
          <w:sz w:val="24"/>
          <w:szCs w:val="24"/>
        </w:rPr>
        <w:t>Результативность развития педагогического творчества</w:t>
      </w:r>
    </w:p>
    <w:p w:rsidR="00ED0A66" w:rsidRPr="00686506" w:rsidRDefault="003F196F" w:rsidP="00686506">
      <w:pPr>
        <w:spacing w:after="0"/>
        <w:contextualSpacing/>
        <w:rPr>
          <w:rFonts w:ascii="Times New Roman" w:hAnsi="Times New Roman"/>
          <w:sz w:val="24"/>
          <w:szCs w:val="24"/>
        </w:rPr>
      </w:pPr>
      <w:r w:rsidRPr="00FA3686">
        <w:rPr>
          <w:rFonts w:ascii="Times New Roman" w:hAnsi="Times New Roman"/>
          <w:sz w:val="24"/>
          <w:szCs w:val="24"/>
        </w:rPr>
        <w:lastRenderedPageBreak/>
        <w:t>Серьезным направлением работы МО и администрации школы является постоянное совершенствование педагогического мастерства учительских кадров, одним из проявлений которого являются результаты обученности и качества образования.</w:t>
      </w:r>
    </w:p>
    <w:p w:rsidR="00D41F2D" w:rsidRDefault="00AC73C0" w:rsidP="008952E4">
      <w:pPr>
        <w:widowControl w:val="0"/>
        <w:spacing w:after="0" w:line="331" w:lineRule="exact"/>
        <w:contextualSpacing/>
        <w:rPr>
          <w:rFonts w:ascii="Times New Roman" w:hAnsi="Times New Roman"/>
          <w:color w:val="000000"/>
          <w:sz w:val="24"/>
          <w:szCs w:val="24"/>
        </w:rPr>
      </w:pPr>
      <w:bookmarkStart w:id="1" w:name="953f47ff0bd216d76f80ed23419138981922114a"/>
      <w:bookmarkStart w:id="2" w:name="3"/>
      <w:bookmarkEnd w:id="1"/>
      <w:bookmarkEnd w:id="2"/>
      <w:r w:rsidRPr="00C575E2">
        <w:rPr>
          <w:rFonts w:ascii="Times New Roman" w:hAnsi="Times New Roman"/>
          <w:color w:val="000000"/>
          <w:sz w:val="24"/>
          <w:szCs w:val="24"/>
        </w:rPr>
        <w:t xml:space="preserve">      </w:t>
      </w:r>
    </w:p>
    <w:p w:rsidR="001B0D4B" w:rsidRPr="00463841" w:rsidRDefault="003F196F" w:rsidP="008952E4">
      <w:pPr>
        <w:widowControl w:val="0"/>
        <w:spacing w:after="0" w:line="331" w:lineRule="exact"/>
        <w:contextualSpacing/>
        <w:rPr>
          <w:rFonts w:ascii="Times New Roman" w:eastAsia="Century Schoolbook" w:hAnsi="Times New Roman"/>
          <w:b/>
          <w:color w:val="000000"/>
          <w:sz w:val="24"/>
          <w:szCs w:val="24"/>
        </w:rPr>
      </w:pPr>
      <w:r>
        <w:rPr>
          <w:rFonts w:ascii="Times New Roman" w:hAnsi="Times New Roman"/>
          <w:color w:val="000000"/>
          <w:sz w:val="24"/>
          <w:szCs w:val="24"/>
        </w:rPr>
        <w:t xml:space="preserve">       </w:t>
      </w:r>
      <w:r w:rsidR="00AC73C0">
        <w:rPr>
          <w:rFonts w:ascii="Times New Roman" w:hAnsi="Times New Roman"/>
          <w:color w:val="000000"/>
          <w:sz w:val="24"/>
          <w:szCs w:val="24"/>
        </w:rPr>
        <w:t xml:space="preserve"> </w:t>
      </w:r>
      <w:r w:rsidR="00624DD2" w:rsidRPr="00463841">
        <w:rPr>
          <w:rFonts w:ascii="Times New Roman" w:hAnsi="Times New Roman"/>
          <w:color w:val="000000"/>
          <w:sz w:val="24"/>
          <w:szCs w:val="24"/>
        </w:rPr>
        <w:t xml:space="preserve"> </w:t>
      </w:r>
      <w:r w:rsidR="001B0D4B" w:rsidRPr="00463841">
        <w:rPr>
          <w:rFonts w:ascii="Times New Roman" w:eastAsia="Century Schoolbook" w:hAnsi="Times New Roman"/>
          <w:b/>
          <w:color w:val="000000"/>
          <w:sz w:val="24"/>
          <w:szCs w:val="24"/>
        </w:rPr>
        <w:t>Обученность учащихся</w:t>
      </w:r>
      <w:r w:rsidR="00D07FC7">
        <w:rPr>
          <w:rFonts w:ascii="Times New Roman" w:eastAsia="Century Schoolbook" w:hAnsi="Times New Roman"/>
          <w:b/>
          <w:color w:val="000000"/>
          <w:sz w:val="24"/>
          <w:szCs w:val="24"/>
        </w:rPr>
        <w:t xml:space="preserve"> 5-11 классов</w:t>
      </w:r>
      <w:r w:rsidR="001B0D4B" w:rsidRPr="00463841">
        <w:rPr>
          <w:rFonts w:ascii="Times New Roman" w:eastAsia="Century Schoolbook" w:hAnsi="Times New Roman"/>
          <w:b/>
          <w:color w:val="000000"/>
          <w:sz w:val="24"/>
          <w:szCs w:val="24"/>
        </w:rPr>
        <w:t xml:space="preserve"> МКОУ «Краснооктябрьская СОШ»   Кизлярского </w:t>
      </w:r>
      <w:r w:rsidR="00F1139E">
        <w:rPr>
          <w:rFonts w:ascii="Times New Roman" w:eastAsia="Century Schoolbook" w:hAnsi="Times New Roman"/>
          <w:b/>
          <w:color w:val="000000"/>
          <w:sz w:val="24"/>
          <w:szCs w:val="24"/>
        </w:rPr>
        <w:t>района РД   за 20</w:t>
      </w:r>
      <w:r w:rsidR="003B3A1D">
        <w:rPr>
          <w:rFonts w:ascii="Times New Roman" w:eastAsia="Century Schoolbook" w:hAnsi="Times New Roman"/>
          <w:b/>
          <w:color w:val="000000"/>
          <w:sz w:val="24"/>
          <w:szCs w:val="24"/>
        </w:rPr>
        <w:t>20</w:t>
      </w:r>
      <w:r w:rsidR="00F1139E">
        <w:rPr>
          <w:rFonts w:ascii="Times New Roman" w:eastAsia="Century Schoolbook" w:hAnsi="Times New Roman"/>
          <w:b/>
          <w:color w:val="000000"/>
          <w:sz w:val="24"/>
          <w:szCs w:val="24"/>
        </w:rPr>
        <w:t>- 20</w:t>
      </w:r>
      <w:r w:rsidR="005155D2">
        <w:rPr>
          <w:rFonts w:ascii="Times New Roman" w:eastAsia="Century Schoolbook" w:hAnsi="Times New Roman"/>
          <w:b/>
          <w:color w:val="000000"/>
          <w:sz w:val="24"/>
          <w:szCs w:val="24"/>
        </w:rPr>
        <w:t>2</w:t>
      </w:r>
      <w:r w:rsidR="003B3A1D">
        <w:rPr>
          <w:rFonts w:ascii="Times New Roman" w:eastAsia="Century Schoolbook" w:hAnsi="Times New Roman"/>
          <w:b/>
          <w:color w:val="000000"/>
          <w:sz w:val="24"/>
          <w:szCs w:val="24"/>
        </w:rPr>
        <w:t>1</w:t>
      </w:r>
      <w:r w:rsidR="001B0D4B" w:rsidRPr="00463841">
        <w:rPr>
          <w:rFonts w:ascii="Times New Roman" w:eastAsia="Century Schoolbook" w:hAnsi="Times New Roman"/>
          <w:b/>
          <w:color w:val="000000"/>
          <w:sz w:val="24"/>
          <w:szCs w:val="24"/>
        </w:rPr>
        <w:t xml:space="preserve"> уч. год.</w:t>
      </w:r>
    </w:p>
    <w:tbl>
      <w:tblPr>
        <w:tblOverlap w:val="never"/>
        <w:tblW w:w="12440" w:type="dxa"/>
        <w:jc w:val="center"/>
        <w:tblLayout w:type="fixed"/>
        <w:tblCellMar>
          <w:left w:w="10" w:type="dxa"/>
          <w:right w:w="10" w:type="dxa"/>
        </w:tblCellMar>
        <w:tblLook w:val="0000" w:firstRow="0" w:lastRow="0" w:firstColumn="0" w:lastColumn="0" w:noHBand="0" w:noVBand="0"/>
      </w:tblPr>
      <w:tblGrid>
        <w:gridCol w:w="1525"/>
        <w:gridCol w:w="3408"/>
        <w:gridCol w:w="3856"/>
        <w:gridCol w:w="1134"/>
        <w:gridCol w:w="1134"/>
        <w:gridCol w:w="1383"/>
      </w:tblGrid>
      <w:tr w:rsidR="001B0D4B" w:rsidRPr="00463841" w:rsidTr="005D06EA">
        <w:trPr>
          <w:trHeight w:hRule="exact" w:val="290"/>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ind w:right="180"/>
              <w:contextualSpacing/>
              <w:jc w:val="right"/>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w:t>
            </w: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Предмет</w:t>
            </w:r>
          </w:p>
        </w:tc>
        <w:tc>
          <w:tcPr>
            <w:tcW w:w="3856"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Ф.И.О.</w:t>
            </w:r>
          </w:p>
        </w:tc>
        <w:tc>
          <w:tcPr>
            <w:tcW w:w="1134"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Успев</w:t>
            </w:r>
          </w:p>
        </w:tc>
        <w:tc>
          <w:tcPr>
            <w:tcW w:w="1134"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Качест</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1B0D4B"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Ср балл</w:t>
            </w:r>
          </w:p>
        </w:tc>
      </w:tr>
      <w:tr w:rsidR="001B0D4B" w:rsidRPr="00463841" w:rsidTr="005D06EA">
        <w:trPr>
          <w:trHeight w:hRule="exact" w:val="272"/>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ind w:right="180"/>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1</w:t>
            </w: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Русский язык</w:t>
            </w:r>
          </w:p>
        </w:tc>
        <w:tc>
          <w:tcPr>
            <w:tcW w:w="3856"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Бочина Л.П.</w:t>
            </w:r>
          </w:p>
        </w:tc>
        <w:tc>
          <w:tcPr>
            <w:tcW w:w="1134" w:type="dxa"/>
            <w:tcBorders>
              <w:top w:val="single" w:sz="4" w:space="0" w:color="auto"/>
              <w:left w:val="single" w:sz="4" w:space="0" w:color="auto"/>
            </w:tcBorders>
            <w:shd w:val="clear" w:color="auto" w:fill="FFFFFF"/>
          </w:tcPr>
          <w:p w:rsidR="001B0D4B" w:rsidRPr="00463841" w:rsidRDefault="009D19BB" w:rsidP="00F241C3">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93</w:t>
            </w:r>
          </w:p>
        </w:tc>
        <w:tc>
          <w:tcPr>
            <w:tcW w:w="1134" w:type="dxa"/>
            <w:tcBorders>
              <w:top w:val="single" w:sz="4" w:space="0" w:color="auto"/>
              <w:left w:val="single" w:sz="4" w:space="0" w:color="auto"/>
            </w:tcBorders>
            <w:shd w:val="clear" w:color="auto" w:fill="FFFFFF"/>
          </w:tcPr>
          <w:p w:rsidR="001B0D4B" w:rsidRPr="00463841" w:rsidRDefault="009D19BB"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42</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F241C3" w:rsidP="00A67126">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3,</w:t>
            </w:r>
            <w:r w:rsidR="00A67126">
              <w:rPr>
                <w:rFonts w:ascii="Times New Roman" w:eastAsia="Century Schoolbook" w:hAnsi="Times New Roman"/>
                <w:color w:val="000000"/>
                <w:sz w:val="24"/>
                <w:szCs w:val="24"/>
              </w:rPr>
              <w:t>3</w:t>
            </w:r>
          </w:p>
        </w:tc>
      </w:tr>
      <w:tr w:rsidR="001B0D4B"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Джабуева П.С.</w:t>
            </w:r>
          </w:p>
        </w:tc>
        <w:tc>
          <w:tcPr>
            <w:tcW w:w="1134" w:type="dxa"/>
            <w:tcBorders>
              <w:top w:val="single" w:sz="4" w:space="0" w:color="auto"/>
              <w:left w:val="single" w:sz="4" w:space="0" w:color="auto"/>
            </w:tcBorders>
            <w:shd w:val="clear" w:color="auto" w:fill="FFFFFF"/>
          </w:tcPr>
          <w:p w:rsidR="001B0D4B" w:rsidRPr="00463841" w:rsidRDefault="009D19BB"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1B0D4B" w:rsidRPr="00463841" w:rsidRDefault="0047353C" w:rsidP="009D19BB">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7</w:t>
            </w:r>
            <w:r w:rsidR="009D19BB">
              <w:rPr>
                <w:rFonts w:ascii="Times New Roman" w:eastAsia="Century Schoolbook" w:hAnsi="Times New Roman"/>
                <w:color w:val="000000"/>
                <w:sz w:val="24"/>
                <w:szCs w:val="24"/>
              </w:rPr>
              <w:t>0</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47353C" w:rsidP="009D19BB">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w:t>
            </w:r>
            <w:r w:rsidR="009D19BB">
              <w:rPr>
                <w:rFonts w:ascii="Times New Roman" w:eastAsia="Century Schoolbook" w:hAnsi="Times New Roman"/>
                <w:color w:val="000000"/>
                <w:sz w:val="24"/>
                <w:szCs w:val="24"/>
              </w:rPr>
              <w:t>0</w:t>
            </w:r>
          </w:p>
        </w:tc>
      </w:tr>
      <w:tr w:rsidR="001B0D4B"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1B0D4B" w:rsidRPr="00463841" w:rsidRDefault="00A022FC" w:rsidP="008952E4">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Магомедова С.К.</w:t>
            </w:r>
          </w:p>
        </w:tc>
        <w:tc>
          <w:tcPr>
            <w:tcW w:w="1134" w:type="dxa"/>
            <w:tcBorders>
              <w:top w:val="single" w:sz="4" w:space="0" w:color="auto"/>
              <w:left w:val="single" w:sz="4" w:space="0" w:color="auto"/>
            </w:tcBorders>
            <w:shd w:val="clear" w:color="auto" w:fill="FFFFFF"/>
          </w:tcPr>
          <w:p w:rsidR="001B0D4B" w:rsidRPr="00463841" w:rsidRDefault="00AC5EE1" w:rsidP="00A67126">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9</w:t>
            </w:r>
            <w:r w:rsidR="00A67126">
              <w:rPr>
                <w:rFonts w:ascii="Times New Roman" w:eastAsia="Century Schoolbook" w:hAnsi="Times New Roman"/>
                <w:color w:val="000000"/>
                <w:sz w:val="24"/>
                <w:szCs w:val="24"/>
              </w:rPr>
              <w:t>8</w:t>
            </w:r>
          </w:p>
        </w:tc>
        <w:tc>
          <w:tcPr>
            <w:tcW w:w="1134" w:type="dxa"/>
            <w:tcBorders>
              <w:top w:val="single" w:sz="4" w:space="0" w:color="auto"/>
              <w:left w:val="single" w:sz="4" w:space="0" w:color="auto"/>
            </w:tcBorders>
            <w:shd w:val="clear" w:color="auto" w:fill="FFFFFF"/>
          </w:tcPr>
          <w:p w:rsidR="001B0D4B" w:rsidRPr="00463841" w:rsidRDefault="00AC5EE1" w:rsidP="00A67126">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5</w:t>
            </w:r>
            <w:r w:rsidR="00A67126">
              <w:rPr>
                <w:rFonts w:ascii="Times New Roman" w:eastAsia="Century Schoolbook" w:hAnsi="Times New Roman"/>
                <w:color w:val="000000"/>
                <w:sz w:val="24"/>
                <w:szCs w:val="24"/>
              </w:rPr>
              <w:t>6</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295BEA" w:rsidP="00AC5EE1">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3,</w:t>
            </w:r>
            <w:r w:rsidR="00AC5EE1">
              <w:rPr>
                <w:rFonts w:ascii="Times New Roman" w:eastAsia="Century Schoolbook" w:hAnsi="Times New Roman"/>
                <w:color w:val="000000"/>
                <w:sz w:val="24"/>
                <w:szCs w:val="24"/>
              </w:rPr>
              <w:t>6</w:t>
            </w:r>
          </w:p>
        </w:tc>
      </w:tr>
      <w:tr w:rsidR="001B0D4B"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1B0D4B" w:rsidRPr="00463841" w:rsidRDefault="002439D6" w:rsidP="008952E4">
            <w:pPr>
              <w:widowControl w:val="0"/>
              <w:spacing w:after="0" w:line="240" w:lineRule="exact"/>
              <w:contextualSpacing/>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Исмаилова Л.М</w:t>
            </w:r>
            <w:r w:rsidR="001B0D4B" w:rsidRPr="00463841">
              <w:rPr>
                <w:rFonts w:ascii="Times New Roman" w:eastAsia="Century Schoolbook" w:hAnsi="Times New Roman"/>
                <w:color w:val="000000"/>
                <w:sz w:val="24"/>
                <w:szCs w:val="24"/>
              </w:rPr>
              <w:t>.</w:t>
            </w:r>
          </w:p>
        </w:tc>
        <w:tc>
          <w:tcPr>
            <w:tcW w:w="1134" w:type="dxa"/>
            <w:tcBorders>
              <w:top w:val="single" w:sz="4" w:space="0" w:color="auto"/>
              <w:left w:val="single" w:sz="4" w:space="0" w:color="auto"/>
            </w:tcBorders>
            <w:shd w:val="clear" w:color="auto" w:fill="FFFFFF"/>
          </w:tcPr>
          <w:p w:rsidR="001B0D4B" w:rsidRPr="00463841" w:rsidRDefault="00371980"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1B0D4B" w:rsidRPr="00463841" w:rsidRDefault="00295BEA" w:rsidP="009D19BB">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w:t>
            </w:r>
            <w:r w:rsidR="009D19BB">
              <w:rPr>
                <w:rFonts w:ascii="Times New Roman" w:eastAsia="Century Schoolbook" w:hAnsi="Times New Roman"/>
                <w:color w:val="000000"/>
                <w:sz w:val="24"/>
                <w:szCs w:val="24"/>
              </w:rPr>
              <w:t>8</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1B0D4B" w:rsidP="009D19BB">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3,</w:t>
            </w:r>
            <w:r w:rsidR="009D19BB">
              <w:rPr>
                <w:rFonts w:ascii="Times New Roman" w:eastAsia="Century Schoolbook" w:hAnsi="Times New Roman"/>
                <w:color w:val="000000"/>
                <w:sz w:val="24"/>
                <w:szCs w:val="24"/>
              </w:rPr>
              <w:t>7</w:t>
            </w:r>
          </w:p>
        </w:tc>
      </w:tr>
      <w:tr w:rsidR="001B0D4B"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Сайдумова И.В.</w:t>
            </w:r>
          </w:p>
        </w:tc>
        <w:tc>
          <w:tcPr>
            <w:tcW w:w="1134" w:type="dxa"/>
            <w:tcBorders>
              <w:top w:val="single" w:sz="4" w:space="0" w:color="auto"/>
              <w:left w:val="single" w:sz="4" w:space="0" w:color="auto"/>
            </w:tcBorders>
            <w:shd w:val="clear" w:color="auto" w:fill="FFFFFF"/>
          </w:tcPr>
          <w:p w:rsidR="001B0D4B" w:rsidRPr="00463841" w:rsidRDefault="009D19BB"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96</w:t>
            </w:r>
          </w:p>
        </w:tc>
        <w:tc>
          <w:tcPr>
            <w:tcW w:w="1134" w:type="dxa"/>
            <w:tcBorders>
              <w:top w:val="single" w:sz="4" w:space="0" w:color="auto"/>
              <w:left w:val="single" w:sz="4" w:space="0" w:color="auto"/>
            </w:tcBorders>
            <w:shd w:val="clear" w:color="auto" w:fill="FFFFFF"/>
          </w:tcPr>
          <w:p w:rsidR="001B0D4B" w:rsidRPr="00463841" w:rsidRDefault="009D19BB"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35</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1B0D4B" w:rsidP="009D19BB">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3,</w:t>
            </w:r>
            <w:r w:rsidR="009D19BB">
              <w:rPr>
                <w:rFonts w:ascii="Times New Roman" w:eastAsia="Century Schoolbook" w:hAnsi="Times New Roman"/>
                <w:color w:val="000000"/>
                <w:sz w:val="24"/>
                <w:szCs w:val="24"/>
              </w:rPr>
              <w:t>4</w:t>
            </w:r>
          </w:p>
        </w:tc>
      </w:tr>
      <w:tr w:rsidR="001B0D4B"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ind w:right="180"/>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2</w:t>
            </w: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Русская литература</w:t>
            </w:r>
          </w:p>
        </w:tc>
        <w:tc>
          <w:tcPr>
            <w:tcW w:w="3856"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Бочина Л.П.</w:t>
            </w:r>
          </w:p>
        </w:tc>
        <w:tc>
          <w:tcPr>
            <w:tcW w:w="1134" w:type="dxa"/>
            <w:tcBorders>
              <w:top w:val="single" w:sz="4" w:space="0" w:color="auto"/>
              <w:left w:val="single" w:sz="4" w:space="0" w:color="auto"/>
            </w:tcBorders>
            <w:shd w:val="clear" w:color="auto" w:fill="FFFFFF"/>
          </w:tcPr>
          <w:p w:rsidR="001B0D4B" w:rsidRPr="00463841" w:rsidRDefault="0022463F"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1B0D4B" w:rsidRPr="00463841" w:rsidRDefault="00987140"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6</w:t>
            </w:r>
            <w:r w:rsidR="0022463F">
              <w:rPr>
                <w:rFonts w:ascii="Times New Roman" w:eastAsia="Century Schoolbook" w:hAnsi="Times New Roman"/>
                <w:color w:val="000000"/>
                <w:sz w:val="24"/>
                <w:szCs w:val="24"/>
              </w:rPr>
              <w:t>2</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22463F" w:rsidP="0047353C">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3</w:t>
            </w:r>
            <w:r w:rsidR="0047353C">
              <w:rPr>
                <w:rFonts w:ascii="Times New Roman" w:eastAsia="Century Schoolbook" w:hAnsi="Times New Roman"/>
                <w:color w:val="000000"/>
                <w:sz w:val="24"/>
                <w:szCs w:val="24"/>
              </w:rPr>
              <w:t>,9</w:t>
            </w:r>
          </w:p>
        </w:tc>
      </w:tr>
      <w:tr w:rsidR="001B0D4B"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Джабуева П.С.</w:t>
            </w:r>
          </w:p>
        </w:tc>
        <w:tc>
          <w:tcPr>
            <w:tcW w:w="1134" w:type="dxa"/>
            <w:tcBorders>
              <w:top w:val="single" w:sz="4" w:space="0" w:color="auto"/>
              <w:left w:val="single" w:sz="4" w:space="0" w:color="auto"/>
            </w:tcBorders>
            <w:shd w:val="clear" w:color="auto" w:fill="FFFFFF"/>
          </w:tcPr>
          <w:p w:rsidR="001B0D4B" w:rsidRPr="00463841" w:rsidRDefault="00AC73C0"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1B0D4B" w:rsidRPr="00463841" w:rsidRDefault="009D19BB"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93</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AC73C0" w:rsidP="009D19BB">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w:t>
            </w:r>
            <w:r w:rsidR="009D19BB">
              <w:rPr>
                <w:rFonts w:ascii="Times New Roman" w:eastAsia="Century Schoolbook" w:hAnsi="Times New Roman"/>
                <w:color w:val="000000"/>
                <w:sz w:val="24"/>
                <w:szCs w:val="24"/>
              </w:rPr>
              <w:t>8</w:t>
            </w:r>
          </w:p>
        </w:tc>
      </w:tr>
      <w:tr w:rsidR="001B0D4B"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1B0D4B" w:rsidRPr="00463841" w:rsidRDefault="009E2575" w:rsidP="008952E4">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Магомедова С.К.</w:t>
            </w:r>
          </w:p>
        </w:tc>
        <w:tc>
          <w:tcPr>
            <w:tcW w:w="1134" w:type="dxa"/>
            <w:tcBorders>
              <w:top w:val="single" w:sz="4" w:space="0" w:color="auto"/>
              <w:left w:val="single" w:sz="4" w:space="0" w:color="auto"/>
            </w:tcBorders>
            <w:shd w:val="clear" w:color="auto" w:fill="FFFFFF"/>
          </w:tcPr>
          <w:p w:rsidR="001B0D4B" w:rsidRPr="00463841" w:rsidRDefault="00894D74"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1B0D4B" w:rsidRPr="00463841" w:rsidRDefault="00371980" w:rsidP="00A67126">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 xml:space="preserve">        </w:t>
            </w:r>
            <w:r w:rsidR="00A67126">
              <w:rPr>
                <w:rFonts w:ascii="Times New Roman" w:eastAsia="Century Schoolbook" w:hAnsi="Times New Roman"/>
                <w:color w:val="000000"/>
                <w:sz w:val="24"/>
                <w:szCs w:val="24"/>
              </w:rPr>
              <w:t>79</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A67126"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4,2</w:t>
            </w:r>
          </w:p>
        </w:tc>
      </w:tr>
      <w:tr w:rsidR="001B0D4B"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1B0D4B" w:rsidRPr="00463841" w:rsidRDefault="006F6F16" w:rsidP="008952E4">
            <w:pPr>
              <w:widowControl w:val="0"/>
              <w:spacing w:after="0" w:line="240" w:lineRule="exact"/>
              <w:contextualSpacing/>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Исмаилова Л.М.</w:t>
            </w:r>
          </w:p>
        </w:tc>
        <w:tc>
          <w:tcPr>
            <w:tcW w:w="1134" w:type="dxa"/>
            <w:tcBorders>
              <w:top w:val="single" w:sz="4" w:space="0" w:color="auto"/>
              <w:left w:val="single" w:sz="4" w:space="0" w:color="auto"/>
            </w:tcBorders>
            <w:shd w:val="clear" w:color="auto" w:fill="FFFFFF"/>
          </w:tcPr>
          <w:p w:rsidR="001B0D4B" w:rsidRPr="00463841" w:rsidRDefault="00371980"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1B0D4B" w:rsidRPr="00463841" w:rsidRDefault="00EC4D54"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73</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9D19BB"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4,3</w:t>
            </w:r>
          </w:p>
        </w:tc>
      </w:tr>
      <w:tr w:rsidR="001B0D4B"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Сайдумова И.В.</w:t>
            </w:r>
          </w:p>
        </w:tc>
        <w:tc>
          <w:tcPr>
            <w:tcW w:w="1134" w:type="dxa"/>
            <w:tcBorders>
              <w:top w:val="single" w:sz="4" w:space="0" w:color="auto"/>
              <w:left w:val="single" w:sz="4" w:space="0" w:color="auto"/>
            </w:tcBorders>
            <w:shd w:val="clear" w:color="auto" w:fill="FFFFFF"/>
          </w:tcPr>
          <w:p w:rsidR="001B0D4B" w:rsidRPr="00463841" w:rsidRDefault="009D19BB"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96</w:t>
            </w:r>
          </w:p>
        </w:tc>
        <w:tc>
          <w:tcPr>
            <w:tcW w:w="1134" w:type="dxa"/>
            <w:tcBorders>
              <w:top w:val="single" w:sz="4" w:space="0" w:color="auto"/>
              <w:left w:val="single" w:sz="4" w:space="0" w:color="auto"/>
            </w:tcBorders>
            <w:shd w:val="clear" w:color="auto" w:fill="FFFFFF"/>
          </w:tcPr>
          <w:p w:rsidR="001B0D4B" w:rsidRPr="00463841" w:rsidRDefault="009D19BB"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54</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41571F" w:rsidP="009D19BB">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3,</w:t>
            </w:r>
            <w:r w:rsidR="009D19BB">
              <w:rPr>
                <w:rFonts w:ascii="Times New Roman" w:eastAsia="Century Schoolbook" w:hAnsi="Times New Roman"/>
                <w:color w:val="000000"/>
                <w:sz w:val="24"/>
                <w:szCs w:val="24"/>
              </w:rPr>
              <w:t>6</w:t>
            </w:r>
          </w:p>
        </w:tc>
      </w:tr>
      <w:tr w:rsidR="001B0D4B"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ind w:right="180"/>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3</w:t>
            </w:r>
          </w:p>
        </w:tc>
        <w:tc>
          <w:tcPr>
            <w:tcW w:w="3408" w:type="dxa"/>
            <w:tcBorders>
              <w:top w:val="single" w:sz="4" w:space="0" w:color="auto"/>
              <w:left w:val="single" w:sz="4" w:space="0" w:color="auto"/>
            </w:tcBorders>
            <w:shd w:val="clear" w:color="auto" w:fill="FFFFFF"/>
          </w:tcPr>
          <w:p w:rsidR="001B0D4B" w:rsidRPr="00463841" w:rsidRDefault="00AC5EE1"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Русский родной язык</w:t>
            </w:r>
          </w:p>
        </w:tc>
        <w:tc>
          <w:tcPr>
            <w:tcW w:w="3856" w:type="dxa"/>
            <w:tcBorders>
              <w:top w:val="single" w:sz="4" w:space="0" w:color="auto"/>
              <w:left w:val="single" w:sz="4" w:space="0" w:color="auto"/>
            </w:tcBorders>
            <w:shd w:val="clear" w:color="auto" w:fill="FFFFFF"/>
          </w:tcPr>
          <w:p w:rsidR="001B0D4B" w:rsidRPr="00463841" w:rsidRDefault="00A67126" w:rsidP="008952E4">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Омарова П.О.</w:t>
            </w:r>
          </w:p>
        </w:tc>
        <w:tc>
          <w:tcPr>
            <w:tcW w:w="1134"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1B0D4B" w:rsidRPr="00463841" w:rsidRDefault="0047353C"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64</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343B5A" w:rsidP="0047353C">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4,</w:t>
            </w:r>
            <w:r w:rsidR="0047353C">
              <w:rPr>
                <w:rFonts w:ascii="Times New Roman" w:eastAsia="Century Schoolbook" w:hAnsi="Times New Roman"/>
                <w:color w:val="000000"/>
                <w:sz w:val="24"/>
                <w:szCs w:val="24"/>
              </w:rPr>
              <w:t>1</w:t>
            </w:r>
          </w:p>
        </w:tc>
      </w:tr>
      <w:tr w:rsidR="001B0D4B"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ind w:right="180"/>
              <w:contextualSpacing/>
              <w:jc w:val="center"/>
              <w:rPr>
                <w:rFonts w:ascii="Times New Roman" w:eastAsia="Century Schoolbook" w:hAnsi="Times New Roman"/>
                <w:color w:val="000000"/>
                <w:sz w:val="24"/>
                <w:szCs w:val="24"/>
              </w:rPr>
            </w:pP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1B0D4B" w:rsidRPr="00463841" w:rsidRDefault="00A67126" w:rsidP="008952E4">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Кленкова Е.В.</w:t>
            </w:r>
          </w:p>
        </w:tc>
        <w:tc>
          <w:tcPr>
            <w:tcW w:w="1134"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1B0D4B" w:rsidRPr="00463841" w:rsidRDefault="0047353C"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71</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EE548F" w:rsidP="0047353C">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w:t>
            </w:r>
            <w:r w:rsidR="0047353C">
              <w:rPr>
                <w:rFonts w:ascii="Times New Roman" w:eastAsia="Century Schoolbook" w:hAnsi="Times New Roman"/>
                <w:color w:val="000000"/>
                <w:sz w:val="24"/>
                <w:szCs w:val="24"/>
              </w:rPr>
              <w:t>1</w:t>
            </w:r>
          </w:p>
        </w:tc>
      </w:tr>
      <w:tr w:rsidR="001B0D4B"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ind w:right="180"/>
              <w:contextualSpacing/>
              <w:jc w:val="center"/>
              <w:rPr>
                <w:rFonts w:ascii="Times New Roman" w:eastAsia="Century Schoolbook" w:hAnsi="Times New Roman"/>
                <w:color w:val="000000"/>
                <w:sz w:val="24"/>
                <w:szCs w:val="24"/>
              </w:rPr>
            </w:pPr>
          </w:p>
        </w:tc>
        <w:tc>
          <w:tcPr>
            <w:tcW w:w="3408"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Махмудова Э.М.</w:t>
            </w:r>
          </w:p>
        </w:tc>
        <w:tc>
          <w:tcPr>
            <w:tcW w:w="1134" w:type="dxa"/>
            <w:tcBorders>
              <w:top w:val="single" w:sz="4" w:space="0" w:color="auto"/>
              <w:left w:val="single" w:sz="4" w:space="0" w:color="auto"/>
            </w:tcBorders>
            <w:shd w:val="clear" w:color="auto" w:fill="FFFFFF"/>
          </w:tcPr>
          <w:p w:rsidR="001B0D4B" w:rsidRPr="00463841" w:rsidRDefault="001B0D4B"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1B0D4B" w:rsidRPr="00463841" w:rsidRDefault="0047353C"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62</w:t>
            </w:r>
          </w:p>
        </w:tc>
        <w:tc>
          <w:tcPr>
            <w:tcW w:w="1383" w:type="dxa"/>
            <w:tcBorders>
              <w:top w:val="single" w:sz="4" w:space="0" w:color="auto"/>
              <w:left w:val="single" w:sz="4" w:space="0" w:color="auto"/>
              <w:right w:val="single" w:sz="4" w:space="0" w:color="auto"/>
            </w:tcBorders>
            <w:shd w:val="clear" w:color="auto" w:fill="FFFFFF"/>
          </w:tcPr>
          <w:p w:rsidR="001B0D4B" w:rsidRPr="00463841" w:rsidRDefault="004B501B"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3,8</w:t>
            </w:r>
          </w:p>
        </w:tc>
      </w:tr>
      <w:tr w:rsidR="0085020A" w:rsidRPr="00B259B2"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ind w:right="180"/>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4</w:t>
            </w:r>
          </w:p>
        </w:tc>
        <w:tc>
          <w:tcPr>
            <w:tcW w:w="3408"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auto"/>
              <w:contextualSpacing/>
              <w:rPr>
                <w:rFonts w:ascii="Times New Roman" w:eastAsia="Courier New" w:hAnsi="Times New Roman"/>
                <w:color w:val="000000"/>
                <w:sz w:val="24"/>
                <w:szCs w:val="24"/>
              </w:rPr>
            </w:pPr>
            <w:r w:rsidRPr="00B259B2">
              <w:rPr>
                <w:rFonts w:ascii="Times New Roman" w:eastAsia="Courier New" w:hAnsi="Times New Roman"/>
                <w:color w:val="000000"/>
                <w:sz w:val="24"/>
                <w:szCs w:val="24"/>
              </w:rPr>
              <w:t xml:space="preserve">                  Аварский язык</w:t>
            </w:r>
          </w:p>
        </w:tc>
        <w:tc>
          <w:tcPr>
            <w:tcW w:w="3856"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Асильдарова Ш.А</w:t>
            </w:r>
          </w:p>
        </w:tc>
        <w:tc>
          <w:tcPr>
            <w:tcW w:w="1134"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85020A" w:rsidRPr="00B259B2" w:rsidRDefault="0085020A" w:rsidP="00B62D65">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7</w:t>
            </w:r>
            <w:r w:rsidR="00B62D65">
              <w:rPr>
                <w:rFonts w:ascii="Times New Roman" w:eastAsia="Century Schoolbook" w:hAnsi="Times New Roman"/>
                <w:color w:val="000000"/>
                <w:sz w:val="24"/>
                <w:szCs w:val="24"/>
              </w:rPr>
              <w:t>9</w:t>
            </w:r>
          </w:p>
        </w:tc>
        <w:tc>
          <w:tcPr>
            <w:tcW w:w="1383" w:type="dxa"/>
            <w:tcBorders>
              <w:top w:val="single" w:sz="4" w:space="0" w:color="auto"/>
              <w:left w:val="single" w:sz="4" w:space="0" w:color="auto"/>
              <w:righ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4,2</w:t>
            </w:r>
          </w:p>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w:t>
            </w:r>
          </w:p>
        </w:tc>
      </w:tr>
      <w:tr w:rsidR="0085020A" w:rsidRPr="00B259B2"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ind w:right="180"/>
              <w:contextualSpacing/>
              <w:jc w:val="center"/>
              <w:rPr>
                <w:rFonts w:ascii="Times New Roman" w:eastAsia="Century Schoolbook" w:hAnsi="Times New Roman"/>
                <w:color w:val="000000"/>
                <w:sz w:val="24"/>
                <w:szCs w:val="24"/>
              </w:rPr>
            </w:pPr>
          </w:p>
        </w:tc>
        <w:tc>
          <w:tcPr>
            <w:tcW w:w="3408"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85020A" w:rsidRPr="00B259B2" w:rsidRDefault="003B3A1D" w:rsidP="0085020A">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Шагидханова Г.С.</w:t>
            </w:r>
          </w:p>
        </w:tc>
        <w:tc>
          <w:tcPr>
            <w:tcW w:w="1134" w:type="dxa"/>
            <w:tcBorders>
              <w:top w:val="single" w:sz="4" w:space="0" w:color="auto"/>
              <w:left w:val="single" w:sz="4" w:space="0" w:color="auto"/>
            </w:tcBorders>
            <w:shd w:val="clear" w:color="auto" w:fill="FFFFFF"/>
          </w:tcPr>
          <w:p w:rsidR="0085020A" w:rsidRPr="00B259B2" w:rsidRDefault="0085020A" w:rsidP="005155D2">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85020A" w:rsidRPr="00B259B2" w:rsidRDefault="00B62D65"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45</w:t>
            </w:r>
          </w:p>
        </w:tc>
        <w:tc>
          <w:tcPr>
            <w:tcW w:w="1383" w:type="dxa"/>
            <w:tcBorders>
              <w:top w:val="single" w:sz="4" w:space="0" w:color="auto"/>
              <w:left w:val="single" w:sz="4" w:space="0" w:color="auto"/>
              <w:right w:val="single" w:sz="4" w:space="0" w:color="auto"/>
            </w:tcBorders>
            <w:shd w:val="clear" w:color="auto" w:fill="FFFFFF"/>
          </w:tcPr>
          <w:p w:rsidR="0085020A" w:rsidRPr="00B259B2" w:rsidRDefault="0085020A" w:rsidP="00B62D65">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3,</w:t>
            </w:r>
            <w:r w:rsidR="00B62D65">
              <w:rPr>
                <w:rFonts w:ascii="Times New Roman" w:eastAsia="Century Schoolbook" w:hAnsi="Times New Roman"/>
                <w:color w:val="000000"/>
                <w:sz w:val="24"/>
                <w:szCs w:val="24"/>
              </w:rPr>
              <w:t>5</w:t>
            </w:r>
          </w:p>
        </w:tc>
      </w:tr>
      <w:tr w:rsidR="0085020A" w:rsidRPr="00B259B2"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ind w:right="180"/>
              <w:contextualSpacing/>
              <w:jc w:val="center"/>
              <w:rPr>
                <w:rFonts w:ascii="Times New Roman" w:eastAsia="Century Schoolbook" w:hAnsi="Times New Roman"/>
                <w:color w:val="000000"/>
                <w:sz w:val="24"/>
                <w:szCs w:val="24"/>
              </w:rPr>
            </w:pPr>
          </w:p>
        </w:tc>
        <w:tc>
          <w:tcPr>
            <w:tcW w:w="3408"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Темирбулатова Э.М.</w:t>
            </w:r>
          </w:p>
        </w:tc>
        <w:tc>
          <w:tcPr>
            <w:tcW w:w="1134" w:type="dxa"/>
            <w:tcBorders>
              <w:top w:val="single" w:sz="4" w:space="0" w:color="auto"/>
              <w:left w:val="single" w:sz="4" w:space="0" w:color="auto"/>
            </w:tcBorders>
            <w:shd w:val="clear" w:color="auto" w:fill="FFFFFF"/>
          </w:tcPr>
          <w:p w:rsidR="0085020A" w:rsidRPr="00B259B2" w:rsidRDefault="0085020A" w:rsidP="005155D2">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85020A" w:rsidRPr="00B259B2" w:rsidRDefault="0085020A" w:rsidP="003B3A1D">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6</w:t>
            </w:r>
            <w:r w:rsidR="003B3A1D">
              <w:rPr>
                <w:rFonts w:ascii="Times New Roman" w:eastAsia="Century Schoolbook" w:hAnsi="Times New Roman"/>
                <w:color w:val="000000"/>
                <w:sz w:val="24"/>
                <w:szCs w:val="24"/>
              </w:rPr>
              <w:t>7</w:t>
            </w:r>
          </w:p>
        </w:tc>
        <w:tc>
          <w:tcPr>
            <w:tcW w:w="1383" w:type="dxa"/>
            <w:tcBorders>
              <w:top w:val="single" w:sz="4" w:space="0" w:color="auto"/>
              <w:left w:val="single" w:sz="4" w:space="0" w:color="auto"/>
              <w:right w:val="single" w:sz="4" w:space="0" w:color="auto"/>
            </w:tcBorders>
            <w:shd w:val="clear" w:color="auto" w:fill="FFFFFF"/>
          </w:tcPr>
          <w:p w:rsidR="0085020A" w:rsidRPr="00B259B2" w:rsidRDefault="0085020A" w:rsidP="003B3A1D">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3,</w:t>
            </w:r>
            <w:r w:rsidR="003B3A1D">
              <w:rPr>
                <w:rFonts w:ascii="Times New Roman" w:eastAsia="Century Schoolbook" w:hAnsi="Times New Roman"/>
                <w:color w:val="000000"/>
                <w:sz w:val="24"/>
                <w:szCs w:val="24"/>
              </w:rPr>
              <w:t>8</w:t>
            </w:r>
          </w:p>
        </w:tc>
      </w:tr>
      <w:tr w:rsidR="0085020A" w:rsidRPr="00B259B2" w:rsidTr="005D06EA">
        <w:trPr>
          <w:trHeight w:hRule="exact" w:val="272"/>
          <w:jc w:val="center"/>
        </w:trPr>
        <w:tc>
          <w:tcPr>
            <w:tcW w:w="1525"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auto"/>
              <w:contextualSpacing/>
              <w:jc w:val="center"/>
              <w:rPr>
                <w:rFonts w:ascii="Times New Roman" w:eastAsia="Courier New" w:hAnsi="Times New Roman"/>
                <w:color w:val="000000"/>
                <w:sz w:val="24"/>
                <w:szCs w:val="24"/>
              </w:rPr>
            </w:pPr>
            <w:r w:rsidRPr="00B259B2">
              <w:rPr>
                <w:rFonts w:ascii="Times New Roman" w:eastAsia="Century Schoolbook" w:hAnsi="Times New Roman"/>
                <w:color w:val="000000"/>
                <w:sz w:val="24"/>
                <w:szCs w:val="24"/>
              </w:rPr>
              <w:t>5</w:t>
            </w:r>
          </w:p>
        </w:tc>
        <w:tc>
          <w:tcPr>
            <w:tcW w:w="3408"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Английский язык</w:t>
            </w:r>
          </w:p>
        </w:tc>
        <w:tc>
          <w:tcPr>
            <w:tcW w:w="3856" w:type="dxa"/>
            <w:tcBorders>
              <w:top w:val="single" w:sz="4" w:space="0" w:color="auto"/>
              <w:left w:val="single" w:sz="4" w:space="0" w:color="auto"/>
            </w:tcBorders>
            <w:shd w:val="clear" w:color="auto" w:fill="FFFFFF"/>
          </w:tcPr>
          <w:p w:rsidR="0085020A" w:rsidRPr="00B259B2" w:rsidRDefault="003B3A1D" w:rsidP="008952E4">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Арабиева П.Д.</w:t>
            </w:r>
          </w:p>
        </w:tc>
        <w:tc>
          <w:tcPr>
            <w:tcW w:w="1134"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85020A" w:rsidRPr="00B259B2" w:rsidRDefault="003B3A1D"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78</w:t>
            </w:r>
          </w:p>
        </w:tc>
        <w:tc>
          <w:tcPr>
            <w:tcW w:w="1383" w:type="dxa"/>
            <w:tcBorders>
              <w:top w:val="single" w:sz="4" w:space="0" w:color="auto"/>
              <w:left w:val="single" w:sz="4" w:space="0" w:color="auto"/>
              <w:right w:val="single" w:sz="4" w:space="0" w:color="auto"/>
            </w:tcBorders>
            <w:shd w:val="clear" w:color="auto" w:fill="FFFFFF"/>
          </w:tcPr>
          <w:p w:rsidR="0085020A" w:rsidRPr="00B259B2" w:rsidRDefault="003B3A1D" w:rsidP="0085020A">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4,1</w:t>
            </w:r>
          </w:p>
        </w:tc>
      </w:tr>
      <w:tr w:rsidR="0085020A" w:rsidRPr="00B259B2" w:rsidTr="005D06EA">
        <w:trPr>
          <w:trHeight w:hRule="exact" w:val="272"/>
          <w:jc w:val="center"/>
        </w:trPr>
        <w:tc>
          <w:tcPr>
            <w:tcW w:w="1525"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auto"/>
              <w:contextualSpacing/>
              <w:jc w:val="center"/>
              <w:rPr>
                <w:rFonts w:ascii="Times New Roman" w:eastAsia="Century Schoolbook" w:hAnsi="Times New Roman"/>
                <w:color w:val="000000"/>
                <w:sz w:val="24"/>
                <w:szCs w:val="24"/>
              </w:rPr>
            </w:pPr>
          </w:p>
        </w:tc>
        <w:tc>
          <w:tcPr>
            <w:tcW w:w="3408"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p>
        </w:tc>
        <w:tc>
          <w:tcPr>
            <w:tcW w:w="3856"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Нурулаева Х.Г.</w:t>
            </w:r>
          </w:p>
        </w:tc>
        <w:tc>
          <w:tcPr>
            <w:tcW w:w="1134" w:type="dxa"/>
            <w:tcBorders>
              <w:top w:val="single" w:sz="4" w:space="0" w:color="auto"/>
              <w:left w:val="single" w:sz="4" w:space="0" w:color="auto"/>
            </w:tcBorders>
            <w:shd w:val="clear" w:color="auto" w:fill="FFFFFF"/>
          </w:tcPr>
          <w:p w:rsidR="0085020A" w:rsidRPr="00B259B2" w:rsidRDefault="003B3A1D"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85020A" w:rsidRPr="00B259B2" w:rsidRDefault="003B3A1D"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69</w:t>
            </w:r>
          </w:p>
        </w:tc>
        <w:tc>
          <w:tcPr>
            <w:tcW w:w="1383" w:type="dxa"/>
            <w:tcBorders>
              <w:top w:val="single" w:sz="4" w:space="0" w:color="auto"/>
              <w:left w:val="single" w:sz="4" w:space="0" w:color="auto"/>
              <w:right w:val="single" w:sz="4" w:space="0" w:color="auto"/>
            </w:tcBorders>
            <w:shd w:val="clear" w:color="auto" w:fill="FFFFFF"/>
          </w:tcPr>
          <w:p w:rsidR="0085020A" w:rsidRPr="00B259B2" w:rsidRDefault="00EA699C" w:rsidP="003B3A1D">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4,</w:t>
            </w:r>
            <w:r w:rsidR="003B3A1D">
              <w:rPr>
                <w:rFonts w:ascii="Times New Roman" w:eastAsia="Century Schoolbook" w:hAnsi="Times New Roman"/>
                <w:color w:val="000000"/>
                <w:sz w:val="24"/>
                <w:szCs w:val="24"/>
              </w:rPr>
              <w:t>0</w:t>
            </w:r>
          </w:p>
        </w:tc>
      </w:tr>
      <w:tr w:rsidR="0085020A" w:rsidRPr="00B259B2" w:rsidTr="005D06EA">
        <w:trPr>
          <w:trHeight w:hRule="exact" w:val="272"/>
          <w:jc w:val="center"/>
        </w:trPr>
        <w:tc>
          <w:tcPr>
            <w:tcW w:w="1525"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auto"/>
              <w:contextualSpacing/>
              <w:jc w:val="center"/>
              <w:rPr>
                <w:rFonts w:ascii="Times New Roman" w:eastAsia="Century Schoolbook" w:hAnsi="Times New Roman"/>
                <w:color w:val="000000"/>
                <w:sz w:val="24"/>
                <w:szCs w:val="24"/>
              </w:rPr>
            </w:pPr>
          </w:p>
        </w:tc>
        <w:tc>
          <w:tcPr>
            <w:tcW w:w="3408"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p>
        </w:tc>
        <w:tc>
          <w:tcPr>
            <w:tcW w:w="3856"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Мусагаджиева С.Д.</w:t>
            </w:r>
          </w:p>
        </w:tc>
        <w:tc>
          <w:tcPr>
            <w:tcW w:w="1134" w:type="dxa"/>
            <w:tcBorders>
              <w:top w:val="single" w:sz="4" w:space="0" w:color="auto"/>
              <w:left w:val="single" w:sz="4" w:space="0" w:color="auto"/>
            </w:tcBorders>
            <w:shd w:val="clear" w:color="auto" w:fill="FFFFFF"/>
          </w:tcPr>
          <w:p w:rsidR="0085020A" w:rsidRPr="00B259B2" w:rsidRDefault="003B3A1D"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99</w:t>
            </w:r>
          </w:p>
        </w:tc>
        <w:tc>
          <w:tcPr>
            <w:tcW w:w="1134" w:type="dxa"/>
            <w:tcBorders>
              <w:top w:val="single" w:sz="4" w:space="0" w:color="auto"/>
              <w:left w:val="single" w:sz="4" w:space="0" w:color="auto"/>
            </w:tcBorders>
            <w:shd w:val="clear" w:color="auto" w:fill="FFFFFF"/>
          </w:tcPr>
          <w:p w:rsidR="0085020A" w:rsidRPr="00B259B2" w:rsidRDefault="00EA699C" w:rsidP="003B3A1D">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5</w:t>
            </w:r>
            <w:r w:rsidR="003B3A1D">
              <w:rPr>
                <w:rFonts w:ascii="Times New Roman" w:eastAsia="Century Schoolbook" w:hAnsi="Times New Roman"/>
                <w:color w:val="000000"/>
                <w:sz w:val="24"/>
                <w:szCs w:val="24"/>
              </w:rPr>
              <w:t>4</w:t>
            </w:r>
          </w:p>
        </w:tc>
        <w:tc>
          <w:tcPr>
            <w:tcW w:w="1383" w:type="dxa"/>
            <w:tcBorders>
              <w:top w:val="single" w:sz="4" w:space="0" w:color="auto"/>
              <w:left w:val="single" w:sz="4" w:space="0" w:color="auto"/>
              <w:right w:val="single" w:sz="4" w:space="0" w:color="auto"/>
            </w:tcBorders>
            <w:shd w:val="clear" w:color="auto" w:fill="FFFFFF"/>
          </w:tcPr>
          <w:p w:rsidR="0085020A" w:rsidRPr="00B259B2" w:rsidRDefault="00EA699C"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3,8</w:t>
            </w:r>
          </w:p>
        </w:tc>
      </w:tr>
      <w:tr w:rsidR="0085020A" w:rsidRPr="00B259B2"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B259B2" w:rsidRDefault="0085020A" w:rsidP="0085020A">
            <w:pPr>
              <w:widowControl w:val="0"/>
              <w:spacing w:after="0" w:line="240" w:lineRule="exact"/>
              <w:ind w:right="180"/>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 xml:space="preserve">  </w:t>
            </w:r>
            <w:r w:rsidRPr="00B259B2">
              <w:rPr>
                <w:rFonts w:ascii="Times New Roman" w:eastAsia="Courier New" w:hAnsi="Times New Roman"/>
                <w:color w:val="000000"/>
                <w:sz w:val="24"/>
                <w:szCs w:val="24"/>
              </w:rPr>
              <w:t>6</w:t>
            </w:r>
          </w:p>
        </w:tc>
        <w:tc>
          <w:tcPr>
            <w:tcW w:w="3408"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История</w:t>
            </w:r>
          </w:p>
        </w:tc>
        <w:tc>
          <w:tcPr>
            <w:tcW w:w="3856"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Раджабова П.Ш.</w:t>
            </w:r>
          </w:p>
        </w:tc>
        <w:tc>
          <w:tcPr>
            <w:tcW w:w="1134"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85020A" w:rsidRPr="00B259B2" w:rsidRDefault="0085020A" w:rsidP="00C81FD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8</w:t>
            </w:r>
            <w:r w:rsidR="00C81FD4">
              <w:rPr>
                <w:rFonts w:ascii="Times New Roman" w:eastAsia="Century Schoolbook" w:hAnsi="Times New Roman"/>
                <w:color w:val="000000"/>
                <w:sz w:val="24"/>
                <w:szCs w:val="24"/>
              </w:rPr>
              <w:t>1</w:t>
            </w:r>
          </w:p>
        </w:tc>
        <w:tc>
          <w:tcPr>
            <w:tcW w:w="1383" w:type="dxa"/>
            <w:tcBorders>
              <w:top w:val="single" w:sz="4" w:space="0" w:color="auto"/>
              <w:left w:val="single" w:sz="4" w:space="0" w:color="auto"/>
              <w:right w:val="single" w:sz="4" w:space="0" w:color="auto"/>
            </w:tcBorders>
            <w:shd w:val="clear" w:color="auto" w:fill="FFFFFF"/>
          </w:tcPr>
          <w:p w:rsidR="0085020A" w:rsidRPr="00B259B2" w:rsidRDefault="0085020A" w:rsidP="00C81FD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4,</w:t>
            </w:r>
            <w:r w:rsidR="00C81FD4">
              <w:rPr>
                <w:rFonts w:ascii="Times New Roman" w:eastAsia="Century Schoolbook" w:hAnsi="Times New Roman"/>
                <w:color w:val="000000"/>
                <w:sz w:val="24"/>
                <w:szCs w:val="24"/>
              </w:rPr>
              <w:t>5</w:t>
            </w:r>
          </w:p>
        </w:tc>
      </w:tr>
      <w:tr w:rsidR="0085020A" w:rsidRPr="00B259B2"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ind w:right="180"/>
              <w:contextualSpacing/>
              <w:jc w:val="center"/>
              <w:rPr>
                <w:rFonts w:ascii="Times New Roman" w:eastAsia="Century Schoolbook" w:hAnsi="Times New Roman"/>
                <w:color w:val="000000"/>
                <w:sz w:val="24"/>
                <w:szCs w:val="24"/>
              </w:rPr>
            </w:pPr>
          </w:p>
        </w:tc>
        <w:tc>
          <w:tcPr>
            <w:tcW w:w="3408"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p>
        </w:tc>
        <w:tc>
          <w:tcPr>
            <w:tcW w:w="3856"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Магомедшарипова П.Ш.</w:t>
            </w:r>
          </w:p>
        </w:tc>
        <w:tc>
          <w:tcPr>
            <w:tcW w:w="1134"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85020A" w:rsidRPr="00B259B2" w:rsidRDefault="00C81FD4"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44</w:t>
            </w:r>
          </w:p>
        </w:tc>
        <w:tc>
          <w:tcPr>
            <w:tcW w:w="1383" w:type="dxa"/>
            <w:tcBorders>
              <w:top w:val="single" w:sz="4" w:space="0" w:color="auto"/>
              <w:left w:val="single" w:sz="4" w:space="0" w:color="auto"/>
              <w:right w:val="single" w:sz="4" w:space="0" w:color="auto"/>
            </w:tcBorders>
            <w:shd w:val="clear" w:color="auto" w:fill="FFFFFF"/>
          </w:tcPr>
          <w:p w:rsidR="0085020A" w:rsidRPr="00B259B2" w:rsidRDefault="0085020A" w:rsidP="00C81FD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3,</w:t>
            </w:r>
            <w:r w:rsidR="00C81FD4">
              <w:rPr>
                <w:rFonts w:ascii="Times New Roman" w:eastAsia="Century Schoolbook" w:hAnsi="Times New Roman"/>
                <w:color w:val="000000"/>
                <w:sz w:val="24"/>
                <w:szCs w:val="24"/>
              </w:rPr>
              <w:t>6</w:t>
            </w:r>
          </w:p>
        </w:tc>
      </w:tr>
      <w:tr w:rsidR="0025220C" w:rsidRPr="00B259B2"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B259B2" w:rsidRDefault="0025220C" w:rsidP="008952E4">
            <w:pPr>
              <w:widowControl w:val="0"/>
              <w:spacing w:after="0" w:line="240" w:lineRule="exact"/>
              <w:ind w:right="180"/>
              <w:contextualSpacing/>
              <w:jc w:val="center"/>
              <w:rPr>
                <w:rFonts w:ascii="Times New Roman" w:eastAsia="Century Schoolbook" w:hAnsi="Times New Roman"/>
                <w:color w:val="000000"/>
                <w:sz w:val="24"/>
                <w:szCs w:val="24"/>
              </w:rPr>
            </w:pPr>
            <w:r w:rsidRPr="00B259B2">
              <w:rPr>
                <w:rFonts w:ascii="Times New Roman" w:eastAsia="Courier New" w:hAnsi="Times New Roman"/>
                <w:color w:val="000000"/>
                <w:sz w:val="24"/>
                <w:szCs w:val="24"/>
              </w:rPr>
              <w:t>7</w:t>
            </w:r>
          </w:p>
        </w:tc>
        <w:tc>
          <w:tcPr>
            <w:tcW w:w="3408" w:type="dxa"/>
            <w:tcBorders>
              <w:top w:val="single" w:sz="4" w:space="0" w:color="auto"/>
              <w:left w:val="single" w:sz="4" w:space="0" w:color="auto"/>
            </w:tcBorders>
            <w:shd w:val="clear" w:color="auto" w:fill="FFFFFF"/>
          </w:tcPr>
          <w:p w:rsidR="0025220C" w:rsidRPr="00B259B2"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ОДНКНР</w:t>
            </w:r>
          </w:p>
        </w:tc>
        <w:tc>
          <w:tcPr>
            <w:tcW w:w="3856" w:type="dxa"/>
            <w:tcBorders>
              <w:top w:val="single" w:sz="4" w:space="0" w:color="auto"/>
              <w:left w:val="single" w:sz="4" w:space="0" w:color="auto"/>
            </w:tcBorders>
            <w:shd w:val="clear" w:color="auto" w:fill="FFFFFF"/>
          </w:tcPr>
          <w:p w:rsidR="0025220C" w:rsidRPr="00B259B2" w:rsidRDefault="0025220C" w:rsidP="008952E4">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Махмудова М.М</w:t>
            </w:r>
          </w:p>
        </w:tc>
        <w:tc>
          <w:tcPr>
            <w:tcW w:w="1134" w:type="dxa"/>
            <w:tcBorders>
              <w:top w:val="single" w:sz="4" w:space="0" w:color="auto"/>
              <w:left w:val="single" w:sz="4" w:space="0" w:color="auto"/>
            </w:tcBorders>
            <w:shd w:val="clear" w:color="auto" w:fill="FFFFFF"/>
          </w:tcPr>
          <w:p w:rsidR="0025220C" w:rsidRPr="00B259B2"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B259B2" w:rsidRDefault="00504D1D"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82</w:t>
            </w:r>
          </w:p>
        </w:tc>
        <w:tc>
          <w:tcPr>
            <w:tcW w:w="1383" w:type="dxa"/>
            <w:tcBorders>
              <w:top w:val="single" w:sz="4" w:space="0" w:color="auto"/>
              <w:left w:val="single" w:sz="4" w:space="0" w:color="auto"/>
              <w:right w:val="single" w:sz="4" w:space="0" w:color="auto"/>
            </w:tcBorders>
            <w:shd w:val="clear" w:color="auto" w:fill="FFFFFF"/>
          </w:tcPr>
          <w:p w:rsidR="0025220C" w:rsidRPr="00B259B2"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4</w:t>
            </w:r>
            <w:r w:rsidR="00504D1D">
              <w:rPr>
                <w:rFonts w:ascii="Times New Roman" w:eastAsia="Century Schoolbook" w:hAnsi="Times New Roman"/>
                <w:color w:val="000000"/>
                <w:sz w:val="24"/>
                <w:szCs w:val="24"/>
              </w:rPr>
              <w:t>,4</w:t>
            </w:r>
          </w:p>
        </w:tc>
      </w:tr>
      <w:tr w:rsidR="0085020A" w:rsidRPr="00B259B2"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B259B2" w:rsidRDefault="0025220C" w:rsidP="008952E4">
            <w:pPr>
              <w:widowControl w:val="0"/>
              <w:spacing w:after="0" w:line="240" w:lineRule="auto"/>
              <w:contextualSpacing/>
              <w:jc w:val="center"/>
              <w:rPr>
                <w:rFonts w:ascii="Times New Roman" w:eastAsia="Courier New" w:hAnsi="Times New Roman"/>
                <w:color w:val="000000"/>
                <w:sz w:val="24"/>
                <w:szCs w:val="24"/>
              </w:rPr>
            </w:pPr>
            <w:r w:rsidRPr="00B259B2">
              <w:rPr>
                <w:rFonts w:ascii="Times New Roman" w:eastAsia="Century Schoolbook" w:hAnsi="Times New Roman"/>
                <w:color w:val="000000"/>
                <w:sz w:val="24"/>
                <w:szCs w:val="24"/>
              </w:rPr>
              <w:t>8</w:t>
            </w:r>
          </w:p>
        </w:tc>
        <w:tc>
          <w:tcPr>
            <w:tcW w:w="3408"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Обществознание</w:t>
            </w:r>
          </w:p>
        </w:tc>
        <w:tc>
          <w:tcPr>
            <w:tcW w:w="3856" w:type="dxa"/>
            <w:tcBorders>
              <w:top w:val="single" w:sz="4" w:space="0" w:color="auto"/>
              <w:left w:val="single" w:sz="4" w:space="0" w:color="auto"/>
            </w:tcBorders>
            <w:shd w:val="clear" w:color="auto" w:fill="FFFFFF"/>
          </w:tcPr>
          <w:p w:rsidR="0085020A" w:rsidRPr="00B259B2" w:rsidRDefault="00C81FD4" w:rsidP="008952E4">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Магомедшарипова П.Ш.</w:t>
            </w:r>
          </w:p>
        </w:tc>
        <w:tc>
          <w:tcPr>
            <w:tcW w:w="1134"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85020A" w:rsidRPr="00B259B2" w:rsidRDefault="00C81FD4"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36</w:t>
            </w:r>
          </w:p>
        </w:tc>
        <w:tc>
          <w:tcPr>
            <w:tcW w:w="1383" w:type="dxa"/>
            <w:tcBorders>
              <w:top w:val="single" w:sz="4" w:space="0" w:color="auto"/>
              <w:left w:val="single" w:sz="4" w:space="0" w:color="auto"/>
              <w:right w:val="single" w:sz="4" w:space="0" w:color="auto"/>
            </w:tcBorders>
            <w:shd w:val="clear" w:color="auto" w:fill="FFFFFF"/>
          </w:tcPr>
          <w:p w:rsidR="0085020A" w:rsidRPr="00B259B2" w:rsidRDefault="00C81FD4"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3,5</w:t>
            </w:r>
          </w:p>
        </w:tc>
      </w:tr>
      <w:tr w:rsidR="0085020A" w:rsidRPr="00B259B2"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p>
        </w:tc>
        <w:tc>
          <w:tcPr>
            <w:tcW w:w="3856"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Раджабова П.Ш.</w:t>
            </w:r>
          </w:p>
        </w:tc>
        <w:tc>
          <w:tcPr>
            <w:tcW w:w="1134" w:type="dxa"/>
            <w:tcBorders>
              <w:top w:val="single" w:sz="4" w:space="0" w:color="auto"/>
              <w:left w:val="single" w:sz="4" w:space="0" w:color="auto"/>
            </w:tcBorders>
            <w:shd w:val="clear" w:color="auto" w:fill="FFFFFF"/>
          </w:tcPr>
          <w:p w:rsidR="0085020A" w:rsidRPr="00B259B2" w:rsidRDefault="0085020A"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85020A" w:rsidRPr="00B259B2" w:rsidRDefault="00C81FD4"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88</w:t>
            </w:r>
          </w:p>
        </w:tc>
        <w:tc>
          <w:tcPr>
            <w:tcW w:w="1383" w:type="dxa"/>
            <w:tcBorders>
              <w:top w:val="single" w:sz="4" w:space="0" w:color="auto"/>
              <w:left w:val="single" w:sz="4" w:space="0" w:color="auto"/>
              <w:right w:val="single" w:sz="4" w:space="0" w:color="auto"/>
            </w:tcBorders>
            <w:shd w:val="clear" w:color="auto" w:fill="FFFFFF"/>
          </w:tcPr>
          <w:p w:rsidR="0085020A" w:rsidRPr="00B259B2" w:rsidRDefault="0025220C" w:rsidP="00C81FD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4,</w:t>
            </w:r>
            <w:r w:rsidR="00C81FD4">
              <w:rPr>
                <w:rFonts w:ascii="Times New Roman" w:eastAsia="Century Schoolbook" w:hAnsi="Times New Roman"/>
                <w:color w:val="000000"/>
                <w:sz w:val="24"/>
                <w:szCs w:val="24"/>
              </w:rPr>
              <w:t>4</w:t>
            </w:r>
          </w:p>
        </w:tc>
      </w:tr>
      <w:tr w:rsidR="0025220C" w:rsidRPr="00B259B2" w:rsidTr="005D06EA">
        <w:trPr>
          <w:trHeight w:hRule="exact" w:val="353"/>
          <w:jc w:val="center"/>
        </w:trPr>
        <w:tc>
          <w:tcPr>
            <w:tcW w:w="1525" w:type="dxa"/>
            <w:tcBorders>
              <w:top w:val="single" w:sz="4" w:space="0" w:color="auto"/>
              <w:left w:val="single" w:sz="4" w:space="0" w:color="auto"/>
            </w:tcBorders>
            <w:shd w:val="clear" w:color="auto" w:fill="FFFFFF"/>
          </w:tcPr>
          <w:p w:rsidR="0025220C" w:rsidRPr="00B259B2" w:rsidRDefault="0025220C" w:rsidP="0025220C">
            <w:pPr>
              <w:widowControl w:val="0"/>
              <w:spacing w:after="0" w:line="240" w:lineRule="exact"/>
              <w:ind w:right="180"/>
              <w:contextualSpacing/>
              <w:jc w:val="center"/>
              <w:rPr>
                <w:rFonts w:ascii="Times New Roman" w:eastAsia="Century Schoolbook" w:hAnsi="Times New Roman"/>
                <w:color w:val="000000"/>
                <w:sz w:val="24"/>
                <w:szCs w:val="24"/>
              </w:rPr>
            </w:pPr>
            <w:r w:rsidRPr="00B259B2">
              <w:rPr>
                <w:rFonts w:ascii="Times New Roman" w:eastAsia="Courier New" w:hAnsi="Times New Roman"/>
                <w:color w:val="000000"/>
                <w:sz w:val="24"/>
                <w:szCs w:val="24"/>
              </w:rPr>
              <w:t>9</w:t>
            </w:r>
            <w:r w:rsidRPr="00B259B2">
              <w:rPr>
                <w:rFonts w:ascii="Times New Roman" w:eastAsia="Century Schoolbook" w:hAnsi="Times New Roman"/>
                <w:color w:val="000000"/>
                <w:sz w:val="24"/>
                <w:szCs w:val="24"/>
              </w:rPr>
              <w:t xml:space="preserve">  </w:t>
            </w:r>
          </w:p>
        </w:tc>
        <w:tc>
          <w:tcPr>
            <w:tcW w:w="3408"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Химия</w:t>
            </w:r>
          </w:p>
        </w:tc>
        <w:tc>
          <w:tcPr>
            <w:tcW w:w="3856"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Давудбегова К.М.</w:t>
            </w:r>
          </w:p>
        </w:tc>
        <w:tc>
          <w:tcPr>
            <w:tcW w:w="1134" w:type="dxa"/>
            <w:tcBorders>
              <w:top w:val="single" w:sz="4" w:space="0" w:color="auto"/>
              <w:left w:val="single" w:sz="4" w:space="0" w:color="auto"/>
            </w:tcBorders>
            <w:shd w:val="clear" w:color="auto" w:fill="FFFFFF"/>
          </w:tcPr>
          <w:p w:rsidR="0025220C" w:rsidRPr="00B259B2" w:rsidRDefault="00504D1D" w:rsidP="005155D2">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B259B2" w:rsidRDefault="00504D1D" w:rsidP="005155D2">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57</w:t>
            </w:r>
          </w:p>
        </w:tc>
        <w:tc>
          <w:tcPr>
            <w:tcW w:w="1383" w:type="dxa"/>
            <w:tcBorders>
              <w:top w:val="single" w:sz="4" w:space="0" w:color="auto"/>
              <w:left w:val="single" w:sz="4" w:space="0" w:color="auto"/>
              <w:right w:val="single" w:sz="4" w:space="0" w:color="auto"/>
            </w:tcBorders>
            <w:shd w:val="clear" w:color="auto" w:fill="FFFFFF"/>
          </w:tcPr>
          <w:p w:rsidR="0025220C" w:rsidRPr="00B259B2" w:rsidRDefault="0025220C" w:rsidP="005155D2">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3,7</w:t>
            </w:r>
          </w:p>
        </w:tc>
      </w:tr>
      <w:tr w:rsidR="0025220C" w:rsidRPr="00B259B2"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auto"/>
              <w:contextualSpacing/>
              <w:jc w:val="center"/>
              <w:rPr>
                <w:rFonts w:ascii="Times New Roman" w:eastAsia="Courier New" w:hAnsi="Times New Roman"/>
                <w:color w:val="000000"/>
                <w:sz w:val="24"/>
                <w:szCs w:val="24"/>
              </w:rPr>
            </w:pPr>
            <w:r w:rsidRPr="00B259B2">
              <w:rPr>
                <w:rFonts w:ascii="Times New Roman" w:eastAsia="Courier New" w:hAnsi="Times New Roman"/>
                <w:color w:val="000000"/>
                <w:sz w:val="24"/>
                <w:szCs w:val="24"/>
              </w:rPr>
              <w:t>10</w:t>
            </w:r>
          </w:p>
        </w:tc>
        <w:tc>
          <w:tcPr>
            <w:tcW w:w="3408"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Биология</w:t>
            </w:r>
          </w:p>
        </w:tc>
        <w:tc>
          <w:tcPr>
            <w:tcW w:w="3856"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Давудбегова К.М.</w:t>
            </w:r>
          </w:p>
        </w:tc>
        <w:tc>
          <w:tcPr>
            <w:tcW w:w="1134"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B259B2" w:rsidRDefault="00504D1D" w:rsidP="005155D2">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77</w:t>
            </w:r>
          </w:p>
        </w:tc>
        <w:tc>
          <w:tcPr>
            <w:tcW w:w="1383" w:type="dxa"/>
            <w:tcBorders>
              <w:top w:val="single" w:sz="4" w:space="0" w:color="auto"/>
              <w:left w:val="single" w:sz="4" w:space="0" w:color="auto"/>
              <w:right w:val="single" w:sz="4" w:space="0" w:color="auto"/>
            </w:tcBorders>
            <w:shd w:val="clear" w:color="auto" w:fill="FFFFFF"/>
          </w:tcPr>
          <w:p w:rsidR="0025220C" w:rsidRPr="00B259B2" w:rsidRDefault="0025220C" w:rsidP="00504D1D">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4,</w:t>
            </w:r>
            <w:r w:rsidR="00504D1D">
              <w:rPr>
                <w:rFonts w:ascii="Times New Roman" w:eastAsia="Century Schoolbook" w:hAnsi="Times New Roman"/>
                <w:color w:val="000000"/>
                <w:sz w:val="24"/>
                <w:szCs w:val="24"/>
              </w:rPr>
              <w:t>1</w:t>
            </w:r>
          </w:p>
        </w:tc>
      </w:tr>
      <w:tr w:rsidR="0025220C" w:rsidRPr="00B259B2" w:rsidTr="005D06EA">
        <w:trPr>
          <w:trHeight w:hRule="exact" w:val="310"/>
          <w:jc w:val="center"/>
        </w:trPr>
        <w:tc>
          <w:tcPr>
            <w:tcW w:w="1525"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exact"/>
              <w:contextualSpacing/>
              <w:jc w:val="center"/>
              <w:rPr>
                <w:rFonts w:ascii="Times New Roman" w:eastAsia="Century Schoolbook" w:hAnsi="Times New Roman"/>
                <w:color w:val="000000"/>
                <w:sz w:val="24"/>
                <w:szCs w:val="24"/>
              </w:rPr>
            </w:pPr>
          </w:p>
        </w:tc>
        <w:tc>
          <w:tcPr>
            <w:tcW w:w="3856"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Тагирова П.Р.</w:t>
            </w:r>
          </w:p>
        </w:tc>
        <w:tc>
          <w:tcPr>
            <w:tcW w:w="1134" w:type="dxa"/>
            <w:tcBorders>
              <w:top w:val="single" w:sz="4" w:space="0" w:color="auto"/>
              <w:left w:val="single" w:sz="4" w:space="0" w:color="auto"/>
            </w:tcBorders>
            <w:shd w:val="clear" w:color="auto" w:fill="FFFFFF"/>
          </w:tcPr>
          <w:p w:rsidR="0025220C" w:rsidRPr="00B259B2" w:rsidRDefault="00504D1D" w:rsidP="005155D2">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98</w:t>
            </w:r>
          </w:p>
        </w:tc>
        <w:tc>
          <w:tcPr>
            <w:tcW w:w="1134"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53</w:t>
            </w:r>
          </w:p>
        </w:tc>
        <w:tc>
          <w:tcPr>
            <w:tcW w:w="1383" w:type="dxa"/>
            <w:tcBorders>
              <w:top w:val="single" w:sz="4" w:space="0" w:color="auto"/>
              <w:left w:val="single" w:sz="4" w:space="0" w:color="auto"/>
              <w:right w:val="single" w:sz="4" w:space="0" w:color="auto"/>
            </w:tcBorders>
            <w:shd w:val="clear" w:color="auto" w:fill="FFFFFF"/>
          </w:tcPr>
          <w:p w:rsidR="0025220C" w:rsidRPr="00B259B2" w:rsidRDefault="0025220C" w:rsidP="00504D1D">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3,</w:t>
            </w:r>
            <w:r w:rsidR="00504D1D">
              <w:rPr>
                <w:rFonts w:ascii="Times New Roman" w:eastAsia="Century Schoolbook" w:hAnsi="Times New Roman"/>
                <w:color w:val="000000"/>
                <w:sz w:val="24"/>
                <w:szCs w:val="24"/>
              </w:rPr>
              <w:t>7</w:t>
            </w:r>
          </w:p>
        </w:tc>
      </w:tr>
      <w:tr w:rsidR="0025220C" w:rsidRPr="00B259B2" w:rsidTr="005D06EA">
        <w:trPr>
          <w:trHeight w:hRule="exact" w:val="310"/>
          <w:jc w:val="center"/>
        </w:trPr>
        <w:tc>
          <w:tcPr>
            <w:tcW w:w="1525"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exact"/>
              <w:contextualSpacing/>
              <w:jc w:val="center"/>
              <w:rPr>
                <w:rFonts w:ascii="Times New Roman" w:eastAsia="Century Schoolbook" w:hAnsi="Times New Roman"/>
                <w:color w:val="000000"/>
                <w:sz w:val="24"/>
                <w:szCs w:val="24"/>
              </w:rPr>
            </w:pPr>
          </w:p>
        </w:tc>
        <w:tc>
          <w:tcPr>
            <w:tcW w:w="3856"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Махмудова М.М</w:t>
            </w:r>
          </w:p>
        </w:tc>
        <w:tc>
          <w:tcPr>
            <w:tcW w:w="1134" w:type="dxa"/>
            <w:tcBorders>
              <w:top w:val="single" w:sz="4" w:space="0" w:color="auto"/>
              <w:left w:val="single" w:sz="4" w:space="0" w:color="auto"/>
            </w:tcBorders>
            <w:shd w:val="clear" w:color="auto" w:fill="FFFFFF"/>
          </w:tcPr>
          <w:p w:rsidR="0025220C" w:rsidRPr="00B259B2" w:rsidRDefault="0025220C" w:rsidP="005155D2">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B259B2" w:rsidRDefault="00504D1D" w:rsidP="005155D2">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55</w:t>
            </w:r>
          </w:p>
        </w:tc>
        <w:tc>
          <w:tcPr>
            <w:tcW w:w="1383" w:type="dxa"/>
            <w:tcBorders>
              <w:top w:val="single" w:sz="4" w:space="0" w:color="auto"/>
              <w:left w:val="single" w:sz="4" w:space="0" w:color="auto"/>
              <w:right w:val="single" w:sz="4" w:space="0" w:color="auto"/>
            </w:tcBorders>
            <w:shd w:val="clear" w:color="auto" w:fill="FFFFFF"/>
          </w:tcPr>
          <w:p w:rsidR="0025220C" w:rsidRPr="00B259B2" w:rsidRDefault="0025220C" w:rsidP="00504D1D">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3,</w:t>
            </w:r>
            <w:r w:rsidR="00504D1D">
              <w:rPr>
                <w:rFonts w:ascii="Times New Roman" w:eastAsia="Century Schoolbook" w:hAnsi="Times New Roman"/>
                <w:color w:val="000000"/>
                <w:sz w:val="24"/>
                <w:szCs w:val="24"/>
              </w:rPr>
              <w:t>6</w:t>
            </w:r>
          </w:p>
        </w:tc>
      </w:tr>
      <w:tr w:rsidR="0025220C" w:rsidRPr="00B259B2"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B259B2" w:rsidRDefault="0025220C" w:rsidP="0025220C">
            <w:pPr>
              <w:widowControl w:val="0"/>
              <w:spacing w:after="0" w:line="240" w:lineRule="auto"/>
              <w:contextualSpacing/>
              <w:jc w:val="center"/>
              <w:rPr>
                <w:rFonts w:ascii="Times New Roman" w:eastAsia="Courier New" w:hAnsi="Times New Roman"/>
                <w:color w:val="000000"/>
                <w:sz w:val="24"/>
                <w:szCs w:val="24"/>
              </w:rPr>
            </w:pPr>
            <w:r w:rsidRPr="00B259B2">
              <w:rPr>
                <w:rFonts w:ascii="Times New Roman" w:eastAsia="Century Schoolbook" w:hAnsi="Times New Roman"/>
                <w:color w:val="000000"/>
                <w:sz w:val="24"/>
                <w:szCs w:val="24"/>
              </w:rPr>
              <w:t>11</w:t>
            </w:r>
          </w:p>
        </w:tc>
        <w:tc>
          <w:tcPr>
            <w:tcW w:w="3408" w:type="dxa"/>
            <w:tcBorders>
              <w:top w:val="single" w:sz="4" w:space="0" w:color="auto"/>
              <w:left w:val="single" w:sz="4" w:space="0" w:color="auto"/>
            </w:tcBorders>
            <w:shd w:val="clear" w:color="auto" w:fill="FFFFFF"/>
          </w:tcPr>
          <w:p w:rsidR="0025220C" w:rsidRPr="00B259B2"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География</w:t>
            </w:r>
          </w:p>
        </w:tc>
        <w:tc>
          <w:tcPr>
            <w:tcW w:w="3856" w:type="dxa"/>
            <w:tcBorders>
              <w:top w:val="single" w:sz="4" w:space="0" w:color="auto"/>
              <w:left w:val="single" w:sz="4" w:space="0" w:color="auto"/>
            </w:tcBorders>
            <w:shd w:val="clear" w:color="auto" w:fill="FFFFFF"/>
          </w:tcPr>
          <w:p w:rsidR="0025220C" w:rsidRPr="00B259B2" w:rsidRDefault="0025220C" w:rsidP="008952E4">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Махмудова М.М.</w:t>
            </w:r>
          </w:p>
        </w:tc>
        <w:tc>
          <w:tcPr>
            <w:tcW w:w="1134" w:type="dxa"/>
            <w:tcBorders>
              <w:top w:val="single" w:sz="4" w:space="0" w:color="auto"/>
              <w:left w:val="single" w:sz="4" w:space="0" w:color="auto"/>
            </w:tcBorders>
            <w:shd w:val="clear" w:color="auto" w:fill="FFFFFF"/>
          </w:tcPr>
          <w:p w:rsidR="0025220C" w:rsidRPr="00B259B2"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B259B2" w:rsidRDefault="00504D1D"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53</w:t>
            </w:r>
          </w:p>
        </w:tc>
        <w:tc>
          <w:tcPr>
            <w:tcW w:w="1383" w:type="dxa"/>
            <w:tcBorders>
              <w:top w:val="single" w:sz="4" w:space="0" w:color="auto"/>
              <w:left w:val="single" w:sz="4" w:space="0" w:color="auto"/>
              <w:right w:val="single" w:sz="4" w:space="0" w:color="auto"/>
            </w:tcBorders>
            <w:shd w:val="clear" w:color="auto" w:fill="FFFFFF"/>
          </w:tcPr>
          <w:p w:rsidR="0025220C" w:rsidRPr="00B259B2" w:rsidRDefault="0025220C" w:rsidP="00504D1D">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3,</w:t>
            </w:r>
            <w:r w:rsidR="00504D1D">
              <w:rPr>
                <w:rFonts w:ascii="Times New Roman" w:eastAsia="Century Schoolbook" w:hAnsi="Times New Roman"/>
                <w:color w:val="000000"/>
                <w:sz w:val="24"/>
                <w:szCs w:val="24"/>
              </w:rPr>
              <w:t>7</w:t>
            </w:r>
          </w:p>
        </w:tc>
      </w:tr>
      <w:tr w:rsidR="0025220C" w:rsidRPr="00B259B2"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B259B2" w:rsidRDefault="0025220C" w:rsidP="008952E4">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25220C" w:rsidRPr="00B259B2" w:rsidRDefault="0025220C" w:rsidP="008952E4">
            <w:pPr>
              <w:widowControl w:val="0"/>
              <w:spacing w:after="0" w:line="240" w:lineRule="exact"/>
              <w:contextualSpacing/>
              <w:jc w:val="center"/>
              <w:rPr>
                <w:rFonts w:ascii="Times New Roman" w:eastAsia="Century Schoolbook" w:hAnsi="Times New Roman"/>
                <w:color w:val="000000"/>
                <w:sz w:val="24"/>
                <w:szCs w:val="24"/>
              </w:rPr>
            </w:pPr>
          </w:p>
        </w:tc>
        <w:tc>
          <w:tcPr>
            <w:tcW w:w="3856" w:type="dxa"/>
            <w:tcBorders>
              <w:top w:val="single" w:sz="4" w:space="0" w:color="auto"/>
              <w:left w:val="single" w:sz="4" w:space="0" w:color="auto"/>
            </w:tcBorders>
            <w:shd w:val="clear" w:color="auto" w:fill="FFFFFF"/>
          </w:tcPr>
          <w:p w:rsidR="0025220C" w:rsidRPr="00B259B2" w:rsidRDefault="0025220C" w:rsidP="008952E4">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Маликова А.З.</w:t>
            </w:r>
          </w:p>
        </w:tc>
        <w:tc>
          <w:tcPr>
            <w:tcW w:w="1134" w:type="dxa"/>
            <w:tcBorders>
              <w:top w:val="single" w:sz="4" w:space="0" w:color="auto"/>
              <w:left w:val="single" w:sz="4" w:space="0" w:color="auto"/>
            </w:tcBorders>
            <w:shd w:val="clear" w:color="auto" w:fill="FFFFFF"/>
          </w:tcPr>
          <w:p w:rsidR="0025220C" w:rsidRPr="00B259B2" w:rsidRDefault="00C81FD4" w:rsidP="00EA699C">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99</w:t>
            </w:r>
          </w:p>
        </w:tc>
        <w:tc>
          <w:tcPr>
            <w:tcW w:w="1134" w:type="dxa"/>
            <w:tcBorders>
              <w:top w:val="single" w:sz="4" w:space="0" w:color="auto"/>
              <w:left w:val="single" w:sz="4" w:space="0" w:color="auto"/>
            </w:tcBorders>
            <w:shd w:val="clear" w:color="auto" w:fill="FFFFFF"/>
          </w:tcPr>
          <w:p w:rsidR="0025220C" w:rsidRPr="00B259B2" w:rsidRDefault="00C81FD4" w:rsidP="00C81FD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55</w:t>
            </w:r>
          </w:p>
        </w:tc>
        <w:tc>
          <w:tcPr>
            <w:tcW w:w="1383" w:type="dxa"/>
            <w:tcBorders>
              <w:top w:val="single" w:sz="4" w:space="0" w:color="auto"/>
              <w:left w:val="single" w:sz="4" w:space="0" w:color="auto"/>
              <w:right w:val="single" w:sz="4" w:space="0" w:color="auto"/>
            </w:tcBorders>
            <w:shd w:val="clear" w:color="auto" w:fill="FFFFFF"/>
          </w:tcPr>
          <w:p w:rsidR="0025220C" w:rsidRPr="00B259B2"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3,6</w:t>
            </w:r>
          </w:p>
        </w:tc>
      </w:tr>
      <w:tr w:rsidR="0025220C" w:rsidRPr="00B259B2" w:rsidTr="005D06EA">
        <w:trPr>
          <w:trHeight w:hRule="exact" w:val="272"/>
          <w:jc w:val="center"/>
        </w:trPr>
        <w:tc>
          <w:tcPr>
            <w:tcW w:w="1525" w:type="dxa"/>
            <w:tcBorders>
              <w:top w:val="single" w:sz="4" w:space="0" w:color="auto"/>
              <w:left w:val="single" w:sz="4" w:space="0" w:color="auto"/>
            </w:tcBorders>
            <w:shd w:val="clear" w:color="auto" w:fill="FFFFFF"/>
          </w:tcPr>
          <w:p w:rsidR="0025220C" w:rsidRPr="00B259B2" w:rsidRDefault="0025220C" w:rsidP="0025220C">
            <w:pPr>
              <w:widowControl w:val="0"/>
              <w:spacing w:after="0" w:line="240" w:lineRule="exact"/>
              <w:ind w:right="180"/>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 xml:space="preserve"> </w:t>
            </w:r>
            <w:r w:rsidRPr="00B259B2">
              <w:rPr>
                <w:rFonts w:ascii="Times New Roman" w:eastAsia="Courier New" w:hAnsi="Times New Roman"/>
                <w:color w:val="000000"/>
                <w:sz w:val="24"/>
                <w:szCs w:val="24"/>
              </w:rPr>
              <w:t>12</w:t>
            </w:r>
          </w:p>
        </w:tc>
        <w:tc>
          <w:tcPr>
            <w:tcW w:w="3408" w:type="dxa"/>
            <w:tcBorders>
              <w:top w:val="single" w:sz="4" w:space="0" w:color="auto"/>
              <w:left w:val="single" w:sz="4" w:space="0" w:color="auto"/>
            </w:tcBorders>
            <w:shd w:val="clear" w:color="auto" w:fill="FFFFFF"/>
          </w:tcPr>
          <w:p w:rsidR="0025220C" w:rsidRPr="00B259B2"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Математика</w:t>
            </w:r>
          </w:p>
        </w:tc>
        <w:tc>
          <w:tcPr>
            <w:tcW w:w="3856" w:type="dxa"/>
            <w:tcBorders>
              <w:top w:val="single" w:sz="4" w:space="0" w:color="auto"/>
              <w:left w:val="single" w:sz="4" w:space="0" w:color="auto"/>
            </w:tcBorders>
            <w:shd w:val="clear" w:color="auto" w:fill="FFFFFF"/>
          </w:tcPr>
          <w:p w:rsidR="0025220C" w:rsidRPr="00B259B2" w:rsidRDefault="0025220C" w:rsidP="008952E4">
            <w:pPr>
              <w:widowControl w:val="0"/>
              <w:spacing w:after="0" w:line="240" w:lineRule="exact"/>
              <w:contextualSpacing/>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Джамирзаев Ш.Д.</w:t>
            </w:r>
          </w:p>
        </w:tc>
        <w:tc>
          <w:tcPr>
            <w:tcW w:w="1134" w:type="dxa"/>
            <w:tcBorders>
              <w:top w:val="single" w:sz="4" w:space="0" w:color="auto"/>
              <w:left w:val="single" w:sz="4" w:space="0" w:color="auto"/>
            </w:tcBorders>
            <w:shd w:val="clear" w:color="auto" w:fill="FFFFFF"/>
          </w:tcPr>
          <w:p w:rsidR="0025220C" w:rsidRPr="00B259B2" w:rsidRDefault="00B62D65"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98</w:t>
            </w:r>
          </w:p>
        </w:tc>
        <w:tc>
          <w:tcPr>
            <w:tcW w:w="1134" w:type="dxa"/>
            <w:tcBorders>
              <w:top w:val="single" w:sz="4" w:space="0" w:color="auto"/>
              <w:left w:val="single" w:sz="4" w:space="0" w:color="auto"/>
            </w:tcBorders>
            <w:shd w:val="clear" w:color="auto" w:fill="FFFFFF"/>
          </w:tcPr>
          <w:p w:rsidR="0025220C" w:rsidRPr="00B259B2" w:rsidRDefault="00B62D65"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47</w:t>
            </w:r>
            <w:r w:rsidR="0025220C" w:rsidRPr="00B259B2">
              <w:rPr>
                <w:rFonts w:ascii="Times New Roman" w:eastAsia="Century Schoolbook" w:hAnsi="Times New Roman"/>
                <w:color w:val="000000"/>
                <w:sz w:val="24"/>
                <w:szCs w:val="24"/>
              </w:rPr>
              <w:t xml:space="preserve">                   </w:t>
            </w:r>
          </w:p>
        </w:tc>
        <w:tc>
          <w:tcPr>
            <w:tcW w:w="1383" w:type="dxa"/>
            <w:tcBorders>
              <w:top w:val="single" w:sz="4" w:space="0" w:color="auto"/>
              <w:left w:val="single" w:sz="4" w:space="0" w:color="auto"/>
              <w:right w:val="single" w:sz="4" w:space="0" w:color="auto"/>
            </w:tcBorders>
            <w:shd w:val="clear" w:color="auto" w:fill="FFFFFF"/>
          </w:tcPr>
          <w:p w:rsidR="0025220C" w:rsidRPr="00B259B2" w:rsidRDefault="0025220C" w:rsidP="00B62D65">
            <w:pPr>
              <w:widowControl w:val="0"/>
              <w:spacing w:after="0" w:line="240" w:lineRule="exact"/>
              <w:contextualSpacing/>
              <w:jc w:val="center"/>
              <w:rPr>
                <w:rFonts w:ascii="Times New Roman" w:eastAsia="Century Schoolbook" w:hAnsi="Times New Roman"/>
                <w:color w:val="000000"/>
                <w:sz w:val="24"/>
                <w:szCs w:val="24"/>
              </w:rPr>
            </w:pPr>
            <w:r w:rsidRPr="00B259B2">
              <w:rPr>
                <w:rFonts w:ascii="Times New Roman" w:eastAsia="Century Schoolbook" w:hAnsi="Times New Roman"/>
                <w:color w:val="000000"/>
                <w:sz w:val="24"/>
                <w:szCs w:val="24"/>
              </w:rPr>
              <w:t>3</w:t>
            </w:r>
            <w:r w:rsidR="00B62D65">
              <w:rPr>
                <w:rFonts w:ascii="Times New Roman" w:eastAsia="Century Schoolbook" w:hAnsi="Times New Roman"/>
                <w:color w:val="000000"/>
                <w:sz w:val="24"/>
                <w:szCs w:val="24"/>
              </w:rPr>
              <w:t>,5</w:t>
            </w:r>
          </w:p>
        </w:tc>
      </w:tr>
      <w:tr w:rsidR="0025220C" w:rsidRPr="0053573C"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Гаджимурадова А.Г.</w:t>
            </w:r>
          </w:p>
        </w:tc>
        <w:tc>
          <w:tcPr>
            <w:tcW w:w="1134" w:type="dxa"/>
            <w:tcBorders>
              <w:top w:val="single" w:sz="4" w:space="0" w:color="auto"/>
              <w:left w:val="single" w:sz="4" w:space="0" w:color="auto"/>
            </w:tcBorders>
            <w:shd w:val="clear" w:color="auto" w:fill="FFFFFF"/>
          </w:tcPr>
          <w:p w:rsidR="0025220C" w:rsidRPr="0053573C" w:rsidRDefault="0025220C" w:rsidP="00B62D65">
            <w:pPr>
              <w:widowControl w:val="0"/>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 xml:space="preserve">      </w:t>
            </w:r>
            <w:r w:rsidR="00B62D65">
              <w:rPr>
                <w:rFonts w:ascii="Times New Roman" w:eastAsia="Century Schoolbook" w:hAnsi="Times New Roman"/>
                <w:color w:val="000000"/>
                <w:sz w:val="24"/>
                <w:szCs w:val="24"/>
              </w:rPr>
              <w:t xml:space="preserve"> 97</w:t>
            </w:r>
          </w:p>
        </w:tc>
        <w:tc>
          <w:tcPr>
            <w:tcW w:w="1134" w:type="dxa"/>
            <w:tcBorders>
              <w:top w:val="single" w:sz="4" w:space="0" w:color="auto"/>
              <w:left w:val="single" w:sz="4" w:space="0" w:color="auto"/>
            </w:tcBorders>
            <w:shd w:val="clear" w:color="auto" w:fill="FFFFFF"/>
          </w:tcPr>
          <w:p w:rsidR="0025220C" w:rsidRPr="0053573C" w:rsidRDefault="0025220C" w:rsidP="00B62D65">
            <w:pPr>
              <w:widowControl w:val="0"/>
              <w:tabs>
                <w:tab w:val="left" w:pos="405"/>
                <w:tab w:val="center" w:pos="562"/>
              </w:tabs>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ab/>
            </w:r>
            <w:r w:rsidR="00B62D65">
              <w:rPr>
                <w:rFonts w:ascii="Times New Roman" w:eastAsia="Century Schoolbook" w:hAnsi="Times New Roman"/>
                <w:color w:val="000000"/>
                <w:sz w:val="24"/>
                <w:szCs w:val="24"/>
              </w:rPr>
              <w:t>62</w:t>
            </w:r>
            <w:r w:rsidRPr="0053573C">
              <w:rPr>
                <w:rFonts w:ascii="Times New Roman" w:eastAsia="Century Schoolbook" w:hAnsi="Times New Roman"/>
                <w:color w:val="000000"/>
                <w:sz w:val="24"/>
                <w:szCs w:val="24"/>
              </w:rPr>
              <w:t xml:space="preserve"> </w:t>
            </w:r>
          </w:p>
        </w:tc>
        <w:tc>
          <w:tcPr>
            <w:tcW w:w="1383" w:type="dxa"/>
            <w:tcBorders>
              <w:top w:val="single" w:sz="4" w:space="0" w:color="auto"/>
              <w:left w:val="single" w:sz="4" w:space="0" w:color="auto"/>
              <w:right w:val="single" w:sz="4" w:space="0" w:color="auto"/>
            </w:tcBorders>
            <w:shd w:val="clear" w:color="auto" w:fill="FFFFFF"/>
          </w:tcPr>
          <w:p w:rsidR="0025220C" w:rsidRPr="0053573C" w:rsidRDefault="0025220C" w:rsidP="00B62D65">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3,</w:t>
            </w:r>
            <w:r w:rsidR="00B62D65">
              <w:rPr>
                <w:rFonts w:ascii="Times New Roman" w:eastAsia="Century Schoolbook" w:hAnsi="Times New Roman"/>
                <w:color w:val="000000"/>
                <w:sz w:val="24"/>
                <w:szCs w:val="24"/>
              </w:rPr>
              <w:t>9</w:t>
            </w:r>
          </w:p>
        </w:tc>
      </w:tr>
      <w:tr w:rsidR="0025220C" w:rsidRPr="0053573C"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auto"/>
              <w:contextualSpacing/>
              <w:jc w:val="center"/>
              <w:rPr>
                <w:rFonts w:ascii="Times New Roman" w:eastAsia="Courier New" w:hAnsi="Times New Roman"/>
                <w:color w:val="000000"/>
                <w:sz w:val="24"/>
                <w:szCs w:val="24"/>
              </w:rPr>
            </w:pPr>
          </w:p>
        </w:tc>
        <w:tc>
          <w:tcPr>
            <w:tcW w:w="3408"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auto"/>
              <w:contextualSpacing/>
              <w:rPr>
                <w:rFonts w:ascii="Times New Roman" w:eastAsia="Courier New" w:hAnsi="Times New Roman"/>
                <w:color w:val="000000"/>
                <w:sz w:val="24"/>
                <w:szCs w:val="24"/>
              </w:rPr>
            </w:pPr>
          </w:p>
        </w:tc>
        <w:tc>
          <w:tcPr>
            <w:tcW w:w="3856" w:type="dxa"/>
            <w:tcBorders>
              <w:top w:val="single" w:sz="4" w:space="0" w:color="auto"/>
              <w:left w:val="single" w:sz="4" w:space="0" w:color="auto"/>
            </w:tcBorders>
            <w:shd w:val="clear" w:color="auto" w:fill="FFFFFF"/>
          </w:tcPr>
          <w:p w:rsidR="0025220C" w:rsidRPr="0053573C" w:rsidRDefault="003B3A1D" w:rsidP="008952E4">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Булатханова С.И.</w:t>
            </w:r>
          </w:p>
        </w:tc>
        <w:tc>
          <w:tcPr>
            <w:tcW w:w="1134"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 xml:space="preserve">       100</w:t>
            </w:r>
          </w:p>
        </w:tc>
        <w:tc>
          <w:tcPr>
            <w:tcW w:w="1134" w:type="dxa"/>
            <w:tcBorders>
              <w:top w:val="single" w:sz="4" w:space="0" w:color="auto"/>
              <w:left w:val="single" w:sz="4" w:space="0" w:color="auto"/>
            </w:tcBorders>
            <w:shd w:val="clear" w:color="auto" w:fill="FFFFFF"/>
          </w:tcPr>
          <w:p w:rsidR="0025220C" w:rsidRPr="0053573C" w:rsidRDefault="0025220C" w:rsidP="00504D1D">
            <w:pPr>
              <w:widowControl w:val="0"/>
              <w:tabs>
                <w:tab w:val="left" w:pos="405"/>
                <w:tab w:val="center" w:pos="562"/>
              </w:tabs>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 xml:space="preserve">       </w:t>
            </w:r>
            <w:r w:rsidR="00504D1D">
              <w:rPr>
                <w:rFonts w:ascii="Times New Roman" w:eastAsia="Century Schoolbook" w:hAnsi="Times New Roman"/>
                <w:color w:val="000000"/>
                <w:sz w:val="24"/>
                <w:szCs w:val="24"/>
              </w:rPr>
              <w:t>36</w:t>
            </w:r>
          </w:p>
        </w:tc>
        <w:tc>
          <w:tcPr>
            <w:tcW w:w="1383" w:type="dxa"/>
            <w:tcBorders>
              <w:top w:val="single" w:sz="4" w:space="0" w:color="auto"/>
              <w:left w:val="single" w:sz="4" w:space="0" w:color="auto"/>
              <w:right w:val="single" w:sz="4" w:space="0" w:color="auto"/>
            </w:tcBorders>
            <w:shd w:val="clear" w:color="auto" w:fill="FFFFFF"/>
          </w:tcPr>
          <w:p w:rsidR="0025220C" w:rsidRPr="0053573C" w:rsidRDefault="0025220C" w:rsidP="00504D1D">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3,</w:t>
            </w:r>
            <w:r w:rsidR="00504D1D">
              <w:rPr>
                <w:rFonts w:ascii="Times New Roman" w:eastAsia="Century Schoolbook" w:hAnsi="Times New Roman"/>
                <w:color w:val="000000"/>
                <w:sz w:val="24"/>
                <w:szCs w:val="24"/>
              </w:rPr>
              <w:t>4</w:t>
            </w:r>
          </w:p>
        </w:tc>
      </w:tr>
      <w:tr w:rsidR="0025220C" w:rsidRPr="0053573C" w:rsidTr="005D06EA">
        <w:trPr>
          <w:trHeight w:hRule="exact" w:val="272"/>
          <w:jc w:val="center"/>
        </w:trPr>
        <w:tc>
          <w:tcPr>
            <w:tcW w:w="1525" w:type="dxa"/>
            <w:tcBorders>
              <w:top w:val="single" w:sz="4" w:space="0" w:color="auto"/>
              <w:left w:val="single" w:sz="4" w:space="0" w:color="auto"/>
            </w:tcBorders>
            <w:shd w:val="clear" w:color="auto" w:fill="FFFFFF"/>
          </w:tcPr>
          <w:p w:rsidR="0025220C" w:rsidRPr="0053573C" w:rsidRDefault="00C57875" w:rsidP="00C57875">
            <w:pPr>
              <w:widowControl w:val="0"/>
              <w:spacing w:after="0" w:line="240" w:lineRule="auto"/>
              <w:contextualSpacing/>
              <w:rPr>
                <w:rFonts w:ascii="Times New Roman" w:eastAsia="Courier New" w:hAnsi="Times New Roman"/>
                <w:color w:val="000000"/>
                <w:sz w:val="24"/>
                <w:szCs w:val="24"/>
              </w:rPr>
            </w:pPr>
            <w:r>
              <w:rPr>
                <w:rFonts w:ascii="Times New Roman" w:eastAsia="Century Schoolbook" w:hAnsi="Times New Roman"/>
                <w:color w:val="000000"/>
                <w:sz w:val="24"/>
                <w:szCs w:val="24"/>
              </w:rPr>
              <w:t xml:space="preserve">         </w:t>
            </w:r>
            <w:r w:rsidR="0025220C" w:rsidRPr="0053573C">
              <w:rPr>
                <w:rFonts w:ascii="Times New Roman" w:eastAsia="Century Schoolbook" w:hAnsi="Times New Roman"/>
                <w:color w:val="000000"/>
                <w:sz w:val="24"/>
                <w:szCs w:val="24"/>
              </w:rPr>
              <w:t>13</w:t>
            </w:r>
          </w:p>
        </w:tc>
        <w:tc>
          <w:tcPr>
            <w:tcW w:w="3408"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Физика</w:t>
            </w:r>
          </w:p>
        </w:tc>
        <w:tc>
          <w:tcPr>
            <w:tcW w:w="3856"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Мажидова П.М.</w:t>
            </w:r>
          </w:p>
        </w:tc>
        <w:tc>
          <w:tcPr>
            <w:tcW w:w="1134" w:type="dxa"/>
            <w:tcBorders>
              <w:top w:val="single" w:sz="4" w:space="0" w:color="auto"/>
              <w:left w:val="single" w:sz="4" w:space="0" w:color="auto"/>
            </w:tcBorders>
            <w:shd w:val="clear" w:color="auto" w:fill="FFFFFF"/>
          </w:tcPr>
          <w:p w:rsidR="0025220C" w:rsidRPr="0053573C" w:rsidRDefault="00504D1D"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53573C" w:rsidRDefault="00504D1D"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66</w:t>
            </w:r>
          </w:p>
        </w:tc>
        <w:tc>
          <w:tcPr>
            <w:tcW w:w="1383" w:type="dxa"/>
            <w:tcBorders>
              <w:top w:val="single" w:sz="4" w:space="0" w:color="auto"/>
              <w:left w:val="single" w:sz="4" w:space="0" w:color="auto"/>
              <w:right w:val="single" w:sz="4" w:space="0" w:color="auto"/>
            </w:tcBorders>
            <w:shd w:val="clear" w:color="auto" w:fill="FFFFFF"/>
          </w:tcPr>
          <w:p w:rsidR="0025220C" w:rsidRPr="0053573C" w:rsidRDefault="0025220C" w:rsidP="00504D1D">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3,</w:t>
            </w:r>
            <w:r w:rsidR="00504D1D">
              <w:rPr>
                <w:rFonts w:ascii="Times New Roman" w:eastAsia="Century Schoolbook" w:hAnsi="Times New Roman"/>
                <w:color w:val="000000"/>
                <w:sz w:val="24"/>
                <w:szCs w:val="24"/>
              </w:rPr>
              <w:t>9</w:t>
            </w:r>
          </w:p>
        </w:tc>
      </w:tr>
      <w:tr w:rsidR="0025220C" w:rsidRPr="0053573C"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F04106" w:rsidRDefault="0025220C" w:rsidP="005155D2">
            <w:pPr>
              <w:widowControl w:val="0"/>
              <w:spacing w:after="0" w:line="240" w:lineRule="exact"/>
              <w:ind w:right="180"/>
              <w:contextualSpacing/>
              <w:jc w:val="center"/>
              <w:rPr>
                <w:rFonts w:ascii="Times New Roman" w:eastAsia="Century Schoolbook" w:hAnsi="Times New Roman"/>
                <w:color w:val="000000"/>
                <w:sz w:val="24"/>
                <w:szCs w:val="24"/>
              </w:rPr>
            </w:pPr>
            <w:r w:rsidRPr="00F04106">
              <w:rPr>
                <w:rFonts w:ascii="Times New Roman" w:eastAsia="Century Schoolbook" w:hAnsi="Times New Roman"/>
                <w:color w:val="000000"/>
                <w:sz w:val="24"/>
                <w:szCs w:val="24"/>
              </w:rPr>
              <w:lastRenderedPageBreak/>
              <w:t>14</w:t>
            </w:r>
          </w:p>
        </w:tc>
        <w:tc>
          <w:tcPr>
            <w:tcW w:w="3408" w:type="dxa"/>
            <w:tcBorders>
              <w:top w:val="single" w:sz="4" w:space="0" w:color="auto"/>
              <w:left w:val="single" w:sz="4" w:space="0" w:color="auto"/>
            </w:tcBorders>
            <w:shd w:val="clear" w:color="auto" w:fill="FFFFFF"/>
          </w:tcPr>
          <w:p w:rsidR="0025220C" w:rsidRPr="00F04106"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F04106">
              <w:rPr>
                <w:rFonts w:ascii="Times New Roman" w:eastAsia="Century Schoolbook" w:hAnsi="Times New Roman"/>
                <w:color w:val="000000"/>
                <w:sz w:val="24"/>
                <w:szCs w:val="24"/>
              </w:rPr>
              <w:t>Информатика</w:t>
            </w:r>
          </w:p>
        </w:tc>
        <w:tc>
          <w:tcPr>
            <w:tcW w:w="3856" w:type="dxa"/>
            <w:tcBorders>
              <w:top w:val="single" w:sz="4" w:space="0" w:color="auto"/>
              <w:left w:val="single" w:sz="4" w:space="0" w:color="auto"/>
            </w:tcBorders>
            <w:shd w:val="clear" w:color="auto" w:fill="FFFFFF"/>
          </w:tcPr>
          <w:p w:rsidR="0025220C" w:rsidRPr="00F04106" w:rsidRDefault="003B3A1D" w:rsidP="008952E4">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Гаджиев М.А.</w:t>
            </w:r>
          </w:p>
        </w:tc>
        <w:tc>
          <w:tcPr>
            <w:tcW w:w="1134" w:type="dxa"/>
            <w:tcBorders>
              <w:top w:val="single" w:sz="4" w:space="0" w:color="auto"/>
              <w:left w:val="single" w:sz="4" w:space="0" w:color="auto"/>
            </w:tcBorders>
            <w:shd w:val="clear" w:color="auto" w:fill="FFFFFF"/>
          </w:tcPr>
          <w:p w:rsidR="0025220C" w:rsidRPr="00F04106"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F04106">
              <w:rPr>
                <w:rFonts w:ascii="Times New Roman" w:eastAsia="Century Schoolbook" w:hAnsi="Times New Roman"/>
                <w:color w:val="000000"/>
                <w:sz w:val="24"/>
                <w:szCs w:val="24"/>
              </w:rPr>
              <w:t>99</w:t>
            </w:r>
          </w:p>
        </w:tc>
        <w:tc>
          <w:tcPr>
            <w:tcW w:w="1134" w:type="dxa"/>
            <w:tcBorders>
              <w:top w:val="single" w:sz="4" w:space="0" w:color="auto"/>
              <w:left w:val="single" w:sz="4" w:space="0" w:color="auto"/>
            </w:tcBorders>
            <w:shd w:val="clear" w:color="auto" w:fill="FFFFFF"/>
          </w:tcPr>
          <w:p w:rsidR="0025220C" w:rsidRPr="00F04106"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F04106">
              <w:rPr>
                <w:rFonts w:ascii="Times New Roman" w:eastAsia="Century Schoolbook" w:hAnsi="Times New Roman"/>
                <w:color w:val="000000"/>
                <w:sz w:val="24"/>
                <w:szCs w:val="24"/>
              </w:rPr>
              <w:t>63</w:t>
            </w:r>
          </w:p>
        </w:tc>
        <w:tc>
          <w:tcPr>
            <w:tcW w:w="1383" w:type="dxa"/>
            <w:tcBorders>
              <w:top w:val="single" w:sz="4" w:space="0" w:color="auto"/>
              <w:left w:val="single" w:sz="4" w:space="0" w:color="auto"/>
              <w:right w:val="single" w:sz="4" w:space="0" w:color="auto"/>
            </w:tcBorders>
            <w:shd w:val="clear" w:color="auto" w:fill="FFFFFF"/>
          </w:tcPr>
          <w:p w:rsidR="0025220C" w:rsidRPr="00F04106"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F04106">
              <w:rPr>
                <w:rFonts w:ascii="Times New Roman" w:eastAsia="Century Schoolbook" w:hAnsi="Times New Roman"/>
                <w:color w:val="000000"/>
                <w:sz w:val="24"/>
                <w:szCs w:val="24"/>
              </w:rPr>
              <w:t>3,8</w:t>
            </w:r>
          </w:p>
        </w:tc>
      </w:tr>
      <w:tr w:rsidR="0025220C" w:rsidRPr="0053573C" w:rsidTr="005D06EA">
        <w:trPr>
          <w:trHeight w:hRule="exact" w:val="274"/>
          <w:jc w:val="center"/>
        </w:trPr>
        <w:tc>
          <w:tcPr>
            <w:tcW w:w="1525" w:type="dxa"/>
            <w:tcBorders>
              <w:top w:val="single" w:sz="4" w:space="0" w:color="auto"/>
              <w:left w:val="single" w:sz="4" w:space="0" w:color="auto"/>
            </w:tcBorders>
            <w:shd w:val="clear" w:color="auto" w:fill="FFFFFF"/>
          </w:tcPr>
          <w:p w:rsidR="0025220C" w:rsidRPr="0053573C" w:rsidRDefault="0025220C" w:rsidP="005155D2">
            <w:pPr>
              <w:widowControl w:val="0"/>
              <w:spacing w:after="0" w:line="240" w:lineRule="exact"/>
              <w:ind w:right="180"/>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15</w:t>
            </w:r>
          </w:p>
        </w:tc>
        <w:tc>
          <w:tcPr>
            <w:tcW w:w="3408"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Технология</w:t>
            </w:r>
          </w:p>
        </w:tc>
        <w:tc>
          <w:tcPr>
            <w:tcW w:w="3856"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Белокурова Т.А.</w:t>
            </w:r>
          </w:p>
        </w:tc>
        <w:tc>
          <w:tcPr>
            <w:tcW w:w="1134"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53573C" w:rsidRDefault="0053573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100</w:t>
            </w:r>
          </w:p>
        </w:tc>
        <w:tc>
          <w:tcPr>
            <w:tcW w:w="1383" w:type="dxa"/>
            <w:tcBorders>
              <w:top w:val="single" w:sz="4" w:space="0" w:color="auto"/>
              <w:left w:val="single" w:sz="4" w:space="0" w:color="auto"/>
              <w:right w:val="single" w:sz="4" w:space="0" w:color="auto"/>
            </w:tcBorders>
            <w:shd w:val="clear" w:color="auto" w:fill="FFFFFF"/>
          </w:tcPr>
          <w:p w:rsidR="0025220C" w:rsidRPr="0053573C"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4,7</w:t>
            </w:r>
          </w:p>
        </w:tc>
      </w:tr>
      <w:tr w:rsidR="003B3A1D" w:rsidRPr="0053573C" w:rsidTr="005D06EA">
        <w:trPr>
          <w:trHeight w:hRule="exact" w:val="274"/>
          <w:jc w:val="center"/>
        </w:trPr>
        <w:tc>
          <w:tcPr>
            <w:tcW w:w="1525" w:type="dxa"/>
            <w:tcBorders>
              <w:top w:val="single" w:sz="4" w:space="0" w:color="auto"/>
              <w:left w:val="single" w:sz="4" w:space="0" w:color="auto"/>
            </w:tcBorders>
            <w:shd w:val="clear" w:color="auto" w:fill="FFFFFF"/>
          </w:tcPr>
          <w:p w:rsidR="003B3A1D" w:rsidRPr="0053573C" w:rsidRDefault="003B3A1D" w:rsidP="005155D2">
            <w:pPr>
              <w:widowControl w:val="0"/>
              <w:spacing w:after="0" w:line="240" w:lineRule="exact"/>
              <w:ind w:right="180"/>
              <w:contextualSpacing/>
              <w:jc w:val="center"/>
              <w:rPr>
                <w:rFonts w:ascii="Times New Roman" w:eastAsia="Century Schoolbook" w:hAnsi="Times New Roman"/>
                <w:color w:val="000000"/>
                <w:sz w:val="24"/>
                <w:szCs w:val="24"/>
              </w:rPr>
            </w:pPr>
          </w:p>
        </w:tc>
        <w:tc>
          <w:tcPr>
            <w:tcW w:w="3408" w:type="dxa"/>
            <w:tcBorders>
              <w:top w:val="single" w:sz="4" w:space="0" w:color="auto"/>
              <w:left w:val="single" w:sz="4" w:space="0" w:color="auto"/>
            </w:tcBorders>
            <w:shd w:val="clear" w:color="auto" w:fill="FFFFFF"/>
          </w:tcPr>
          <w:p w:rsidR="003B3A1D" w:rsidRPr="0053573C" w:rsidRDefault="003B3A1D" w:rsidP="008952E4">
            <w:pPr>
              <w:widowControl w:val="0"/>
              <w:spacing w:after="0" w:line="240" w:lineRule="exact"/>
              <w:contextualSpacing/>
              <w:jc w:val="center"/>
              <w:rPr>
                <w:rFonts w:ascii="Times New Roman" w:eastAsia="Century Schoolbook" w:hAnsi="Times New Roman"/>
                <w:color w:val="000000"/>
                <w:sz w:val="24"/>
                <w:szCs w:val="24"/>
              </w:rPr>
            </w:pPr>
          </w:p>
        </w:tc>
        <w:tc>
          <w:tcPr>
            <w:tcW w:w="3856" w:type="dxa"/>
            <w:tcBorders>
              <w:top w:val="single" w:sz="4" w:space="0" w:color="auto"/>
              <w:left w:val="single" w:sz="4" w:space="0" w:color="auto"/>
            </w:tcBorders>
            <w:shd w:val="clear" w:color="auto" w:fill="FFFFFF"/>
          </w:tcPr>
          <w:p w:rsidR="003B3A1D" w:rsidRPr="0053573C" w:rsidRDefault="003B3A1D" w:rsidP="008952E4">
            <w:pPr>
              <w:widowControl w:val="0"/>
              <w:spacing w:after="0" w:line="240" w:lineRule="exact"/>
              <w:contextualSpacing/>
              <w:rPr>
                <w:rFonts w:ascii="Times New Roman" w:eastAsia="Century Schoolbook" w:hAnsi="Times New Roman"/>
                <w:color w:val="000000"/>
                <w:sz w:val="24"/>
                <w:szCs w:val="24"/>
              </w:rPr>
            </w:pPr>
          </w:p>
        </w:tc>
        <w:tc>
          <w:tcPr>
            <w:tcW w:w="1134" w:type="dxa"/>
            <w:tcBorders>
              <w:top w:val="single" w:sz="4" w:space="0" w:color="auto"/>
              <w:left w:val="single" w:sz="4" w:space="0" w:color="auto"/>
            </w:tcBorders>
            <w:shd w:val="clear" w:color="auto" w:fill="FFFFFF"/>
          </w:tcPr>
          <w:p w:rsidR="003B3A1D" w:rsidRPr="0053573C" w:rsidRDefault="003B3A1D" w:rsidP="008952E4">
            <w:pPr>
              <w:widowControl w:val="0"/>
              <w:spacing w:after="0" w:line="240" w:lineRule="exact"/>
              <w:contextualSpacing/>
              <w:jc w:val="center"/>
              <w:rPr>
                <w:rFonts w:ascii="Times New Roman" w:eastAsia="Century Schoolbook" w:hAnsi="Times New Roman"/>
                <w:color w:val="000000"/>
                <w:sz w:val="24"/>
                <w:szCs w:val="24"/>
              </w:rPr>
            </w:pPr>
          </w:p>
        </w:tc>
        <w:tc>
          <w:tcPr>
            <w:tcW w:w="1134" w:type="dxa"/>
            <w:tcBorders>
              <w:top w:val="single" w:sz="4" w:space="0" w:color="auto"/>
              <w:left w:val="single" w:sz="4" w:space="0" w:color="auto"/>
            </w:tcBorders>
            <w:shd w:val="clear" w:color="auto" w:fill="FFFFFF"/>
          </w:tcPr>
          <w:p w:rsidR="003B3A1D" w:rsidRPr="0053573C" w:rsidRDefault="003B3A1D" w:rsidP="008952E4">
            <w:pPr>
              <w:widowControl w:val="0"/>
              <w:spacing w:after="0" w:line="240" w:lineRule="exact"/>
              <w:contextualSpacing/>
              <w:jc w:val="center"/>
              <w:rPr>
                <w:rFonts w:ascii="Times New Roman" w:eastAsia="Century Schoolbook" w:hAnsi="Times New Roman"/>
                <w:color w:val="000000"/>
                <w:sz w:val="24"/>
                <w:szCs w:val="24"/>
              </w:rPr>
            </w:pPr>
          </w:p>
        </w:tc>
        <w:tc>
          <w:tcPr>
            <w:tcW w:w="1383" w:type="dxa"/>
            <w:tcBorders>
              <w:top w:val="single" w:sz="4" w:space="0" w:color="auto"/>
              <w:left w:val="single" w:sz="4" w:space="0" w:color="auto"/>
              <w:right w:val="single" w:sz="4" w:space="0" w:color="auto"/>
            </w:tcBorders>
            <w:shd w:val="clear" w:color="auto" w:fill="FFFFFF"/>
          </w:tcPr>
          <w:p w:rsidR="003B3A1D" w:rsidRPr="0053573C" w:rsidRDefault="003B3A1D" w:rsidP="008952E4">
            <w:pPr>
              <w:widowControl w:val="0"/>
              <w:spacing w:after="0" w:line="240" w:lineRule="exact"/>
              <w:contextualSpacing/>
              <w:jc w:val="center"/>
              <w:rPr>
                <w:rFonts w:ascii="Times New Roman" w:eastAsia="Century Schoolbook" w:hAnsi="Times New Roman"/>
                <w:color w:val="000000"/>
                <w:sz w:val="24"/>
                <w:szCs w:val="24"/>
              </w:rPr>
            </w:pPr>
          </w:p>
        </w:tc>
      </w:tr>
      <w:tr w:rsidR="0053573C" w:rsidRPr="0053573C" w:rsidTr="005D06EA">
        <w:trPr>
          <w:trHeight w:hRule="exact" w:val="274"/>
          <w:jc w:val="center"/>
        </w:trPr>
        <w:tc>
          <w:tcPr>
            <w:tcW w:w="1525" w:type="dxa"/>
            <w:tcBorders>
              <w:top w:val="single" w:sz="4" w:space="0" w:color="auto"/>
              <w:left w:val="single" w:sz="4" w:space="0" w:color="auto"/>
            </w:tcBorders>
            <w:shd w:val="clear" w:color="auto" w:fill="FFFFFF"/>
          </w:tcPr>
          <w:p w:rsidR="0053573C" w:rsidRPr="0053573C" w:rsidRDefault="0053573C" w:rsidP="005155D2">
            <w:pPr>
              <w:widowControl w:val="0"/>
              <w:spacing w:after="0" w:line="240" w:lineRule="exact"/>
              <w:ind w:right="180"/>
              <w:contextualSpacing/>
              <w:jc w:val="center"/>
              <w:rPr>
                <w:rFonts w:ascii="Times New Roman" w:eastAsia="Century Schoolbook" w:hAnsi="Times New Roman"/>
                <w:color w:val="000000"/>
                <w:sz w:val="24"/>
                <w:szCs w:val="24"/>
              </w:rPr>
            </w:pPr>
          </w:p>
        </w:tc>
        <w:tc>
          <w:tcPr>
            <w:tcW w:w="3408" w:type="dxa"/>
            <w:tcBorders>
              <w:top w:val="single" w:sz="4" w:space="0" w:color="auto"/>
              <w:left w:val="single" w:sz="4" w:space="0" w:color="auto"/>
            </w:tcBorders>
            <w:shd w:val="clear" w:color="auto" w:fill="FFFFFF"/>
          </w:tcPr>
          <w:p w:rsidR="0053573C" w:rsidRPr="0053573C" w:rsidRDefault="0053573C" w:rsidP="008952E4">
            <w:pPr>
              <w:widowControl w:val="0"/>
              <w:spacing w:after="0" w:line="240" w:lineRule="exact"/>
              <w:contextualSpacing/>
              <w:jc w:val="center"/>
              <w:rPr>
                <w:rFonts w:ascii="Times New Roman" w:eastAsia="Century Schoolbook" w:hAnsi="Times New Roman"/>
                <w:color w:val="000000"/>
                <w:sz w:val="24"/>
                <w:szCs w:val="24"/>
              </w:rPr>
            </w:pPr>
          </w:p>
        </w:tc>
        <w:tc>
          <w:tcPr>
            <w:tcW w:w="3856" w:type="dxa"/>
            <w:tcBorders>
              <w:top w:val="single" w:sz="4" w:space="0" w:color="auto"/>
              <w:left w:val="single" w:sz="4" w:space="0" w:color="auto"/>
            </w:tcBorders>
            <w:shd w:val="clear" w:color="auto" w:fill="FFFFFF"/>
          </w:tcPr>
          <w:p w:rsidR="0053573C" w:rsidRPr="0053573C" w:rsidRDefault="0053573C" w:rsidP="008952E4">
            <w:pPr>
              <w:widowControl w:val="0"/>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Шахбанова Х.Ш.</w:t>
            </w:r>
          </w:p>
        </w:tc>
        <w:tc>
          <w:tcPr>
            <w:tcW w:w="1134" w:type="dxa"/>
            <w:tcBorders>
              <w:top w:val="single" w:sz="4" w:space="0" w:color="auto"/>
              <w:left w:val="single" w:sz="4" w:space="0" w:color="auto"/>
            </w:tcBorders>
            <w:shd w:val="clear" w:color="auto" w:fill="FFFFFF"/>
          </w:tcPr>
          <w:p w:rsidR="0053573C" w:rsidRPr="0053573C" w:rsidRDefault="0053573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53573C" w:rsidRPr="0053573C" w:rsidRDefault="006E7DBC"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94</w:t>
            </w:r>
          </w:p>
        </w:tc>
        <w:tc>
          <w:tcPr>
            <w:tcW w:w="1383" w:type="dxa"/>
            <w:tcBorders>
              <w:top w:val="single" w:sz="4" w:space="0" w:color="auto"/>
              <w:left w:val="single" w:sz="4" w:space="0" w:color="auto"/>
              <w:right w:val="single" w:sz="4" w:space="0" w:color="auto"/>
            </w:tcBorders>
            <w:shd w:val="clear" w:color="auto" w:fill="FFFFFF"/>
          </w:tcPr>
          <w:p w:rsidR="0053573C" w:rsidRPr="0053573C" w:rsidRDefault="0053573C" w:rsidP="006E7DBC">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4,</w:t>
            </w:r>
            <w:r w:rsidR="006E7DBC">
              <w:rPr>
                <w:rFonts w:ascii="Times New Roman" w:eastAsia="Century Schoolbook" w:hAnsi="Times New Roman"/>
                <w:color w:val="000000"/>
                <w:sz w:val="24"/>
                <w:szCs w:val="24"/>
              </w:rPr>
              <w:t>8</w:t>
            </w:r>
          </w:p>
        </w:tc>
      </w:tr>
      <w:tr w:rsidR="0053573C" w:rsidRPr="0053573C" w:rsidTr="005D06EA">
        <w:trPr>
          <w:trHeight w:hRule="exact" w:val="274"/>
          <w:jc w:val="center"/>
        </w:trPr>
        <w:tc>
          <w:tcPr>
            <w:tcW w:w="1525" w:type="dxa"/>
            <w:tcBorders>
              <w:top w:val="single" w:sz="4" w:space="0" w:color="auto"/>
              <w:left w:val="single" w:sz="4" w:space="0" w:color="auto"/>
            </w:tcBorders>
            <w:shd w:val="clear" w:color="auto" w:fill="FFFFFF"/>
          </w:tcPr>
          <w:p w:rsidR="0053573C" w:rsidRPr="0053573C" w:rsidRDefault="0053573C" w:rsidP="005155D2">
            <w:pPr>
              <w:widowControl w:val="0"/>
              <w:spacing w:after="0" w:line="240" w:lineRule="exact"/>
              <w:ind w:right="180"/>
              <w:contextualSpacing/>
              <w:jc w:val="center"/>
              <w:rPr>
                <w:rFonts w:ascii="Times New Roman" w:eastAsia="Century Schoolbook" w:hAnsi="Times New Roman"/>
                <w:color w:val="000000"/>
                <w:sz w:val="24"/>
                <w:szCs w:val="24"/>
              </w:rPr>
            </w:pPr>
          </w:p>
        </w:tc>
        <w:tc>
          <w:tcPr>
            <w:tcW w:w="3408" w:type="dxa"/>
            <w:tcBorders>
              <w:top w:val="single" w:sz="4" w:space="0" w:color="auto"/>
              <w:left w:val="single" w:sz="4" w:space="0" w:color="auto"/>
            </w:tcBorders>
            <w:shd w:val="clear" w:color="auto" w:fill="FFFFFF"/>
          </w:tcPr>
          <w:p w:rsidR="0053573C" w:rsidRPr="0053573C" w:rsidRDefault="0053573C" w:rsidP="008952E4">
            <w:pPr>
              <w:widowControl w:val="0"/>
              <w:spacing w:after="0" w:line="240" w:lineRule="exact"/>
              <w:contextualSpacing/>
              <w:jc w:val="center"/>
              <w:rPr>
                <w:rFonts w:ascii="Times New Roman" w:eastAsia="Century Schoolbook" w:hAnsi="Times New Roman"/>
                <w:color w:val="000000"/>
                <w:sz w:val="24"/>
                <w:szCs w:val="24"/>
              </w:rPr>
            </w:pPr>
          </w:p>
        </w:tc>
        <w:tc>
          <w:tcPr>
            <w:tcW w:w="3856" w:type="dxa"/>
            <w:tcBorders>
              <w:top w:val="single" w:sz="4" w:space="0" w:color="auto"/>
              <w:left w:val="single" w:sz="4" w:space="0" w:color="auto"/>
            </w:tcBorders>
            <w:shd w:val="clear" w:color="auto" w:fill="FFFFFF"/>
          </w:tcPr>
          <w:p w:rsidR="0053573C" w:rsidRPr="0053573C" w:rsidRDefault="0053573C" w:rsidP="008952E4">
            <w:pPr>
              <w:widowControl w:val="0"/>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Зайнудинова А.З.</w:t>
            </w:r>
          </w:p>
        </w:tc>
        <w:tc>
          <w:tcPr>
            <w:tcW w:w="1134" w:type="dxa"/>
            <w:tcBorders>
              <w:top w:val="single" w:sz="4" w:space="0" w:color="auto"/>
              <w:left w:val="single" w:sz="4" w:space="0" w:color="auto"/>
            </w:tcBorders>
            <w:shd w:val="clear" w:color="auto" w:fill="FFFFFF"/>
          </w:tcPr>
          <w:p w:rsidR="0053573C" w:rsidRPr="0053573C" w:rsidRDefault="0053573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53573C" w:rsidRPr="0053573C" w:rsidRDefault="006E7DBC"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84</w:t>
            </w:r>
          </w:p>
        </w:tc>
        <w:tc>
          <w:tcPr>
            <w:tcW w:w="1383" w:type="dxa"/>
            <w:tcBorders>
              <w:top w:val="single" w:sz="4" w:space="0" w:color="auto"/>
              <w:left w:val="single" w:sz="4" w:space="0" w:color="auto"/>
              <w:right w:val="single" w:sz="4" w:space="0" w:color="auto"/>
            </w:tcBorders>
            <w:shd w:val="clear" w:color="auto" w:fill="FFFFFF"/>
          </w:tcPr>
          <w:p w:rsidR="0053573C" w:rsidRPr="0053573C" w:rsidRDefault="0053573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4,2</w:t>
            </w:r>
          </w:p>
        </w:tc>
      </w:tr>
      <w:tr w:rsidR="0025220C" w:rsidRPr="0053573C" w:rsidTr="005D06EA">
        <w:trPr>
          <w:trHeight w:hRule="exact" w:val="272"/>
          <w:jc w:val="center"/>
        </w:trPr>
        <w:tc>
          <w:tcPr>
            <w:tcW w:w="1525" w:type="dxa"/>
            <w:tcBorders>
              <w:top w:val="single" w:sz="4" w:space="0" w:color="auto"/>
              <w:left w:val="single" w:sz="4" w:space="0" w:color="auto"/>
            </w:tcBorders>
            <w:shd w:val="clear" w:color="auto" w:fill="FFFFFF"/>
          </w:tcPr>
          <w:p w:rsidR="0025220C" w:rsidRPr="0053573C" w:rsidRDefault="0025220C" w:rsidP="005155D2">
            <w:pPr>
              <w:widowControl w:val="0"/>
              <w:spacing w:after="0" w:line="240" w:lineRule="exact"/>
              <w:ind w:right="180"/>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16</w:t>
            </w:r>
          </w:p>
        </w:tc>
        <w:tc>
          <w:tcPr>
            <w:tcW w:w="3408"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ОБЖ</w:t>
            </w:r>
          </w:p>
        </w:tc>
        <w:tc>
          <w:tcPr>
            <w:tcW w:w="3856"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Магомедов Р.И.</w:t>
            </w:r>
          </w:p>
        </w:tc>
        <w:tc>
          <w:tcPr>
            <w:tcW w:w="1134"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53573C" w:rsidRDefault="00C81FD4"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92</w:t>
            </w:r>
          </w:p>
        </w:tc>
        <w:tc>
          <w:tcPr>
            <w:tcW w:w="1383" w:type="dxa"/>
            <w:tcBorders>
              <w:top w:val="single" w:sz="4" w:space="0" w:color="auto"/>
              <w:left w:val="single" w:sz="4" w:space="0" w:color="auto"/>
              <w:right w:val="single" w:sz="4" w:space="0" w:color="auto"/>
            </w:tcBorders>
            <w:shd w:val="clear" w:color="auto" w:fill="FFFFFF"/>
          </w:tcPr>
          <w:p w:rsidR="0025220C" w:rsidRPr="0053573C" w:rsidRDefault="0053573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4,3</w:t>
            </w:r>
          </w:p>
        </w:tc>
      </w:tr>
      <w:tr w:rsidR="0025220C" w:rsidRPr="0053573C"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53573C" w:rsidRDefault="0025220C" w:rsidP="0025220C">
            <w:pPr>
              <w:widowControl w:val="0"/>
              <w:spacing w:after="0" w:line="240" w:lineRule="exact"/>
              <w:ind w:right="180"/>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17</w:t>
            </w:r>
          </w:p>
        </w:tc>
        <w:tc>
          <w:tcPr>
            <w:tcW w:w="3408"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Физическая культура</w:t>
            </w:r>
          </w:p>
        </w:tc>
        <w:tc>
          <w:tcPr>
            <w:tcW w:w="3856"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Магомедов Р.И.</w:t>
            </w:r>
          </w:p>
        </w:tc>
        <w:tc>
          <w:tcPr>
            <w:tcW w:w="1134"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53573C" w:rsidRDefault="0053573C" w:rsidP="0053573C">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100</w:t>
            </w:r>
          </w:p>
        </w:tc>
        <w:tc>
          <w:tcPr>
            <w:tcW w:w="1383" w:type="dxa"/>
            <w:tcBorders>
              <w:top w:val="single" w:sz="4" w:space="0" w:color="auto"/>
              <w:left w:val="single" w:sz="4" w:space="0" w:color="auto"/>
              <w:right w:val="single" w:sz="4" w:space="0" w:color="auto"/>
            </w:tcBorders>
            <w:shd w:val="clear" w:color="auto" w:fill="FFFFFF"/>
          </w:tcPr>
          <w:p w:rsidR="0025220C" w:rsidRPr="0053573C" w:rsidRDefault="0053573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4,9</w:t>
            </w:r>
          </w:p>
        </w:tc>
      </w:tr>
      <w:tr w:rsidR="0025220C" w:rsidRPr="0053573C"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F04106" w:rsidRDefault="0025220C" w:rsidP="008952E4">
            <w:pPr>
              <w:widowControl w:val="0"/>
              <w:spacing w:after="0" w:line="240" w:lineRule="exact"/>
              <w:ind w:right="180"/>
              <w:contextualSpacing/>
              <w:jc w:val="center"/>
              <w:rPr>
                <w:rFonts w:ascii="Times New Roman" w:eastAsia="Century Schoolbook" w:hAnsi="Times New Roman"/>
                <w:color w:val="000000"/>
                <w:sz w:val="24"/>
                <w:szCs w:val="24"/>
              </w:rPr>
            </w:pPr>
          </w:p>
        </w:tc>
        <w:tc>
          <w:tcPr>
            <w:tcW w:w="3408" w:type="dxa"/>
            <w:tcBorders>
              <w:top w:val="single" w:sz="4" w:space="0" w:color="auto"/>
              <w:left w:val="single" w:sz="4" w:space="0" w:color="auto"/>
            </w:tcBorders>
            <w:shd w:val="clear" w:color="auto" w:fill="FFFFFF"/>
          </w:tcPr>
          <w:p w:rsidR="0025220C" w:rsidRPr="00F04106" w:rsidRDefault="0025220C" w:rsidP="008952E4">
            <w:pPr>
              <w:widowControl w:val="0"/>
              <w:spacing w:after="0" w:line="240" w:lineRule="exact"/>
              <w:contextualSpacing/>
              <w:jc w:val="center"/>
              <w:rPr>
                <w:rFonts w:ascii="Times New Roman" w:eastAsia="Century Schoolbook" w:hAnsi="Times New Roman"/>
                <w:color w:val="000000"/>
                <w:sz w:val="24"/>
                <w:szCs w:val="24"/>
              </w:rPr>
            </w:pPr>
          </w:p>
        </w:tc>
        <w:tc>
          <w:tcPr>
            <w:tcW w:w="3856" w:type="dxa"/>
            <w:tcBorders>
              <w:top w:val="single" w:sz="4" w:space="0" w:color="auto"/>
              <w:left w:val="single" w:sz="4" w:space="0" w:color="auto"/>
            </w:tcBorders>
            <w:shd w:val="clear" w:color="auto" w:fill="FFFFFF"/>
          </w:tcPr>
          <w:p w:rsidR="0025220C" w:rsidRPr="00F04106" w:rsidRDefault="003B3A1D" w:rsidP="008952E4">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Мусаев П.А.</w:t>
            </w:r>
          </w:p>
        </w:tc>
        <w:tc>
          <w:tcPr>
            <w:tcW w:w="1134" w:type="dxa"/>
            <w:tcBorders>
              <w:top w:val="single" w:sz="4" w:space="0" w:color="auto"/>
              <w:left w:val="single" w:sz="4" w:space="0" w:color="auto"/>
            </w:tcBorders>
            <w:shd w:val="clear" w:color="auto" w:fill="FFFFFF"/>
          </w:tcPr>
          <w:p w:rsidR="0025220C" w:rsidRPr="00F04106"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F04106">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F04106"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F04106">
              <w:rPr>
                <w:rFonts w:ascii="Times New Roman" w:eastAsia="Century Schoolbook" w:hAnsi="Times New Roman"/>
                <w:color w:val="000000"/>
                <w:sz w:val="24"/>
                <w:szCs w:val="24"/>
              </w:rPr>
              <w:t>99</w:t>
            </w:r>
          </w:p>
        </w:tc>
        <w:tc>
          <w:tcPr>
            <w:tcW w:w="1383" w:type="dxa"/>
            <w:tcBorders>
              <w:top w:val="single" w:sz="4" w:space="0" w:color="auto"/>
              <w:left w:val="single" w:sz="4" w:space="0" w:color="auto"/>
              <w:right w:val="single" w:sz="4" w:space="0" w:color="auto"/>
            </w:tcBorders>
            <w:shd w:val="clear" w:color="auto" w:fill="FFFFFF"/>
          </w:tcPr>
          <w:p w:rsidR="0025220C" w:rsidRPr="00F04106" w:rsidRDefault="006E7DBC"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4,9</w:t>
            </w:r>
          </w:p>
        </w:tc>
      </w:tr>
      <w:tr w:rsidR="0025220C" w:rsidRPr="0053573C"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ind w:right="180"/>
              <w:contextualSpacing/>
              <w:jc w:val="center"/>
              <w:rPr>
                <w:rFonts w:ascii="Times New Roman" w:eastAsia="Century Schoolbook" w:hAnsi="Times New Roman"/>
                <w:color w:val="000000"/>
                <w:sz w:val="24"/>
                <w:szCs w:val="24"/>
              </w:rPr>
            </w:pPr>
          </w:p>
        </w:tc>
        <w:tc>
          <w:tcPr>
            <w:tcW w:w="3408" w:type="dxa"/>
            <w:tcBorders>
              <w:top w:val="single" w:sz="4" w:space="0" w:color="auto"/>
              <w:left w:val="single" w:sz="4" w:space="0" w:color="auto"/>
            </w:tcBorders>
            <w:shd w:val="clear" w:color="auto" w:fill="FFFFFF"/>
          </w:tcPr>
          <w:p w:rsidR="0025220C" w:rsidRPr="0053573C" w:rsidRDefault="00C81FD4"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Шахматы</w:t>
            </w:r>
          </w:p>
        </w:tc>
        <w:tc>
          <w:tcPr>
            <w:tcW w:w="3856"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Исмаилов А.Г.</w:t>
            </w:r>
          </w:p>
        </w:tc>
        <w:tc>
          <w:tcPr>
            <w:tcW w:w="1134"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53573C" w:rsidRDefault="0053573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98</w:t>
            </w:r>
          </w:p>
        </w:tc>
        <w:tc>
          <w:tcPr>
            <w:tcW w:w="1383" w:type="dxa"/>
            <w:tcBorders>
              <w:top w:val="single" w:sz="4" w:space="0" w:color="auto"/>
              <w:left w:val="single" w:sz="4" w:space="0" w:color="auto"/>
              <w:right w:val="single" w:sz="4" w:space="0" w:color="auto"/>
            </w:tcBorders>
            <w:shd w:val="clear" w:color="auto" w:fill="FFFFFF"/>
          </w:tcPr>
          <w:p w:rsidR="0025220C" w:rsidRPr="0053573C" w:rsidRDefault="0053573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4,8</w:t>
            </w:r>
          </w:p>
        </w:tc>
      </w:tr>
      <w:tr w:rsidR="0025220C" w:rsidRPr="0046384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ind w:right="180"/>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18</w:t>
            </w:r>
          </w:p>
        </w:tc>
        <w:tc>
          <w:tcPr>
            <w:tcW w:w="3408"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Музыка</w:t>
            </w:r>
          </w:p>
        </w:tc>
        <w:tc>
          <w:tcPr>
            <w:tcW w:w="3856"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Белокурова Т.А.</w:t>
            </w:r>
          </w:p>
        </w:tc>
        <w:tc>
          <w:tcPr>
            <w:tcW w:w="1134" w:type="dxa"/>
            <w:tcBorders>
              <w:top w:val="single" w:sz="4" w:space="0" w:color="auto"/>
              <w:left w:val="single" w:sz="4" w:space="0" w:color="auto"/>
            </w:tcBorders>
            <w:shd w:val="clear" w:color="auto" w:fill="FFFFFF"/>
          </w:tcPr>
          <w:p w:rsidR="0025220C" w:rsidRPr="0053573C"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53573C" w:rsidRDefault="0025220C" w:rsidP="006E7DBC">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9</w:t>
            </w:r>
            <w:r w:rsidR="006E7DBC">
              <w:rPr>
                <w:rFonts w:ascii="Times New Roman" w:eastAsia="Century Schoolbook" w:hAnsi="Times New Roman"/>
                <w:color w:val="000000"/>
                <w:sz w:val="24"/>
                <w:szCs w:val="24"/>
              </w:rPr>
              <w:t>8</w:t>
            </w:r>
          </w:p>
        </w:tc>
        <w:tc>
          <w:tcPr>
            <w:tcW w:w="1383" w:type="dxa"/>
            <w:tcBorders>
              <w:top w:val="single" w:sz="4" w:space="0" w:color="auto"/>
              <w:left w:val="single" w:sz="4" w:space="0" w:color="auto"/>
              <w:right w:val="single" w:sz="4" w:space="0" w:color="auto"/>
            </w:tcBorders>
            <w:shd w:val="clear" w:color="auto" w:fill="FFFFFF"/>
          </w:tcPr>
          <w:p w:rsidR="0025220C" w:rsidRPr="00463841"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53573C">
              <w:rPr>
                <w:rFonts w:ascii="Times New Roman" w:eastAsia="Century Schoolbook" w:hAnsi="Times New Roman"/>
                <w:color w:val="000000"/>
                <w:sz w:val="24"/>
                <w:szCs w:val="24"/>
              </w:rPr>
              <w:t>4,</w:t>
            </w:r>
            <w:r w:rsidR="0053573C" w:rsidRPr="0053573C">
              <w:rPr>
                <w:rFonts w:ascii="Times New Roman" w:eastAsia="Century Schoolbook" w:hAnsi="Times New Roman"/>
                <w:color w:val="000000"/>
                <w:sz w:val="24"/>
                <w:szCs w:val="24"/>
              </w:rPr>
              <w:t>6</w:t>
            </w:r>
          </w:p>
          <w:p w:rsidR="0025220C" w:rsidRPr="00463841" w:rsidRDefault="0025220C" w:rsidP="008952E4">
            <w:pPr>
              <w:widowControl w:val="0"/>
              <w:spacing w:after="0" w:line="240" w:lineRule="exact"/>
              <w:contextualSpacing/>
              <w:jc w:val="center"/>
              <w:rPr>
                <w:rFonts w:ascii="Times New Roman" w:eastAsia="Century Schoolbook" w:hAnsi="Times New Roman"/>
                <w:color w:val="000000"/>
                <w:sz w:val="24"/>
                <w:szCs w:val="24"/>
              </w:rPr>
            </w:pPr>
          </w:p>
          <w:p w:rsidR="0025220C" w:rsidRPr="00463841" w:rsidRDefault="0025220C" w:rsidP="008952E4">
            <w:pPr>
              <w:widowControl w:val="0"/>
              <w:spacing w:after="0" w:line="240" w:lineRule="exact"/>
              <w:contextualSpacing/>
              <w:jc w:val="center"/>
              <w:rPr>
                <w:rFonts w:ascii="Times New Roman" w:eastAsia="Century Schoolbook" w:hAnsi="Times New Roman"/>
                <w:color w:val="000000"/>
                <w:sz w:val="24"/>
                <w:szCs w:val="24"/>
              </w:rPr>
            </w:pPr>
          </w:p>
          <w:p w:rsidR="0025220C" w:rsidRPr="00463841" w:rsidRDefault="0025220C" w:rsidP="008952E4">
            <w:pPr>
              <w:widowControl w:val="0"/>
              <w:spacing w:after="0" w:line="240" w:lineRule="exact"/>
              <w:contextualSpacing/>
              <w:jc w:val="center"/>
              <w:rPr>
                <w:rFonts w:ascii="Times New Roman" w:eastAsia="Century Schoolbook" w:hAnsi="Times New Roman"/>
                <w:color w:val="000000"/>
                <w:sz w:val="24"/>
                <w:szCs w:val="24"/>
              </w:rPr>
            </w:pPr>
          </w:p>
          <w:p w:rsidR="0025220C" w:rsidRPr="00463841" w:rsidRDefault="0025220C" w:rsidP="008952E4">
            <w:pPr>
              <w:widowControl w:val="0"/>
              <w:spacing w:after="0" w:line="240" w:lineRule="exact"/>
              <w:contextualSpacing/>
              <w:jc w:val="center"/>
              <w:rPr>
                <w:rFonts w:ascii="Times New Roman" w:eastAsia="Century Schoolbook" w:hAnsi="Times New Roman"/>
                <w:color w:val="000000"/>
                <w:sz w:val="24"/>
                <w:szCs w:val="24"/>
              </w:rPr>
            </w:pPr>
          </w:p>
          <w:p w:rsidR="0025220C" w:rsidRPr="00463841" w:rsidRDefault="0025220C" w:rsidP="008952E4">
            <w:pPr>
              <w:widowControl w:val="0"/>
              <w:spacing w:after="0" w:line="240" w:lineRule="exact"/>
              <w:contextualSpacing/>
              <w:jc w:val="center"/>
              <w:rPr>
                <w:rFonts w:ascii="Times New Roman" w:eastAsia="Century Schoolbook" w:hAnsi="Times New Roman"/>
                <w:color w:val="000000"/>
                <w:sz w:val="24"/>
                <w:szCs w:val="24"/>
              </w:rPr>
            </w:pPr>
          </w:p>
        </w:tc>
      </w:tr>
      <w:tr w:rsidR="0025220C" w:rsidRPr="00463841" w:rsidTr="005D06EA">
        <w:trPr>
          <w:trHeight w:hRule="exact" w:val="249"/>
          <w:jc w:val="center"/>
        </w:trPr>
        <w:tc>
          <w:tcPr>
            <w:tcW w:w="1525" w:type="dxa"/>
            <w:tcBorders>
              <w:top w:val="single" w:sz="4" w:space="0" w:color="auto"/>
              <w:left w:val="single" w:sz="4" w:space="0" w:color="auto"/>
            </w:tcBorders>
            <w:shd w:val="clear" w:color="auto" w:fill="FFFFFF"/>
          </w:tcPr>
          <w:p w:rsidR="0025220C" w:rsidRPr="00463841" w:rsidRDefault="0025220C" w:rsidP="008952E4">
            <w:pPr>
              <w:widowControl w:val="0"/>
              <w:spacing w:after="0" w:line="240" w:lineRule="exact"/>
              <w:ind w:right="180"/>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19</w:t>
            </w:r>
          </w:p>
        </w:tc>
        <w:tc>
          <w:tcPr>
            <w:tcW w:w="3408" w:type="dxa"/>
            <w:tcBorders>
              <w:top w:val="single" w:sz="4" w:space="0" w:color="auto"/>
              <w:left w:val="single" w:sz="4" w:space="0" w:color="auto"/>
            </w:tcBorders>
            <w:shd w:val="clear" w:color="auto" w:fill="FFFFFF"/>
          </w:tcPr>
          <w:p w:rsidR="0025220C" w:rsidRPr="00463841"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ИЗО</w:t>
            </w:r>
          </w:p>
        </w:tc>
        <w:tc>
          <w:tcPr>
            <w:tcW w:w="3856" w:type="dxa"/>
            <w:tcBorders>
              <w:top w:val="single" w:sz="4" w:space="0" w:color="auto"/>
              <w:left w:val="single" w:sz="4" w:space="0" w:color="auto"/>
            </w:tcBorders>
            <w:shd w:val="clear" w:color="auto" w:fill="FFFFFF"/>
          </w:tcPr>
          <w:p w:rsidR="0025220C" w:rsidRPr="00463841" w:rsidRDefault="003B3A1D" w:rsidP="008952E4">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Маликова А.З.</w:t>
            </w:r>
          </w:p>
        </w:tc>
        <w:tc>
          <w:tcPr>
            <w:tcW w:w="1134" w:type="dxa"/>
            <w:tcBorders>
              <w:top w:val="single" w:sz="4" w:space="0" w:color="auto"/>
              <w:left w:val="single" w:sz="4" w:space="0" w:color="auto"/>
            </w:tcBorders>
            <w:shd w:val="clear" w:color="auto" w:fill="FFFFFF"/>
          </w:tcPr>
          <w:p w:rsidR="0025220C" w:rsidRPr="00463841"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100</w:t>
            </w:r>
          </w:p>
        </w:tc>
        <w:tc>
          <w:tcPr>
            <w:tcW w:w="1134" w:type="dxa"/>
            <w:tcBorders>
              <w:top w:val="single" w:sz="4" w:space="0" w:color="auto"/>
              <w:left w:val="single" w:sz="4" w:space="0" w:color="auto"/>
            </w:tcBorders>
            <w:shd w:val="clear" w:color="auto" w:fill="FFFFFF"/>
          </w:tcPr>
          <w:p w:rsidR="0025220C" w:rsidRPr="00463841" w:rsidRDefault="006E7DBC"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87</w:t>
            </w:r>
          </w:p>
        </w:tc>
        <w:tc>
          <w:tcPr>
            <w:tcW w:w="1383" w:type="dxa"/>
            <w:tcBorders>
              <w:top w:val="single" w:sz="4" w:space="0" w:color="auto"/>
              <w:left w:val="single" w:sz="4" w:space="0" w:color="auto"/>
              <w:right w:val="single" w:sz="4" w:space="0" w:color="auto"/>
            </w:tcBorders>
            <w:shd w:val="clear" w:color="auto" w:fill="FFFFFF"/>
          </w:tcPr>
          <w:p w:rsidR="0025220C" w:rsidRPr="00463841" w:rsidRDefault="0025220C" w:rsidP="006E7DBC">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w:t>
            </w:r>
            <w:r w:rsidR="006E7DBC">
              <w:rPr>
                <w:rFonts w:ascii="Times New Roman" w:eastAsia="Century Schoolbook" w:hAnsi="Times New Roman"/>
                <w:color w:val="000000"/>
                <w:sz w:val="24"/>
                <w:szCs w:val="24"/>
              </w:rPr>
              <w:t>3</w:t>
            </w:r>
          </w:p>
        </w:tc>
      </w:tr>
      <w:tr w:rsidR="0025220C" w:rsidRPr="00463841" w:rsidTr="005D06EA">
        <w:trPr>
          <w:trHeight w:hRule="exact" w:val="294"/>
          <w:jc w:val="center"/>
        </w:trPr>
        <w:tc>
          <w:tcPr>
            <w:tcW w:w="1525" w:type="dxa"/>
            <w:tcBorders>
              <w:top w:val="single" w:sz="4" w:space="0" w:color="auto"/>
              <w:left w:val="single" w:sz="4" w:space="0" w:color="auto"/>
              <w:bottom w:val="single" w:sz="4" w:space="0" w:color="auto"/>
            </w:tcBorders>
            <w:shd w:val="clear" w:color="auto" w:fill="FFFFFF"/>
          </w:tcPr>
          <w:p w:rsidR="0025220C" w:rsidRPr="00463841" w:rsidRDefault="0025220C" w:rsidP="008952E4">
            <w:pPr>
              <w:widowControl w:val="0"/>
              <w:spacing w:after="0" w:line="240" w:lineRule="auto"/>
              <w:contextualSpacing/>
              <w:rPr>
                <w:rFonts w:ascii="Times New Roman" w:eastAsia="Courier New" w:hAnsi="Times New Roman"/>
                <w:color w:val="000000"/>
                <w:sz w:val="24"/>
                <w:szCs w:val="24"/>
              </w:rPr>
            </w:pPr>
          </w:p>
        </w:tc>
        <w:tc>
          <w:tcPr>
            <w:tcW w:w="3408" w:type="dxa"/>
            <w:tcBorders>
              <w:top w:val="single" w:sz="4" w:space="0" w:color="auto"/>
              <w:left w:val="single" w:sz="4" w:space="0" w:color="auto"/>
              <w:bottom w:val="single" w:sz="4" w:space="0" w:color="auto"/>
            </w:tcBorders>
            <w:shd w:val="clear" w:color="auto" w:fill="FFFFFF"/>
          </w:tcPr>
          <w:p w:rsidR="0025220C" w:rsidRPr="00463841"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sidRPr="00463841">
              <w:rPr>
                <w:rFonts w:ascii="Times New Roman" w:eastAsia="Century Schoolbook" w:hAnsi="Times New Roman"/>
                <w:color w:val="000000"/>
                <w:sz w:val="24"/>
                <w:szCs w:val="24"/>
              </w:rPr>
              <w:t>Итого</w:t>
            </w:r>
          </w:p>
        </w:tc>
        <w:tc>
          <w:tcPr>
            <w:tcW w:w="3856" w:type="dxa"/>
            <w:tcBorders>
              <w:top w:val="single" w:sz="4" w:space="0" w:color="auto"/>
              <w:left w:val="single" w:sz="4" w:space="0" w:color="auto"/>
              <w:bottom w:val="single" w:sz="4" w:space="0" w:color="auto"/>
            </w:tcBorders>
            <w:shd w:val="clear" w:color="auto" w:fill="FFFFFF"/>
          </w:tcPr>
          <w:p w:rsidR="0025220C" w:rsidRPr="00463841" w:rsidRDefault="0025220C" w:rsidP="008952E4">
            <w:pPr>
              <w:widowControl w:val="0"/>
              <w:spacing w:after="0" w:line="240" w:lineRule="auto"/>
              <w:contextualSpacing/>
              <w:rPr>
                <w:rFonts w:ascii="Times New Roman" w:eastAsia="Courier New" w:hAnsi="Times New Roman"/>
                <w:color w:val="000000"/>
                <w:sz w:val="24"/>
                <w:szCs w:val="24"/>
              </w:rPr>
            </w:pPr>
          </w:p>
        </w:tc>
        <w:tc>
          <w:tcPr>
            <w:tcW w:w="1134" w:type="dxa"/>
            <w:tcBorders>
              <w:top w:val="single" w:sz="4" w:space="0" w:color="auto"/>
              <w:left w:val="single" w:sz="4" w:space="0" w:color="auto"/>
              <w:bottom w:val="single" w:sz="4" w:space="0" w:color="auto"/>
            </w:tcBorders>
            <w:shd w:val="clear" w:color="auto" w:fill="FFFFFF"/>
          </w:tcPr>
          <w:p w:rsidR="0025220C" w:rsidRPr="00463841"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99</w:t>
            </w:r>
          </w:p>
        </w:tc>
        <w:tc>
          <w:tcPr>
            <w:tcW w:w="1134" w:type="dxa"/>
            <w:tcBorders>
              <w:top w:val="single" w:sz="4" w:space="0" w:color="auto"/>
              <w:left w:val="single" w:sz="4" w:space="0" w:color="auto"/>
              <w:bottom w:val="single" w:sz="4" w:space="0" w:color="auto"/>
            </w:tcBorders>
            <w:shd w:val="clear" w:color="auto" w:fill="FFFFFF"/>
          </w:tcPr>
          <w:p w:rsidR="0025220C" w:rsidRPr="00463841" w:rsidRDefault="00DD678F" w:rsidP="00DD678F">
            <w:pPr>
              <w:widowControl w:val="0"/>
              <w:spacing w:after="0" w:line="240" w:lineRule="exact"/>
              <w:contextualSpacing/>
              <w:rPr>
                <w:rFonts w:ascii="Times New Roman" w:eastAsia="Century Schoolbook" w:hAnsi="Times New Roman"/>
                <w:color w:val="000000"/>
                <w:sz w:val="24"/>
                <w:szCs w:val="24"/>
              </w:rPr>
            </w:pPr>
            <w:r>
              <w:rPr>
                <w:rFonts w:ascii="Times New Roman" w:eastAsia="Century Schoolbook" w:hAnsi="Times New Roman"/>
                <w:color w:val="000000"/>
                <w:sz w:val="24"/>
                <w:szCs w:val="24"/>
              </w:rPr>
              <w:t xml:space="preserve">       68</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25220C" w:rsidRPr="00463841" w:rsidRDefault="0025220C" w:rsidP="008952E4">
            <w:pPr>
              <w:widowControl w:val="0"/>
              <w:spacing w:after="0" w:line="240" w:lineRule="exact"/>
              <w:contextualSpacing/>
              <w:jc w:val="center"/>
              <w:rPr>
                <w:rFonts w:ascii="Times New Roman" w:eastAsia="Century Schoolbook" w:hAnsi="Times New Roman"/>
                <w:color w:val="000000"/>
                <w:sz w:val="24"/>
                <w:szCs w:val="24"/>
              </w:rPr>
            </w:pPr>
            <w:r>
              <w:rPr>
                <w:rFonts w:ascii="Times New Roman" w:eastAsia="Century Schoolbook" w:hAnsi="Times New Roman"/>
                <w:color w:val="000000"/>
                <w:sz w:val="24"/>
                <w:szCs w:val="24"/>
              </w:rPr>
              <w:t>4,0</w:t>
            </w:r>
          </w:p>
        </w:tc>
      </w:tr>
    </w:tbl>
    <w:p w:rsidR="005155D2" w:rsidRPr="002D70E2" w:rsidRDefault="00AC40BF" w:rsidP="002D70E2">
      <w:pPr>
        <w:contextualSpacing/>
        <w:rPr>
          <w:rFonts w:ascii="Times New Roman" w:hAnsi="Times New Roman"/>
          <w:b/>
          <w:sz w:val="24"/>
          <w:szCs w:val="24"/>
        </w:rPr>
      </w:pPr>
      <w:r>
        <w:rPr>
          <w:rFonts w:ascii="Times New Roman" w:hAnsi="Times New Roman"/>
          <w:sz w:val="24"/>
          <w:szCs w:val="24"/>
        </w:rPr>
        <w:t xml:space="preserve">           </w:t>
      </w:r>
      <w:r w:rsidR="002A3F6B">
        <w:rPr>
          <w:rFonts w:ascii="Times New Roman" w:hAnsi="Times New Roman"/>
          <w:sz w:val="24"/>
          <w:szCs w:val="24"/>
        </w:rPr>
        <w:t xml:space="preserve">                             </w:t>
      </w:r>
    </w:p>
    <w:p w:rsidR="000F116D" w:rsidRDefault="000F116D" w:rsidP="00315BAE">
      <w:pPr>
        <w:spacing w:after="0" w:line="240" w:lineRule="auto"/>
        <w:contextualSpacing/>
        <w:rPr>
          <w:rFonts w:ascii="Times New Roman" w:hAnsi="Times New Roman"/>
          <w:color w:val="000000"/>
          <w:sz w:val="24"/>
          <w:szCs w:val="24"/>
        </w:rPr>
      </w:pPr>
    </w:p>
    <w:p w:rsidR="00825ECC" w:rsidRPr="00463841" w:rsidRDefault="00825ECC" w:rsidP="008952E4">
      <w:pPr>
        <w:spacing w:after="0" w:line="240" w:lineRule="auto"/>
        <w:contextualSpacing/>
        <w:jc w:val="center"/>
        <w:rPr>
          <w:rFonts w:ascii="Times New Roman" w:hAnsi="Times New Roman"/>
          <w:b/>
          <w:bCs/>
          <w:color w:val="1F497D"/>
          <w:sz w:val="24"/>
          <w:szCs w:val="24"/>
        </w:rPr>
      </w:pPr>
      <w:r w:rsidRPr="00463841">
        <w:rPr>
          <w:rFonts w:ascii="Times New Roman" w:hAnsi="Times New Roman"/>
          <w:color w:val="000000"/>
          <w:sz w:val="24"/>
          <w:szCs w:val="24"/>
        </w:rPr>
        <w:t> </w:t>
      </w:r>
      <w:r w:rsidRPr="00463841">
        <w:rPr>
          <w:rFonts w:ascii="Times New Roman" w:hAnsi="Times New Roman"/>
          <w:b/>
          <w:bCs/>
          <w:color w:val="1F497D"/>
          <w:sz w:val="24"/>
          <w:szCs w:val="24"/>
        </w:rPr>
        <w:t>Раздел 3. Методическая работа</w:t>
      </w:r>
    </w:p>
    <w:p w:rsidR="00FB5B41" w:rsidRPr="000C0684" w:rsidRDefault="00FB5B41" w:rsidP="00FB5B41">
      <w:pPr>
        <w:spacing w:after="0" w:line="240" w:lineRule="auto"/>
        <w:jc w:val="center"/>
        <w:rPr>
          <w:rFonts w:ascii="Times New Roman" w:hAnsi="Times New Roman"/>
          <w:b/>
          <w:color w:val="000000"/>
          <w:sz w:val="24"/>
          <w:szCs w:val="24"/>
        </w:rPr>
      </w:pPr>
      <w:r w:rsidRPr="000C0684">
        <w:rPr>
          <w:rFonts w:ascii="Times New Roman" w:hAnsi="Times New Roman"/>
          <w:b/>
          <w:bCs/>
          <w:color w:val="000000"/>
          <w:sz w:val="24"/>
          <w:szCs w:val="24"/>
        </w:rPr>
        <w:t>Анализ методической работы МКОУ «Краснооктябрьская СОШ им.Р.Гамзатова»</w:t>
      </w:r>
    </w:p>
    <w:p w:rsidR="00FB5B41" w:rsidRPr="000C0684" w:rsidRDefault="00FB5B41" w:rsidP="00FB5B41">
      <w:pPr>
        <w:spacing w:after="0" w:line="240" w:lineRule="auto"/>
        <w:jc w:val="center"/>
        <w:rPr>
          <w:rFonts w:ascii="Times New Roman" w:hAnsi="Times New Roman"/>
          <w:b/>
          <w:color w:val="000000"/>
          <w:sz w:val="24"/>
          <w:szCs w:val="24"/>
        </w:rPr>
      </w:pPr>
      <w:r w:rsidRPr="000C0684">
        <w:rPr>
          <w:rFonts w:ascii="Times New Roman" w:hAnsi="Times New Roman"/>
          <w:b/>
          <w:bCs/>
          <w:color w:val="000000"/>
          <w:sz w:val="24"/>
          <w:szCs w:val="24"/>
        </w:rPr>
        <w:t>за 2020-2021 учебный год</w:t>
      </w:r>
    </w:p>
    <w:p w:rsidR="00FB5B41" w:rsidRPr="000C0684" w:rsidRDefault="00FB5B41" w:rsidP="00FB5B41">
      <w:pPr>
        <w:shd w:val="clear" w:color="auto" w:fill="FFFFFF"/>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 xml:space="preserve">Цель методической работы: «Непрерывное совершенствование уровня педагогического мастерства, освоение новых технологий с целью повышения качества знаний». </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222222"/>
          <w:sz w:val="24"/>
          <w:szCs w:val="24"/>
        </w:rPr>
        <w:t>Методическая работа</w:t>
      </w:r>
      <w:r w:rsidRPr="000C0684">
        <w:rPr>
          <w:rFonts w:ascii="Times New Roman" w:hAnsi="Times New Roman"/>
          <w:color w:val="222222"/>
          <w:sz w:val="24"/>
          <w:szCs w:val="24"/>
        </w:rPr>
        <w:t>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Объекты анализа</w:t>
      </w:r>
    </w:p>
    <w:p w:rsidR="00FB5B41" w:rsidRPr="000C0684" w:rsidRDefault="00FB5B41" w:rsidP="003C68C3">
      <w:pPr>
        <w:numPr>
          <w:ilvl w:val="0"/>
          <w:numId w:val="28"/>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содержание основных направлений деятельности;</w:t>
      </w:r>
    </w:p>
    <w:p w:rsidR="00FB5B41" w:rsidRPr="000C0684" w:rsidRDefault="00FB5B41" w:rsidP="003C68C3">
      <w:pPr>
        <w:numPr>
          <w:ilvl w:val="0"/>
          <w:numId w:val="28"/>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работа над методической темой школы;</w:t>
      </w:r>
    </w:p>
    <w:p w:rsidR="00FB5B41" w:rsidRPr="000C0684" w:rsidRDefault="00FB5B41" w:rsidP="003C68C3">
      <w:pPr>
        <w:numPr>
          <w:ilvl w:val="0"/>
          <w:numId w:val="28"/>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работа методического совета;</w:t>
      </w:r>
    </w:p>
    <w:p w:rsidR="00FB5B41" w:rsidRPr="000C0684" w:rsidRDefault="00FB5B41" w:rsidP="003C68C3">
      <w:pPr>
        <w:numPr>
          <w:ilvl w:val="0"/>
          <w:numId w:val="28"/>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работа методических объединений;</w:t>
      </w:r>
    </w:p>
    <w:p w:rsidR="00FB5B41" w:rsidRPr="000C0684" w:rsidRDefault="00FB5B41" w:rsidP="003C68C3">
      <w:pPr>
        <w:numPr>
          <w:ilvl w:val="0"/>
          <w:numId w:val="28"/>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обобщение опыта;</w:t>
      </w:r>
    </w:p>
    <w:p w:rsidR="00FB5B41" w:rsidRPr="000C0684" w:rsidRDefault="00FB5B41" w:rsidP="003C68C3">
      <w:pPr>
        <w:numPr>
          <w:ilvl w:val="0"/>
          <w:numId w:val="28"/>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формы работы с педагогическими кадрами;</w:t>
      </w:r>
    </w:p>
    <w:p w:rsidR="00FB5B41" w:rsidRPr="000C0684" w:rsidRDefault="00FB5B41" w:rsidP="003C68C3">
      <w:pPr>
        <w:numPr>
          <w:ilvl w:val="0"/>
          <w:numId w:val="28"/>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научно-исследовательская, инновационная работа педагогов;</w:t>
      </w:r>
    </w:p>
    <w:p w:rsidR="00FB5B41" w:rsidRPr="000C0684" w:rsidRDefault="00FB5B41" w:rsidP="003C68C3">
      <w:pPr>
        <w:numPr>
          <w:ilvl w:val="0"/>
          <w:numId w:val="28"/>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участие учителей в работе педсоветов, семинаров, смотров, конкурсов, предметных декад, районных и областных мероприятиях;</w:t>
      </w:r>
    </w:p>
    <w:p w:rsidR="00FB5B41" w:rsidRPr="000C0684" w:rsidRDefault="00FB5B41" w:rsidP="003C68C3">
      <w:pPr>
        <w:numPr>
          <w:ilvl w:val="0"/>
          <w:numId w:val="28"/>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использование педагогами современных образовательных технологий;</w:t>
      </w:r>
    </w:p>
    <w:p w:rsidR="00FB5B41" w:rsidRPr="000C0684" w:rsidRDefault="00FB5B41" w:rsidP="003C68C3">
      <w:pPr>
        <w:numPr>
          <w:ilvl w:val="0"/>
          <w:numId w:val="28"/>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практическое использование учителями опыта своих коллег, педагогов района, области.</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Методическая работа в 20</w:t>
      </w:r>
      <w:r>
        <w:rPr>
          <w:rFonts w:ascii="Times New Roman" w:hAnsi="Times New Roman"/>
          <w:color w:val="000000"/>
          <w:sz w:val="24"/>
          <w:szCs w:val="24"/>
        </w:rPr>
        <w:t>20</w:t>
      </w:r>
      <w:r w:rsidRPr="000C0684">
        <w:rPr>
          <w:rFonts w:ascii="Times New Roman" w:hAnsi="Times New Roman"/>
          <w:color w:val="000000"/>
          <w:sz w:val="24"/>
          <w:szCs w:val="24"/>
        </w:rPr>
        <w:t>-202</w:t>
      </w:r>
      <w:r>
        <w:rPr>
          <w:rFonts w:ascii="Times New Roman" w:hAnsi="Times New Roman"/>
          <w:color w:val="000000"/>
          <w:sz w:val="24"/>
          <w:szCs w:val="24"/>
        </w:rPr>
        <w:t>1</w:t>
      </w:r>
      <w:r w:rsidRPr="000C0684">
        <w:rPr>
          <w:rFonts w:ascii="Times New Roman" w:hAnsi="Times New Roman"/>
          <w:color w:val="000000"/>
          <w:sz w:val="24"/>
          <w:szCs w:val="24"/>
        </w:rPr>
        <w:t xml:space="preserve"> уч.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FB5B41" w:rsidRPr="000C0684" w:rsidRDefault="00FB5B41" w:rsidP="00FB5B41">
      <w:pPr>
        <w:shd w:val="clear" w:color="auto" w:fill="FFFFFF"/>
        <w:spacing w:after="0" w:line="240" w:lineRule="auto"/>
        <w:rPr>
          <w:rFonts w:ascii="Times New Roman" w:hAnsi="Times New Roman"/>
          <w:color w:val="000000"/>
          <w:sz w:val="24"/>
          <w:szCs w:val="24"/>
        </w:rPr>
      </w:pPr>
      <w:r w:rsidRPr="000C0684">
        <w:rPr>
          <w:rFonts w:ascii="Times New Roman" w:hAnsi="Times New Roman"/>
          <w:color w:val="000000"/>
          <w:sz w:val="24"/>
          <w:szCs w:val="24"/>
        </w:rPr>
        <w:lastRenderedPageBreak/>
        <w:t>– педсовет, метод совет; – творческий отчет; – доклады, выступления;- мастер - классы; – семинары; – самообразование, – анкетирование;  – предметные МО; – методические консультации; – административные  совещания.</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Поставленные задачи выполнены практически в полном объеме, чему способствовали: </w:t>
      </w:r>
      <w:r w:rsidRPr="000C0684">
        <w:rPr>
          <w:rFonts w:ascii="Times New Roman" w:hAnsi="Times New Roman"/>
          <w:color w:val="000000"/>
          <w:sz w:val="24"/>
          <w:szCs w:val="24"/>
        </w:rPr>
        <w:br/>
        <w:t>- спланированная деятельность администрации школы по созданию условий для участников образовательного процесса; </w:t>
      </w:r>
      <w:r w:rsidRPr="000C0684">
        <w:rPr>
          <w:rFonts w:ascii="Times New Roman" w:hAnsi="Times New Roman"/>
          <w:color w:val="000000"/>
          <w:sz w:val="24"/>
          <w:szCs w:val="24"/>
        </w:rPr>
        <w:br/>
        <w:t>- анализ выполнения принятых управленческих решений, обеспечивающих качество результативности обученности учащихся; </w:t>
      </w:r>
      <w:r w:rsidRPr="000C0684">
        <w:rPr>
          <w:rFonts w:ascii="Times New Roman" w:hAnsi="Times New Roman"/>
          <w:color w:val="000000"/>
          <w:sz w:val="24"/>
          <w:szCs w:val="24"/>
        </w:rPr>
        <w:br/>
        <w:t>- выявление причинно-следственных связей отдельных педагогических явлений и соответствующая коррекция деятельности.</w:t>
      </w:r>
    </w:p>
    <w:p w:rsidR="00FB5B41" w:rsidRPr="000C0684" w:rsidRDefault="00FB5B41" w:rsidP="00FB5B41">
      <w:pPr>
        <w:shd w:val="clear" w:color="auto" w:fill="FFFFFF"/>
        <w:spacing w:after="0" w:line="240" w:lineRule="auto"/>
        <w:rPr>
          <w:rFonts w:ascii="Times New Roman" w:hAnsi="Times New Roman"/>
          <w:color w:val="000000"/>
          <w:sz w:val="24"/>
          <w:szCs w:val="24"/>
        </w:rPr>
      </w:pPr>
      <w:r w:rsidRPr="000C0684">
        <w:rPr>
          <w:rFonts w:ascii="Times New Roman" w:hAnsi="Times New Roman"/>
          <w:color w:val="000000"/>
          <w:sz w:val="24"/>
          <w:szCs w:val="24"/>
        </w:rPr>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FB5B41" w:rsidRPr="000C0684" w:rsidRDefault="00FB5B41" w:rsidP="003C68C3">
      <w:pPr>
        <w:numPr>
          <w:ilvl w:val="0"/>
          <w:numId w:val="29"/>
        </w:num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Работа методического совета школы</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 xml:space="preserve">В 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заместитель директора по учебно-воспитательной работе </w:t>
      </w:r>
      <w:r>
        <w:rPr>
          <w:rFonts w:ascii="Times New Roman" w:hAnsi="Times New Roman"/>
          <w:color w:val="000000"/>
          <w:sz w:val="24"/>
          <w:szCs w:val="24"/>
        </w:rPr>
        <w:t>Махмудова Э.М.,</w:t>
      </w:r>
      <w:r w:rsidRPr="000C0684">
        <w:rPr>
          <w:rFonts w:ascii="Times New Roman" w:hAnsi="Times New Roman"/>
          <w:color w:val="000000"/>
          <w:sz w:val="24"/>
          <w:szCs w:val="24"/>
        </w:rPr>
        <w:t xml:space="preserve"> руководители школьных методических объединений –  </w:t>
      </w:r>
      <w:r>
        <w:rPr>
          <w:rFonts w:ascii="Times New Roman" w:hAnsi="Times New Roman"/>
          <w:color w:val="000000"/>
          <w:sz w:val="24"/>
          <w:szCs w:val="24"/>
        </w:rPr>
        <w:t>Джабуева П.С., Гаджимурадова А.Г., Магомедшарипова П.Ш.</w:t>
      </w:r>
      <w:r w:rsidRPr="000C0684">
        <w:rPr>
          <w:rFonts w:ascii="Times New Roman" w:hAnsi="Times New Roman"/>
          <w:color w:val="000000"/>
          <w:sz w:val="24"/>
          <w:szCs w:val="24"/>
        </w:rPr>
        <w:t xml:space="preserve">, </w:t>
      </w:r>
      <w:r>
        <w:rPr>
          <w:rFonts w:ascii="Times New Roman" w:hAnsi="Times New Roman"/>
          <w:color w:val="000000"/>
          <w:sz w:val="24"/>
          <w:szCs w:val="24"/>
        </w:rPr>
        <w:t>Белокурова Т.А., Пахрудинова Р.З, Сайдумова И.В.</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 xml:space="preserve">В школе функционирует </w:t>
      </w:r>
      <w:r>
        <w:rPr>
          <w:rFonts w:ascii="Times New Roman" w:hAnsi="Times New Roman"/>
          <w:color w:val="000000"/>
          <w:sz w:val="24"/>
          <w:szCs w:val="24"/>
        </w:rPr>
        <w:t>6</w:t>
      </w:r>
      <w:r w:rsidRPr="000C0684">
        <w:rPr>
          <w:rFonts w:ascii="Times New Roman" w:hAnsi="Times New Roman"/>
          <w:color w:val="000000"/>
          <w:sz w:val="24"/>
          <w:szCs w:val="24"/>
        </w:rPr>
        <w:t xml:space="preserve"> методических объединений: гуманит</w:t>
      </w:r>
      <w:r>
        <w:rPr>
          <w:rFonts w:ascii="Times New Roman" w:hAnsi="Times New Roman"/>
          <w:color w:val="000000"/>
          <w:sz w:val="24"/>
          <w:szCs w:val="24"/>
        </w:rPr>
        <w:t>арного цикла (Джабуева П.С.</w:t>
      </w:r>
      <w:r w:rsidRPr="000C0684">
        <w:rPr>
          <w:rFonts w:ascii="Times New Roman" w:hAnsi="Times New Roman"/>
          <w:color w:val="000000"/>
          <w:sz w:val="24"/>
          <w:szCs w:val="24"/>
        </w:rPr>
        <w:t>), естественно – математического цикла (</w:t>
      </w:r>
      <w:r>
        <w:rPr>
          <w:rFonts w:ascii="Times New Roman" w:hAnsi="Times New Roman"/>
          <w:color w:val="000000"/>
          <w:sz w:val="24"/>
          <w:szCs w:val="24"/>
        </w:rPr>
        <w:t>Гаджимурадова А.Г</w:t>
      </w:r>
      <w:r w:rsidRPr="000C0684">
        <w:rPr>
          <w:rFonts w:ascii="Times New Roman" w:hAnsi="Times New Roman"/>
          <w:color w:val="000000"/>
          <w:sz w:val="24"/>
          <w:szCs w:val="24"/>
        </w:rPr>
        <w:t>.),начальны</w:t>
      </w:r>
      <w:r>
        <w:rPr>
          <w:rFonts w:ascii="Times New Roman" w:hAnsi="Times New Roman"/>
          <w:color w:val="000000"/>
          <w:sz w:val="24"/>
          <w:szCs w:val="24"/>
        </w:rPr>
        <w:t>х классов (Пахрудинова Р.З.</w:t>
      </w:r>
      <w:r w:rsidRPr="000C0684">
        <w:rPr>
          <w:rFonts w:ascii="Times New Roman" w:hAnsi="Times New Roman"/>
          <w:color w:val="000000"/>
          <w:sz w:val="24"/>
          <w:szCs w:val="24"/>
        </w:rPr>
        <w:t xml:space="preserve">), </w:t>
      </w:r>
      <w:r>
        <w:rPr>
          <w:rFonts w:ascii="Times New Roman" w:hAnsi="Times New Roman"/>
          <w:color w:val="000000"/>
          <w:sz w:val="24"/>
          <w:szCs w:val="24"/>
        </w:rPr>
        <w:t>естественно-научного цикла</w:t>
      </w:r>
      <w:r w:rsidRPr="000C0684">
        <w:rPr>
          <w:rFonts w:ascii="Times New Roman" w:hAnsi="Times New Roman"/>
          <w:color w:val="000000"/>
          <w:sz w:val="24"/>
          <w:szCs w:val="24"/>
        </w:rPr>
        <w:t>- (</w:t>
      </w:r>
      <w:r>
        <w:rPr>
          <w:rFonts w:ascii="Times New Roman" w:hAnsi="Times New Roman"/>
          <w:color w:val="000000"/>
          <w:sz w:val="24"/>
          <w:szCs w:val="24"/>
        </w:rPr>
        <w:t>Магомедшарипова П.Ш</w:t>
      </w:r>
      <w:r w:rsidRPr="000C0684">
        <w:rPr>
          <w:rFonts w:ascii="Times New Roman" w:hAnsi="Times New Roman"/>
          <w:color w:val="000000"/>
          <w:sz w:val="24"/>
          <w:szCs w:val="24"/>
        </w:rPr>
        <w:t xml:space="preserve">.), </w:t>
      </w:r>
      <w:r>
        <w:rPr>
          <w:rFonts w:ascii="Times New Roman" w:hAnsi="Times New Roman"/>
          <w:color w:val="000000"/>
          <w:sz w:val="24"/>
          <w:szCs w:val="24"/>
        </w:rPr>
        <w:t xml:space="preserve">МО учителей ИЗО, музыки, физической культуры – (Белокурова Т.А.) </w:t>
      </w:r>
      <w:r w:rsidRPr="000C0684">
        <w:rPr>
          <w:rFonts w:ascii="Times New Roman" w:hAnsi="Times New Roman"/>
          <w:color w:val="000000"/>
          <w:sz w:val="24"/>
          <w:szCs w:val="24"/>
        </w:rPr>
        <w:t>классны</w:t>
      </w:r>
      <w:r>
        <w:rPr>
          <w:rFonts w:ascii="Times New Roman" w:hAnsi="Times New Roman"/>
          <w:color w:val="000000"/>
          <w:sz w:val="24"/>
          <w:szCs w:val="24"/>
        </w:rPr>
        <w:t>х руководителей (Сайдумова И.В.</w:t>
      </w:r>
      <w:r w:rsidRPr="000C0684">
        <w:rPr>
          <w:rFonts w:ascii="Times New Roman" w:hAnsi="Times New Roman"/>
          <w:color w:val="000000"/>
          <w:sz w:val="24"/>
          <w:szCs w:val="24"/>
        </w:rPr>
        <w:t>)</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План работы МС подчинен общим методическим задачам школы в соответствии с методической темой «Эффективное использование урока, с целью повышения уровня знаний».</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В течение года методическим советом было проведено 5 заседаний, на которых рассматривались следующие вопросы:</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-анализ МР за 2019-2020 учебный год, обсуждение плана работы МС на 2020-2021 уч.год;</w:t>
      </w:r>
    </w:p>
    <w:p w:rsidR="00FB5B41" w:rsidRPr="000C0684" w:rsidRDefault="00FB5B41" w:rsidP="003C68C3">
      <w:pPr>
        <w:numPr>
          <w:ilvl w:val="0"/>
          <w:numId w:val="30"/>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организация научно- исследовательской деятельности учащихся, подведение итогов этой деятельности;</w:t>
      </w:r>
    </w:p>
    <w:p w:rsidR="00FB5B41" w:rsidRPr="000C0684" w:rsidRDefault="00FB5B41" w:rsidP="003C68C3">
      <w:pPr>
        <w:numPr>
          <w:ilvl w:val="0"/>
          <w:numId w:val="30"/>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проведение текущей и промежуточной аттестации учащихся;</w:t>
      </w:r>
    </w:p>
    <w:p w:rsidR="00FB5B41" w:rsidRPr="000C0684" w:rsidRDefault="00FB5B41" w:rsidP="003C68C3">
      <w:pPr>
        <w:numPr>
          <w:ilvl w:val="0"/>
          <w:numId w:val="30"/>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корректировка календарно- тематических планов, проверка выполнения государственных программ;</w:t>
      </w:r>
    </w:p>
    <w:p w:rsidR="00FB5B41" w:rsidRPr="000C0684" w:rsidRDefault="00FB5B41" w:rsidP="003C68C3">
      <w:pPr>
        <w:numPr>
          <w:ilvl w:val="0"/>
          <w:numId w:val="30"/>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подготовка и проведение районных олимпиад;</w:t>
      </w:r>
    </w:p>
    <w:p w:rsidR="00FB5B41" w:rsidRPr="000C0684" w:rsidRDefault="00FB5B41" w:rsidP="003C68C3">
      <w:pPr>
        <w:numPr>
          <w:ilvl w:val="0"/>
          <w:numId w:val="30"/>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аттестация педагогов;</w:t>
      </w:r>
    </w:p>
    <w:p w:rsidR="00FB5B41" w:rsidRPr="000C0684" w:rsidRDefault="00FB5B41" w:rsidP="003C68C3">
      <w:pPr>
        <w:numPr>
          <w:ilvl w:val="0"/>
          <w:numId w:val="30"/>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работа с одаренными детьми;</w:t>
      </w:r>
    </w:p>
    <w:p w:rsidR="00FB5B41" w:rsidRPr="000C0684" w:rsidRDefault="00FB5B41" w:rsidP="003C68C3">
      <w:pPr>
        <w:numPr>
          <w:ilvl w:val="0"/>
          <w:numId w:val="30"/>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участие педагогов школы в профессиональных конкурсах;</w:t>
      </w:r>
    </w:p>
    <w:p w:rsidR="00FB5B41" w:rsidRPr="000C0684" w:rsidRDefault="00FB5B41" w:rsidP="003C68C3">
      <w:pPr>
        <w:numPr>
          <w:ilvl w:val="0"/>
          <w:numId w:val="30"/>
        </w:numPr>
        <w:spacing w:after="0" w:line="240" w:lineRule="auto"/>
        <w:rPr>
          <w:rFonts w:ascii="Times New Roman" w:hAnsi="Times New Roman"/>
          <w:color w:val="000000"/>
          <w:sz w:val="24"/>
          <w:szCs w:val="24"/>
        </w:rPr>
      </w:pPr>
      <w:r>
        <w:rPr>
          <w:rFonts w:ascii="Times New Roman" w:hAnsi="Times New Roman"/>
          <w:color w:val="000000"/>
          <w:sz w:val="24"/>
          <w:szCs w:val="24"/>
        </w:rPr>
        <w:t>тематические пед</w:t>
      </w:r>
      <w:r w:rsidRPr="000C0684">
        <w:rPr>
          <w:rFonts w:ascii="Times New Roman" w:hAnsi="Times New Roman"/>
          <w:color w:val="000000"/>
          <w:sz w:val="24"/>
          <w:szCs w:val="24"/>
        </w:rPr>
        <w:t>советы;</w:t>
      </w:r>
    </w:p>
    <w:p w:rsidR="00FB5B41" w:rsidRPr="000C0684" w:rsidRDefault="00FB5B41" w:rsidP="003C68C3">
      <w:pPr>
        <w:numPr>
          <w:ilvl w:val="0"/>
          <w:numId w:val="30"/>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подготовка и проведение ЕГЭ и ОГЭ;</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Тематика заседаний МС отражала основные проблемные вопросы. В организации методической работы осуществлялся мониторинг качества</w:t>
      </w:r>
      <w:r>
        <w:rPr>
          <w:rFonts w:ascii="Times New Roman" w:hAnsi="Times New Roman"/>
          <w:color w:val="000000"/>
          <w:sz w:val="24"/>
          <w:szCs w:val="24"/>
        </w:rPr>
        <w:t> преподавания и уровня усвоения</w:t>
      </w:r>
      <w:r w:rsidRPr="000C0684">
        <w:rPr>
          <w:rFonts w:ascii="Times New Roman" w:hAnsi="Times New Roman"/>
          <w:color w:val="000000"/>
          <w:sz w:val="24"/>
          <w:szCs w:val="24"/>
        </w:rPr>
        <w:t>обучающимися программного материала, повышения квалификации. Изучение нормативно - правовой базы по основным вопросам учебной деятельности – неотъемлемая часть методической работы.</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Сегодня МС выполняет не только организационные, но и учебно-методические функции: это и выбор учебных программ, обсуждение   теоретических и практических вопросов, контроль</w:t>
      </w:r>
      <w:r>
        <w:rPr>
          <w:rFonts w:ascii="Times New Roman" w:hAnsi="Times New Roman"/>
          <w:color w:val="000000"/>
          <w:sz w:val="24"/>
          <w:szCs w:val="24"/>
        </w:rPr>
        <w:t xml:space="preserve"> над </w:t>
      </w:r>
      <w:r w:rsidRPr="000C0684">
        <w:rPr>
          <w:rFonts w:ascii="Times New Roman" w:hAnsi="Times New Roman"/>
          <w:color w:val="000000"/>
          <w:sz w:val="24"/>
          <w:szCs w:val="24"/>
        </w:rPr>
        <w:t> уровнем знаний учащихся. В минувшем учебном году педагоги школы работали над повышением своего педагогического мастерства, посещая районные методические семинары, выступая на педсоветах, занимаясь самообразованием.</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lastRenderedPageBreak/>
        <w:t>Вывод:</w:t>
      </w:r>
      <w:r w:rsidRPr="000C0684">
        <w:rPr>
          <w:rFonts w:ascii="Times New Roman" w:hAnsi="Times New Roman"/>
          <w:color w:val="000000"/>
          <w:sz w:val="24"/>
          <w:szCs w:val="24"/>
        </w:rPr>
        <w:t> 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Подбор и расстановка кадров, повышение квалификации и категорий педагогических кадров.</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u w:val="single"/>
        </w:rPr>
        <w:t>Цель анализа</w:t>
      </w:r>
      <w:r w:rsidRPr="000C0684">
        <w:rPr>
          <w:rFonts w:ascii="Times New Roman" w:hAnsi="Times New Roman"/>
          <w:color w:val="000000"/>
          <w:sz w:val="24"/>
          <w:szCs w:val="24"/>
        </w:rPr>
        <w:t>: анализ подбора и расстановки кадров, выявление результативности повышения квалификации, педагогического мастерства и категорий кадров.</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u w:val="single"/>
        </w:rPr>
        <w:t>а) кадровый и качественный состав педагогических кадров</w:t>
      </w:r>
      <w:r>
        <w:rPr>
          <w:rFonts w:ascii="Times New Roman" w:hAnsi="Times New Roman"/>
          <w:color w:val="000000"/>
          <w:sz w:val="24"/>
          <w:szCs w:val="24"/>
          <w:u w:val="single"/>
        </w:rPr>
        <w:t>.</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В 20</w:t>
      </w:r>
      <w:r>
        <w:rPr>
          <w:rFonts w:ascii="Times New Roman" w:hAnsi="Times New Roman"/>
          <w:color w:val="000000"/>
          <w:sz w:val="24"/>
          <w:szCs w:val="24"/>
        </w:rPr>
        <w:t>20</w:t>
      </w:r>
      <w:r w:rsidRPr="000C0684">
        <w:rPr>
          <w:rFonts w:ascii="Times New Roman" w:hAnsi="Times New Roman"/>
          <w:color w:val="000000"/>
          <w:sz w:val="24"/>
          <w:szCs w:val="24"/>
        </w:rPr>
        <w:t>-202</w:t>
      </w:r>
      <w:r>
        <w:rPr>
          <w:rFonts w:ascii="Times New Roman" w:hAnsi="Times New Roman"/>
          <w:color w:val="000000"/>
          <w:sz w:val="24"/>
          <w:szCs w:val="24"/>
        </w:rPr>
        <w:t>1</w:t>
      </w:r>
      <w:r w:rsidRPr="000C0684">
        <w:rPr>
          <w:rFonts w:ascii="Times New Roman" w:hAnsi="Times New Roman"/>
          <w:color w:val="000000"/>
          <w:sz w:val="24"/>
          <w:szCs w:val="24"/>
        </w:rPr>
        <w:t xml:space="preserve"> уч.году в педагогический коллектив школы входило </w:t>
      </w:r>
      <w:r>
        <w:rPr>
          <w:rFonts w:ascii="Times New Roman" w:hAnsi="Times New Roman"/>
          <w:color w:val="000000"/>
          <w:sz w:val="24"/>
          <w:szCs w:val="24"/>
        </w:rPr>
        <w:t>51</w:t>
      </w:r>
      <w:r w:rsidRPr="000C0684">
        <w:rPr>
          <w:rFonts w:ascii="Times New Roman" w:hAnsi="Times New Roman"/>
          <w:color w:val="000000"/>
          <w:sz w:val="24"/>
          <w:szCs w:val="24"/>
        </w:rPr>
        <w:t xml:space="preserve"> педагогов. Из них высшую категорию имеют </w:t>
      </w:r>
      <w:r>
        <w:rPr>
          <w:rFonts w:ascii="Times New Roman" w:hAnsi="Times New Roman"/>
          <w:color w:val="000000"/>
          <w:sz w:val="24"/>
          <w:szCs w:val="24"/>
        </w:rPr>
        <w:t>10</w:t>
      </w:r>
      <w:r w:rsidRPr="000C0684">
        <w:rPr>
          <w:rFonts w:ascii="Times New Roman" w:hAnsi="Times New Roman"/>
          <w:color w:val="000000"/>
          <w:sz w:val="24"/>
          <w:szCs w:val="24"/>
        </w:rPr>
        <w:t xml:space="preserve"> педагог</w:t>
      </w:r>
      <w:r>
        <w:rPr>
          <w:rFonts w:ascii="Times New Roman" w:hAnsi="Times New Roman"/>
          <w:color w:val="000000"/>
          <w:sz w:val="24"/>
          <w:szCs w:val="24"/>
        </w:rPr>
        <w:t>ов</w:t>
      </w:r>
      <w:r w:rsidRPr="000C0684">
        <w:rPr>
          <w:rFonts w:ascii="Times New Roman" w:hAnsi="Times New Roman"/>
          <w:color w:val="000000"/>
          <w:sz w:val="24"/>
          <w:szCs w:val="24"/>
        </w:rPr>
        <w:t>, первую – 1</w:t>
      </w:r>
      <w:r>
        <w:rPr>
          <w:rFonts w:ascii="Times New Roman" w:hAnsi="Times New Roman"/>
          <w:color w:val="000000"/>
          <w:sz w:val="24"/>
          <w:szCs w:val="24"/>
        </w:rPr>
        <w:t>0</w:t>
      </w:r>
      <w:r w:rsidRPr="000C0684">
        <w:rPr>
          <w:rFonts w:ascii="Times New Roman" w:hAnsi="Times New Roman"/>
          <w:color w:val="000000"/>
          <w:sz w:val="24"/>
          <w:szCs w:val="24"/>
        </w:rPr>
        <w:t xml:space="preserve">. </w:t>
      </w:r>
      <w:r>
        <w:rPr>
          <w:rFonts w:ascii="Times New Roman" w:hAnsi="Times New Roman"/>
          <w:color w:val="000000"/>
          <w:sz w:val="24"/>
          <w:szCs w:val="24"/>
        </w:rPr>
        <w:t xml:space="preserve"> Пять</w:t>
      </w:r>
      <w:r w:rsidRPr="000C0684">
        <w:rPr>
          <w:rFonts w:ascii="Times New Roman" w:hAnsi="Times New Roman"/>
          <w:color w:val="000000"/>
          <w:sz w:val="24"/>
          <w:szCs w:val="24"/>
        </w:rPr>
        <w:t xml:space="preserve"> педагогов имеют высокое звание «Почётный работник РФ». </w:t>
      </w:r>
      <w:r>
        <w:rPr>
          <w:rFonts w:ascii="Times New Roman" w:hAnsi="Times New Roman"/>
          <w:color w:val="000000"/>
          <w:sz w:val="24"/>
          <w:szCs w:val="24"/>
        </w:rPr>
        <w:t>Один учитель</w:t>
      </w:r>
      <w:r w:rsidRPr="000C0684">
        <w:rPr>
          <w:rFonts w:ascii="Times New Roman" w:hAnsi="Times New Roman"/>
          <w:color w:val="000000"/>
          <w:sz w:val="24"/>
          <w:szCs w:val="24"/>
        </w:rPr>
        <w:t xml:space="preserve"> име</w:t>
      </w:r>
      <w:r>
        <w:rPr>
          <w:rFonts w:ascii="Times New Roman" w:hAnsi="Times New Roman"/>
          <w:color w:val="000000"/>
          <w:sz w:val="24"/>
          <w:szCs w:val="24"/>
        </w:rPr>
        <w:t>е</w:t>
      </w:r>
      <w:r w:rsidRPr="000C0684">
        <w:rPr>
          <w:rFonts w:ascii="Times New Roman" w:hAnsi="Times New Roman"/>
          <w:color w:val="000000"/>
          <w:sz w:val="24"/>
          <w:szCs w:val="24"/>
        </w:rPr>
        <w:t>т звание «Отличник образования Дагестана»</w:t>
      </w:r>
    </w:p>
    <w:p w:rsidR="00FB5B41" w:rsidRPr="00F76C46" w:rsidRDefault="003036F6" w:rsidP="00FB5B41">
      <w:pPr>
        <w:spacing w:after="0" w:line="240" w:lineRule="auto"/>
        <w:rPr>
          <w:rFonts w:ascii="Times New Roman" w:hAnsi="Times New Roman"/>
          <w:color w:val="000000"/>
          <w:sz w:val="24"/>
          <w:szCs w:val="24"/>
        </w:rPr>
      </w:pPr>
      <w:r>
        <w:rPr>
          <w:rFonts w:ascii="Times New Roman" w:hAnsi="Times New Roman"/>
          <w:color w:val="000000"/>
          <w:sz w:val="24"/>
          <w:szCs w:val="24"/>
        </w:rPr>
        <w:t>13</w:t>
      </w:r>
      <w:r w:rsidR="00FB5B41" w:rsidRPr="00F76C46">
        <w:rPr>
          <w:rFonts w:ascii="Times New Roman" w:hAnsi="Times New Roman"/>
          <w:color w:val="000000"/>
          <w:sz w:val="24"/>
          <w:szCs w:val="24"/>
        </w:rPr>
        <w:t>%-стаж от30 лет и выше;</w:t>
      </w:r>
    </w:p>
    <w:p w:rsidR="00FB5B41" w:rsidRPr="00F76C46" w:rsidRDefault="00D34564" w:rsidP="00FB5B41">
      <w:pPr>
        <w:spacing w:after="0" w:line="240" w:lineRule="auto"/>
        <w:rPr>
          <w:rFonts w:ascii="Times New Roman" w:hAnsi="Times New Roman"/>
          <w:color w:val="000000"/>
          <w:sz w:val="24"/>
          <w:szCs w:val="24"/>
        </w:rPr>
      </w:pPr>
      <w:r>
        <w:rPr>
          <w:rFonts w:ascii="Times New Roman" w:hAnsi="Times New Roman"/>
          <w:color w:val="000000"/>
          <w:sz w:val="24"/>
          <w:szCs w:val="24"/>
        </w:rPr>
        <w:t>30</w:t>
      </w:r>
      <w:r w:rsidR="00FB5B41" w:rsidRPr="00F76C46">
        <w:rPr>
          <w:rFonts w:ascii="Times New Roman" w:hAnsi="Times New Roman"/>
          <w:color w:val="000000"/>
          <w:sz w:val="24"/>
          <w:szCs w:val="24"/>
        </w:rPr>
        <w:t>%- - от 20 до 30 лет;</w:t>
      </w:r>
    </w:p>
    <w:p w:rsidR="00FB5B41" w:rsidRPr="00F76C46" w:rsidRDefault="00FB5B41" w:rsidP="00FB5B41">
      <w:pPr>
        <w:spacing w:after="0" w:line="240" w:lineRule="auto"/>
        <w:rPr>
          <w:rFonts w:ascii="Times New Roman" w:hAnsi="Times New Roman"/>
          <w:color w:val="000000"/>
          <w:sz w:val="24"/>
          <w:szCs w:val="24"/>
        </w:rPr>
      </w:pPr>
      <w:r w:rsidRPr="00F76C46">
        <w:rPr>
          <w:rFonts w:ascii="Times New Roman" w:hAnsi="Times New Roman"/>
          <w:color w:val="000000"/>
          <w:sz w:val="24"/>
          <w:szCs w:val="24"/>
        </w:rPr>
        <w:t>2</w:t>
      </w:r>
      <w:r w:rsidR="00D34564">
        <w:rPr>
          <w:rFonts w:ascii="Times New Roman" w:hAnsi="Times New Roman"/>
          <w:color w:val="000000"/>
          <w:sz w:val="24"/>
          <w:szCs w:val="24"/>
        </w:rPr>
        <w:t>3</w:t>
      </w:r>
      <w:r w:rsidRPr="00F76C46">
        <w:rPr>
          <w:rFonts w:ascii="Times New Roman" w:hAnsi="Times New Roman"/>
          <w:color w:val="000000"/>
          <w:sz w:val="24"/>
          <w:szCs w:val="24"/>
        </w:rPr>
        <w:t>% - от 10 до 20 лет,</w:t>
      </w:r>
    </w:p>
    <w:p w:rsidR="00FB5B41" w:rsidRPr="00F76C46" w:rsidRDefault="00D34564" w:rsidP="00FB5B41">
      <w:pPr>
        <w:spacing w:after="0" w:line="240" w:lineRule="auto"/>
        <w:rPr>
          <w:rFonts w:ascii="Times New Roman" w:hAnsi="Times New Roman"/>
          <w:color w:val="000000"/>
          <w:sz w:val="24"/>
          <w:szCs w:val="24"/>
        </w:rPr>
      </w:pPr>
      <w:r>
        <w:rPr>
          <w:rFonts w:ascii="Times New Roman" w:hAnsi="Times New Roman"/>
          <w:color w:val="000000"/>
          <w:sz w:val="24"/>
          <w:szCs w:val="24"/>
        </w:rPr>
        <w:t>15</w:t>
      </w:r>
      <w:r w:rsidR="00FB5B41" w:rsidRPr="00F76C46">
        <w:rPr>
          <w:rFonts w:ascii="Times New Roman" w:hAnsi="Times New Roman"/>
          <w:color w:val="000000"/>
          <w:sz w:val="24"/>
          <w:szCs w:val="24"/>
        </w:rPr>
        <w:t>% - от 5 до 10 лет,</w:t>
      </w:r>
    </w:p>
    <w:p w:rsidR="00FB5B41" w:rsidRPr="000C0684" w:rsidRDefault="00D34564" w:rsidP="00FB5B41">
      <w:pPr>
        <w:spacing w:after="0" w:line="240" w:lineRule="auto"/>
        <w:rPr>
          <w:rFonts w:ascii="Times New Roman" w:hAnsi="Times New Roman"/>
          <w:color w:val="000000"/>
          <w:sz w:val="24"/>
          <w:szCs w:val="24"/>
        </w:rPr>
      </w:pPr>
      <w:r>
        <w:rPr>
          <w:rFonts w:ascii="Times New Roman" w:hAnsi="Times New Roman"/>
          <w:color w:val="000000"/>
          <w:sz w:val="24"/>
          <w:szCs w:val="24"/>
        </w:rPr>
        <w:t>19</w:t>
      </w:r>
      <w:r w:rsidR="00FB5B41" w:rsidRPr="00F76C46">
        <w:rPr>
          <w:rFonts w:ascii="Times New Roman" w:hAnsi="Times New Roman"/>
          <w:color w:val="000000"/>
          <w:sz w:val="24"/>
          <w:szCs w:val="24"/>
        </w:rPr>
        <w:t>% - до 5 лет.</w:t>
      </w:r>
    </w:p>
    <w:p w:rsidR="00FB5B41" w:rsidRPr="000C0684" w:rsidRDefault="00FB5B41" w:rsidP="00FB5B41">
      <w:pPr>
        <w:shd w:val="clear" w:color="auto" w:fill="FFFFFF"/>
        <w:spacing w:after="0" w:line="240" w:lineRule="auto"/>
        <w:rPr>
          <w:rFonts w:ascii="Times New Roman" w:hAnsi="Times New Roman"/>
          <w:color w:val="000000"/>
          <w:sz w:val="24"/>
          <w:szCs w:val="24"/>
        </w:rPr>
      </w:pPr>
      <w:r w:rsidRPr="000C0684">
        <w:rPr>
          <w:rFonts w:ascii="Times New Roman" w:hAnsi="Times New Roman"/>
          <w:color w:val="000000"/>
          <w:sz w:val="24"/>
          <w:szCs w:val="24"/>
          <w:u w:val="single"/>
        </w:rPr>
        <w:t>а) по уровню образования:</w:t>
      </w:r>
    </w:p>
    <w:p w:rsidR="00FB5B41" w:rsidRPr="000C0684" w:rsidRDefault="00FB5B41" w:rsidP="00FB5B41">
      <w:pPr>
        <w:spacing w:after="0" w:line="0" w:lineRule="atLeast"/>
        <w:rPr>
          <w:rFonts w:ascii="Times New Roman" w:hAnsi="Times New Roman"/>
          <w:color w:val="000000"/>
          <w:sz w:val="24"/>
          <w:szCs w:val="24"/>
        </w:rPr>
      </w:pPr>
      <w:r w:rsidRPr="000C0684">
        <w:rPr>
          <w:rFonts w:ascii="Times New Roman" w:hAnsi="Times New Roman"/>
          <w:color w:val="000000"/>
          <w:sz w:val="24"/>
          <w:szCs w:val="24"/>
        </w:rPr>
        <w:t>Категория специалистов</w:t>
      </w:r>
    </w:p>
    <w:p w:rsidR="00FB5B41" w:rsidRPr="000C0684" w:rsidRDefault="00FB5B41" w:rsidP="00FB5B41">
      <w:pPr>
        <w:shd w:val="clear" w:color="auto" w:fill="FFFFFF"/>
        <w:spacing w:after="0" w:line="240" w:lineRule="auto"/>
        <w:rPr>
          <w:rFonts w:ascii="Times New Roman" w:hAnsi="Times New Roman"/>
          <w:color w:val="000000"/>
          <w:sz w:val="24"/>
          <w:szCs w:val="24"/>
        </w:rPr>
      </w:pPr>
      <w:r w:rsidRPr="000C0684">
        <w:rPr>
          <w:rFonts w:ascii="Times New Roman" w:hAnsi="Times New Roman"/>
          <w:color w:val="000000"/>
          <w:sz w:val="24"/>
          <w:szCs w:val="24"/>
        </w:rPr>
        <w:t xml:space="preserve">Высшее образование        </w:t>
      </w:r>
      <w:r>
        <w:rPr>
          <w:rFonts w:ascii="Times New Roman" w:hAnsi="Times New Roman"/>
          <w:color w:val="000000"/>
          <w:sz w:val="24"/>
          <w:szCs w:val="24"/>
        </w:rPr>
        <w:t>34</w:t>
      </w:r>
    </w:p>
    <w:p w:rsidR="00FB5B41" w:rsidRPr="000C0684" w:rsidRDefault="00FB5B41" w:rsidP="00FB5B41">
      <w:pPr>
        <w:shd w:val="clear" w:color="auto" w:fill="FFFFFF"/>
        <w:spacing w:after="0" w:line="240" w:lineRule="auto"/>
        <w:rPr>
          <w:rFonts w:ascii="Times New Roman" w:hAnsi="Times New Roman"/>
          <w:color w:val="000000"/>
          <w:sz w:val="24"/>
          <w:szCs w:val="24"/>
        </w:rPr>
      </w:pPr>
      <w:r w:rsidRPr="000C0684">
        <w:rPr>
          <w:rFonts w:ascii="Times New Roman" w:hAnsi="Times New Roman"/>
          <w:color w:val="000000"/>
          <w:sz w:val="24"/>
          <w:szCs w:val="24"/>
        </w:rPr>
        <w:t xml:space="preserve">Среднее специальное     </w:t>
      </w:r>
      <w:r>
        <w:rPr>
          <w:rFonts w:ascii="Times New Roman" w:hAnsi="Times New Roman"/>
          <w:color w:val="000000"/>
          <w:sz w:val="24"/>
          <w:szCs w:val="24"/>
        </w:rPr>
        <w:t>12</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Анализ позволяет сделать вывод, что в школе подобран достаточно профессиональный состав. Все педагоги подтверждают заявленные категории.</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Вывод: </w:t>
      </w:r>
      <w:r w:rsidRPr="000C0684">
        <w:rPr>
          <w:rFonts w:ascii="Times New Roman" w:hAnsi="Times New Roman"/>
          <w:color w:val="000000"/>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Таким образом, в школе созданы необходимые условия для обеспечения качества образования.</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u w:val="single"/>
        </w:rPr>
        <w:t>б) повышение квалификации педагогических кадров</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Условия, созданные в школе, способствуют росту профессионального мастерства учителей, в этом году произошли изменения в повышении мастерства учителей.</w:t>
      </w:r>
    </w:p>
    <w:p w:rsidR="00FB5B41" w:rsidRPr="000C0684" w:rsidRDefault="00FB5B41" w:rsidP="003C68C3">
      <w:pPr>
        <w:numPr>
          <w:ilvl w:val="0"/>
          <w:numId w:val="31"/>
        </w:num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Учеба на курсах повышения квалификации</w:t>
      </w:r>
      <w:r w:rsidRPr="000C0684">
        <w:rPr>
          <w:rFonts w:ascii="Times New Roman" w:hAnsi="Times New Roman"/>
          <w:color w:val="000000"/>
          <w:sz w:val="24"/>
          <w:szCs w:val="24"/>
        </w:rPr>
        <w:t xml:space="preserve"> проходила в целях совершенствования, обогащения профессиональных знаний, изучения достижений современной науки, актуального и новаторского опыта. В этом году курсы повышения квалификации прошли </w:t>
      </w:r>
      <w:r>
        <w:rPr>
          <w:rFonts w:ascii="Times New Roman" w:hAnsi="Times New Roman"/>
          <w:color w:val="000000"/>
          <w:sz w:val="24"/>
          <w:szCs w:val="24"/>
        </w:rPr>
        <w:t>13</w:t>
      </w:r>
      <w:r w:rsidRPr="000C0684">
        <w:rPr>
          <w:rFonts w:ascii="Times New Roman" w:hAnsi="Times New Roman"/>
          <w:color w:val="000000"/>
          <w:sz w:val="24"/>
          <w:szCs w:val="24"/>
        </w:rPr>
        <w:t xml:space="preserve"> учител</w:t>
      </w:r>
      <w:r>
        <w:rPr>
          <w:rFonts w:ascii="Times New Roman" w:hAnsi="Times New Roman"/>
          <w:color w:val="000000"/>
          <w:sz w:val="24"/>
          <w:szCs w:val="24"/>
        </w:rPr>
        <w:t>ей</w:t>
      </w:r>
      <w:r w:rsidRPr="000C0684">
        <w:rPr>
          <w:rFonts w:ascii="Times New Roman" w:hAnsi="Times New Roman"/>
          <w:color w:val="000000"/>
          <w:sz w:val="24"/>
          <w:szCs w:val="24"/>
        </w:rPr>
        <w:t xml:space="preserve"> в рамках обучения по ФГОС.</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Выводы:</w:t>
      </w:r>
      <w:r w:rsidRPr="000C0684">
        <w:rPr>
          <w:rFonts w:ascii="Times New Roman" w:hAnsi="Times New Roman"/>
          <w:color w:val="000000"/>
          <w:sz w:val="24"/>
          <w:szCs w:val="24"/>
        </w:rPr>
        <w:t> 9</w:t>
      </w:r>
      <w:r>
        <w:rPr>
          <w:rFonts w:ascii="Times New Roman" w:hAnsi="Times New Roman"/>
          <w:color w:val="000000"/>
          <w:sz w:val="24"/>
          <w:szCs w:val="24"/>
        </w:rPr>
        <w:t>5</w:t>
      </w:r>
      <w:r w:rsidRPr="000C0684">
        <w:rPr>
          <w:rFonts w:ascii="Times New Roman" w:hAnsi="Times New Roman"/>
          <w:color w:val="000000"/>
          <w:sz w:val="24"/>
          <w:szCs w:val="24"/>
        </w:rPr>
        <w:t>% - повысили свою квалификацию за последние 3 года.</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Задачи:</w:t>
      </w:r>
      <w:r w:rsidRPr="000C0684">
        <w:rPr>
          <w:rFonts w:ascii="Times New Roman" w:hAnsi="Times New Roman"/>
          <w:color w:val="000000"/>
          <w:sz w:val="24"/>
          <w:szCs w:val="24"/>
        </w:rPr>
        <w:t> мотивировать учителей на непрерывное повышени</w:t>
      </w:r>
      <w:r>
        <w:rPr>
          <w:rFonts w:ascii="Times New Roman" w:hAnsi="Times New Roman"/>
          <w:color w:val="000000"/>
          <w:sz w:val="24"/>
          <w:szCs w:val="24"/>
        </w:rPr>
        <w:t>е педагогического мастерства.</w:t>
      </w:r>
    </w:p>
    <w:p w:rsidR="00FB5B41" w:rsidRPr="000C0684" w:rsidRDefault="00FB5B41" w:rsidP="003C68C3">
      <w:pPr>
        <w:numPr>
          <w:ilvl w:val="0"/>
          <w:numId w:val="32"/>
        </w:num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Различные формы методической работы по повышению профессионального мастерства сотрудников школы:</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МО активно работали над решением темы школы через:</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 заседания МО, на которых рассматривали новинки педагогической литературы, педагоги школы выступали с докладами,</w:t>
      </w:r>
    </w:p>
    <w:p w:rsidR="00FB5B41" w:rsidRPr="000C0684" w:rsidRDefault="00FB5B41" w:rsidP="00FB5B41">
      <w:pPr>
        <w:spacing w:after="0" w:line="240" w:lineRule="auto"/>
        <w:rPr>
          <w:rFonts w:ascii="Times New Roman" w:hAnsi="Times New Roman"/>
          <w:color w:val="000000"/>
          <w:sz w:val="24"/>
          <w:szCs w:val="24"/>
        </w:rPr>
      </w:pPr>
      <w:r>
        <w:rPr>
          <w:rFonts w:ascii="Times New Roman" w:hAnsi="Times New Roman"/>
          <w:color w:val="000000"/>
          <w:sz w:val="24"/>
          <w:szCs w:val="24"/>
        </w:rPr>
        <w:t>- взаимопосещение</w:t>
      </w:r>
      <w:r w:rsidRPr="000C0684">
        <w:rPr>
          <w:rFonts w:ascii="Times New Roman" w:hAnsi="Times New Roman"/>
          <w:color w:val="000000"/>
          <w:sz w:val="24"/>
          <w:szCs w:val="24"/>
        </w:rPr>
        <w:t xml:space="preserve"> уроков;</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 открытые мероприятия и уроки;</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 сотрудничество с библиотекой;</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 использование информационных технологий на уроках и во внеурочное время;</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lastRenderedPageBreak/>
        <w:t>- публикации;</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 участие в профессиональных конкурсах.</w:t>
      </w:r>
    </w:p>
    <w:p w:rsidR="00FB5B41" w:rsidRDefault="00FB5B41" w:rsidP="00FB5B4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C0684">
        <w:rPr>
          <w:rFonts w:ascii="Times New Roman" w:hAnsi="Times New Roman"/>
          <w:color w:val="000000"/>
          <w:sz w:val="24"/>
          <w:szCs w:val="24"/>
        </w:rPr>
        <w:t>В 20</w:t>
      </w:r>
      <w:r>
        <w:rPr>
          <w:rFonts w:ascii="Times New Roman" w:hAnsi="Times New Roman"/>
          <w:color w:val="000000"/>
          <w:sz w:val="24"/>
          <w:szCs w:val="24"/>
        </w:rPr>
        <w:t>20</w:t>
      </w:r>
      <w:r w:rsidRPr="000C0684">
        <w:rPr>
          <w:rFonts w:ascii="Times New Roman" w:hAnsi="Times New Roman"/>
          <w:color w:val="000000"/>
          <w:sz w:val="24"/>
          <w:szCs w:val="24"/>
        </w:rPr>
        <w:t>- 202</w:t>
      </w:r>
      <w:r>
        <w:rPr>
          <w:rFonts w:ascii="Times New Roman" w:hAnsi="Times New Roman"/>
          <w:color w:val="000000"/>
          <w:sz w:val="24"/>
          <w:szCs w:val="24"/>
        </w:rPr>
        <w:t>1</w:t>
      </w:r>
      <w:r w:rsidRPr="000C0684">
        <w:rPr>
          <w:rFonts w:ascii="Times New Roman" w:hAnsi="Times New Roman"/>
          <w:color w:val="000000"/>
          <w:sz w:val="24"/>
          <w:szCs w:val="24"/>
        </w:rPr>
        <w:t xml:space="preserve"> уч. году </w:t>
      </w:r>
      <w:r>
        <w:rPr>
          <w:rFonts w:ascii="Times New Roman" w:hAnsi="Times New Roman"/>
          <w:color w:val="000000"/>
          <w:sz w:val="24"/>
          <w:szCs w:val="24"/>
        </w:rPr>
        <w:t xml:space="preserve">ОУ </w:t>
      </w:r>
      <w:r w:rsidRPr="000C0684">
        <w:rPr>
          <w:rFonts w:ascii="Times New Roman" w:hAnsi="Times New Roman"/>
          <w:color w:val="000000"/>
          <w:sz w:val="24"/>
          <w:szCs w:val="24"/>
        </w:rPr>
        <w:t>приняло участие в муниципальном этапе конкурса «Учитель года</w:t>
      </w:r>
      <w:r>
        <w:rPr>
          <w:rFonts w:ascii="Times New Roman" w:hAnsi="Times New Roman"/>
          <w:color w:val="000000"/>
          <w:sz w:val="24"/>
          <w:szCs w:val="24"/>
        </w:rPr>
        <w:t xml:space="preserve"> - 2021</w:t>
      </w:r>
      <w:r w:rsidRPr="000C0684">
        <w:rPr>
          <w:rFonts w:ascii="Times New Roman" w:hAnsi="Times New Roman"/>
          <w:color w:val="000000"/>
          <w:sz w:val="24"/>
          <w:szCs w:val="24"/>
        </w:rPr>
        <w:t>»</w:t>
      </w:r>
      <w:r>
        <w:rPr>
          <w:rFonts w:ascii="Times New Roman" w:hAnsi="Times New Roman"/>
          <w:color w:val="000000"/>
          <w:sz w:val="24"/>
          <w:szCs w:val="24"/>
        </w:rPr>
        <w:t>, где учитель начальных классов Агапова Е.Н. заняла 1 место</w:t>
      </w:r>
      <w:r w:rsidRPr="000C0684">
        <w:rPr>
          <w:rFonts w:ascii="Times New Roman" w:hAnsi="Times New Roman"/>
          <w:color w:val="000000"/>
          <w:sz w:val="24"/>
          <w:szCs w:val="24"/>
        </w:rPr>
        <w:t xml:space="preserve">. </w:t>
      </w:r>
    </w:p>
    <w:p w:rsidR="00FB5B41" w:rsidRDefault="00FB5B41" w:rsidP="00FB5B4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В феврале на базе нашей школы был проведен зональный этап всероссийского конкурса «Учитель года – 2021» Агапова Е.Н. представляла  Кизлярский район</w:t>
      </w:r>
      <w:r w:rsidRPr="000C0684">
        <w:rPr>
          <w:rFonts w:ascii="Times New Roman" w:hAnsi="Times New Roman"/>
          <w:color w:val="000000"/>
          <w:sz w:val="24"/>
          <w:szCs w:val="24"/>
        </w:rPr>
        <w:t xml:space="preserve"> </w:t>
      </w:r>
      <w:r>
        <w:rPr>
          <w:rFonts w:ascii="Times New Roman" w:hAnsi="Times New Roman"/>
          <w:color w:val="000000"/>
          <w:sz w:val="24"/>
          <w:szCs w:val="24"/>
        </w:rPr>
        <w:t>и заняла 1 место. В апреле Елена Николаевна Кизлярский район представляла уже в региональном этапе Всероссийского конкурса «Учитель года – 2021», где заняла 3 место.</w:t>
      </w:r>
    </w:p>
    <w:p w:rsidR="00FB5B41" w:rsidRPr="000C0684" w:rsidRDefault="00FB5B41" w:rsidP="00FB5B4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Учитель родного языка и литературы Асильдарова Ш.А. п</w:t>
      </w:r>
      <w:r w:rsidRPr="000C0684">
        <w:rPr>
          <w:rFonts w:ascii="Times New Roman" w:hAnsi="Times New Roman"/>
          <w:color w:val="000000"/>
          <w:sz w:val="24"/>
          <w:szCs w:val="24"/>
        </w:rPr>
        <w:t>ринял</w:t>
      </w:r>
      <w:r>
        <w:rPr>
          <w:rFonts w:ascii="Times New Roman" w:hAnsi="Times New Roman"/>
          <w:color w:val="000000"/>
          <w:sz w:val="24"/>
          <w:szCs w:val="24"/>
        </w:rPr>
        <w:t xml:space="preserve">а </w:t>
      </w:r>
      <w:r w:rsidRPr="000C0684">
        <w:rPr>
          <w:rFonts w:ascii="Times New Roman" w:hAnsi="Times New Roman"/>
          <w:color w:val="000000"/>
          <w:sz w:val="24"/>
          <w:szCs w:val="24"/>
        </w:rPr>
        <w:t xml:space="preserve"> участие в</w:t>
      </w:r>
      <w:r>
        <w:rPr>
          <w:rFonts w:ascii="Times New Roman" w:hAnsi="Times New Roman"/>
          <w:color w:val="000000"/>
          <w:sz w:val="24"/>
          <w:szCs w:val="24"/>
        </w:rPr>
        <w:t xml:space="preserve"> республиканском</w:t>
      </w:r>
      <w:r w:rsidRPr="000C0684">
        <w:rPr>
          <w:rFonts w:ascii="Times New Roman" w:hAnsi="Times New Roman"/>
          <w:color w:val="000000"/>
          <w:sz w:val="24"/>
          <w:szCs w:val="24"/>
        </w:rPr>
        <w:t xml:space="preserve"> конкурс</w:t>
      </w:r>
      <w:r>
        <w:rPr>
          <w:rFonts w:ascii="Times New Roman" w:hAnsi="Times New Roman"/>
          <w:color w:val="000000"/>
          <w:sz w:val="24"/>
          <w:szCs w:val="24"/>
        </w:rPr>
        <w:t>е «Л</w:t>
      </w:r>
      <w:r w:rsidRPr="000C0684">
        <w:rPr>
          <w:rFonts w:ascii="Times New Roman" w:hAnsi="Times New Roman"/>
          <w:color w:val="000000"/>
          <w:sz w:val="24"/>
          <w:szCs w:val="24"/>
        </w:rPr>
        <w:t xml:space="preserve">учший </w:t>
      </w:r>
      <w:r>
        <w:rPr>
          <w:rFonts w:ascii="Times New Roman" w:hAnsi="Times New Roman"/>
          <w:color w:val="000000"/>
          <w:sz w:val="24"/>
          <w:szCs w:val="24"/>
        </w:rPr>
        <w:t>кабинет родного языка</w:t>
      </w:r>
      <w:r w:rsidRPr="000C0684">
        <w:rPr>
          <w:rFonts w:ascii="Times New Roman" w:hAnsi="Times New Roman"/>
          <w:color w:val="000000"/>
          <w:sz w:val="24"/>
          <w:szCs w:val="24"/>
        </w:rPr>
        <w:t xml:space="preserve">» и </w:t>
      </w:r>
      <w:r>
        <w:rPr>
          <w:rFonts w:ascii="Times New Roman" w:hAnsi="Times New Roman"/>
          <w:color w:val="000000"/>
          <w:sz w:val="24"/>
          <w:szCs w:val="24"/>
        </w:rPr>
        <w:t xml:space="preserve"> заняла 1 место. </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Задачи:</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 продолжить работу над методической темой в 20</w:t>
      </w:r>
      <w:r>
        <w:rPr>
          <w:rFonts w:ascii="Times New Roman" w:hAnsi="Times New Roman"/>
          <w:color w:val="000000"/>
          <w:sz w:val="24"/>
          <w:szCs w:val="24"/>
        </w:rPr>
        <w:t>20</w:t>
      </w:r>
      <w:r w:rsidRPr="000C0684">
        <w:rPr>
          <w:rFonts w:ascii="Times New Roman" w:hAnsi="Times New Roman"/>
          <w:color w:val="000000"/>
          <w:sz w:val="24"/>
          <w:szCs w:val="24"/>
        </w:rPr>
        <w:t>-202</w:t>
      </w:r>
      <w:r>
        <w:rPr>
          <w:rFonts w:ascii="Times New Roman" w:hAnsi="Times New Roman"/>
          <w:color w:val="000000"/>
          <w:sz w:val="24"/>
          <w:szCs w:val="24"/>
        </w:rPr>
        <w:t xml:space="preserve">1 </w:t>
      </w:r>
      <w:r w:rsidRPr="000C0684">
        <w:rPr>
          <w:rFonts w:ascii="Times New Roman" w:hAnsi="Times New Roman"/>
          <w:color w:val="000000"/>
          <w:sz w:val="24"/>
          <w:szCs w:val="24"/>
        </w:rPr>
        <w:t>учебном году;</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 наработки по теме школы размещать в сети Интернет на сайте школы;</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 принимать участие в конкурсах педагогического мастерства.</w:t>
      </w:r>
    </w:p>
    <w:p w:rsidR="00FB5B41" w:rsidRPr="000C0684" w:rsidRDefault="00FB5B41" w:rsidP="00FB5B41">
      <w:pPr>
        <w:spacing w:after="0" w:line="240" w:lineRule="auto"/>
        <w:ind w:left="1440"/>
        <w:rPr>
          <w:rFonts w:ascii="Times New Roman" w:hAnsi="Times New Roman"/>
          <w:color w:val="000000"/>
          <w:sz w:val="24"/>
          <w:szCs w:val="24"/>
        </w:rPr>
      </w:pPr>
    </w:p>
    <w:p w:rsidR="00FB5B41" w:rsidRPr="000C0684" w:rsidRDefault="00FB5B41" w:rsidP="003C68C3">
      <w:pPr>
        <w:numPr>
          <w:ilvl w:val="1"/>
          <w:numId w:val="33"/>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Одним из традиционных видов работы школы является</w:t>
      </w:r>
      <w:r w:rsidRPr="000C0684">
        <w:rPr>
          <w:rFonts w:ascii="Times New Roman" w:hAnsi="Times New Roman"/>
          <w:b/>
          <w:bCs/>
          <w:color w:val="000000"/>
          <w:sz w:val="24"/>
          <w:szCs w:val="24"/>
        </w:rPr>
        <w:t> предметная неделя в школе, </w:t>
      </w:r>
      <w:r w:rsidRPr="000C0684">
        <w:rPr>
          <w:rFonts w:ascii="Times New Roman" w:hAnsi="Times New Roman"/>
          <w:color w:val="000000"/>
          <w:sz w:val="24"/>
          <w:szCs w:val="24"/>
        </w:rPr>
        <w:t>которая позволяет как учащимся, так и учителям дополнительно раскрыть свой творческий потенциал. В рамках предметной недели были проведе</w:t>
      </w:r>
      <w:r>
        <w:rPr>
          <w:rFonts w:ascii="Times New Roman" w:hAnsi="Times New Roman"/>
          <w:color w:val="000000"/>
          <w:sz w:val="24"/>
          <w:szCs w:val="24"/>
        </w:rPr>
        <w:t>ны мероприятия и открытые уроки</w:t>
      </w:r>
      <w:r w:rsidRPr="000C0684">
        <w:rPr>
          <w:rFonts w:ascii="Times New Roman" w:hAnsi="Times New Roman"/>
          <w:color w:val="000000"/>
          <w:sz w:val="24"/>
          <w:szCs w:val="24"/>
        </w:rPr>
        <w:t>.</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Разнообразные нетрадиционные формы проведения уроков и внеклассных мероприятий вызвали большой интерес учащихся.</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Вывод</w:t>
      </w:r>
      <w:r w:rsidRPr="000C0684">
        <w:rPr>
          <w:rFonts w:ascii="Times New Roman" w:hAnsi="Times New Roman"/>
          <w:color w:val="000000"/>
          <w:sz w:val="24"/>
          <w:szCs w:val="24"/>
        </w:rPr>
        <w:t>: большинство мероприятий прошли на удовлетворительном организационном и методическом уровне.</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Задачи:</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 включить проведение интегрированных мероприятий.</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Качественное образование- важнейший курс развития школы</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Современный урок как основа эффективного качественного образования</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Роль физической культуры и спорта в воспитании школьников</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Реализация направлений национальной образовательной инициативы «Наша новая школа»</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О переводе учащихся 2-8,10 классов</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Об окончании школы обучаемых 9,11 классов</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4. Работа педагогического коллектива со способными и одаренными учащимися</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Педагогический коллектив школы ведет работу с одаренными детьми.</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1</w:t>
      </w:r>
      <w:r w:rsidRPr="000C0684">
        <w:rPr>
          <w:rFonts w:ascii="Times New Roman" w:hAnsi="Times New Roman"/>
          <w:color w:val="000000"/>
          <w:sz w:val="24"/>
          <w:szCs w:val="24"/>
        </w:rPr>
        <w:t>.Выявление одаренных детей.</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Составлен школьный план работы с одаренными и способными учащимися на 2020-2021 уч. год.</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Основными формами работы с одаренными учащимися являются:</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проведение предметных недель и олимпиад, участие в конкурсах и спортивных мероприятиях различного уровня, участие в научно-практической конференции, кружках по интересам.</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Цели ОУ:</w:t>
      </w:r>
    </w:p>
    <w:p w:rsidR="00FB5B41" w:rsidRPr="000C0684" w:rsidRDefault="00FB5B41" w:rsidP="003C68C3">
      <w:pPr>
        <w:numPr>
          <w:ilvl w:val="0"/>
          <w:numId w:val="34"/>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Создание условий для развития познавательных интересов, индивидуальных творческих способностей учащихся.</w:t>
      </w:r>
    </w:p>
    <w:p w:rsidR="00FB5B41" w:rsidRPr="000C0684" w:rsidRDefault="00FB5B41" w:rsidP="003C68C3">
      <w:pPr>
        <w:numPr>
          <w:ilvl w:val="0"/>
          <w:numId w:val="34"/>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lastRenderedPageBreak/>
        <w:t>Подготовка школьников к самостоятельной продуктивной исследовательской деятельности в условиях информационного общества.</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Задачи ОУ:</w:t>
      </w:r>
    </w:p>
    <w:p w:rsidR="00FB5B41" w:rsidRPr="000C0684" w:rsidRDefault="00FB5B41" w:rsidP="003C68C3">
      <w:pPr>
        <w:numPr>
          <w:ilvl w:val="0"/>
          <w:numId w:val="35"/>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Расширение и углубление знаний учащихся.</w:t>
      </w:r>
    </w:p>
    <w:p w:rsidR="00FB5B41" w:rsidRPr="000C0684" w:rsidRDefault="00FB5B41" w:rsidP="003C68C3">
      <w:pPr>
        <w:numPr>
          <w:ilvl w:val="0"/>
          <w:numId w:val="35"/>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Формирование творческого мышления.</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b/>
          <w:bCs/>
          <w:color w:val="000000"/>
          <w:sz w:val="24"/>
          <w:szCs w:val="24"/>
        </w:rPr>
        <w:t>- участие в олимпиадах:</w:t>
      </w:r>
    </w:p>
    <w:p w:rsidR="00FB5B41" w:rsidRPr="000C0684" w:rsidRDefault="00FB5B41" w:rsidP="00FB5B4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C0684">
        <w:rPr>
          <w:rFonts w:ascii="Times New Roman" w:hAnsi="Times New Roman"/>
          <w:color w:val="000000"/>
          <w:sz w:val="24"/>
          <w:szCs w:val="24"/>
        </w:rPr>
        <w:t xml:space="preserve">Ежегодно учащиеся нашей школы принимают участие </w:t>
      </w:r>
      <w:r>
        <w:rPr>
          <w:rFonts w:ascii="Times New Roman" w:hAnsi="Times New Roman"/>
          <w:color w:val="000000"/>
          <w:sz w:val="24"/>
          <w:szCs w:val="24"/>
        </w:rPr>
        <w:t>в ВсОШ.</w:t>
      </w:r>
    </w:p>
    <w:p w:rsidR="00FB5B41" w:rsidRPr="000C0684" w:rsidRDefault="00FB5B41" w:rsidP="00FB5B41">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В 20</w:t>
      </w:r>
      <w:r>
        <w:rPr>
          <w:rFonts w:ascii="Times New Roman" w:hAnsi="Times New Roman"/>
          <w:color w:val="000000"/>
          <w:sz w:val="24"/>
          <w:szCs w:val="24"/>
        </w:rPr>
        <w:t>20</w:t>
      </w:r>
      <w:r w:rsidRPr="000C0684">
        <w:rPr>
          <w:rFonts w:ascii="Times New Roman" w:hAnsi="Times New Roman"/>
          <w:color w:val="000000"/>
          <w:sz w:val="24"/>
          <w:szCs w:val="24"/>
        </w:rPr>
        <w:t>-202</w:t>
      </w:r>
      <w:r>
        <w:rPr>
          <w:rFonts w:ascii="Times New Roman" w:hAnsi="Times New Roman"/>
          <w:color w:val="000000"/>
          <w:sz w:val="24"/>
          <w:szCs w:val="24"/>
        </w:rPr>
        <w:t>1</w:t>
      </w:r>
      <w:r w:rsidRPr="000C0684">
        <w:rPr>
          <w:rFonts w:ascii="Times New Roman" w:hAnsi="Times New Roman"/>
          <w:color w:val="000000"/>
          <w:sz w:val="24"/>
          <w:szCs w:val="24"/>
        </w:rPr>
        <w:t xml:space="preserve"> уч.году  учащи</w:t>
      </w:r>
      <w:r>
        <w:rPr>
          <w:rFonts w:ascii="Times New Roman" w:hAnsi="Times New Roman"/>
          <w:color w:val="000000"/>
          <w:sz w:val="24"/>
          <w:szCs w:val="24"/>
        </w:rPr>
        <w:t>е</w:t>
      </w:r>
      <w:r w:rsidRPr="000C0684">
        <w:rPr>
          <w:rFonts w:ascii="Times New Roman" w:hAnsi="Times New Roman"/>
          <w:color w:val="000000"/>
          <w:sz w:val="24"/>
          <w:szCs w:val="24"/>
        </w:rPr>
        <w:t xml:space="preserve">ся школы участвовали в муниципальном этапе предметных олимпиад по </w:t>
      </w:r>
      <w:r>
        <w:rPr>
          <w:rFonts w:ascii="Times New Roman" w:hAnsi="Times New Roman"/>
          <w:color w:val="000000"/>
          <w:sz w:val="24"/>
          <w:szCs w:val="24"/>
        </w:rPr>
        <w:t>всем предметам и занимали призовые места</w:t>
      </w:r>
      <w:r w:rsidRPr="000C0684">
        <w:rPr>
          <w:rFonts w:ascii="Times New Roman" w:hAnsi="Times New Roman"/>
          <w:color w:val="000000"/>
          <w:sz w:val="24"/>
          <w:szCs w:val="24"/>
        </w:rPr>
        <w:t>.</w:t>
      </w:r>
      <w:r>
        <w:rPr>
          <w:rFonts w:ascii="Times New Roman" w:hAnsi="Times New Roman"/>
          <w:color w:val="000000"/>
          <w:sz w:val="24"/>
          <w:szCs w:val="24"/>
        </w:rPr>
        <w:t xml:space="preserve">  26 призовых мест – результат участия в муниципальном этапе Всероссийских олимпиад школьников. (на 7 мест меньше, чем в прошлом учебном году)</w:t>
      </w:r>
    </w:p>
    <w:p w:rsidR="00315BAE" w:rsidRPr="000C0684" w:rsidRDefault="00FB5B41" w:rsidP="00FB5B4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C0684">
        <w:rPr>
          <w:rFonts w:ascii="Times New Roman" w:hAnsi="Times New Roman"/>
          <w:color w:val="000000"/>
          <w:sz w:val="24"/>
          <w:szCs w:val="24"/>
        </w:rPr>
        <w:t>Руководителям МО необходимо обсудить на заседаниях результаты участия в школьном, муниципальном и Всероссийском туре олимпиад, выяснить причины низкой результативности выступления учащихся и определить меры совершенствования работы с одаренными учащимися.</w:t>
      </w:r>
    </w:p>
    <w:p w:rsidR="00FB5B41" w:rsidRPr="000C0684" w:rsidRDefault="00FB5B41" w:rsidP="00FB5B41">
      <w:pPr>
        <w:spacing w:after="0" w:line="240" w:lineRule="auto"/>
        <w:jc w:val="center"/>
        <w:rPr>
          <w:rFonts w:ascii="Times New Roman" w:hAnsi="Times New Roman"/>
          <w:color w:val="000000"/>
          <w:sz w:val="24"/>
          <w:szCs w:val="24"/>
        </w:rPr>
      </w:pPr>
      <w:r w:rsidRPr="000C0684">
        <w:rPr>
          <w:rFonts w:ascii="Times New Roman" w:hAnsi="Times New Roman"/>
          <w:b/>
          <w:bCs/>
          <w:color w:val="000000"/>
          <w:sz w:val="24"/>
          <w:szCs w:val="24"/>
        </w:rPr>
        <w:t xml:space="preserve">Результаты участия учащихся ОУ </w:t>
      </w:r>
      <w:r>
        <w:rPr>
          <w:rFonts w:ascii="Times New Roman" w:hAnsi="Times New Roman"/>
          <w:b/>
          <w:bCs/>
          <w:color w:val="000000"/>
          <w:sz w:val="24"/>
          <w:szCs w:val="24"/>
        </w:rPr>
        <w:t>на ЕГЭ и ОГЭ</w:t>
      </w:r>
    </w:p>
    <w:p w:rsidR="00FB5B41" w:rsidRDefault="00FB5B41" w:rsidP="00FB5B4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C0684">
        <w:rPr>
          <w:rFonts w:ascii="Times New Roman" w:hAnsi="Times New Roman"/>
          <w:color w:val="000000"/>
          <w:sz w:val="24"/>
          <w:szCs w:val="24"/>
        </w:rPr>
        <w:t>Завершили учебный год хорошими результатами</w:t>
      </w:r>
      <w:r>
        <w:rPr>
          <w:rFonts w:ascii="Times New Roman" w:hAnsi="Times New Roman"/>
          <w:color w:val="000000"/>
          <w:sz w:val="24"/>
          <w:szCs w:val="24"/>
        </w:rPr>
        <w:t xml:space="preserve"> по ЕГЭ и ОГЭ. Сто</w:t>
      </w:r>
      <w:r w:rsidRPr="000C0684">
        <w:rPr>
          <w:rFonts w:ascii="Times New Roman" w:hAnsi="Times New Roman"/>
          <w:color w:val="000000"/>
          <w:sz w:val="24"/>
          <w:szCs w:val="24"/>
        </w:rPr>
        <w:t>процентная успеваемость и качество знания</w:t>
      </w:r>
      <w:r>
        <w:rPr>
          <w:rFonts w:ascii="Times New Roman" w:hAnsi="Times New Roman"/>
          <w:color w:val="000000"/>
          <w:sz w:val="24"/>
          <w:szCs w:val="24"/>
        </w:rPr>
        <w:t xml:space="preserve"> 4</w:t>
      </w:r>
      <w:r w:rsidRPr="000C0684">
        <w:rPr>
          <w:rFonts w:ascii="Times New Roman" w:hAnsi="Times New Roman"/>
          <w:color w:val="000000"/>
          <w:sz w:val="24"/>
          <w:szCs w:val="24"/>
        </w:rPr>
        <w:t xml:space="preserve">6% </w:t>
      </w:r>
      <w:r>
        <w:rPr>
          <w:rFonts w:ascii="Times New Roman" w:hAnsi="Times New Roman"/>
          <w:color w:val="000000"/>
          <w:sz w:val="24"/>
          <w:szCs w:val="24"/>
        </w:rPr>
        <w:t xml:space="preserve">по русскому языку и математике по ОГЭ </w:t>
      </w:r>
      <w:r w:rsidRPr="000C0684">
        <w:rPr>
          <w:rFonts w:ascii="Times New Roman" w:hAnsi="Times New Roman"/>
          <w:color w:val="000000"/>
          <w:sz w:val="24"/>
          <w:szCs w:val="24"/>
        </w:rPr>
        <w:t xml:space="preserve">и все </w:t>
      </w:r>
      <w:r>
        <w:rPr>
          <w:rFonts w:ascii="Times New Roman" w:hAnsi="Times New Roman"/>
          <w:color w:val="000000"/>
          <w:sz w:val="24"/>
          <w:szCs w:val="24"/>
        </w:rPr>
        <w:t xml:space="preserve">33 учащиеся 9 классов </w:t>
      </w:r>
      <w:r w:rsidRPr="000C0684">
        <w:rPr>
          <w:rFonts w:ascii="Times New Roman" w:hAnsi="Times New Roman"/>
          <w:color w:val="000000"/>
          <w:sz w:val="24"/>
          <w:szCs w:val="24"/>
        </w:rPr>
        <w:t>получили аттестаты,</w:t>
      </w:r>
      <w:r>
        <w:rPr>
          <w:rFonts w:ascii="Times New Roman" w:hAnsi="Times New Roman"/>
          <w:color w:val="000000"/>
          <w:sz w:val="24"/>
          <w:szCs w:val="24"/>
        </w:rPr>
        <w:t xml:space="preserve"> из них одна ученица получила аттестат особого образца.  </w:t>
      </w:r>
    </w:p>
    <w:p w:rsidR="00686506" w:rsidRPr="00686506" w:rsidRDefault="00FB5B41" w:rsidP="0068650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З</w:t>
      </w:r>
      <w:r w:rsidRPr="000C0684">
        <w:rPr>
          <w:rFonts w:ascii="Times New Roman" w:hAnsi="Times New Roman"/>
          <w:color w:val="000000"/>
          <w:sz w:val="24"/>
          <w:szCs w:val="24"/>
        </w:rPr>
        <w:t>авершили учебный год</w:t>
      </w:r>
      <w:r>
        <w:rPr>
          <w:rFonts w:ascii="Times New Roman" w:hAnsi="Times New Roman"/>
          <w:color w:val="000000"/>
          <w:sz w:val="24"/>
          <w:szCs w:val="24"/>
        </w:rPr>
        <w:t xml:space="preserve"> успешно и учащиеся 11 класса. По русскому языку 100% успеваемость и 80% качество. Пять претендентов на золотую медаль подтвердили свои знания</w:t>
      </w:r>
      <w:r w:rsidR="00D654E1">
        <w:rPr>
          <w:rFonts w:ascii="Times New Roman" w:hAnsi="Times New Roman"/>
          <w:color w:val="000000"/>
          <w:sz w:val="24"/>
          <w:szCs w:val="24"/>
        </w:rPr>
        <w:t xml:space="preserve"> и получили аттестаты с отличием.</w:t>
      </w:r>
      <w:r>
        <w:rPr>
          <w:rFonts w:ascii="Times New Roman" w:hAnsi="Times New Roman"/>
          <w:color w:val="000000"/>
          <w:sz w:val="24"/>
          <w:szCs w:val="24"/>
        </w:rPr>
        <w:t xml:space="preserve"> </w:t>
      </w:r>
    </w:p>
    <w:p w:rsidR="00315BAE" w:rsidRDefault="00315BAE" w:rsidP="00315BAE">
      <w:pPr>
        <w:widowControl w:val="0"/>
        <w:spacing w:after="0" w:line="240" w:lineRule="auto"/>
        <w:contextualSpacing/>
        <w:rPr>
          <w:rFonts w:ascii="Times New Roman" w:eastAsia="Courier New" w:hAnsi="Times New Roman"/>
          <w:b/>
          <w:bCs/>
          <w:color w:val="000000"/>
          <w:sz w:val="24"/>
          <w:szCs w:val="24"/>
        </w:rPr>
      </w:pPr>
    </w:p>
    <w:p w:rsidR="00315BAE" w:rsidRPr="00463841" w:rsidRDefault="00315BAE" w:rsidP="00315BAE">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b/>
          <w:bCs/>
          <w:color w:val="000000"/>
          <w:sz w:val="24"/>
          <w:szCs w:val="24"/>
        </w:rPr>
        <w:t xml:space="preserve">Мониторинг результатов итоговой аттестации учащихся 9 кл, 11кл. (ЕГЭ) в МКОУ  «Краснооктябрьская СОШ»          </w:t>
      </w:r>
    </w:p>
    <w:p w:rsidR="00315BAE" w:rsidRPr="00463841" w:rsidRDefault="00315BAE" w:rsidP="00315BAE">
      <w:pPr>
        <w:widowControl w:val="0"/>
        <w:spacing w:after="0" w:line="240" w:lineRule="auto"/>
        <w:contextualSpacing/>
        <w:jc w:val="center"/>
        <w:rPr>
          <w:rFonts w:ascii="Times New Roman" w:eastAsia="Courier New" w:hAnsi="Times New Roman"/>
          <w:b/>
          <w:bCs/>
          <w:color w:val="000000"/>
          <w:sz w:val="24"/>
          <w:szCs w:val="24"/>
        </w:rPr>
      </w:pPr>
      <w:r w:rsidRPr="00463841">
        <w:rPr>
          <w:rFonts w:ascii="Times New Roman" w:eastAsia="Courier New" w:hAnsi="Times New Roman"/>
          <w:b/>
          <w:bCs/>
          <w:color w:val="000000"/>
          <w:sz w:val="24"/>
          <w:szCs w:val="24"/>
        </w:rPr>
        <w:t>Кизляр</w:t>
      </w:r>
      <w:r>
        <w:rPr>
          <w:rFonts w:ascii="Times New Roman" w:eastAsia="Courier New" w:hAnsi="Times New Roman"/>
          <w:b/>
          <w:bCs/>
          <w:color w:val="000000"/>
          <w:sz w:val="24"/>
          <w:szCs w:val="24"/>
        </w:rPr>
        <w:t>ского района РД        2018-2021</w:t>
      </w:r>
      <w:r w:rsidRPr="00463841">
        <w:rPr>
          <w:rFonts w:ascii="Times New Roman" w:eastAsia="Courier New" w:hAnsi="Times New Roman"/>
          <w:b/>
          <w:bCs/>
          <w:color w:val="000000"/>
          <w:sz w:val="24"/>
          <w:szCs w:val="24"/>
        </w:rPr>
        <w:t xml:space="preserve"> уч. г.</w:t>
      </w:r>
    </w:p>
    <w:tbl>
      <w:tblPr>
        <w:tblOverlap w:val="never"/>
        <w:tblW w:w="15950" w:type="dxa"/>
        <w:jc w:val="center"/>
        <w:tblLayout w:type="fixed"/>
        <w:tblCellMar>
          <w:left w:w="10" w:type="dxa"/>
          <w:right w:w="10" w:type="dxa"/>
        </w:tblCellMar>
        <w:tblLook w:val="0000" w:firstRow="0" w:lastRow="0" w:firstColumn="0" w:lastColumn="0" w:noHBand="0" w:noVBand="0"/>
      </w:tblPr>
      <w:tblGrid>
        <w:gridCol w:w="2635"/>
        <w:gridCol w:w="898"/>
        <w:gridCol w:w="907"/>
        <w:gridCol w:w="893"/>
        <w:gridCol w:w="2544"/>
        <w:gridCol w:w="1099"/>
        <w:gridCol w:w="893"/>
        <w:gridCol w:w="763"/>
        <w:gridCol w:w="2438"/>
        <w:gridCol w:w="912"/>
        <w:gridCol w:w="1070"/>
        <w:gridCol w:w="898"/>
      </w:tblGrid>
      <w:tr w:rsidR="00315BAE" w:rsidRPr="00463841" w:rsidTr="00A66611">
        <w:trPr>
          <w:trHeight w:hRule="exact" w:val="350"/>
          <w:jc w:val="center"/>
        </w:trPr>
        <w:tc>
          <w:tcPr>
            <w:tcW w:w="3533" w:type="dxa"/>
            <w:gridSpan w:val="2"/>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Pr>
                <w:rFonts w:ascii="Times New Roman" w:eastAsia="Courier New" w:hAnsi="Times New Roman"/>
                <w:b/>
                <w:bCs/>
                <w:color w:val="000000"/>
                <w:sz w:val="24"/>
                <w:szCs w:val="24"/>
              </w:rPr>
              <w:t>2018-2019</w:t>
            </w:r>
            <w:r w:rsidRPr="00463841">
              <w:rPr>
                <w:rFonts w:ascii="Times New Roman" w:eastAsia="Courier New" w:hAnsi="Times New Roman"/>
                <w:b/>
                <w:bCs/>
                <w:color w:val="000000"/>
                <w:sz w:val="24"/>
                <w:szCs w:val="24"/>
              </w:rPr>
              <w:t xml:space="preserve"> уч.г.</w:t>
            </w:r>
          </w:p>
        </w:tc>
        <w:tc>
          <w:tcPr>
            <w:tcW w:w="907"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p>
        </w:tc>
        <w:tc>
          <w:tcPr>
            <w:tcW w:w="893"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p>
        </w:tc>
        <w:tc>
          <w:tcPr>
            <w:tcW w:w="5299" w:type="dxa"/>
            <w:gridSpan w:val="4"/>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Pr>
                <w:rFonts w:ascii="Times New Roman" w:eastAsia="Courier New" w:hAnsi="Times New Roman"/>
                <w:b/>
                <w:bCs/>
                <w:color w:val="000000"/>
                <w:sz w:val="24"/>
                <w:szCs w:val="24"/>
              </w:rPr>
              <w:t>2019-2020 уч.г.</w:t>
            </w:r>
          </w:p>
        </w:tc>
        <w:tc>
          <w:tcPr>
            <w:tcW w:w="3350" w:type="dxa"/>
            <w:gridSpan w:val="2"/>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Pr>
                <w:rFonts w:ascii="Times New Roman" w:eastAsia="Courier New" w:hAnsi="Times New Roman"/>
                <w:b/>
                <w:bCs/>
                <w:color w:val="000000"/>
                <w:sz w:val="24"/>
                <w:szCs w:val="24"/>
              </w:rPr>
              <w:t>2020-2021уч.г.</w:t>
            </w:r>
          </w:p>
        </w:tc>
        <w:tc>
          <w:tcPr>
            <w:tcW w:w="1070"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p>
        </w:tc>
        <w:tc>
          <w:tcPr>
            <w:tcW w:w="898" w:type="dxa"/>
            <w:tcBorders>
              <w:top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p>
        </w:tc>
      </w:tr>
      <w:tr w:rsidR="00315BAE" w:rsidRPr="00463841" w:rsidTr="00A66611">
        <w:trPr>
          <w:trHeight w:hRule="exact" w:val="326"/>
          <w:jc w:val="center"/>
        </w:trPr>
        <w:tc>
          <w:tcPr>
            <w:tcW w:w="5333" w:type="dxa"/>
            <w:gridSpan w:val="4"/>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b/>
                <w:bCs/>
                <w:color w:val="000000"/>
                <w:sz w:val="24"/>
                <w:szCs w:val="24"/>
              </w:rPr>
              <w:t>11 класс</w:t>
            </w:r>
          </w:p>
        </w:tc>
        <w:tc>
          <w:tcPr>
            <w:tcW w:w="5299" w:type="dxa"/>
            <w:gridSpan w:val="4"/>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b/>
                <w:bCs/>
                <w:color w:val="000000"/>
                <w:sz w:val="24"/>
                <w:szCs w:val="24"/>
              </w:rPr>
              <w:t>11 класс</w:t>
            </w:r>
          </w:p>
        </w:tc>
        <w:tc>
          <w:tcPr>
            <w:tcW w:w="5318" w:type="dxa"/>
            <w:gridSpan w:val="4"/>
            <w:tcBorders>
              <w:top w:val="single" w:sz="4" w:space="0" w:color="auto"/>
              <w:left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b/>
                <w:bCs/>
                <w:color w:val="000000"/>
                <w:sz w:val="24"/>
                <w:szCs w:val="24"/>
              </w:rPr>
              <w:t>11 класс</w:t>
            </w:r>
          </w:p>
        </w:tc>
      </w:tr>
      <w:tr w:rsidR="00315BAE" w:rsidRPr="00463841" w:rsidTr="00A66611">
        <w:trPr>
          <w:trHeight w:hRule="exact" w:val="331"/>
          <w:jc w:val="center"/>
        </w:trPr>
        <w:tc>
          <w:tcPr>
            <w:tcW w:w="2635"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Предметы</w:t>
            </w:r>
          </w:p>
        </w:tc>
        <w:tc>
          <w:tcPr>
            <w:tcW w:w="89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усп.</w:t>
            </w:r>
          </w:p>
        </w:tc>
        <w:tc>
          <w:tcPr>
            <w:tcW w:w="907"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кач.</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ср.б.</w:t>
            </w:r>
          </w:p>
        </w:tc>
        <w:tc>
          <w:tcPr>
            <w:tcW w:w="2544"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Предметы</w:t>
            </w:r>
          </w:p>
        </w:tc>
        <w:tc>
          <w:tcPr>
            <w:tcW w:w="1099"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усп.</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кач.</w:t>
            </w:r>
          </w:p>
        </w:tc>
        <w:tc>
          <w:tcPr>
            <w:tcW w:w="76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ср.б.</w:t>
            </w:r>
          </w:p>
        </w:tc>
        <w:tc>
          <w:tcPr>
            <w:tcW w:w="243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Предметы</w:t>
            </w:r>
          </w:p>
        </w:tc>
        <w:tc>
          <w:tcPr>
            <w:tcW w:w="91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усп.</w:t>
            </w:r>
          </w:p>
        </w:tc>
        <w:tc>
          <w:tcPr>
            <w:tcW w:w="1070"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кач.</w:t>
            </w:r>
          </w:p>
        </w:tc>
        <w:tc>
          <w:tcPr>
            <w:tcW w:w="898" w:type="dxa"/>
            <w:tcBorders>
              <w:top w:val="single" w:sz="4" w:space="0" w:color="auto"/>
              <w:left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ср.б.</w:t>
            </w:r>
          </w:p>
        </w:tc>
      </w:tr>
      <w:tr w:rsidR="00315BAE" w:rsidRPr="00463841" w:rsidTr="00A66611">
        <w:trPr>
          <w:trHeight w:hRule="exact" w:val="423"/>
          <w:jc w:val="center"/>
        </w:trPr>
        <w:tc>
          <w:tcPr>
            <w:tcW w:w="2635"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 xml:space="preserve">русский язык </w:t>
            </w:r>
          </w:p>
        </w:tc>
        <w:tc>
          <w:tcPr>
            <w:tcW w:w="89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907"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69</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3,9</w:t>
            </w:r>
          </w:p>
        </w:tc>
        <w:tc>
          <w:tcPr>
            <w:tcW w:w="2544"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 xml:space="preserve">русский язык </w:t>
            </w:r>
          </w:p>
        </w:tc>
        <w:tc>
          <w:tcPr>
            <w:tcW w:w="1099"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76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4,5</w:t>
            </w:r>
          </w:p>
        </w:tc>
        <w:tc>
          <w:tcPr>
            <w:tcW w:w="243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 xml:space="preserve">русский язык </w:t>
            </w:r>
          </w:p>
        </w:tc>
        <w:tc>
          <w:tcPr>
            <w:tcW w:w="91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1070"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80</w:t>
            </w:r>
          </w:p>
        </w:tc>
        <w:tc>
          <w:tcPr>
            <w:tcW w:w="898" w:type="dxa"/>
            <w:tcBorders>
              <w:top w:val="single" w:sz="4" w:space="0" w:color="auto"/>
              <w:left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4,3</w:t>
            </w:r>
          </w:p>
        </w:tc>
      </w:tr>
      <w:tr w:rsidR="00315BAE" w:rsidRPr="00463841" w:rsidTr="00A66611">
        <w:trPr>
          <w:trHeight w:hRule="exact" w:val="326"/>
          <w:jc w:val="center"/>
        </w:trPr>
        <w:tc>
          <w:tcPr>
            <w:tcW w:w="2635"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математика (</w:t>
            </w:r>
            <w:r>
              <w:rPr>
                <w:rFonts w:ascii="Times New Roman" w:eastAsia="Courier New" w:hAnsi="Times New Roman"/>
                <w:color w:val="000000"/>
                <w:sz w:val="24"/>
                <w:szCs w:val="24"/>
              </w:rPr>
              <w:t>базовый)</w:t>
            </w:r>
          </w:p>
        </w:tc>
        <w:tc>
          <w:tcPr>
            <w:tcW w:w="89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907"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69</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3,9</w:t>
            </w:r>
          </w:p>
        </w:tc>
        <w:tc>
          <w:tcPr>
            <w:tcW w:w="2544"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математика (</w:t>
            </w:r>
            <w:r>
              <w:rPr>
                <w:rFonts w:ascii="Times New Roman" w:eastAsia="Courier New" w:hAnsi="Times New Roman"/>
                <w:color w:val="000000"/>
                <w:sz w:val="24"/>
                <w:szCs w:val="24"/>
              </w:rPr>
              <w:t>базовый)</w:t>
            </w:r>
          </w:p>
        </w:tc>
        <w:tc>
          <w:tcPr>
            <w:tcW w:w="1099"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76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2438"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математика (профиль)</w:t>
            </w:r>
          </w:p>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p>
        </w:tc>
        <w:tc>
          <w:tcPr>
            <w:tcW w:w="912" w:type="dxa"/>
            <w:tcBorders>
              <w:top w:val="single" w:sz="4" w:space="0" w:color="auto"/>
              <w:left w:val="single" w:sz="4" w:space="0" w:color="auto"/>
            </w:tcBorders>
            <w:shd w:val="clear" w:color="auto" w:fill="FFFFFF"/>
          </w:tcPr>
          <w:p w:rsidR="00315BAE" w:rsidRPr="00463841" w:rsidRDefault="00CD33F4"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67</w:t>
            </w:r>
          </w:p>
        </w:tc>
        <w:tc>
          <w:tcPr>
            <w:tcW w:w="1070" w:type="dxa"/>
            <w:tcBorders>
              <w:top w:val="single" w:sz="4" w:space="0" w:color="auto"/>
              <w:left w:val="single" w:sz="4" w:space="0" w:color="auto"/>
            </w:tcBorders>
            <w:shd w:val="clear" w:color="auto" w:fill="FFFFFF"/>
          </w:tcPr>
          <w:p w:rsidR="00315BAE" w:rsidRPr="00463841" w:rsidRDefault="00BD14C7"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0</w:t>
            </w:r>
          </w:p>
        </w:tc>
        <w:tc>
          <w:tcPr>
            <w:tcW w:w="898" w:type="dxa"/>
            <w:tcBorders>
              <w:top w:val="single" w:sz="4" w:space="0" w:color="auto"/>
              <w:left w:val="single" w:sz="4" w:space="0" w:color="auto"/>
              <w:right w:val="single" w:sz="4" w:space="0" w:color="auto"/>
            </w:tcBorders>
            <w:shd w:val="clear" w:color="auto" w:fill="FFFFFF"/>
          </w:tcPr>
          <w:p w:rsidR="00315BAE" w:rsidRPr="00463841" w:rsidRDefault="00BD14C7" w:rsidP="00CD33F4">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2,</w:t>
            </w:r>
            <w:r w:rsidR="00CD33F4">
              <w:rPr>
                <w:rFonts w:ascii="Times New Roman" w:eastAsia="Courier New" w:hAnsi="Times New Roman"/>
                <w:color w:val="000000"/>
                <w:sz w:val="24"/>
                <w:szCs w:val="24"/>
              </w:rPr>
              <w:t>7</w:t>
            </w:r>
          </w:p>
        </w:tc>
      </w:tr>
      <w:tr w:rsidR="00315BAE" w:rsidRPr="00463841" w:rsidTr="00A66611">
        <w:trPr>
          <w:trHeight w:hRule="exact" w:val="326"/>
          <w:jc w:val="center"/>
        </w:trPr>
        <w:tc>
          <w:tcPr>
            <w:tcW w:w="2635" w:type="dxa"/>
            <w:tcBorders>
              <w:top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математика (профиль)</w:t>
            </w:r>
          </w:p>
          <w:p w:rsidR="00315BAE" w:rsidRDefault="00315BAE" w:rsidP="00A66611">
            <w:pPr>
              <w:widowControl w:val="0"/>
              <w:spacing w:after="0" w:line="240" w:lineRule="auto"/>
              <w:contextualSpacing/>
              <w:rPr>
                <w:rFonts w:ascii="Times New Roman" w:eastAsia="Courier New" w:hAnsi="Times New Roman"/>
                <w:color w:val="000000"/>
                <w:sz w:val="24"/>
                <w:szCs w:val="24"/>
              </w:rPr>
            </w:pPr>
          </w:p>
          <w:p w:rsidR="00315BAE" w:rsidRDefault="00315BAE" w:rsidP="00A66611">
            <w:pPr>
              <w:widowControl w:val="0"/>
              <w:spacing w:after="0" w:line="240" w:lineRule="auto"/>
              <w:contextualSpacing/>
              <w:rPr>
                <w:rFonts w:ascii="Times New Roman" w:eastAsia="Courier New" w:hAnsi="Times New Roman"/>
                <w:color w:val="000000"/>
                <w:sz w:val="24"/>
                <w:szCs w:val="24"/>
              </w:rPr>
            </w:pPr>
          </w:p>
          <w:p w:rsidR="00315BAE" w:rsidRDefault="00315BAE" w:rsidP="00A66611">
            <w:pPr>
              <w:widowControl w:val="0"/>
              <w:spacing w:after="0" w:line="240" w:lineRule="auto"/>
              <w:contextualSpacing/>
              <w:rPr>
                <w:rFonts w:ascii="Times New Roman" w:eastAsia="Courier New" w:hAnsi="Times New Roman"/>
                <w:color w:val="000000"/>
                <w:sz w:val="24"/>
                <w:szCs w:val="24"/>
              </w:rPr>
            </w:pPr>
          </w:p>
          <w:p w:rsidR="00315BAE" w:rsidRDefault="00315BAE" w:rsidP="00A66611">
            <w:pPr>
              <w:widowControl w:val="0"/>
              <w:spacing w:after="0" w:line="240" w:lineRule="auto"/>
              <w:contextualSpacing/>
              <w:rPr>
                <w:rFonts w:ascii="Times New Roman" w:eastAsia="Courier New" w:hAnsi="Times New Roman"/>
                <w:color w:val="000000"/>
                <w:sz w:val="24"/>
                <w:szCs w:val="24"/>
              </w:rPr>
            </w:pPr>
          </w:p>
          <w:p w:rsidR="00315BAE" w:rsidRDefault="00315BAE" w:rsidP="00A66611">
            <w:pPr>
              <w:widowControl w:val="0"/>
              <w:spacing w:after="0" w:line="240" w:lineRule="auto"/>
              <w:contextualSpacing/>
              <w:rPr>
                <w:rFonts w:ascii="Times New Roman" w:eastAsia="Courier New" w:hAnsi="Times New Roman"/>
                <w:color w:val="000000"/>
                <w:sz w:val="24"/>
                <w:szCs w:val="24"/>
              </w:rPr>
            </w:pPr>
          </w:p>
          <w:p w:rsidR="00315BAE" w:rsidRDefault="00315BAE" w:rsidP="00A66611">
            <w:pPr>
              <w:widowControl w:val="0"/>
              <w:spacing w:after="0" w:line="240" w:lineRule="auto"/>
              <w:contextualSpacing/>
              <w:rPr>
                <w:rFonts w:ascii="Times New Roman" w:eastAsia="Courier New" w:hAnsi="Times New Roman"/>
                <w:color w:val="000000"/>
                <w:sz w:val="24"/>
                <w:szCs w:val="24"/>
              </w:rPr>
            </w:pPr>
          </w:p>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((профильная</w:t>
            </w:r>
          </w:p>
        </w:tc>
        <w:tc>
          <w:tcPr>
            <w:tcW w:w="898"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907"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0</w:t>
            </w:r>
          </w:p>
        </w:tc>
        <w:tc>
          <w:tcPr>
            <w:tcW w:w="893"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3,0</w:t>
            </w:r>
          </w:p>
        </w:tc>
        <w:tc>
          <w:tcPr>
            <w:tcW w:w="2544"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математика (профиль)</w:t>
            </w:r>
          </w:p>
          <w:p w:rsidR="00315BAE" w:rsidRDefault="00315BAE" w:rsidP="00A66611">
            <w:pPr>
              <w:widowControl w:val="0"/>
              <w:spacing w:after="0" w:line="240" w:lineRule="auto"/>
              <w:contextualSpacing/>
              <w:rPr>
                <w:rFonts w:ascii="Times New Roman" w:eastAsia="Courier New" w:hAnsi="Times New Roman"/>
                <w:color w:val="000000"/>
                <w:sz w:val="24"/>
                <w:szCs w:val="24"/>
              </w:rPr>
            </w:pPr>
          </w:p>
          <w:p w:rsidR="00315BAE" w:rsidRDefault="00315BAE" w:rsidP="00A66611">
            <w:pPr>
              <w:widowControl w:val="0"/>
              <w:spacing w:after="0" w:line="240" w:lineRule="auto"/>
              <w:contextualSpacing/>
              <w:rPr>
                <w:rFonts w:ascii="Times New Roman" w:eastAsia="Courier New" w:hAnsi="Times New Roman"/>
                <w:color w:val="000000"/>
                <w:sz w:val="24"/>
                <w:szCs w:val="24"/>
              </w:rPr>
            </w:pPr>
          </w:p>
          <w:p w:rsidR="00315BAE" w:rsidRDefault="00315BAE" w:rsidP="00A66611">
            <w:pPr>
              <w:widowControl w:val="0"/>
              <w:spacing w:after="0" w:line="240" w:lineRule="auto"/>
              <w:contextualSpacing/>
              <w:rPr>
                <w:rFonts w:ascii="Times New Roman" w:eastAsia="Courier New" w:hAnsi="Times New Roman"/>
                <w:color w:val="000000"/>
                <w:sz w:val="24"/>
                <w:szCs w:val="24"/>
              </w:rPr>
            </w:pPr>
          </w:p>
          <w:p w:rsidR="00315BAE" w:rsidRDefault="00315BAE" w:rsidP="00A66611">
            <w:pPr>
              <w:widowControl w:val="0"/>
              <w:spacing w:after="0" w:line="240" w:lineRule="auto"/>
              <w:contextualSpacing/>
              <w:rPr>
                <w:rFonts w:ascii="Times New Roman" w:eastAsia="Courier New" w:hAnsi="Times New Roman"/>
                <w:color w:val="000000"/>
                <w:sz w:val="24"/>
                <w:szCs w:val="24"/>
              </w:rPr>
            </w:pPr>
          </w:p>
          <w:p w:rsidR="00315BAE" w:rsidRDefault="00315BAE" w:rsidP="00A66611">
            <w:pPr>
              <w:widowControl w:val="0"/>
              <w:spacing w:after="0" w:line="240" w:lineRule="auto"/>
              <w:contextualSpacing/>
              <w:rPr>
                <w:rFonts w:ascii="Times New Roman" w:eastAsia="Courier New" w:hAnsi="Times New Roman"/>
                <w:color w:val="000000"/>
                <w:sz w:val="24"/>
                <w:szCs w:val="24"/>
              </w:rPr>
            </w:pPr>
          </w:p>
          <w:p w:rsidR="00315BAE" w:rsidRDefault="00315BAE" w:rsidP="00A66611">
            <w:pPr>
              <w:widowControl w:val="0"/>
              <w:spacing w:after="0" w:line="240" w:lineRule="auto"/>
              <w:contextualSpacing/>
              <w:rPr>
                <w:rFonts w:ascii="Times New Roman" w:eastAsia="Courier New" w:hAnsi="Times New Roman"/>
                <w:color w:val="000000"/>
                <w:sz w:val="24"/>
                <w:szCs w:val="24"/>
              </w:rPr>
            </w:pPr>
          </w:p>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((профильная</w:t>
            </w:r>
          </w:p>
        </w:tc>
        <w:tc>
          <w:tcPr>
            <w:tcW w:w="1099"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893"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0</w:t>
            </w:r>
          </w:p>
        </w:tc>
        <w:tc>
          <w:tcPr>
            <w:tcW w:w="763"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3,0</w:t>
            </w:r>
          </w:p>
        </w:tc>
        <w:tc>
          <w:tcPr>
            <w:tcW w:w="243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история</w:t>
            </w:r>
          </w:p>
        </w:tc>
        <w:tc>
          <w:tcPr>
            <w:tcW w:w="912" w:type="dxa"/>
            <w:tcBorders>
              <w:top w:val="single" w:sz="4" w:space="0" w:color="auto"/>
              <w:left w:val="single" w:sz="4" w:space="0" w:color="auto"/>
            </w:tcBorders>
            <w:shd w:val="clear" w:color="auto" w:fill="FFFFFF"/>
          </w:tcPr>
          <w:p w:rsidR="00315BAE" w:rsidRDefault="00BD14C7"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1070" w:type="dxa"/>
            <w:tcBorders>
              <w:top w:val="single" w:sz="4" w:space="0" w:color="auto"/>
              <w:left w:val="single" w:sz="4" w:space="0" w:color="auto"/>
            </w:tcBorders>
            <w:shd w:val="clear" w:color="auto" w:fill="FFFFFF"/>
          </w:tcPr>
          <w:p w:rsidR="00315BAE"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898" w:type="dxa"/>
            <w:tcBorders>
              <w:top w:val="single" w:sz="4" w:space="0" w:color="auto"/>
              <w:left w:val="single" w:sz="4" w:space="0" w:color="auto"/>
              <w:right w:val="single" w:sz="4" w:space="0" w:color="auto"/>
            </w:tcBorders>
            <w:shd w:val="clear" w:color="auto" w:fill="FFFFFF"/>
          </w:tcPr>
          <w:p w:rsidR="00315BAE"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5,0</w:t>
            </w:r>
          </w:p>
        </w:tc>
      </w:tr>
      <w:tr w:rsidR="00315BAE" w:rsidRPr="00463841" w:rsidTr="00A66611">
        <w:trPr>
          <w:trHeight w:hRule="exact" w:val="326"/>
          <w:jc w:val="center"/>
        </w:trPr>
        <w:tc>
          <w:tcPr>
            <w:tcW w:w="2635"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биология</w:t>
            </w:r>
          </w:p>
        </w:tc>
        <w:tc>
          <w:tcPr>
            <w:tcW w:w="898"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88</w:t>
            </w:r>
          </w:p>
        </w:tc>
        <w:tc>
          <w:tcPr>
            <w:tcW w:w="907"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25</w:t>
            </w:r>
          </w:p>
        </w:tc>
        <w:tc>
          <w:tcPr>
            <w:tcW w:w="893"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3,3</w:t>
            </w:r>
          </w:p>
        </w:tc>
        <w:tc>
          <w:tcPr>
            <w:tcW w:w="2544"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обществознание</w:t>
            </w:r>
          </w:p>
        </w:tc>
        <w:tc>
          <w:tcPr>
            <w:tcW w:w="1099"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50</w:t>
            </w:r>
          </w:p>
        </w:tc>
        <w:tc>
          <w:tcPr>
            <w:tcW w:w="893"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50</w:t>
            </w:r>
          </w:p>
        </w:tc>
        <w:tc>
          <w:tcPr>
            <w:tcW w:w="763"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3,0</w:t>
            </w:r>
          </w:p>
        </w:tc>
        <w:tc>
          <w:tcPr>
            <w:tcW w:w="243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физика</w:t>
            </w:r>
          </w:p>
        </w:tc>
        <w:tc>
          <w:tcPr>
            <w:tcW w:w="912" w:type="dxa"/>
            <w:tcBorders>
              <w:top w:val="single" w:sz="4" w:space="0" w:color="auto"/>
              <w:left w:val="single" w:sz="4" w:space="0" w:color="auto"/>
            </w:tcBorders>
            <w:shd w:val="clear" w:color="auto" w:fill="FFFFFF"/>
          </w:tcPr>
          <w:p w:rsidR="00315BAE" w:rsidRDefault="00BD14C7"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1070" w:type="dxa"/>
            <w:tcBorders>
              <w:top w:val="single" w:sz="4" w:space="0" w:color="auto"/>
              <w:left w:val="single" w:sz="4" w:space="0" w:color="auto"/>
            </w:tcBorders>
            <w:shd w:val="clear" w:color="auto" w:fill="FFFFFF"/>
          </w:tcPr>
          <w:p w:rsidR="00315BAE" w:rsidRDefault="00BD14C7"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0</w:t>
            </w:r>
          </w:p>
        </w:tc>
        <w:tc>
          <w:tcPr>
            <w:tcW w:w="898" w:type="dxa"/>
            <w:tcBorders>
              <w:top w:val="single" w:sz="4" w:space="0" w:color="auto"/>
              <w:left w:val="single" w:sz="4" w:space="0" w:color="auto"/>
              <w:right w:val="single" w:sz="4" w:space="0" w:color="auto"/>
            </w:tcBorders>
            <w:shd w:val="clear" w:color="auto" w:fill="FFFFFF"/>
          </w:tcPr>
          <w:p w:rsidR="00315BAE" w:rsidRDefault="00BD14C7"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3,0</w:t>
            </w:r>
          </w:p>
        </w:tc>
      </w:tr>
      <w:tr w:rsidR="00315BAE" w:rsidRPr="00463841" w:rsidTr="00A66611">
        <w:trPr>
          <w:trHeight w:hRule="exact" w:val="326"/>
          <w:jc w:val="center"/>
        </w:trPr>
        <w:tc>
          <w:tcPr>
            <w:tcW w:w="2635"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химия</w:t>
            </w:r>
          </w:p>
        </w:tc>
        <w:tc>
          <w:tcPr>
            <w:tcW w:w="898"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88</w:t>
            </w:r>
          </w:p>
        </w:tc>
        <w:tc>
          <w:tcPr>
            <w:tcW w:w="907"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50</w:t>
            </w:r>
          </w:p>
        </w:tc>
        <w:tc>
          <w:tcPr>
            <w:tcW w:w="893"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3,5</w:t>
            </w:r>
          </w:p>
        </w:tc>
        <w:tc>
          <w:tcPr>
            <w:tcW w:w="2544"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география</w:t>
            </w:r>
          </w:p>
        </w:tc>
        <w:tc>
          <w:tcPr>
            <w:tcW w:w="1099"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893"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763"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4,0</w:t>
            </w:r>
          </w:p>
        </w:tc>
        <w:tc>
          <w:tcPr>
            <w:tcW w:w="2438"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химия</w:t>
            </w:r>
          </w:p>
        </w:tc>
        <w:tc>
          <w:tcPr>
            <w:tcW w:w="912" w:type="dxa"/>
            <w:tcBorders>
              <w:top w:val="single" w:sz="4" w:space="0" w:color="auto"/>
              <w:left w:val="single" w:sz="4" w:space="0" w:color="auto"/>
            </w:tcBorders>
            <w:shd w:val="clear" w:color="auto" w:fill="FFFFFF"/>
          </w:tcPr>
          <w:p w:rsidR="00315BAE" w:rsidRDefault="004C5A3F"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1070" w:type="dxa"/>
            <w:tcBorders>
              <w:top w:val="single" w:sz="4" w:space="0" w:color="auto"/>
              <w:left w:val="single" w:sz="4" w:space="0" w:color="auto"/>
            </w:tcBorders>
            <w:shd w:val="clear" w:color="auto" w:fill="FFFFFF"/>
          </w:tcPr>
          <w:p w:rsidR="00315BAE" w:rsidRDefault="004C5A3F"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50</w:t>
            </w:r>
          </w:p>
        </w:tc>
        <w:tc>
          <w:tcPr>
            <w:tcW w:w="898" w:type="dxa"/>
            <w:tcBorders>
              <w:top w:val="single" w:sz="4" w:space="0" w:color="auto"/>
              <w:left w:val="single" w:sz="4" w:space="0" w:color="auto"/>
              <w:right w:val="single" w:sz="4" w:space="0" w:color="auto"/>
            </w:tcBorders>
            <w:shd w:val="clear" w:color="auto" w:fill="FFFFFF"/>
          </w:tcPr>
          <w:p w:rsidR="00315BAE" w:rsidRDefault="004C5A3F"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3,5</w:t>
            </w:r>
          </w:p>
        </w:tc>
      </w:tr>
      <w:tr w:rsidR="00315BAE" w:rsidRPr="00463841" w:rsidTr="00A66611">
        <w:trPr>
          <w:trHeight w:hRule="exact" w:val="326"/>
          <w:jc w:val="center"/>
        </w:trPr>
        <w:tc>
          <w:tcPr>
            <w:tcW w:w="2635" w:type="dxa"/>
            <w:tcBorders>
              <w:top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обществознание</w:t>
            </w:r>
          </w:p>
        </w:tc>
        <w:tc>
          <w:tcPr>
            <w:tcW w:w="898"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0</w:t>
            </w:r>
          </w:p>
        </w:tc>
        <w:tc>
          <w:tcPr>
            <w:tcW w:w="907"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0</w:t>
            </w:r>
          </w:p>
        </w:tc>
        <w:tc>
          <w:tcPr>
            <w:tcW w:w="893"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0</w:t>
            </w:r>
          </w:p>
        </w:tc>
        <w:tc>
          <w:tcPr>
            <w:tcW w:w="2544"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химия</w:t>
            </w:r>
          </w:p>
        </w:tc>
        <w:tc>
          <w:tcPr>
            <w:tcW w:w="1099"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893"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763"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2438" w:type="dxa"/>
            <w:tcBorders>
              <w:top w:val="single" w:sz="4" w:space="0" w:color="auto"/>
              <w:left w:val="single" w:sz="4" w:space="0" w:color="auto"/>
            </w:tcBorders>
            <w:shd w:val="clear" w:color="auto" w:fill="FFFFFF"/>
          </w:tcPr>
          <w:p w:rsidR="00315BAE"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биология</w:t>
            </w:r>
          </w:p>
        </w:tc>
        <w:tc>
          <w:tcPr>
            <w:tcW w:w="912" w:type="dxa"/>
            <w:tcBorders>
              <w:top w:val="single" w:sz="4" w:space="0" w:color="auto"/>
              <w:left w:val="single" w:sz="4" w:space="0" w:color="auto"/>
            </w:tcBorders>
            <w:shd w:val="clear" w:color="auto" w:fill="FFFFFF"/>
          </w:tcPr>
          <w:p w:rsidR="00315BAE"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1070" w:type="dxa"/>
            <w:tcBorders>
              <w:top w:val="single" w:sz="4" w:space="0" w:color="auto"/>
              <w:left w:val="single" w:sz="4" w:space="0" w:color="auto"/>
            </w:tcBorders>
            <w:shd w:val="clear" w:color="auto" w:fill="FFFFFF"/>
          </w:tcPr>
          <w:p w:rsidR="00315BAE"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50</w:t>
            </w:r>
          </w:p>
        </w:tc>
        <w:tc>
          <w:tcPr>
            <w:tcW w:w="898" w:type="dxa"/>
            <w:tcBorders>
              <w:top w:val="single" w:sz="4" w:space="0" w:color="auto"/>
              <w:left w:val="single" w:sz="4" w:space="0" w:color="auto"/>
              <w:right w:val="single" w:sz="4" w:space="0" w:color="auto"/>
            </w:tcBorders>
            <w:shd w:val="clear" w:color="auto" w:fill="FFFFFF"/>
          </w:tcPr>
          <w:p w:rsidR="00315BAE"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3,5</w:t>
            </w:r>
          </w:p>
        </w:tc>
      </w:tr>
      <w:tr w:rsidR="00D654E1" w:rsidRPr="00463841" w:rsidTr="00A66611">
        <w:trPr>
          <w:trHeight w:hRule="exact" w:val="326"/>
          <w:jc w:val="center"/>
        </w:trPr>
        <w:tc>
          <w:tcPr>
            <w:tcW w:w="2635" w:type="dxa"/>
            <w:tcBorders>
              <w:top w:val="single" w:sz="4" w:space="0" w:color="auto"/>
            </w:tcBorders>
            <w:shd w:val="clear" w:color="auto" w:fill="FFFFFF"/>
          </w:tcPr>
          <w:p w:rsidR="00D654E1" w:rsidRDefault="00D654E1" w:rsidP="00A66611">
            <w:pPr>
              <w:widowControl w:val="0"/>
              <w:spacing w:after="0" w:line="240" w:lineRule="auto"/>
              <w:contextualSpacing/>
              <w:rPr>
                <w:rFonts w:ascii="Times New Roman" w:eastAsia="Courier New" w:hAnsi="Times New Roman"/>
                <w:color w:val="000000"/>
                <w:sz w:val="24"/>
                <w:szCs w:val="24"/>
              </w:rPr>
            </w:pPr>
          </w:p>
        </w:tc>
        <w:tc>
          <w:tcPr>
            <w:tcW w:w="898" w:type="dxa"/>
            <w:tcBorders>
              <w:top w:val="single" w:sz="4" w:space="0" w:color="auto"/>
              <w:left w:val="single" w:sz="4" w:space="0" w:color="auto"/>
            </w:tcBorders>
            <w:shd w:val="clear" w:color="auto" w:fill="FFFFFF"/>
          </w:tcPr>
          <w:p w:rsidR="00D654E1" w:rsidRDefault="00D654E1" w:rsidP="00A66611">
            <w:pPr>
              <w:widowControl w:val="0"/>
              <w:spacing w:after="0" w:line="240" w:lineRule="auto"/>
              <w:contextualSpacing/>
              <w:rPr>
                <w:rFonts w:ascii="Times New Roman" w:eastAsia="Courier New" w:hAnsi="Times New Roman"/>
                <w:color w:val="000000"/>
                <w:sz w:val="24"/>
                <w:szCs w:val="24"/>
              </w:rPr>
            </w:pPr>
          </w:p>
        </w:tc>
        <w:tc>
          <w:tcPr>
            <w:tcW w:w="907" w:type="dxa"/>
            <w:tcBorders>
              <w:top w:val="single" w:sz="4" w:space="0" w:color="auto"/>
              <w:left w:val="single" w:sz="4" w:space="0" w:color="auto"/>
            </w:tcBorders>
            <w:shd w:val="clear" w:color="auto" w:fill="FFFFFF"/>
          </w:tcPr>
          <w:p w:rsidR="00D654E1" w:rsidRDefault="00D654E1" w:rsidP="00A66611">
            <w:pPr>
              <w:widowControl w:val="0"/>
              <w:spacing w:after="0" w:line="240" w:lineRule="auto"/>
              <w:contextualSpacing/>
              <w:rPr>
                <w:rFonts w:ascii="Times New Roman" w:eastAsia="Courier New" w:hAnsi="Times New Roman"/>
                <w:color w:val="000000"/>
                <w:sz w:val="24"/>
                <w:szCs w:val="24"/>
              </w:rPr>
            </w:pPr>
          </w:p>
        </w:tc>
        <w:tc>
          <w:tcPr>
            <w:tcW w:w="893" w:type="dxa"/>
            <w:tcBorders>
              <w:top w:val="single" w:sz="4" w:space="0" w:color="auto"/>
              <w:left w:val="single" w:sz="4" w:space="0" w:color="auto"/>
            </w:tcBorders>
            <w:shd w:val="clear" w:color="auto" w:fill="FFFFFF"/>
          </w:tcPr>
          <w:p w:rsidR="00D654E1" w:rsidRDefault="00D654E1" w:rsidP="00A66611">
            <w:pPr>
              <w:widowControl w:val="0"/>
              <w:spacing w:after="0" w:line="240" w:lineRule="auto"/>
              <w:contextualSpacing/>
              <w:rPr>
                <w:rFonts w:ascii="Times New Roman" w:eastAsia="Courier New" w:hAnsi="Times New Roman"/>
                <w:color w:val="000000"/>
                <w:sz w:val="24"/>
                <w:szCs w:val="24"/>
              </w:rPr>
            </w:pPr>
          </w:p>
        </w:tc>
        <w:tc>
          <w:tcPr>
            <w:tcW w:w="2544" w:type="dxa"/>
            <w:tcBorders>
              <w:top w:val="single" w:sz="4" w:space="0" w:color="auto"/>
              <w:left w:val="single" w:sz="4" w:space="0" w:color="auto"/>
            </w:tcBorders>
            <w:shd w:val="clear" w:color="auto" w:fill="FFFFFF"/>
          </w:tcPr>
          <w:p w:rsidR="00D654E1" w:rsidRDefault="00D654E1" w:rsidP="00A66611">
            <w:pPr>
              <w:widowControl w:val="0"/>
              <w:spacing w:after="0" w:line="240" w:lineRule="auto"/>
              <w:contextualSpacing/>
              <w:rPr>
                <w:rFonts w:ascii="Times New Roman" w:eastAsia="Courier New" w:hAnsi="Times New Roman"/>
                <w:color w:val="000000"/>
                <w:sz w:val="24"/>
                <w:szCs w:val="24"/>
              </w:rPr>
            </w:pPr>
          </w:p>
        </w:tc>
        <w:tc>
          <w:tcPr>
            <w:tcW w:w="1099" w:type="dxa"/>
            <w:tcBorders>
              <w:top w:val="single" w:sz="4" w:space="0" w:color="auto"/>
              <w:left w:val="single" w:sz="4" w:space="0" w:color="auto"/>
            </w:tcBorders>
            <w:shd w:val="clear" w:color="auto" w:fill="FFFFFF"/>
          </w:tcPr>
          <w:p w:rsidR="00D654E1" w:rsidRDefault="00D654E1" w:rsidP="00A66611">
            <w:pPr>
              <w:widowControl w:val="0"/>
              <w:spacing w:after="0" w:line="240" w:lineRule="auto"/>
              <w:contextualSpacing/>
              <w:rPr>
                <w:rFonts w:ascii="Times New Roman" w:eastAsia="Courier New" w:hAnsi="Times New Roman"/>
                <w:color w:val="000000"/>
                <w:sz w:val="24"/>
                <w:szCs w:val="24"/>
              </w:rPr>
            </w:pPr>
          </w:p>
        </w:tc>
        <w:tc>
          <w:tcPr>
            <w:tcW w:w="893" w:type="dxa"/>
            <w:tcBorders>
              <w:top w:val="single" w:sz="4" w:space="0" w:color="auto"/>
              <w:left w:val="single" w:sz="4" w:space="0" w:color="auto"/>
            </w:tcBorders>
            <w:shd w:val="clear" w:color="auto" w:fill="FFFFFF"/>
          </w:tcPr>
          <w:p w:rsidR="00D654E1" w:rsidRDefault="00D654E1" w:rsidP="00A66611">
            <w:pPr>
              <w:widowControl w:val="0"/>
              <w:spacing w:after="0" w:line="240" w:lineRule="auto"/>
              <w:contextualSpacing/>
              <w:rPr>
                <w:rFonts w:ascii="Times New Roman" w:eastAsia="Courier New" w:hAnsi="Times New Roman"/>
                <w:color w:val="000000"/>
                <w:sz w:val="24"/>
                <w:szCs w:val="24"/>
              </w:rPr>
            </w:pPr>
          </w:p>
        </w:tc>
        <w:tc>
          <w:tcPr>
            <w:tcW w:w="763" w:type="dxa"/>
            <w:tcBorders>
              <w:top w:val="single" w:sz="4" w:space="0" w:color="auto"/>
              <w:left w:val="single" w:sz="4" w:space="0" w:color="auto"/>
            </w:tcBorders>
            <w:shd w:val="clear" w:color="auto" w:fill="FFFFFF"/>
          </w:tcPr>
          <w:p w:rsidR="00D654E1" w:rsidRDefault="00D654E1" w:rsidP="00A66611">
            <w:pPr>
              <w:widowControl w:val="0"/>
              <w:spacing w:after="0" w:line="240" w:lineRule="auto"/>
              <w:contextualSpacing/>
              <w:rPr>
                <w:rFonts w:ascii="Times New Roman" w:eastAsia="Courier New" w:hAnsi="Times New Roman"/>
                <w:color w:val="000000"/>
                <w:sz w:val="24"/>
                <w:szCs w:val="24"/>
              </w:rPr>
            </w:pPr>
          </w:p>
        </w:tc>
        <w:tc>
          <w:tcPr>
            <w:tcW w:w="2438" w:type="dxa"/>
            <w:tcBorders>
              <w:top w:val="single" w:sz="4" w:space="0" w:color="auto"/>
              <w:left w:val="single" w:sz="4" w:space="0" w:color="auto"/>
            </w:tcBorders>
            <w:shd w:val="clear" w:color="auto" w:fill="FFFFFF"/>
          </w:tcPr>
          <w:p w:rsidR="00D654E1" w:rsidRDefault="00D654E1"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Англ.язык</w:t>
            </w:r>
          </w:p>
        </w:tc>
        <w:tc>
          <w:tcPr>
            <w:tcW w:w="912" w:type="dxa"/>
            <w:tcBorders>
              <w:top w:val="single" w:sz="4" w:space="0" w:color="auto"/>
              <w:left w:val="single" w:sz="4" w:space="0" w:color="auto"/>
            </w:tcBorders>
            <w:shd w:val="clear" w:color="auto" w:fill="FFFFFF"/>
          </w:tcPr>
          <w:p w:rsidR="00D654E1"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1070" w:type="dxa"/>
            <w:tcBorders>
              <w:top w:val="single" w:sz="4" w:space="0" w:color="auto"/>
              <w:left w:val="single" w:sz="4" w:space="0" w:color="auto"/>
            </w:tcBorders>
            <w:shd w:val="clear" w:color="auto" w:fill="FFFFFF"/>
          </w:tcPr>
          <w:p w:rsidR="00D654E1"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898" w:type="dxa"/>
            <w:tcBorders>
              <w:top w:val="single" w:sz="4" w:space="0" w:color="auto"/>
              <w:left w:val="single" w:sz="4" w:space="0" w:color="auto"/>
              <w:right w:val="single" w:sz="4" w:space="0" w:color="auto"/>
            </w:tcBorders>
            <w:shd w:val="clear" w:color="auto" w:fill="FFFFFF"/>
          </w:tcPr>
          <w:p w:rsidR="00D654E1"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5,0</w:t>
            </w:r>
          </w:p>
        </w:tc>
      </w:tr>
      <w:tr w:rsidR="00752502" w:rsidRPr="00463841" w:rsidTr="00A66611">
        <w:trPr>
          <w:trHeight w:hRule="exact" w:val="326"/>
          <w:jc w:val="center"/>
        </w:trPr>
        <w:tc>
          <w:tcPr>
            <w:tcW w:w="2635" w:type="dxa"/>
            <w:tcBorders>
              <w:top w:val="single" w:sz="4" w:space="0" w:color="auto"/>
            </w:tcBorders>
            <w:shd w:val="clear" w:color="auto" w:fill="FFFFFF"/>
          </w:tcPr>
          <w:p w:rsidR="00752502" w:rsidRDefault="00752502" w:rsidP="00A66611">
            <w:pPr>
              <w:widowControl w:val="0"/>
              <w:spacing w:after="0" w:line="240" w:lineRule="auto"/>
              <w:contextualSpacing/>
              <w:rPr>
                <w:rFonts w:ascii="Times New Roman" w:eastAsia="Courier New" w:hAnsi="Times New Roman"/>
                <w:color w:val="000000"/>
                <w:sz w:val="24"/>
                <w:szCs w:val="24"/>
              </w:rPr>
            </w:pPr>
          </w:p>
        </w:tc>
        <w:tc>
          <w:tcPr>
            <w:tcW w:w="898" w:type="dxa"/>
            <w:tcBorders>
              <w:top w:val="single" w:sz="4" w:space="0" w:color="auto"/>
              <w:left w:val="single" w:sz="4" w:space="0" w:color="auto"/>
            </w:tcBorders>
            <w:shd w:val="clear" w:color="auto" w:fill="FFFFFF"/>
          </w:tcPr>
          <w:p w:rsidR="00752502" w:rsidRDefault="00752502" w:rsidP="00A66611">
            <w:pPr>
              <w:widowControl w:val="0"/>
              <w:spacing w:after="0" w:line="240" w:lineRule="auto"/>
              <w:contextualSpacing/>
              <w:rPr>
                <w:rFonts w:ascii="Times New Roman" w:eastAsia="Courier New" w:hAnsi="Times New Roman"/>
                <w:color w:val="000000"/>
                <w:sz w:val="24"/>
                <w:szCs w:val="24"/>
              </w:rPr>
            </w:pPr>
          </w:p>
        </w:tc>
        <w:tc>
          <w:tcPr>
            <w:tcW w:w="907" w:type="dxa"/>
            <w:tcBorders>
              <w:top w:val="single" w:sz="4" w:space="0" w:color="auto"/>
              <w:left w:val="single" w:sz="4" w:space="0" w:color="auto"/>
            </w:tcBorders>
            <w:shd w:val="clear" w:color="auto" w:fill="FFFFFF"/>
          </w:tcPr>
          <w:p w:rsidR="00752502" w:rsidRDefault="00752502" w:rsidP="00A66611">
            <w:pPr>
              <w:widowControl w:val="0"/>
              <w:spacing w:after="0" w:line="240" w:lineRule="auto"/>
              <w:contextualSpacing/>
              <w:rPr>
                <w:rFonts w:ascii="Times New Roman" w:eastAsia="Courier New" w:hAnsi="Times New Roman"/>
                <w:color w:val="000000"/>
                <w:sz w:val="24"/>
                <w:szCs w:val="24"/>
              </w:rPr>
            </w:pPr>
          </w:p>
        </w:tc>
        <w:tc>
          <w:tcPr>
            <w:tcW w:w="893" w:type="dxa"/>
            <w:tcBorders>
              <w:top w:val="single" w:sz="4" w:space="0" w:color="auto"/>
              <w:left w:val="single" w:sz="4" w:space="0" w:color="auto"/>
            </w:tcBorders>
            <w:shd w:val="clear" w:color="auto" w:fill="FFFFFF"/>
          </w:tcPr>
          <w:p w:rsidR="00752502" w:rsidRDefault="00752502" w:rsidP="00A66611">
            <w:pPr>
              <w:widowControl w:val="0"/>
              <w:spacing w:after="0" w:line="240" w:lineRule="auto"/>
              <w:contextualSpacing/>
              <w:rPr>
                <w:rFonts w:ascii="Times New Roman" w:eastAsia="Courier New" w:hAnsi="Times New Roman"/>
                <w:color w:val="000000"/>
                <w:sz w:val="24"/>
                <w:szCs w:val="24"/>
              </w:rPr>
            </w:pPr>
          </w:p>
        </w:tc>
        <w:tc>
          <w:tcPr>
            <w:tcW w:w="2544" w:type="dxa"/>
            <w:tcBorders>
              <w:top w:val="single" w:sz="4" w:space="0" w:color="auto"/>
              <w:left w:val="single" w:sz="4" w:space="0" w:color="auto"/>
            </w:tcBorders>
            <w:shd w:val="clear" w:color="auto" w:fill="FFFFFF"/>
          </w:tcPr>
          <w:p w:rsidR="00752502" w:rsidRDefault="00752502" w:rsidP="00A66611">
            <w:pPr>
              <w:widowControl w:val="0"/>
              <w:spacing w:after="0" w:line="240" w:lineRule="auto"/>
              <w:contextualSpacing/>
              <w:rPr>
                <w:rFonts w:ascii="Times New Roman" w:eastAsia="Courier New" w:hAnsi="Times New Roman"/>
                <w:color w:val="000000"/>
                <w:sz w:val="24"/>
                <w:szCs w:val="24"/>
              </w:rPr>
            </w:pPr>
          </w:p>
        </w:tc>
        <w:tc>
          <w:tcPr>
            <w:tcW w:w="1099" w:type="dxa"/>
            <w:tcBorders>
              <w:top w:val="single" w:sz="4" w:space="0" w:color="auto"/>
              <w:left w:val="single" w:sz="4" w:space="0" w:color="auto"/>
            </w:tcBorders>
            <w:shd w:val="clear" w:color="auto" w:fill="FFFFFF"/>
          </w:tcPr>
          <w:p w:rsidR="00752502" w:rsidRDefault="00752502" w:rsidP="00A66611">
            <w:pPr>
              <w:widowControl w:val="0"/>
              <w:spacing w:after="0" w:line="240" w:lineRule="auto"/>
              <w:contextualSpacing/>
              <w:rPr>
                <w:rFonts w:ascii="Times New Roman" w:eastAsia="Courier New" w:hAnsi="Times New Roman"/>
                <w:color w:val="000000"/>
                <w:sz w:val="24"/>
                <w:szCs w:val="24"/>
              </w:rPr>
            </w:pPr>
          </w:p>
        </w:tc>
        <w:tc>
          <w:tcPr>
            <w:tcW w:w="893" w:type="dxa"/>
            <w:tcBorders>
              <w:top w:val="single" w:sz="4" w:space="0" w:color="auto"/>
              <w:left w:val="single" w:sz="4" w:space="0" w:color="auto"/>
            </w:tcBorders>
            <w:shd w:val="clear" w:color="auto" w:fill="FFFFFF"/>
          </w:tcPr>
          <w:p w:rsidR="00752502" w:rsidRDefault="00752502" w:rsidP="00A66611">
            <w:pPr>
              <w:widowControl w:val="0"/>
              <w:spacing w:after="0" w:line="240" w:lineRule="auto"/>
              <w:contextualSpacing/>
              <w:rPr>
                <w:rFonts w:ascii="Times New Roman" w:eastAsia="Courier New" w:hAnsi="Times New Roman"/>
                <w:color w:val="000000"/>
                <w:sz w:val="24"/>
                <w:szCs w:val="24"/>
              </w:rPr>
            </w:pPr>
          </w:p>
        </w:tc>
        <w:tc>
          <w:tcPr>
            <w:tcW w:w="763" w:type="dxa"/>
            <w:tcBorders>
              <w:top w:val="single" w:sz="4" w:space="0" w:color="auto"/>
              <w:left w:val="single" w:sz="4" w:space="0" w:color="auto"/>
            </w:tcBorders>
            <w:shd w:val="clear" w:color="auto" w:fill="FFFFFF"/>
          </w:tcPr>
          <w:p w:rsidR="00752502" w:rsidRDefault="00752502" w:rsidP="00A66611">
            <w:pPr>
              <w:widowControl w:val="0"/>
              <w:spacing w:after="0" w:line="240" w:lineRule="auto"/>
              <w:contextualSpacing/>
              <w:rPr>
                <w:rFonts w:ascii="Times New Roman" w:eastAsia="Courier New" w:hAnsi="Times New Roman"/>
                <w:color w:val="000000"/>
                <w:sz w:val="24"/>
                <w:szCs w:val="24"/>
              </w:rPr>
            </w:pPr>
          </w:p>
        </w:tc>
        <w:tc>
          <w:tcPr>
            <w:tcW w:w="2438" w:type="dxa"/>
            <w:tcBorders>
              <w:top w:val="single" w:sz="4" w:space="0" w:color="auto"/>
              <w:left w:val="single" w:sz="4" w:space="0" w:color="auto"/>
            </w:tcBorders>
            <w:shd w:val="clear" w:color="auto" w:fill="FFFFFF"/>
          </w:tcPr>
          <w:p w:rsidR="00752502"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обществознание</w:t>
            </w:r>
          </w:p>
        </w:tc>
        <w:tc>
          <w:tcPr>
            <w:tcW w:w="912" w:type="dxa"/>
            <w:tcBorders>
              <w:top w:val="single" w:sz="4" w:space="0" w:color="auto"/>
              <w:left w:val="single" w:sz="4" w:space="0" w:color="auto"/>
            </w:tcBorders>
            <w:shd w:val="clear" w:color="auto" w:fill="FFFFFF"/>
          </w:tcPr>
          <w:p w:rsidR="00752502"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0</w:t>
            </w:r>
          </w:p>
        </w:tc>
        <w:tc>
          <w:tcPr>
            <w:tcW w:w="1070" w:type="dxa"/>
            <w:tcBorders>
              <w:top w:val="single" w:sz="4" w:space="0" w:color="auto"/>
              <w:left w:val="single" w:sz="4" w:space="0" w:color="auto"/>
            </w:tcBorders>
            <w:shd w:val="clear" w:color="auto" w:fill="FFFFFF"/>
          </w:tcPr>
          <w:p w:rsidR="00752502"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0</w:t>
            </w:r>
          </w:p>
        </w:tc>
        <w:tc>
          <w:tcPr>
            <w:tcW w:w="898" w:type="dxa"/>
            <w:tcBorders>
              <w:top w:val="single" w:sz="4" w:space="0" w:color="auto"/>
              <w:left w:val="single" w:sz="4" w:space="0" w:color="auto"/>
              <w:right w:val="single" w:sz="4" w:space="0" w:color="auto"/>
            </w:tcBorders>
            <w:shd w:val="clear" w:color="auto" w:fill="FFFFFF"/>
          </w:tcPr>
          <w:p w:rsidR="00752502"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2,0</w:t>
            </w:r>
          </w:p>
        </w:tc>
      </w:tr>
      <w:tr w:rsidR="00315BAE" w:rsidRPr="00463841" w:rsidTr="00A66611">
        <w:trPr>
          <w:trHeight w:hRule="exact" w:val="350"/>
          <w:jc w:val="center"/>
        </w:trPr>
        <w:tc>
          <w:tcPr>
            <w:tcW w:w="2635" w:type="dxa"/>
            <w:tcBorders>
              <w:top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Итого:</w:t>
            </w:r>
          </w:p>
        </w:tc>
        <w:tc>
          <w:tcPr>
            <w:tcW w:w="898"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79</w:t>
            </w:r>
          </w:p>
        </w:tc>
        <w:tc>
          <w:tcPr>
            <w:tcW w:w="907"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36</w:t>
            </w:r>
          </w:p>
        </w:tc>
        <w:tc>
          <w:tcPr>
            <w:tcW w:w="893"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2,9</w:t>
            </w:r>
          </w:p>
        </w:tc>
        <w:tc>
          <w:tcPr>
            <w:tcW w:w="2544"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88</w:t>
            </w:r>
          </w:p>
        </w:tc>
        <w:tc>
          <w:tcPr>
            <w:tcW w:w="893"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63</w:t>
            </w:r>
          </w:p>
        </w:tc>
        <w:tc>
          <w:tcPr>
            <w:tcW w:w="763"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3,6</w:t>
            </w:r>
          </w:p>
        </w:tc>
        <w:tc>
          <w:tcPr>
            <w:tcW w:w="2438"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Итого:</w:t>
            </w:r>
          </w:p>
        </w:tc>
        <w:tc>
          <w:tcPr>
            <w:tcW w:w="912" w:type="dxa"/>
            <w:tcBorders>
              <w:top w:val="single" w:sz="4" w:space="0" w:color="auto"/>
              <w:left w:val="single" w:sz="4" w:space="0" w:color="auto"/>
              <w:bottom w:val="single" w:sz="4" w:space="0" w:color="auto"/>
            </w:tcBorders>
            <w:shd w:val="clear" w:color="auto" w:fill="FFFFFF"/>
          </w:tcPr>
          <w:p w:rsidR="00315BAE" w:rsidRPr="00463841" w:rsidRDefault="00752502" w:rsidP="00CD33F4">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8</w:t>
            </w:r>
            <w:r w:rsidR="00CD33F4">
              <w:rPr>
                <w:rFonts w:ascii="Times New Roman" w:eastAsia="Courier New" w:hAnsi="Times New Roman"/>
                <w:color w:val="000000"/>
                <w:sz w:val="24"/>
                <w:szCs w:val="24"/>
              </w:rPr>
              <w:t>3</w:t>
            </w:r>
          </w:p>
        </w:tc>
        <w:tc>
          <w:tcPr>
            <w:tcW w:w="1070" w:type="dxa"/>
            <w:tcBorders>
              <w:top w:val="single" w:sz="4" w:space="0" w:color="auto"/>
              <w:left w:val="single" w:sz="4" w:space="0" w:color="auto"/>
              <w:bottom w:val="single" w:sz="4" w:space="0" w:color="auto"/>
            </w:tcBorders>
            <w:shd w:val="clear" w:color="auto" w:fill="FFFFFF"/>
          </w:tcPr>
          <w:p w:rsidR="00315BAE" w:rsidRPr="00463841"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48</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15BAE" w:rsidRPr="00463841"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3,6</w:t>
            </w:r>
          </w:p>
        </w:tc>
      </w:tr>
    </w:tbl>
    <w:p w:rsidR="00315BAE" w:rsidRPr="00463841" w:rsidRDefault="00315BAE" w:rsidP="00315BAE">
      <w:pPr>
        <w:widowControl w:val="0"/>
        <w:spacing w:after="0" w:line="240" w:lineRule="auto"/>
        <w:contextualSpacing/>
        <w:rPr>
          <w:rFonts w:ascii="Times New Roman" w:eastAsia="Courier New" w:hAnsi="Times New Roman"/>
          <w:color w:val="000000"/>
          <w:sz w:val="24"/>
          <w:szCs w:val="24"/>
        </w:rPr>
      </w:pPr>
    </w:p>
    <w:tbl>
      <w:tblPr>
        <w:tblOverlap w:val="never"/>
        <w:tblW w:w="15968" w:type="dxa"/>
        <w:jc w:val="center"/>
        <w:tblLayout w:type="fixed"/>
        <w:tblCellMar>
          <w:left w:w="10" w:type="dxa"/>
          <w:right w:w="10" w:type="dxa"/>
        </w:tblCellMar>
        <w:tblLook w:val="0000" w:firstRow="0" w:lastRow="0" w:firstColumn="0" w:lastColumn="0" w:noHBand="0" w:noVBand="0"/>
      </w:tblPr>
      <w:tblGrid>
        <w:gridCol w:w="2645"/>
        <w:gridCol w:w="907"/>
        <w:gridCol w:w="893"/>
        <w:gridCol w:w="902"/>
        <w:gridCol w:w="2534"/>
        <w:gridCol w:w="1099"/>
        <w:gridCol w:w="898"/>
        <w:gridCol w:w="773"/>
        <w:gridCol w:w="2438"/>
        <w:gridCol w:w="902"/>
        <w:gridCol w:w="1075"/>
        <w:gridCol w:w="902"/>
      </w:tblGrid>
      <w:tr w:rsidR="00315BAE" w:rsidRPr="00463841" w:rsidTr="00A66611">
        <w:trPr>
          <w:trHeight w:hRule="exact" w:val="346"/>
          <w:jc w:val="center"/>
        </w:trPr>
        <w:tc>
          <w:tcPr>
            <w:tcW w:w="5347" w:type="dxa"/>
            <w:gridSpan w:val="4"/>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Pr>
                <w:rFonts w:ascii="Times New Roman" w:eastAsia="Courier New" w:hAnsi="Times New Roman"/>
                <w:b/>
                <w:bCs/>
                <w:color w:val="000000"/>
                <w:sz w:val="24"/>
                <w:szCs w:val="24"/>
              </w:rPr>
              <w:t>2018</w:t>
            </w:r>
            <w:r w:rsidRPr="00463841">
              <w:rPr>
                <w:rFonts w:ascii="Times New Roman" w:eastAsia="Courier New" w:hAnsi="Times New Roman"/>
                <w:b/>
                <w:bCs/>
                <w:color w:val="000000"/>
                <w:sz w:val="24"/>
                <w:szCs w:val="24"/>
              </w:rPr>
              <w:t>-201</w:t>
            </w:r>
            <w:r>
              <w:rPr>
                <w:rFonts w:ascii="Times New Roman" w:eastAsia="Courier New" w:hAnsi="Times New Roman"/>
                <w:b/>
                <w:bCs/>
                <w:color w:val="000000"/>
                <w:sz w:val="24"/>
                <w:szCs w:val="24"/>
              </w:rPr>
              <w:t>9</w:t>
            </w:r>
            <w:r w:rsidRPr="00463841">
              <w:rPr>
                <w:rFonts w:ascii="Times New Roman" w:eastAsia="Courier New" w:hAnsi="Times New Roman"/>
                <w:color w:val="000000"/>
                <w:sz w:val="24"/>
                <w:szCs w:val="24"/>
              </w:rPr>
              <w:t>уч. г.</w:t>
            </w:r>
          </w:p>
        </w:tc>
        <w:tc>
          <w:tcPr>
            <w:tcW w:w="5304" w:type="dxa"/>
            <w:gridSpan w:val="4"/>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Pr>
                <w:rFonts w:ascii="Times New Roman" w:eastAsia="Courier New" w:hAnsi="Times New Roman"/>
                <w:b/>
                <w:bCs/>
                <w:color w:val="000000"/>
                <w:sz w:val="24"/>
                <w:szCs w:val="24"/>
              </w:rPr>
              <w:t>2019</w:t>
            </w:r>
            <w:r w:rsidRPr="00463841">
              <w:rPr>
                <w:rFonts w:ascii="Times New Roman" w:eastAsia="Courier New" w:hAnsi="Times New Roman"/>
                <w:b/>
                <w:bCs/>
                <w:color w:val="000000"/>
                <w:sz w:val="24"/>
                <w:szCs w:val="24"/>
              </w:rPr>
              <w:t>-20</w:t>
            </w:r>
            <w:r>
              <w:rPr>
                <w:rFonts w:ascii="Times New Roman" w:eastAsia="Courier New" w:hAnsi="Times New Roman"/>
                <w:b/>
                <w:bCs/>
                <w:color w:val="000000"/>
                <w:sz w:val="24"/>
                <w:szCs w:val="24"/>
              </w:rPr>
              <w:t>20</w:t>
            </w:r>
            <w:r w:rsidRPr="00463841">
              <w:rPr>
                <w:rFonts w:ascii="Times New Roman" w:eastAsia="Courier New" w:hAnsi="Times New Roman"/>
                <w:color w:val="000000"/>
                <w:sz w:val="24"/>
                <w:szCs w:val="24"/>
              </w:rPr>
              <w:t>уч. г.</w:t>
            </w:r>
          </w:p>
        </w:tc>
        <w:tc>
          <w:tcPr>
            <w:tcW w:w="3340" w:type="dxa"/>
            <w:gridSpan w:val="2"/>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Pr>
                <w:rFonts w:ascii="Times New Roman" w:eastAsia="Courier New" w:hAnsi="Times New Roman"/>
                <w:b/>
                <w:bCs/>
                <w:color w:val="000000"/>
                <w:sz w:val="24"/>
                <w:szCs w:val="24"/>
              </w:rPr>
              <w:t>2020-2021уч.г.</w:t>
            </w:r>
          </w:p>
        </w:tc>
        <w:tc>
          <w:tcPr>
            <w:tcW w:w="1977" w:type="dxa"/>
            <w:gridSpan w:val="2"/>
            <w:tcBorders>
              <w:top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p>
        </w:tc>
      </w:tr>
      <w:tr w:rsidR="00315BAE" w:rsidRPr="00463841" w:rsidTr="00A66611">
        <w:trPr>
          <w:trHeight w:hRule="exact" w:val="326"/>
          <w:jc w:val="center"/>
        </w:trPr>
        <w:tc>
          <w:tcPr>
            <w:tcW w:w="5347" w:type="dxa"/>
            <w:gridSpan w:val="4"/>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9</w:t>
            </w:r>
            <w:r>
              <w:rPr>
                <w:rFonts w:ascii="Times New Roman" w:eastAsia="Courier New" w:hAnsi="Times New Roman"/>
                <w:color w:val="000000"/>
                <w:sz w:val="24"/>
                <w:szCs w:val="24"/>
              </w:rPr>
              <w:t xml:space="preserve"> </w:t>
            </w:r>
            <w:r w:rsidRPr="00463841">
              <w:rPr>
                <w:rFonts w:ascii="Times New Roman" w:eastAsia="Courier New" w:hAnsi="Times New Roman"/>
                <w:color w:val="000000"/>
                <w:sz w:val="24"/>
                <w:szCs w:val="24"/>
              </w:rPr>
              <w:t>класс</w:t>
            </w:r>
          </w:p>
        </w:tc>
        <w:tc>
          <w:tcPr>
            <w:tcW w:w="5304" w:type="dxa"/>
            <w:gridSpan w:val="4"/>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9</w:t>
            </w:r>
            <w:r>
              <w:rPr>
                <w:rFonts w:ascii="Times New Roman" w:eastAsia="Courier New" w:hAnsi="Times New Roman"/>
                <w:color w:val="000000"/>
                <w:sz w:val="24"/>
                <w:szCs w:val="24"/>
              </w:rPr>
              <w:t xml:space="preserve"> </w:t>
            </w:r>
            <w:r w:rsidRPr="00463841">
              <w:rPr>
                <w:rFonts w:ascii="Times New Roman" w:eastAsia="Courier New" w:hAnsi="Times New Roman"/>
                <w:color w:val="000000"/>
                <w:sz w:val="24"/>
                <w:szCs w:val="24"/>
              </w:rPr>
              <w:t>класс</w:t>
            </w:r>
          </w:p>
        </w:tc>
        <w:tc>
          <w:tcPr>
            <w:tcW w:w="243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9</w:t>
            </w:r>
            <w:r>
              <w:rPr>
                <w:rFonts w:ascii="Times New Roman" w:eastAsia="Courier New" w:hAnsi="Times New Roman"/>
                <w:color w:val="000000"/>
                <w:sz w:val="24"/>
                <w:szCs w:val="24"/>
              </w:rPr>
              <w:t xml:space="preserve"> </w:t>
            </w:r>
            <w:r w:rsidRPr="00463841">
              <w:rPr>
                <w:rFonts w:ascii="Times New Roman" w:eastAsia="Courier New" w:hAnsi="Times New Roman"/>
                <w:color w:val="000000"/>
                <w:sz w:val="24"/>
                <w:szCs w:val="24"/>
              </w:rPr>
              <w:t>класс</w:t>
            </w:r>
          </w:p>
        </w:tc>
        <w:tc>
          <w:tcPr>
            <w:tcW w:w="902"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p>
        </w:tc>
        <w:tc>
          <w:tcPr>
            <w:tcW w:w="1977" w:type="dxa"/>
            <w:gridSpan w:val="2"/>
            <w:tcBorders>
              <w:top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p>
        </w:tc>
      </w:tr>
      <w:tr w:rsidR="00315BAE" w:rsidRPr="00463841" w:rsidTr="00A66611">
        <w:trPr>
          <w:trHeight w:hRule="exact" w:val="326"/>
          <w:jc w:val="center"/>
        </w:trPr>
        <w:tc>
          <w:tcPr>
            <w:tcW w:w="2645"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lastRenderedPageBreak/>
              <w:t>Предметы</w:t>
            </w:r>
          </w:p>
        </w:tc>
        <w:tc>
          <w:tcPr>
            <w:tcW w:w="907"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усп.</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кач.</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ср.б.</w:t>
            </w:r>
          </w:p>
        </w:tc>
        <w:tc>
          <w:tcPr>
            <w:tcW w:w="2534"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Предметы</w:t>
            </w:r>
          </w:p>
        </w:tc>
        <w:tc>
          <w:tcPr>
            <w:tcW w:w="1099"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усп.</w:t>
            </w:r>
          </w:p>
        </w:tc>
        <w:tc>
          <w:tcPr>
            <w:tcW w:w="89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кач.</w:t>
            </w:r>
          </w:p>
        </w:tc>
        <w:tc>
          <w:tcPr>
            <w:tcW w:w="77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ср.б.</w:t>
            </w:r>
          </w:p>
        </w:tc>
        <w:tc>
          <w:tcPr>
            <w:tcW w:w="243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Предметы</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усп.</w:t>
            </w:r>
          </w:p>
        </w:tc>
        <w:tc>
          <w:tcPr>
            <w:tcW w:w="1075"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кач.</w:t>
            </w:r>
          </w:p>
        </w:tc>
        <w:tc>
          <w:tcPr>
            <w:tcW w:w="902" w:type="dxa"/>
            <w:tcBorders>
              <w:top w:val="single" w:sz="4" w:space="0" w:color="auto"/>
              <w:left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ср.б.</w:t>
            </w:r>
          </w:p>
        </w:tc>
      </w:tr>
      <w:tr w:rsidR="00315BAE" w:rsidRPr="00463841" w:rsidTr="00A66611">
        <w:trPr>
          <w:trHeight w:hRule="exact" w:val="326"/>
          <w:jc w:val="center"/>
        </w:trPr>
        <w:tc>
          <w:tcPr>
            <w:tcW w:w="2645"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русский язык</w:t>
            </w:r>
          </w:p>
        </w:tc>
        <w:tc>
          <w:tcPr>
            <w:tcW w:w="907"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69</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3.9</w:t>
            </w:r>
          </w:p>
        </w:tc>
        <w:tc>
          <w:tcPr>
            <w:tcW w:w="2534"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русский язык</w:t>
            </w:r>
          </w:p>
        </w:tc>
        <w:tc>
          <w:tcPr>
            <w:tcW w:w="1099"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89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77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243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русский язык</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1075"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46</w:t>
            </w:r>
          </w:p>
        </w:tc>
        <w:tc>
          <w:tcPr>
            <w:tcW w:w="902" w:type="dxa"/>
            <w:tcBorders>
              <w:top w:val="single" w:sz="4" w:space="0" w:color="auto"/>
              <w:left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3,6</w:t>
            </w:r>
          </w:p>
        </w:tc>
      </w:tr>
      <w:tr w:rsidR="00315BAE" w:rsidRPr="00463841" w:rsidTr="00A66611">
        <w:trPr>
          <w:trHeight w:hRule="exact" w:val="326"/>
          <w:jc w:val="center"/>
        </w:trPr>
        <w:tc>
          <w:tcPr>
            <w:tcW w:w="2645"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математика</w:t>
            </w:r>
          </w:p>
        </w:tc>
        <w:tc>
          <w:tcPr>
            <w:tcW w:w="907"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94</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4,1</w:t>
            </w:r>
          </w:p>
        </w:tc>
        <w:tc>
          <w:tcPr>
            <w:tcW w:w="2534"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математика</w:t>
            </w:r>
          </w:p>
        </w:tc>
        <w:tc>
          <w:tcPr>
            <w:tcW w:w="1099"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89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77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243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математика</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1075"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46</w:t>
            </w:r>
          </w:p>
        </w:tc>
        <w:tc>
          <w:tcPr>
            <w:tcW w:w="902" w:type="dxa"/>
            <w:tcBorders>
              <w:top w:val="single" w:sz="4" w:space="0" w:color="auto"/>
              <w:left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3,5</w:t>
            </w:r>
          </w:p>
        </w:tc>
      </w:tr>
      <w:tr w:rsidR="00315BAE" w:rsidRPr="00463841" w:rsidTr="00A66611">
        <w:trPr>
          <w:trHeight w:hRule="exact" w:val="326"/>
          <w:jc w:val="center"/>
        </w:trPr>
        <w:tc>
          <w:tcPr>
            <w:tcW w:w="2645"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обществознание</w:t>
            </w:r>
          </w:p>
        </w:tc>
        <w:tc>
          <w:tcPr>
            <w:tcW w:w="907"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58</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3,6</w:t>
            </w:r>
          </w:p>
        </w:tc>
        <w:tc>
          <w:tcPr>
            <w:tcW w:w="2534"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обществознание</w:t>
            </w:r>
          </w:p>
        </w:tc>
        <w:tc>
          <w:tcPr>
            <w:tcW w:w="1099"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89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77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243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обществознание</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1075"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902" w:type="dxa"/>
            <w:tcBorders>
              <w:top w:val="single" w:sz="4" w:space="0" w:color="auto"/>
              <w:left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r>
      <w:tr w:rsidR="00315BAE" w:rsidRPr="00463841" w:rsidTr="00A66611">
        <w:trPr>
          <w:trHeight w:hRule="exact" w:val="317"/>
          <w:jc w:val="center"/>
        </w:trPr>
        <w:tc>
          <w:tcPr>
            <w:tcW w:w="2645" w:type="dxa"/>
            <w:tcBorders>
              <w:top w:val="single" w:sz="4" w:space="0" w:color="auto"/>
            </w:tcBorders>
            <w:shd w:val="clear" w:color="auto" w:fill="FFFFFF"/>
          </w:tcPr>
          <w:p w:rsidR="00315BAE" w:rsidRPr="00D234F3" w:rsidRDefault="00315BAE" w:rsidP="00A66611">
            <w:pPr>
              <w:widowControl w:val="0"/>
              <w:spacing w:after="0" w:line="240" w:lineRule="auto"/>
              <w:contextualSpacing/>
              <w:rPr>
                <w:rFonts w:ascii="Times New Roman" w:eastAsia="Courier New" w:hAnsi="Times New Roman"/>
                <w:bCs/>
                <w:color w:val="000000"/>
                <w:sz w:val="24"/>
                <w:szCs w:val="24"/>
              </w:rPr>
            </w:pPr>
            <w:r w:rsidRPr="00D234F3">
              <w:rPr>
                <w:rFonts w:ascii="Times New Roman" w:eastAsia="Courier New" w:hAnsi="Times New Roman"/>
                <w:bCs/>
                <w:color w:val="000000"/>
                <w:sz w:val="24"/>
                <w:szCs w:val="24"/>
              </w:rPr>
              <w:t>история</w:t>
            </w:r>
          </w:p>
        </w:tc>
        <w:tc>
          <w:tcPr>
            <w:tcW w:w="907"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94</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4,0</w:t>
            </w:r>
          </w:p>
        </w:tc>
        <w:tc>
          <w:tcPr>
            <w:tcW w:w="2534" w:type="dxa"/>
            <w:tcBorders>
              <w:top w:val="single" w:sz="4" w:space="0" w:color="auto"/>
              <w:left w:val="single" w:sz="4" w:space="0" w:color="auto"/>
            </w:tcBorders>
            <w:shd w:val="clear" w:color="auto" w:fill="FFFFFF"/>
          </w:tcPr>
          <w:p w:rsidR="00315BAE" w:rsidRPr="00D234F3" w:rsidRDefault="00315BAE" w:rsidP="00A66611">
            <w:pPr>
              <w:widowControl w:val="0"/>
              <w:spacing w:after="0" w:line="240" w:lineRule="auto"/>
              <w:contextualSpacing/>
              <w:rPr>
                <w:rFonts w:ascii="Times New Roman" w:eastAsia="Courier New" w:hAnsi="Times New Roman"/>
                <w:bCs/>
                <w:color w:val="000000"/>
                <w:sz w:val="24"/>
                <w:szCs w:val="24"/>
              </w:rPr>
            </w:pPr>
            <w:r w:rsidRPr="00D234F3">
              <w:rPr>
                <w:rFonts w:ascii="Times New Roman" w:eastAsia="Courier New" w:hAnsi="Times New Roman"/>
                <w:bCs/>
                <w:color w:val="000000"/>
                <w:sz w:val="24"/>
                <w:szCs w:val="24"/>
              </w:rPr>
              <w:t>история</w:t>
            </w:r>
          </w:p>
        </w:tc>
        <w:tc>
          <w:tcPr>
            <w:tcW w:w="1099"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89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77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2438" w:type="dxa"/>
            <w:tcBorders>
              <w:top w:val="single" w:sz="4" w:space="0" w:color="auto"/>
              <w:left w:val="single" w:sz="4" w:space="0" w:color="auto"/>
            </w:tcBorders>
            <w:shd w:val="clear" w:color="auto" w:fill="FFFFFF"/>
          </w:tcPr>
          <w:p w:rsidR="00315BAE" w:rsidRPr="00D234F3" w:rsidRDefault="00315BAE" w:rsidP="00A66611">
            <w:pPr>
              <w:widowControl w:val="0"/>
              <w:spacing w:after="0" w:line="240" w:lineRule="auto"/>
              <w:contextualSpacing/>
              <w:rPr>
                <w:rFonts w:ascii="Times New Roman" w:eastAsia="Courier New" w:hAnsi="Times New Roman"/>
                <w:bCs/>
                <w:color w:val="000000"/>
                <w:sz w:val="24"/>
                <w:szCs w:val="24"/>
              </w:rPr>
            </w:pPr>
            <w:r w:rsidRPr="00D234F3">
              <w:rPr>
                <w:rFonts w:ascii="Times New Roman" w:eastAsia="Courier New" w:hAnsi="Times New Roman"/>
                <w:bCs/>
                <w:color w:val="000000"/>
                <w:sz w:val="24"/>
                <w:szCs w:val="24"/>
              </w:rPr>
              <w:t>история</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1075"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902" w:type="dxa"/>
            <w:tcBorders>
              <w:top w:val="single" w:sz="4" w:space="0" w:color="auto"/>
              <w:left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r>
      <w:tr w:rsidR="00315BAE" w:rsidRPr="00463841" w:rsidTr="00A66611">
        <w:trPr>
          <w:trHeight w:hRule="exact" w:val="317"/>
          <w:jc w:val="center"/>
        </w:trPr>
        <w:tc>
          <w:tcPr>
            <w:tcW w:w="2645"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биология</w:t>
            </w:r>
          </w:p>
        </w:tc>
        <w:tc>
          <w:tcPr>
            <w:tcW w:w="907"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62</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3,6</w:t>
            </w:r>
          </w:p>
        </w:tc>
        <w:tc>
          <w:tcPr>
            <w:tcW w:w="2534"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биология</w:t>
            </w:r>
          </w:p>
        </w:tc>
        <w:tc>
          <w:tcPr>
            <w:tcW w:w="1099"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89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77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243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биология</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1075"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902" w:type="dxa"/>
            <w:tcBorders>
              <w:top w:val="single" w:sz="4" w:space="0" w:color="auto"/>
              <w:left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r>
      <w:tr w:rsidR="00315BAE" w:rsidRPr="00463841" w:rsidTr="00A66611">
        <w:trPr>
          <w:trHeight w:hRule="exact" w:val="331"/>
          <w:jc w:val="center"/>
        </w:trPr>
        <w:tc>
          <w:tcPr>
            <w:tcW w:w="2645" w:type="dxa"/>
            <w:tcBorders>
              <w:top w:val="single" w:sz="4" w:space="0" w:color="auto"/>
            </w:tcBorders>
            <w:shd w:val="clear" w:color="auto" w:fill="FFFFFF"/>
          </w:tcPr>
          <w:p w:rsidR="00315BAE" w:rsidRPr="00D234F3" w:rsidRDefault="00315BAE" w:rsidP="00A66611">
            <w:pPr>
              <w:widowControl w:val="0"/>
              <w:spacing w:after="0" w:line="240" w:lineRule="auto"/>
              <w:contextualSpacing/>
              <w:rPr>
                <w:rFonts w:ascii="Times New Roman" w:eastAsia="Courier New" w:hAnsi="Times New Roman"/>
                <w:bCs/>
                <w:color w:val="000000"/>
                <w:sz w:val="24"/>
                <w:szCs w:val="24"/>
              </w:rPr>
            </w:pPr>
            <w:r>
              <w:rPr>
                <w:rFonts w:ascii="Times New Roman" w:eastAsia="Courier New" w:hAnsi="Times New Roman"/>
                <w:bCs/>
                <w:color w:val="000000"/>
                <w:sz w:val="24"/>
                <w:szCs w:val="24"/>
              </w:rPr>
              <w:t>химия</w:t>
            </w:r>
          </w:p>
        </w:tc>
        <w:tc>
          <w:tcPr>
            <w:tcW w:w="907"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89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92</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4,1</w:t>
            </w:r>
          </w:p>
        </w:tc>
        <w:tc>
          <w:tcPr>
            <w:tcW w:w="2534" w:type="dxa"/>
            <w:tcBorders>
              <w:top w:val="single" w:sz="4" w:space="0" w:color="auto"/>
              <w:left w:val="single" w:sz="4" w:space="0" w:color="auto"/>
            </w:tcBorders>
            <w:shd w:val="clear" w:color="auto" w:fill="FFFFFF"/>
          </w:tcPr>
          <w:p w:rsidR="00315BAE" w:rsidRPr="00D234F3" w:rsidRDefault="00315BAE" w:rsidP="00A66611">
            <w:pPr>
              <w:widowControl w:val="0"/>
              <w:spacing w:after="0" w:line="240" w:lineRule="auto"/>
              <w:contextualSpacing/>
              <w:rPr>
                <w:rFonts w:ascii="Times New Roman" w:eastAsia="Courier New" w:hAnsi="Times New Roman"/>
                <w:bCs/>
                <w:color w:val="000000"/>
                <w:sz w:val="24"/>
                <w:szCs w:val="24"/>
              </w:rPr>
            </w:pPr>
            <w:r>
              <w:rPr>
                <w:rFonts w:ascii="Times New Roman" w:eastAsia="Courier New" w:hAnsi="Times New Roman"/>
                <w:bCs/>
                <w:color w:val="000000"/>
                <w:sz w:val="24"/>
                <w:szCs w:val="24"/>
              </w:rPr>
              <w:t>химия</w:t>
            </w:r>
          </w:p>
        </w:tc>
        <w:tc>
          <w:tcPr>
            <w:tcW w:w="1099"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898"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77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2438" w:type="dxa"/>
            <w:tcBorders>
              <w:top w:val="single" w:sz="4" w:space="0" w:color="auto"/>
              <w:left w:val="single" w:sz="4" w:space="0" w:color="auto"/>
            </w:tcBorders>
            <w:shd w:val="clear" w:color="auto" w:fill="FFFFFF"/>
          </w:tcPr>
          <w:p w:rsidR="00315BAE" w:rsidRPr="00D234F3" w:rsidRDefault="00315BAE" w:rsidP="00A66611">
            <w:pPr>
              <w:widowControl w:val="0"/>
              <w:spacing w:after="0" w:line="240" w:lineRule="auto"/>
              <w:contextualSpacing/>
              <w:rPr>
                <w:rFonts w:ascii="Times New Roman" w:eastAsia="Courier New" w:hAnsi="Times New Roman"/>
                <w:bCs/>
                <w:color w:val="000000"/>
                <w:sz w:val="24"/>
                <w:szCs w:val="24"/>
              </w:rPr>
            </w:pPr>
            <w:r>
              <w:rPr>
                <w:rFonts w:ascii="Times New Roman" w:eastAsia="Courier New" w:hAnsi="Times New Roman"/>
                <w:bCs/>
                <w:color w:val="000000"/>
                <w:sz w:val="24"/>
                <w:szCs w:val="24"/>
              </w:rPr>
              <w:t>химия</w:t>
            </w:r>
          </w:p>
        </w:tc>
        <w:tc>
          <w:tcPr>
            <w:tcW w:w="90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1075"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902" w:type="dxa"/>
            <w:tcBorders>
              <w:top w:val="single" w:sz="4" w:space="0" w:color="auto"/>
              <w:left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r>
      <w:tr w:rsidR="00315BAE" w:rsidRPr="00463841" w:rsidTr="00A66611">
        <w:trPr>
          <w:trHeight w:hRule="exact" w:val="374"/>
          <w:jc w:val="center"/>
        </w:trPr>
        <w:tc>
          <w:tcPr>
            <w:tcW w:w="2645" w:type="dxa"/>
            <w:tcBorders>
              <w:top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Итого:</w:t>
            </w:r>
          </w:p>
        </w:tc>
        <w:tc>
          <w:tcPr>
            <w:tcW w:w="907"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893"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78</w:t>
            </w:r>
          </w:p>
        </w:tc>
        <w:tc>
          <w:tcPr>
            <w:tcW w:w="902"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3,8</w:t>
            </w:r>
          </w:p>
        </w:tc>
        <w:tc>
          <w:tcPr>
            <w:tcW w:w="2534"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898"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773"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w:t>
            </w:r>
          </w:p>
        </w:tc>
        <w:tc>
          <w:tcPr>
            <w:tcW w:w="2438"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Итого:</w:t>
            </w:r>
          </w:p>
        </w:tc>
        <w:tc>
          <w:tcPr>
            <w:tcW w:w="902" w:type="dxa"/>
            <w:tcBorders>
              <w:top w:val="single" w:sz="4" w:space="0" w:color="auto"/>
              <w:left w:val="single" w:sz="4" w:space="0" w:color="auto"/>
              <w:bottom w:val="single" w:sz="4" w:space="0" w:color="auto"/>
            </w:tcBorders>
            <w:shd w:val="clear" w:color="auto" w:fill="FFFFFF"/>
          </w:tcPr>
          <w:p w:rsidR="00315BAE" w:rsidRPr="00463841" w:rsidRDefault="0039784B"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100</w:t>
            </w:r>
          </w:p>
        </w:tc>
        <w:tc>
          <w:tcPr>
            <w:tcW w:w="1075" w:type="dxa"/>
            <w:tcBorders>
              <w:top w:val="single" w:sz="4" w:space="0" w:color="auto"/>
              <w:left w:val="single" w:sz="4" w:space="0" w:color="auto"/>
              <w:bottom w:val="single" w:sz="4" w:space="0" w:color="auto"/>
            </w:tcBorders>
            <w:shd w:val="clear" w:color="auto" w:fill="FFFFFF"/>
          </w:tcPr>
          <w:p w:rsidR="00315BAE" w:rsidRPr="00463841" w:rsidRDefault="0039784B"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46</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315BAE" w:rsidRPr="00463841" w:rsidRDefault="0039784B"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3,5</w:t>
            </w:r>
          </w:p>
        </w:tc>
      </w:tr>
    </w:tbl>
    <w:p w:rsidR="00315BAE" w:rsidRPr="00463841" w:rsidRDefault="00315BAE" w:rsidP="00315BAE">
      <w:pPr>
        <w:widowControl w:val="0"/>
        <w:spacing w:after="0" w:line="240" w:lineRule="auto"/>
        <w:contextualSpacing/>
        <w:rPr>
          <w:rFonts w:ascii="Times New Roman" w:eastAsia="Courier New" w:hAnsi="Times New Roman"/>
          <w:color w:val="000000"/>
          <w:sz w:val="24"/>
          <w:szCs w:val="24"/>
        </w:rPr>
      </w:pPr>
    </w:p>
    <w:p w:rsidR="00315BAE" w:rsidRPr="00463841" w:rsidRDefault="00315BAE" w:rsidP="00315BAE">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b/>
          <w:bCs/>
          <w:color w:val="000000"/>
          <w:sz w:val="24"/>
          <w:szCs w:val="24"/>
        </w:rPr>
        <w:t xml:space="preserve">                                                                                   Результаты итоговой аттестации 9 кл., 11 кл.</w:t>
      </w:r>
    </w:p>
    <w:tbl>
      <w:tblPr>
        <w:tblOverlap w:val="never"/>
        <w:tblW w:w="15979" w:type="dxa"/>
        <w:jc w:val="center"/>
        <w:tblLayout w:type="fixed"/>
        <w:tblCellMar>
          <w:left w:w="10" w:type="dxa"/>
          <w:right w:w="10" w:type="dxa"/>
        </w:tblCellMar>
        <w:tblLook w:val="0000" w:firstRow="0" w:lastRow="0" w:firstColumn="0" w:lastColumn="0" w:noHBand="0" w:noVBand="0"/>
      </w:tblPr>
      <w:tblGrid>
        <w:gridCol w:w="1934"/>
        <w:gridCol w:w="1810"/>
        <w:gridCol w:w="1613"/>
        <w:gridCol w:w="1987"/>
        <w:gridCol w:w="1632"/>
        <w:gridCol w:w="1690"/>
        <w:gridCol w:w="1910"/>
        <w:gridCol w:w="1795"/>
        <w:gridCol w:w="1608"/>
      </w:tblGrid>
      <w:tr w:rsidR="00315BAE" w:rsidRPr="00463841" w:rsidTr="00A66611">
        <w:trPr>
          <w:trHeight w:hRule="exact" w:val="350"/>
          <w:jc w:val="center"/>
        </w:trPr>
        <w:tc>
          <w:tcPr>
            <w:tcW w:w="5357" w:type="dxa"/>
            <w:gridSpan w:val="3"/>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Pr>
                <w:rFonts w:ascii="Times New Roman" w:eastAsia="Courier New" w:hAnsi="Times New Roman"/>
                <w:b/>
                <w:bCs/>
                <w:color w:val="000000"/>
                <w:sz w:val="24"/>
                <w:szCs w:val="24"/>
              </w:rPr>
              <w:t>2018-2019</w:t>
            </w:r>
            <w:r w:rsidRPr="00463841">
              <w:rPr>
                <w:rFonts w:ascii="Times New Roman" w:eastAsia="Courier New" w:hAnsi="Times New Roman"/>
                <w:b/>
                <w:bCs/>
                <w:color w:val="000000"/>
                <w:sz w:val="24"/>
                <w:szCs w:val="24"/>
              </w:rPr>
              <w:t xml:space="preserve"> уч.г. 9 кл. 11 кл.</w:t>
            </w:r>
          </w:p>
        </w:tc>
        <w:tc>
          <w:tcPr>
            <w:tcW w:w="3619" w:type="dxa"/>
            <w:gridSpan w:val="2"/>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Pr>
                <w:rFonts w:ascii="Times New Roman" w:eastAsia="Courier New" w:hAnsi="Times New Roman"/>
                <w:b/>
                <w:bCs/>
                <w:color w:val="000000"/>
                <w:sz w:val="24"/>
                <w:szCs w:val="24"/>
              </w:rPr>
              <w:t>2019-2020 уч.г. 9кл. 11кл.</w:t>
            </w:r>
          </w:p>
        </w:tc>
        <w:tc>
          <w:tcPr>
            <w:tcW w:w="1690"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p>
        </w:tc>
        <w:tc>
          <w:tcPr>
            <w:tcW w:w="5313" w:type="dxa"/>
            <w:gridSpan w:val="3"/>
            <w:tcBorders>
              <w:top w:val="single" w:sz="4" w:space="0" w:color="auto"/>
              <w:left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Pr>
                <w:rFonts w:ascii="Times New Roman" w:eastAsia="Courier New" w:hAnsi="Times New Roman"/>
                <w:b/>
                <w:bCs/>
                <w:color w:val="000000"/>
                <w:sz w:val="24"/>
                <w:szCs w:val="24"/>
              </w:rPr>
              <w:t>2020-2021уч.г. 9кл. 11кл.</w:t>
            </w:r>
          </w:p>
        </w:tc>
      </w:tr>
      <w:tr w:rsidR="00315BAE" w:rsidRPr="00463841" w:rsidTr="00A66611">
        <w:trPr>
          <w:trHeight w:hRule="exact" w:val="326"/>
          <w:jc w:val="center"/>
        </w:trPr>
        <w:tc>
          <w:tcPr>
            <w:tcW w:w="1934" w:type="dxa"/>
            <w:tcBorders>
              <w:top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успеваем.</w:t>
            </w:r>
          </w:p>
        </w:tc>
        <w:tc>
          <w:tcPr>
            <w:tcW w:w="1810"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качество</w:t>
            </w:r>
          </w:p>
        </w:tc>
        <w:tc>
          <w:tcPr>
            <w:tcW w:w="1613"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ср.балл</w:t>
            </w:r>
          </w:p>
        </w:tc>
        <w:tc>
          <w:tcPr>
            <w:tcW w:w="1987"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успеваем.</w:t>
            </w:r>
          </w:p>
        </w:tc>
        <w:tc>
          <w:tcPr>
            <w:tcW w:w="1632"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качество</w:t>
            </w:r>
          </w:p>
        </w:tc>
        <w:tc>
          <w:tcPr>
            <w:tcW w:w="1690"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ср.балл</w:t>
            </w:r>
          </w:p>
        </w:tc>
        <w:tc>
          <w:tcPr>
            <w:tcW w:w="1910"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успеваем.</w:t>
            </w:r>
          </w:p>
        </w:tc>
        <w:tc>
          <w:tcPr>
            <w:tcW w:w="1795" w:type="dxa"/>
            <w:tcBorders>
              <w:top w:val="single" w:sz="4" w:space="0" w:color="auto"/>
              <w:lef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качество</w:t>
            </w:r>
          </w:p>
        </w:tc>
        <w:tc>
          <w:tcPr>
            <w:tcW w:w="1608" w:type="dxa"/>
            <w:tcBorders>
              <w:top w:val="single" w:sz="4" w:space="0" w:color="auto"/>
              <w:left w:val="single" w:sz="4" w:space="0" w:color="auto"/>
              <w:right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b/>
                <w:bCs/>
                <w:color w:val="000000"/>
                <w:sz w:val="24"/>
                <w:szCs w:val="24"/>
              </w:rPr>
            </w:pPr>
            <w:r w:rsidRPr="00463841">
              <w:rPr>
                <w:rFonts w:ascii="Times New Roman" w:eastAsia="Courier New" w:hAnsi="Times New Roman"/>
                <w:color w:val="000000"/>
                <w:sz w:val="24"/>
                <w:szCs w:val="24"/>
              </w:rPr>
              <w:t>ср.балл</w:t>
            </w:r>
          </w:p>
        </w:tc>
      </w:tr>
      <w:tr w:rsidR="00315BAE" w:rsidRPr="00463841" w:rsidTr="00A66611">
        <w:trPr>
          <w:trHeight w:hRule="exact" w:val="346"/>
          <w:jc w:val="center"/>
        </w:trPr>
        <w:tc>
          <w:tcPr>
            <w:tcW w:w="1934" w:type="dxa"/>
            <w:tcBorders>
              <w:top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90</w:t>
            </w:r>
          </w:p>
        </w:tc>
        <w:tc>
          <w:tcPr>
            <w:tcW w:w="1810"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57</w:t>
            </w:r>
          </w:p>
        </w:tc>
        <w:tc>
          <w:tcPr>
            <w:tcW w:w="1613"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3,3</w:t>
            </w:r>
          </w:p>
        </w:tc>
        <w:tc>
          <w:tcPr>
            <w:tcW w:w="1987"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88</w:t>
            </w:r>
          </w:p>
        </w:tc>
        <w:tc>
          <w:tcPr>
            <w:tcW w:w="1632"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63</w:t>
            </w:r>
          </w:p>
        </w:tc>
        <w:tc>
          <w:tcPr>
            <w:tcW w:w="1690" w:type="dxa"/>
            <w:tcBorders>
              <w:top w:val="single" w:sz="4" w:space="0" w:color="auto"/>
              <w:left w:val="single" w:sz="4" w:space="0" w:color="auto"/>
              <w:bottom w:val="single" w:sz="4" w:space="0" w:color="auto"/>
            </w:tcBorders>
            <w:shd w:val="clear" w:color="auto" w:fill="FFFFFF"/>
          </w:tcPr>
          <w:p w:rsidR="00315BAE" w:rsidRPr="00463841" w:rsidRDefault="00315BAE"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3,6</w:t>
            </w:r>
          </w:p>
        </w:tc>
        <w:tc>
          <w:tcPr>
            <w:tcW w:w="1910" w:type="dxa"/>
            <w:tcBorders>
              <w:top w:val="single" w:sz="4" w:space="0" w:color="auto"/>
              <w:left w:val="single" w:sz="4" w:space="0" w:color="auto"/>
              <w:bottom w:val="single" w:sz="4" w:space="0" w:color="auto"/>
            </w:tcBorders>
            <w:shd w:val="clear" w:color="auto" w:fill="FFFFFF"/>
          </w:tcPr>
          <w:p w:rsidR="00315BAE" w:rsidRPr="00463841" w:rsidRDefault="00752502" w:rsidP="00CD33F4">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9</w:t>
            </w:r>
            <w:r w:rsidR="00CD33F4">
              <w:rPr>
                <w:rFonts w:ascii="Times New Roman" w:eastAsia="Courier New" w:hAnsi="Times New Roman"/>
                <w:color w:val="000000"/>
                <w:sz w:val="24"/>
                <w:szCs w:val="24"/>
              </w:rPr>
              <w:t>2</w:t>
            </w:r>
          </w:p>
        </w:tc>
        <w:tc>
          <w:tcPr>
            <w:tcW w:w="1795" w:type="dxa"/>
            <w:tcBorders>
              <w:top w:val="single" w:sz="4" w:space="0" w:color="auto"/>
              <w:left w:val="single" w:sz="4" w:space="0" w:color="auto"/>
              <w:bottom w:val="single" w:sz="4" w:space="0" w:color="auto"/>
            </w:tcBorders>
            <w:shd w:val="clear" w:color="auto" w:fill="FFFFFF"/>
          </w:tcPr>
          <w:p w:rsidR="00315BAE" w:rsidRPr="00463841"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47</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315BAE" w:rsidRPr="00463841" w:rsidRDefault="00752502" w:rsidP="00A66611">
            <w:pPr>
              <w:widowControl w:val="0"/>
              <w:spacing w:after="0" w:line="240" w:lineRule="auto"/>
              <w:contextualSpacing/>
              <w:rPr>
                <w:rFonts w:ascii="Times New Roman" w:eastAsia="Courier New" w:hAnsi="Times New Roman"/>
                <w:color w:val="000000"/>
                <w:sz w:val="24"/>
                <w:szCs w:val="24"/>
              </w:rPr>
            </w:pPr>
            <w:r>
              <w:rPr>
                <w:rFonts w:ascii="Times New Roman" w:eastAsia="Courier New" w:hAnsi="Times New Roman"/>
                <w:color w:val="000000"/>
                <w:sz w:val="24"/>
                <w:szCs w:val="24"/>
              </w:rPr>
              <w:t>3,5</w:t>
            </w:r>
          </w:p>
        </w:tc>
      </w:tr>
    </w:tbl>
    <w:p w:rsidR="00686506" w:rsidRDefault="00686506" w:rsidP="003036F6">
      <w:pPr>
        <w:spacing w:after="0" w:line="240" w:lineRule="auto"/>
        <w:rPr>
          <w:rFonts w:ascii="Times New Roman" w:hAnsi="Times New Roman"/>
          <w:b/>
          <w:color w:val="000000"/>
          <w:sz w:val="24"/>
          <w:szCs w:val="24"/>
        </w:rPr>
      </w:pPr>
    </w:p>
    <w:p w:rsidR="005E5F91" w:rsidRDefault="002D70E2" w:rsidP="005E5F91">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p>
    <w:p w:rsidR="005D190E" w:rsidRPr="005D190E" w:rsidRDefault="005E5F91" w:rsidP="005E5F91">
      <w:pPr>
        <w:spacing w:after="0" w:line="240" w:lineRule="auto"/>
        <w:rPr>
          <w:rFonts w:ascii="Times New Roman" w:hAnsi="Times New Roman"/>
          <w:b/>
          <w:sz w:val="24"/>
          <w:szCs w:val="24"/>
        </w:rPr>
      </w:pPr>
      <w:r>
        <w:rPr>
          <w:rFonts w:ascii="Times New Roman" w:hAnsi="Times New Roman"/>
          <w:b/>
          <w:color w:val="000000"/>
          <w:sz w:val="24"/>
          <w:szCs w:val="24"/>
        </w:rPr>
        <w:t xml:space="preserve">                                                           </w:t>
      </w:r>
      <w:r w:rsidRPr="005D190E">
        <w:rPr>
          <w:rFonts w:ascii="Times New Roman" w:hAnsi="Times New Roman"/>
          <w:b/>
          <w:sz w:val="24"/>
          <w:szCs w:val="24"/>
        </w:rPr>
        <w:t xml:space="preserve"> </w:t>
      </w:r>
      <w:r w:rsidR="005D190E" w:rsidRPr="005D190E">
        <w:rPr>
          <w:rFonts w:ascii="Times New Roman" w:hAnsi="Times New Roman"/>
          <w:b/>
          <w:sz w:val="24"/>
          <w:szCs w:val="24"/>
        </w:rPr>
        <w:t>График прохождения аттестации педагогическими работниками</w:t>
      </w:r>
    </w:p>
    <w:p w:rsidR="005D190E" w:rsidRPr="005D190E" w:rsidRDefault="005D190E" w:rsidP="005D190E">
      <w:pPr>
        <w:spacing w:after="0" w:line="240" w:lineRule="auto"/>
        <w:jc w:val="center"/>
        <w:rPr>
          <w:rFonts w:ascii="Times New Roman" w:hAnsi="Times New Roman"/>
          <w:b/>
          <w:sz w:val="24"/>
          <w:szCs w:val="24"/>
        </w:rPr>
      </w:pPr>
      <w:r w:rsidRPr="005D190E">
        <w:rPr>
          <w:rFonts w:ascii="Times New Roman" w:hAnsi="Times New Roman"/>
          <w:b/>
          <w:sz w:val="24"/>
          <w:szCs w:val="24"/>
        </w:rPr>
        <w:t>МКОУ «Краснооктябрьская СОШ им.Р.Гамзатова» на 2020-2021 уч.г.</w:t>
      </w:r>
    </w:p>
    <w:tbl>
      <w:tblPr>
        <w:tblStyle w:val="af"/>
        <w:tblW w:w="15115" w:type="dxa"/>
        <w:tblInd w:w="-548" w:type="dxa"/>
        <w:tblLook w:val="04A0" w:firstRow="1" w:lastRow="0" w:firstColumn="1" w:lastColumn="0" w:noHBand="0" w:noVBand="1"/>
      </w:tblPr>
      <w:tblGrid>
        <w:gridCol w:w="725"/>
        <w:gridCol w:w="5318"/>
        <w:gridCol w:w="3402"/>
        <w:gridCol w:w="1984"/>
        <w:gridCol w:w="1985"/>
        <w:gridCol w:w="1701"/>
      </w:tblGrid>
      <w:tr w:rsidR="005D190E" w:rsidRPr="005D190E" w:rsidTr="00FD0437">
        <w:tc>
          <w:tcPr>
            <w:tcW w:w="72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w:t>
            </w:r>
          </w:p>
        </w:tc>
        <w:tc>
          <w:tcPr>
            <w:tcW w:w="5318"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Ф.И.О.</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 xml:space="preserve">Должность </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 xml:space="preserve">Разряд  </w:t>
            </w:r>
          </w:p>
        </w:tc>
        <w:tc>
          <w:tcPr>
            <w:tcW w:w="198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Год прохождения</w:t>
            </w:r>
          </w:p>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 xml:space="preserve">аттестации </w:t>
            </w:r>
          </w:p>
        </w:tc>
        <w:tc>
          <w:tcPr>
            <w:tcW w:w="1701"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 xml:space="preserve">Год прохождения </w:t>
            </w:r>
          </w:p>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последующей</w:t>
            </w:r>
          </w:p>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аттестации</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Исмаилов Гаджимурад</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Алиевич</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физич. культуры</w:t>
            </w:r>
          </w:p>
        </w:tc>
        <w:tc>
          <w:tcPr>
            <w:tcW w:w="1984" w:type="dxa"/>
          </w:tcPr>
          <w:p w:rsidR="005D190E" w:rsidRPr="005D190E" w:rsidRDefault="005D190E" w:rsidP="005D190E">
            <w:pPr>
              <w:spacing w:after="0"/>
              <w:contextualSpacing/>
              <w:jc w:val="center"/>
              <w:rPr>
                <w:rFonts w:ascii="Times New Roman" w:hAnsi="Times New Roman"/>
                <w:sz w:val="24"/>
                <w:szCs w:val="24"/>
              </w:rPr>
            </w:pP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Гаджиев М.А.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физич. культуры</w:t>
            </w:r>
          </w:p>
        </w:tc>
        <w:tc>
          <w:tcPr>
            <w:tcW w:w="1984" w:type="dxa"/>
          </w:tcPr>
          <w:p w:rsidR="005D190E" w:rsidRPr="005D190E" w:rsidRDefault="005D190E" w:rsidP="005D190E">
            <w:pPr>
              <w:spacing w:after="0"/>
              <w:contextualSpacing/>
              <w:jc w:val="center"/>
              <w:rPr>
                <w:rFonts w:ascii="Times New Roman" w:hAnsi="Times New Roman"/>
                <w:sz w:val="24"/>
                <w:szCs w:val="24"/>
              </w:rPr>
            </w:pPr>
          </w:p>
        </w:tc>
        <w:tc>
          <w:tcPr>
            <w:tcW w:w="1985" w:type="dxa"/>
          </w:tcPr>
          <w:p w:rsidR="005D190E" w:rsidRPr="005D190E" w:rsidRDefault="005D190E" w:rsidP="005D190E">
            <w:pPr>
              <w:spacing w:after="0"/>
              <w:contextualSpacing/>
              <w:jc w:val="center"/>
              <w:rPr>
                <w:rFonts w:ascii="Times New Roman" w:hAnsi="Times New Roman"/>
                <w:color w:val="FF0000"/>
                <w:sz w:val="24"/>
                <w:szCs w:val="24"/>
              </w:rPr>
            </w:pPr>
          </w:p>
        </w:tc>
        <w:tc>
          <w:tcPr>
            <w:tcW w:w="1701" w:type="dxa"/>
          </w:tcPr>
          <w:p w:rsidR="005D190E" w:rsidRPr="005D190E" w:rsidRDefault="005D190E" w:rsidP="005D190E">
            <w:pPr>
              <w:spacing w:after="0"/>
              <w:contextualSpacing/>
              <w:jc w:val="center"/>
              <w:rPr>
                <w:rFonts w:ascii="Times New Roman" w:hAnsi="Times New Roman"/>
                <w:color w:val="FF0000"/>
                <w:sz w:val="24"/>
                <w:szCs w:val="24"/>
              </w:rPr>
            </w:pP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Магомедов Рамазан Ибрагимхалилович</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 xml:space="preserve"> (Уч. ОБЖ)</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2014 декабрь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w:t>
            </w:r>
          </w:p>
        </w:tc>
      </w:tr>
      <w:tr w:rsidR="005D190E" w:rsidRPr="005D190E" w:rsidTr="00FD0437">
        <w:tc>
          <w:tcPr>
            <w:tcW w:w="725" w:type="dxa"/>
            <w:shd w:val="clear" w:color="auto" w:fill="auto"/>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Махмудова Эльмира Махмудовна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русск.яз и лит-ры</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2010 ноябрь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2015</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Кленкова Елена</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Валентиновна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истории, обществ.</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2010 декабрь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2015</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Арабиева Патимат Джаватхановна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иностр. языка</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высшая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 сентябрь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2024</w:t>
            </w:r>
          </w:p>
        </w:tc>
      </w:tr>
      <w:tr w:rsidR="005D190E" w:rsidRPr="005D190E" w:rsidTr="00FD0437">
        <w:trPr>
          <w:trHeight w:val="560"/>
        </w:trPr>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Агапова Олеся Ивановна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ИЗО</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Соотв.</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2018 декабрь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Давудбегова Куржан Магомедовна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биологии, химии</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 xml:space="preserve">2017 июль </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2022</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Тагирова ПатиматРамазановна</w:t>
            </w:r>
          </w:p>
          <w:p w:rsidR="005D190E" w:rsidRPr="005D190E" w:rsidRDefault="005D190E" w:rsidP="005D190E">
            <w:pPr>
              <w:spacing w:after="0"/>
              <w:contextualSpacing/>
              <w:rPr>
                <w:rFonts w:ascii="Times New Roman" w:hAnsi="Times New Roman"/>
                <w:sz w:val="24"/>
                <w:szCs w:val="24"/>
              </w:rPr>
            </w:pP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Педагог психолог</w:t>
            </w:r>
          </w:p>
        </w:tc>
        <w:tc>
          <w:tcPr>
            <w:tcW w:w="1984" w:type="dxa"/>
          </w:tcPr>
          <w:p w:rsidR="005D190E" w:rsidRPr="005D190E" w:rsidRDefault="005D190E" w:rsidP="005D190E">
            <w:pPr>
              <w:spacing w:after="0"/>
              <w:contextualSpacing/>
              <w:jc w:val="center"/>
              <w:rPr>
                <w:rFonts w:ascii="Times New Roman" w:hAnsi="Times New Roman"/>
                <w:sz w:val="24"/>
                <w:szCs w:val="24"/>
              </w:rPr>
            </w:pP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После декр.</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tc>
      </w:tr>
      <w:tr w:rsidR="005D190E" w:rsidRPr="005D190E" w:rsidTr="00FD0437">
        <w:trPr>
          <w:trHeight w:val="513"/>
        </w:trPr>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Омарова Патимат Омаровна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Старшая вожатая</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w:t>
            </w:r>
          </w:p>
        </w:tc>
      </w:tr>
      <w:tr w:rsidR="005D190E" w:rsidRPr="005D190E" w:rsidTr="00FD0437">
        <w:trPr>
          <w:trHeight w:val="513"/>
        </w:trPr>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Исмаилова Аминат Алиевна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Педагог библиотекарь</w:t>
            </w:r>
          </w:p>
        </w:tc>
        <w:tc>
          <w:tcPr>
            <w:tcW w:w="1984" w:type="dxa"/>
          </w:tcPr>
          <w:p w:rsidR="005D190E" w:rsidRPr="005D190E" w:rsidRDefault="005D190E" w:rsidP="005D190E">
            <w:pPr>
              <w:spacing w:after="0"/>
              <w:contextualSpacing/>
              <w:jc w:val="center"/>
              <w:rPr>
                <w:rFonts w:ascii="Times New Roman" w:hAnsi="Times New Roman"/>
                <w:sz w:val="24"/>
                <w:szCs w:val="24"/>
              </w:rPr>
            </w:pP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Джабуева Патимат Саадулаевна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русск.яз и лит-ры</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высшая</w:t>
            </w:r>
          </w:p>
        </w:tc>
        <w:tc>
          <w:tcPr>
            <w:tcW w:w="1985" w:type="dxa"/>
          </w:tcPr>
          <w:p w:rsidR="005D190E" w:rsidRPr="005D190E" w:rsidRDefault="005D190E" w:rsidP="005D190E">
            <w:pPr>
              <w:spacing w:after="0"/>
              <w:contextualSpacing/>
              <w:rPr>
                <w:rFonts w:ascii="Times New Roman" w:hAnsi="Times New Roman"/>
                <w:color w:val="000000" w:themeColor="text1"/>
                <w:sz w:val="24"/>
                <w:szCs w:val="24"/>
              </w:rPr>
            </w:pPr>
            <w:r w:rsidRPr="005D190E">
              <w:rPr>
                <w:rFonts w:ascii="Times New Roman" w:hAnsi="Times New Roman"/>
                <w:color w:val="000000" w:themeColor="text1"/>
                <w:sz w:val="24"/>
                <w:szCs w:val="24"/>
              </w:rPr>
              <w:t xml:space="preserve">  2017декабрь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Бочина Любовь Павловна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русск.яз и лит-ры</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tcPr>
          <w:p w:rsidR="005D190E" w:rsidRPr="005D190E" w:rsidRDefault="00FD0437" w:rsidP="00FD0437">
            <w:pPr>
              <w:spacing w:after="0"/>
              <w:contextualSpacing/>
              <w:rPr>
                <w:rFonts w:ascii="Times New Roman" w:hAnsi="Times New Roman"/>
                <w:sz w:val="24"/>
                <w:szCs w:val="24"/>
              </w:rPr>
            </w:pPr>
            <w:r>
              <w:rPr>
                <w:rFonts w:ascii="Times New Roman" w:hAnsi="Times New Roman"/>
                <w:sz w:val="24"/>
                <w:szCs w:val="24"/>
              </w:rPr>
              <w:t xml:space="preserve">  </w:t>
            </w:r>
            <w:r w:rsidR="005D190E" w:rsidRPr="005D190E">
              <w:rPr>
                <w:rFonts w:ascii="Times New Roman" w:hAnsi="Times New Roman"/>
                <w:sz w:val="24"/>
                <w:szCs w:val="24"/>
              </w:rPr>
              <w:t>2016 март</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Магомедова Сапият</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Казбековна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русск.яз и лит-ры</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2017 Декабрь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2022</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Исмаилова Луиза Магомедрасуловна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русск.яз и лит-ры</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высшая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апрель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2025</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Сайдумова</w:t>
            </w:r>
            <w:r w:rsidR="005E5F91">
              <w:rPr>
                <w:rFonts w:ascii="Times New Roman" w:hAnsi="Times New Roman"/>
                <w:sz w:val="24"/>
                <w:szCs w:val="24"/>
              </w:rPr>
              <w:t xml:space="preserve">  </w:t>
            </w:r>
            <w:r w:rsidRPr="005D190E">
              <w:rPr>
                <w:rFonts w:ascii="Times New Roman" w:hAnsi="Times New Roman"/>
                <w:sz w:val="24"/>
                <w:szCs w:val="24"/>
              </w:rPr>
              <w:t>Ифриз</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Вердихановна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русск.яз и лит-ры</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2014 декабрь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Асильдарова</w:t>
            </w:r>
            <w:r w:rsidR="005E5F91">
              <w:rPr>
                <w:rFonts w:ascii="Times New Roman" w:hAnsi="Times New Roman"/>
                <w:sz w:val="24"/>
                <w:szCs w:val="24"/>
              </w:rPr>
              <w:t xml:space="preserve"> </w:t>
            </w:r>
            <w:r w:rsidRPr="005D190E">
              <w:rPr>
                <w:rFonts w:ascii="Times New Roman" w:hAnsi="Times New Roman"/>
                <w:sz w:val="24"/>
                <w:szCs w:val="24"/>
              </w:rPr>
              <w:t>Шахрузат</w:t>
            </w:r>
            <w:r w:rsidR="005E5F91">
              <w:rPr>
                <w:rFonts w:ascii="Times New Roman" w:hAnsi="Times New Roman"/>
                <w:sz w:val="24"/>
                <w:szCs w:val="24"/>
              </w:rPr>
              <w:t xml:space="preserve"> </w:t>
            </w:r>
            <w:r w:rsidRPr="005D190E">
              <w:rPr>
                <w:rFonts w:ascii="Times New Roman" w:hAnsi="Times New Roman"/>
                <w:sz w:val="24"/>
                <w:szCs w:val="24"/>
              </w:rPr>
              <w:t>Ахмедовна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родн.яз и лит-ры</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2015 март</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Темирбулатова Эльмира Мирзаевна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родн.яз и лит-ры</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Соотв.</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2020февраль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2025</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Абдулгаджиева</w:t>
            </w:r>
            <w:r w:rsidR="005E5F91">
              <w:rPr>
                <w:rFonts w:ascii="Times New Roman" w:hAnsi="Times New Roman"/>
                <w:sz w:val="24"/>
                <w:szCs w:val="24"/>
              </w:rPr>
              <w:t xml:space="preserve"> </w:t>
            </w:r>
            <w:r w:rsidRPr="005D190E">
              <w:rPr>
                <w:rFonts w:ascii="Times New Roman" w:hAnsi="Times New Roman"/>
                <w:sz w:val="24"/>
                <w:szCs w:val="24"/>
              </w:rPr>
              <w:t>Калимат</w:t>
            </w:r>
            <w:r w:rsidR="005E5F91">
              <w:rPr>
                <w:rFonts w:ascii="Times New Roman" w:hAnsi="Times New Roman"/>
                <w:sz w:val="24"/>
                <w:szCs w:val="24"/>
              </w:rPr>
              <w:t xml:space="preserve"> </w:t>
            </w:r>
            <w:r w:rsidRPr="005D190E">
              <w:rPr>
                <w:rFonts w:ascii="Times New Roman" w:hAnsi="Times New Roman"/>
                <w:sz w:val="24"/>
                <w:szCs w:val="24"/>
              </w:rPr>
              <w:t>Ильясовна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Учитель родного яз. И литнр</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2017 декабрь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2022</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Джамирзаев</w:t>
            </w:r>
            <w:r w:rsidR="005E5F91">
              <w:rPr>
                <w:rFonts w:ascii="Times New Roman" w:hAnsi="Times New Roman"/>
                <w:sz w:val="24"/>
                <w:szCs w:val="24"/>
              </w:rPr>
              <w:t xml:space="preserve"> </w:t>
            </w:r>
            <w:r w:rsidRPr="005D190E">
              <w:rPr>
                <w:rFonts w:ascii="Times New Roman" w:hAnsi="Times New Roman"/>
                <w:sz w:val="24"/>
                <w:szCs w:val="24"/>
              </w:rPr>
              <w:t>Шимердан</w:t>
            </w:r>
            <w:r w:rsidR="005E5F91">
              <w:rPr>
                <w:rFonts w:ascii="Times New Roman" w:hAnsi="Times New Roman"/>
                <w:sz w:val="24"/>
                <w:szCs w:val="24"/>
              </w:rPr>
              <w:t xml:space="preserve"> </w:t>
            </w:r>
            <w:r w:rsidRPr="005D190E">
              <w:rPr>
                <w:rFonts w:ascii="Times New Roman" w:hAnsi="Times New Roman"/>
                <w:sz w:val="24"/>
                <w:szCs w:val="24"/>
              </w:rPr>
              <w:t>Джамирзаевич</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математики</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Соотв.</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2018 ноябрь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Гаджимурадова</w:t>
            </w:r>
            <w:r w:rsidR="005E5F91">
              <w:rPr>
                <w:rFonts w:ascii="Times New Roman" w:hAnsi="Times New Roman"/>
                <w:sz w:val="24"/>
                <w:szCs w:val="24"/>
              </w:rPr>
              <w:t xml:space="preserve"> </w:t>
            </w:r>
            <w:r w:rsidRPr="005D190E">
              <w:rPr>
                <w:rFonts w:ascii="Times New Roman" w:hAnsi="Times New Roman"/>
                <w:sz w:val="24"/>
                <w:szCs w:val="24"/>
              </w:rPr>
              <w:t>Анагюль</w:t>
            </w:r>
            <w:r w:rsidR="005E5F91">
              <w:rPr>
                <w:rFonts w:ascii="Times New Roman" w:hAnsi="Times New Roman"/>
                <w:sz w:val="24"/>
                <w:szCs w:val="24"/>
              </w:rPr>
              <w:t xml:space="preserve">  </w:t>
            </w:r>
            <w:r w:rsidRPr="005D190E">
              <w:rPr>
                <w:rFonts w:ascii="Times New Roman" w:hAnsi="Times New Roman"/>
                <w:sz w:val="24"/>
                <w:szCs w:val="24"/>
              </w:rPr>
              <w:t>Гаджимурадовна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математики</w:t>
            </w:r>
          </w:p>
        </w:tc>
        <w:tc>
          <w:tcPr>
            <w:tcW w:w="1984"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 xml:space="preserve">       Соотв.</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2018 ноябрь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Мажидова</w:t>
            </w:r>
            <w:r w:rsidR="005E5F91">
              <w:rPr>
                <w:rFonts w:ascii="Times New Roman" w:hAnsi="Times New Roman"/>
                <w:sz w:val="24"/>
                <w:szCs w:val="24"/>
              </w:rPr>
              <w:t xml:space="preserve"> </w:t>
            </w:r>
            <w:r w:rsidRPr="005D190E">
              <w:rPr>
                <w:rFonts w:ascii="Times New Roman" w:hAnsi="Times New Roman"/>
                <w:sz w:val="24"/>
                <w:szCs w:val="24"/>
              </w:rPr>
              <w:t>Пирдавус</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Мажидовна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Уч.физики</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2015 март</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Шахбанова</w:t>
            </w:r>
            <w:r w:rsidR="005E5F91">
              <w:rPr>
                <w:rFonts w:ascii="Times New Roman" w:hAnsi="Times New Roman"/>
                <w:sz w:val="24"/>
                <w:szCs w:val="24"/>
              </w:rPr>
              <w:t xml:space="preserve"> </w:t>
            </w:r>
            <w:r w:rsidRPr="005D190E">
              <w:rPr>
                <w:rFonts w:ascii="Times New Roman" w:hAnsi="Times New Roman"/>
                <w:sz w:val="24"/>
                <w:szCs w:val="24"/>
              </w:rPr>
              <w:t>Хамис</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Шахбановна</w:t>
            </w:r>
          </w:p>
          <w:p w:rsidR="005D190E" w:rsidRPr="005D190E" w:rsidRDefault="005D190E" w:rsidP="005D190E">
            <w:pPr>
              <w:spacing w:after="0"/>
              <w:contextualSpacing/>
              <w:rPr>
                <w:rFonts w:ascii="Times New Roman" w:hAnsi="Times New Roman"/>
                <w:sz w:val="24"/>
                <w:szCs w:val="24"/>
              </w:rPr>
            </w:pP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информатики</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Соотв.</w:t>
            </w:r>
          </w:p>
        </w:tc>
        <w:tc>
          <w:tcPr>
            <w:tcW w:w="198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2019 январь</w:t>
            </w:r>
          </w:p>
        </w:tc>
        <w:tc>
          <w:tcPr>
            <w:tcW w:w="1701"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2024</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Маликова Аминат</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Заирбеговна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географии</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высшая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 март</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2026</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РаджабоваПатимат</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Шариповна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истории, обще., ист. Даг.</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2015 июнь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w:t>
            </w:r>
          </w:p>
        </w:tc>
      </w:tr>
      <w:tr w:rsidR="005D190E" w:rsidRPr="005D190E" w:rsidTr="00FD0437">
        <w:trPr>
          <w:trHeight w:val="379"/>
        </w:trPr>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Магомедшарипова</w:t>
            </w:r>
            <w:r w:rsidR="003F196F">
              <w:rPr>
                <w:rFonts w:ascii="Times New Roman" w:hAnsi="Times New Roman"/>
                <w:sz w:val="24"/>
                <w:szCs w:val="24"/>
              </w:rPr>
              <w:t xml:space="preserve">  </w:t>
            </w:r>
            <w:r w:rsidRPr="005D190E">
              <w:rPr>
                <w:rFonts w:ascii="Times New Roman" w:hAnsi="Times New Roman"/>
                <w:sz w:val="24"/>
                <w:szCs w:val="24"/>
              </w:rPr>
              <w:t>Патимат</w:t>
            </w:r>
            <w:r w:rsidR="003F196F">
              <w:rPr>
                <w:rFonts w:ascii="Times New Roman" w:hAnsi="Times New Roman"/>
                <w:sz w:val="24"/>
                <w:szCs w:val="24"/>
              </w:rPr>
              <w:t xml:space="preserve"> </w:t>
            </w:r>
            <w:r w:rsidRPr="005D190E">
              <w:rPr>
                <w:rFonts w:ascii="Times New Roman" w:hAnsi="Times New Roman"/>
                <w:sz w:val="24"/>
                <w:szCs w:val="24"/>
              </w:rPr>
              <w:t>Шариповна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Учит.ист.</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Соотв.</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 декабрь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2024</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Махмудова Мадина Магомедовна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Учит.Ист.Д И КТНД</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Соотв.</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январь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2025</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Мусагаджиева</w:t>
            </w:r>
            <w:r w:rsidR="00FD0437">
              <w:rPr>
                <w:rFonts w:ascii="Times New Roman" w:hAnsi="Times New Roman"/>
                <w:sz w:val="24"/>
                <w:szCs w:val="24"/>
              </w:rPr>
              <w:t xml:space="preserve"> </w:t>
            </w:r>
            <w:r w:rsidRPr="005D190E">
              <w:rPr>
                <w:rFonts w:ascii="Times New Roman" w:hAnsi="Times New Roman"/>
                <w:sz w:val="24"/>
                <w:szCs w:val="24"/>
              </w:rPr>
              <w:t>Сафият</w:t>
            </w:r>
            <w:r w:rsidR="00FD0437">
              <w:rPr>
                <w:rFonts w:ascii="Times New Roman" w:hAnsi="Times New Roman"/>
                <w:sz w:val="24"/>
                <w:szCs w:val="24"/>
              </w:rPr>
              <w:t xml:space="preserve"> </w:t>
            </w:r>
            <w:r w:rsidRPr="005D190E">
              <w:rPr>
                <w:rFonts w:ascii="Times New Roman" w:hAnsi="Times New Roman"/>
                <w:sz w:val="24"/>
                <w:szCs w:val="24"/>
              </w:rPr>
              <w:t>Дибирмагомедовна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Уч.английс.яз</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высшая.</w:t>
            </w:r>
          </w:p>
        </w:tc>
        <w:tc>
          <w:tcPr>
            <w:tcW w:w="1985" w:type="dxa"/>
          </w:tcPr>
          <w:p w:rsidR="005D190E" w:rsidRPr="005D190E" w:rsidRDefault="00FD0437" w:rsidP="00FD0437">
            <w:pPr>
              <w:spacing w:after="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D190E" w:rsidRPr="005D190E">
              <w:rPr>
                <w:rFonts w:ascii="Times New Roman" w:hAnsi="Times New Roman"/>
                <w:color w:val="000000" w:themeColor="text1"/>
                <w:sz w:val="24"/>
                <w:szCs w:val="24"/>
              </w:rPr>
              <w:t>2020</w:t>
            </w:r>
            <w:r>
              <w:rPr>
                <w:rFonts w:ascii="Times New Roman" w:hAnsi="Times New Roman"/>
                <w:color w:val="000000" w:themeColor="text1"/>
                <w:sz w:val="24"/>
                <w:szCs w:val="24"/>
              </w:rPr>
              <w:t xml:space="preserve"> </w:t>
            </w:r>
            <w:r w:rsidR="005D190E" w:rsidRPr="005D190E">
              <w:rPr>
                <w:rFonts w:ascii="Times New Roman" w:hAnsi="Times New Roman"/>
                <w:color w:val="000000" w:themeColor="text1"/>
                <w:sz w:val="24"/>
                <w:szCs w:val="24"/>
              </w:rPr>
              <w:t>март</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2025</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Мухтар</w:t>
            </w:r>
            <w:r w:rsidR="003F196F">
              <w:rPr>
                <w:rFonts w:ascii="Times New Roman" w:hAnsi="Times New Roman"/>
                <w:sz w:val="24"/>
                <w:szCs w:val="24"/>
              </w:rPr>
              <w:t xml:space="preserve"> </w:t>
            </w:r>
            <w:r w:rsidRPr="005D190E">
              <w:rPr>
                <w:rFonts w:ascii="Times New Roman" w:hAnsi="Times New Roman"/>
                <w:sz w:val="24"/>
                <w:szCs w:val="24"/>
              </w:rPr>
              <w:t>Сапият</w:t>
            </w:r>
            <w:r w:rsidR="003F196F">
              <w:rPr>
                <w:rFonts w:ascii="Times New Roman" w:hAnsi="Times New Roman"/>
                <w:sz w:val="24"/>
                <w:szCs w:val="24"/>
              </w:rPr>
              <w:t xml:space="preserve">  </w:t>
            </w:r>
            <w:r w:rsidRPr="005D190E">
              <w:rPr>
                <w:rFonts w:ascii="Times New Roman" w:hAnsi="Times New Roman"/>
                <w:sz w:val="24"/>
                <w:szCs w:val="24"/>
              </w:rPr>
              <w:t>Салимгереевна</w:t>
            </w:r>
          </w:p>
          <w:p w:rsidR="005D190E" w:rsidRPr="005D190E" w:rsidRDefault="005D190E" w:rsidP="005D190E">
            <w:pPr>
              <w:spacing w:after="0"/>
              <w:contextualSpacing/>
              <w:rPr>
                <w:rFonts w:ascii="Times New Roman" w:hAnsi="Times New Roman"/>
                <w:sz w:val="24"/>
                <w:szCs w:val="24"/>
              </w:rPr>
            </w:pP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Учит.англ.яз.</w:t>
            </w:r>
          </w:p>
        </w:tc>
        <w:tc>
          <w:tcPr>
            <w:tcW w:w="1984" w:type="dxa"/>
          </w:tcPr>
          <w:p w:rsidR="005D190E" w:rsidRPr="005D190E" w:rsidRDefault="005D190E" w:rsidP="005D190E">
            <w:pPr>
              <w:spacing w:after="0"/>
              <w:contextualSpacing/>
              <w:jc w:val="center"/>
              <w:rPr>
                <w:rFonts w:ascii="Times New Roman" w:hAnsi="Times New Roman"/>
                <w:sz w:val="24"/>
                <w:szCs w:val="24"/>
              </w:rPr>
            </w:pP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После декр.</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2022</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Нурулаева</w:t>
            </w:r>
            <w:r w:rsidR="003F196F">
              <w:rPr>
                <w:rFonts w:ascii="Times New Roman" w:hAnsi="Times New Roman"/>
                <w:sz w:val="24"/>
                <w:szCs w:val="24"/>
              </w:rPr>
              <w:t xml:space="preserve"> </w:t>
            </w:r>
            <w:r w:rsidRPr="005D190E">
              <w:rPr>
                <w:rFonts w:ascii="Times New Roman" w:hAnsi="Times New Roman"/>
                <w:sz w:val="24"/>
                <w:szCs w:val="24"/>
              </w:rPr>
              <w:t>Хадижат</w:t>
            </w:r>
            <w:r w:rsidR="003F196F">
              <w:rPr>
                <w:rFonts w:ascii="Times New Roman" w:hAnsi="Times New Roman"/>
                <w:sz w:val="24"/>
                <w:szCs w:val="24"/>
              </w:rPr>
              <w:t xml:space="preserve"> </w:t>
            </w:r>
            <w:r w:rsidRPr="005D190E">
              <w:rPr>
                <w:rFonts w:ascii="Times New Roman" w:hAnsi="Times New Roman"/>
                <w:sz w:val="24"/>
                <w:szCs w:val="24"/>
              </w:rPr>
              <w:t>Гамзатовна</w:t>
            </w:r>
          </w:p>
          <w:p w:rsidR="005D190E" w:rsidRPr="005D190E" w:rsidRDefault="005D190E" w:rsidP="005D190E">
            <w:pPr>
              <w:spacing w:after="0"/>
              <w:contextualSpacing/>
              <w:rPr>
                <w:rFonts w:ascii="Times New Roman" w:hAnsi="Times New Roman"/>
                <w:sz w:val="24"/>
                <w:szCs w:val="24"/>
              </w:rPr>
            </w:pP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Учит.англ.яз.</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Соотв.</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2020январь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2025</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АбасоваМадинатАхмеднабиевна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1984" w:type="dxa"/>
          </w:tcPr>
          <w:p w:rsidR="005D190E" w:rsidRPr="005D190E" w:rsidRDefault="005D190E" w:rsidP="005D190E">
            <w:pPr>
              <w:spacing w:after="0"/>
              <w:contextualSpacing/>
              <w:jc w:val="center"/>
              <w:rPr>
                <w:rFonts w:ascii="Times New Roman" w:hAnsi="Times New Roman"/>
                <w:b/>
                <w:sz w:val="24"/>
                <w:szCs w:val="24"/>
              </w:rPr>
            </w:pP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после декр.</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АмайациеваЗарема Магомедовна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1984" w:type="dxa"/>
            <w:shd w:val="clear" w:color="auto" w:fill="auto"/>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shd w:val="clear" w:color="auto" w:fill="auto"/>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2018 март</w:t>
            </w:r>
          </w:p>
        </w:tc>
        <w:tc>
          <w:tcPr>
            <w:tcW w:w="1701" w:type="dxa"/>
            <w:shd w:val="clear" w:color="auto" w:fill="auto"/>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Гасанова Мария Магомедовна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1984" w:type="dxa"/>
            <w:shd w:val="clear" w:color="auto" w:fill="auto"/>
          </w:tcPr>
          <w:p w:rsidR="005D190E" w:rsidRPr="005D190E" w:rsidRDefault="005D190E" w:rsidP="005D190E">
            <w:pPr>
              <w:spacing w:after="0"/>
              <w:contextualSpacing/>
              <w:jc w:val="center"/>
              <w:rPr>
                <w:rFonts w:ascii="Times New Roman" w:hAnsi="Times New Roman"/>
                <w:sz w:val="24"/>
                <w:szCs w:val="24"/>
              </w:rPr>
            </w:pPr>
          </w:p>
        </w:tc>
        <w:tc>
          <w:tcPr>
            <w:tcW w:w="1985" w:type="dxa"/>
            <w:shd w:val="clear" w:color="auto" w:fill="auto"/>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Мол. Спец.</w:t>
            </w:r>
          </w:p>
        </w:tc>
        <w:tc>
          <w:tcPr>
            <w:tcW w:w="1701" w:type="dxa"/>
            <w:shd w:val="clear" w:color="auto" w:fill="auto"/>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Гасанова ДжавгаратЗалимхановна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1984" w:type="dxa"/>
            <w:shd w:val="clear" w:color="auto" w:fill="auto"/>
          </w:tcPr>
          <w:p w:rsidR="005D190E" w:rsidRPr="005D190E" w:rsidRDefault="005D190E" w:rsidP="005D190E">
            <w:pPr>
              <w:spacing w:after="0"/>
              <w:contextualSpacing/>
              <w:jc w:val="center"/>
              <w:rPr>
                <w:rFonts w:ascii="Times New Roman" w:hAnsi="Times New Roman"/>
                <w:sz w:val="24"/>
                <w:szCs w:val="24"/>
              </w:rPr>
            </w:pPr>
          </w:p>
        </w:tc>
        <w:tc>
          <w:tcPr>
            <w:tcW w:w="1985" w:type="dxa"/>
            <w:shd w:val="clear" w:color="auto" w:fill="auto"/>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Мол. Спец.</w:t>
            </w:r>
          </w:p>
        </w:tc>
        <w:tc>
          <w:tcPr>
            <w:tcW w:w="1701" w:type="dxa"/>
            <w:shd w:val="clear" w:color="auto" w:fill="auto"/>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2022</w:t>
            </w:r>
          </w:p>
        </w:tc>
      </w:tr>
      <w:tr w:rsidR="005D190E" w:rsidRPr="005D190E" w:rsidTr="00FD0437">
        <w:trPr>
          <w:trHeight w:val="419"/>
        </w:trPr>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Агапова Елена Николаевна</w:t>
            </w:r>
          </w:p>
          <w:p w:rsidR="005D190E" w:rsidRPr="005D190E" w:rsidRDefault="005D190E" w:rsidP="005D190E">
            <w:pPr>
              <w:spacing w:after="0"/>
              <w:contextualSpacing/>
              <w:rPr>
                <w:rFonts w:ascii="Times New Roman" w:hAnsi="Times New Roman"/>
                <w:sz w:val="24"/>
                <w:szCs w:val="24"/>
              </w:rPr>
            </w:pP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1984" w:type="dxa"/>
            <w:shd w:val="clear" w:color="auto" w:fill="auto"/>
          </w:tcPr>
          <w:p w:rsidR="005D190E" w:rsidRPr="005D190E" w:rsidRDefault="005D190E" w:rsidP="005D190E">
            <w:pPr>
              <w:spacing w:after="0"/>
              <w:contextualSpacing/>
              <w:jc w:val="center"/>
              <w:rPr>
                <w:rFonts w:ascii="Times New Roman" w:hAnsi="Times New Roman"/>
                <w:sz w:val="24"/>
                <w:szCs w:val="24"/>
              </w:rPr>
            </w:pPr>
          </w:p>
        </w:tc>
        <w:tc>
          <w:tcPr>
            <w:tcW w:w="1985" w:type="dxa"/>
            <w:shd w:val="clear" w:color="auto" w:fill="auto"/>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После декр.</w:t>
            </w:r>
          </w:p>
        </w:tc>
        <w:tc>
          <w:tcPr>
            <w:tcW w:w="1701" w:type="dxa"/>
            <w:shd w:val="clear" w:color="auto" w:fill="auto"/>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Исабалаева</w:t>
            </w:r>
            <w:r w:rsidR="00FD0437">
              <w:rPr>
                <w:rFonts w:ascii="Times New Roman" w:hAnsi="Times New Roman"/>
                <w:sz w:val="24"/>
                <w:szCs w:val="24"/>
              </w:rPr>
              <w:t xml:space="preserve"> </w:t>
            </w:r>
            <w:r w:rsidRPr="005D190E">
              <w:rPr>
                <w:rFonts w:ascii="Times New Roman" w:hAnsi="Times New Roman"/>
                <w:sz w:val="24"/>
                <w:szCs w:val="24"/>
              </w:rPr>
              <w:t>Джамила</w:t>
            </w:r>
            <w:r w:rsidR="00FD0437">
              <w:rPr>
                <w:rFonts w:ascii="Times New Roman" w:hAnsi="Times New Roman"/>
                <w:sz w:val="24"/>
                <w:szCs w:val="24"/>
              </w:rPr>
              <w:t xml:space="preserve"> </w:t>
            </w:r>
            <w:r w:rsidRPr="005D190E">
              <w:rPr>
                <w:rFonts w:ascii="Times New Roman" w:hAnsi="Times New Roman"/>
                <w:sz w:val="24"/>
                <w:szCs w:val="24"/>
              </w:rPr>
              <w:t>Исабалаевна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1984" w:type="dxa"/>
            <w:shd w:val="clear" w:color="auto" w:fill="auto"/>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первая</w:t>
            </w:r>
          </w:p>
        </w:tc>
        <w:tc>
          <w:tcPr>
            <w:tcW w:w="1985" w:type="dxa"/>
            <w:shd w:val="clear" w:color="auto" w:fill="auto"/>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 xml:space="preserve">2017 декабрь </w:t>
            </w:r>
          </w:p>
        </w:tc>
        <w:tc>
          <w:tcPr>
            <w:tcW w:w="1701" w:type="dxa"/>
            <w:shd w:val="clear" w:color="auto" w:fill="auto"/>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color w:val="000000" w:themeColor="text1"/>
                <w:sz w:val="24"/>
                <w:szCs w:val="24"/>
              </w:rPr>
              <w:t>2022</w:t>
            </w:r>
          </w:p>
        </w:tc>
      </w:tr>
      <w:tr w:rsidR="005D190E" w:rsidRPr="005D190E" w:rsidTr="00FD0437">
        <w:tc>
          <w:tcPr>
            <w:tcW w:w="725" w:type="dxa"/>
          </w:tcPr>
          <w:p w:rsidR="005D190E" w:rsidRPr="005D190E" w:rsidRDefault="005D190E" w:rsidP="00F81633">
            <w:pPr>
              <w:pStyle w:val="a6"/>
              <w:numPr>
                <w:ilvl w:val="0"/>
                <w:numId w:val="12"/>
              </w:numPr>
              <w:jc w:val="center"/>
            </w:pPr>
          </w:p>
        </w:tc>
        <w:tc>
          <w:tcPr>
            <w:tcW w:w="5318"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Мусаева Асият</w:t>
            </w:r>
            <w:r w:rsidR="00FD0437">
              <w:rPr>
                <w:rFonts w:ascii="Times New Roman" w:hAnsi="Times New Roman"/>
                <w:sz w:val="24"/>
                <w:szCs w:val="24"/>
              </w:rPr>
              <w:t xml:space="preserve"> </w:t>
            </w:r>
            <w:r w:rsidRPr="005D190E">
              <w:rPr>
                <w:rFonts w:ascii="Times New Roman" w:hAnsi="Times New Roman"/>
                <w:sz w:val="24"/>
                <w:szCs w:val="24"/>
              </w:rPr>
              <w:t>Магомедгаджиевна</w:t>
            </w:r>
          </w:p>
        </w:tc>
        <w:tc>
          <w:tcPr>
            <w:tcW w:w="3402"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Учит.нач.кл.</w:t>
            </w:r>
          </w:p>
        </w:tc>
        <w:tc>
          <w:tcPr>
            <w:tcW w:w="1984"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Соотв.</w:t>
            </w:r>
          </w:p>
        </w:tc>
        <w:tc>
          <w:tcPr>
            <w:tcW w:w="1985"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 декабрь</w:t>
            </w:r>
          </w:p>
        </w:tc>
        <w:tc>
          <w:tcPr>
            <w:tcW w:w="1701"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2024</w:t>
            </w:r>
          </w:p>
        </w:tc>
      </w:tr>
      <w:tr w:rsidR="005D190E" w:rsidRPr="005D190E" w:rsidTr="00FD0437">
        <w:trPr>
          <w:trHeight w:val="696"/>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Абдулмучминова Саида Магомедовна</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начальных классов</w:t>
            </w:r>
          </w:p>
        </w:tc>
        <w:tc>
          <w:tcPr>
            <w:tcW w:w="1984"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Соотв.</w:t>
            </w: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 январь</w:t>
            </w:r>
          </w:p>
        </w:tc>
        <w:tc>
          <w:tcPr>
            <w:tcW w:w="1701"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2024</w:t>
            </w:r>
          </w:p>
        </w:tc>
      </w:tr>
      <w:tr w:rsidR="005D190E" w:rsidRPr="005D190E" w:rsidTr="00FD0437">
        <w:trPr>
          <w:trHeight w:val="572"/>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Магомедова ИзагатГаджиевна</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1984"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высшая</w:t>
            </w: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2019июнь</w:t>
            </w:r>
          </w:p>
        </w:tc>
        <w:tc>
          <w:tcPr>
            <w:tcW w:w="1701"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2024</w:t>
            </w:r>
          </w:p>
        </w:tc>
      </w:tr>
      <w:tr w:rsidR="005D190E" w:rsidRPr="005D190E" w:rsidTr="00FD0437">
        <w:trPr>
          <w:trHeight w:val="572"/>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ПахрудиноваРаисат</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Званкиевна</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1984"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высшая</w:t>
            </w: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апрель</w:t>
            </w:r>
          </w:p>
        </w:tc>
        <w:tc>
          <w:tcPr>
            <w:tcW w:w="1701"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2025</w:t>
            </w:r>
          </w:p>
        </w:tc>
      </w:tr>
      <w:tr w:rsidR="005D190E" w:rsidRPr="005D190E" w:rsidTr="00FD0437">
        <w:trPr>
          <w:trHeight w:val="572"/>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БадрудиноваАйшат</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Рашидовна</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1984"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высшая</w:t>
            </w: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 март</w:t>
            </w:r>
          </w:p>
        </w:tc>
        <w:tc>
          <w:tcPr>
            <w:tcW w:w="1701"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2026</w:t>
            </w:r>
          </w:p>
        </w:tc>
      </w:tr>
      <w:tr w:rsidR="005D190E" w:rsidRPr="005D190E" w:rsidTr="00FD0437">
        <w:trPr>
          <w:trHeight w:val="572"/>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Исабалаева Альбина Гюлахмедовна</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1984"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высшая</w:t>
            </w: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 март</w:t>
            </w:r>
          </w:p>
        </w:tc>
        <w:tc>
          <w:tcPr>
            <w:tcW w:w="1701"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2026</w:t>
            </w:r>
          </w:p>
        </w:tc>
      </w:tr>
      <w:tr w:rsidR="005D190E" w:rsidRPr="005D190E" w:rsidTr="00FD0437">
        <w:trPr>
          <w:trHeight w:val="650"/>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НурмагомедоваСидратНурмагомедовна</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1984"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высшая</w:t>
            </w: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 март</w:t>
            </w:r>
          </w:p>
        </w:tc>
        <w:tc>
          <w:tcPr>
            <w:tcW w:w="1701"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2026</w:t>
            </w:r>
          </w:p>
        </w:tc>
      </w:tr>
      <w:tr w:rsidR="005D190E" w:rsidRPr="005D190E" w:rsidTr="00FD0437">
        <w:trPr>
          <w:trHeight w:val="572"/>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СахратулаеваРаисатГаджиевна</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1984" w:type="dxa"/>
            <w:tcBorders>
              <w:top w:val="single" w:sz="4" w:space="0" w:color="auto"/>
              <w:bottom w:val="single" w:sz="4" w:space="0" w:color="auto"/>
            </w:tcBorders>
          </w:tcPr>
          <w:p w:rsidR="005D190E" w:rsidRPr="005D190E" w:rsidRDefault="00FD0437" w:rsidP="005D190E">
            <w:pPr>
              <w:spacing w:after="0"/>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первая</w:t>
            </w: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июль</w:t>
            </w:r>
          </w:p>
        </w:tc>
        <w:tc>
          <w:tcPr>
            <w:tcW w:w="1701"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FD0437">
        <w:trPr>
          <w:trHeight w:val="572"/>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Белокурова Татьяна Александровна</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технологии</w:t>
            </w:r>
          </w:p>
        </w:tc>
        <w:tc>
          <w:tcPr>
            <w:tcW w:w="1984"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первая</w:t>
            </w: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2016 июль</w:t>
            </w:r>
          </w:p>
        </w:tc>
        <w:tc>
          <w:tcPr>
            <w:tcW w:w="1701"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tc>
      </w:tr>
      <w:tr w:rsidR="005D190E" w:rsidRPr="005D190E" w:rsidTr="00FD0437">
        <w:trPr>
          <w:trHeight w:val="572"/>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ЗайнудиноваАбидатГаджимурадовна</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технологии</w:t>
            </w:r>
          </w:p>
        </w:tc>
        <w:tc>
          <w:tcPr>
            <w:tcW w:w="1984"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b/>
                <w:sz w:val="24"/>
                <w:szCs w:val="24"/>
              </w:rPr>
            </w:pP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b/>
                <w:color w:val="000000" w:themeColor="text1"/>
                <w:sz w:val="24"/>
                <w:szCs w:val="24"/>
              </w:rPr>
            </w:pPr>
          </w:p>
        </w:tc>
        <w:tc>
          <w:tcPr>
            <w:tcW w:w="1701"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b/>
                <w:color w:val="000000" w:themeColor="text1"/>
                <w:sz w:val="24"/>
                <w:szCs w:val="24"/>
              </w:rPr>
            </w:pPr>
          </w:p>
        </w:tc>
      </w:tr>
      <w:tr w:rsidR="005D190E" w:rsidRPr="005D190E" w:rsidTr="00FD0437">
        <w:trPr>
          <w:trHeight w:val="572"/>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 xml:space="preserve">Исмаилов </w:t>
            </w:r>
            <w:r w:rsidR="00FD0437">
              <w:rPr>
                <w:rFonts w:ascii="Times New Roman" w:hAnsi="Times New Roman"/>
                <w:sz w:val="24"/>
                <w:szCs w:val="24"/>
              </w:rPr>
              <w:t xml:space="preserve"> </w:t>
            </w:r>
            <w:r w:rsidRPr="005D190E">
              <w:rPr>
                <w:rFonts w:ascii="Times New Roman" w:hAnsi="Times New Roman"/>
                <w:sz w:val="24"/>
                <w:szCs w:val="24"/>
              </w:rPr>
              <w:t>Абдурагим</w:t>
            </w:r>
            <w:r w:rsidR="00FD0437">
              <w:rPr>
                <w:rFonts w:ascii="Times New Roman" w:hAnsi="Times New Roman"/>
                <w:sz w:val="24"/>
                <w:szCs w:val="24"/>
              </w:rPr>
              <w:t xml:space="preserve"> </w:t>
            </w:r>
            <w:r w:rsidRPr="005D190E">
              <w:rPr>
                <w:rFonts w:ascii="Times New Roman" w:hAnsi="Times New Roman"/>
                <w:sz w:val="24"/>
                <w:szCs w:val="24"/>
              </w:rPr>
              <w:t>Гаджимурадович</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Учитель физич.культуры</w:t>
            </w:r>
          </w:p>
        </w:tc>
        <w:tc>
          <w:tcPr>
            <w:tcW w:w="1984"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Мол. Спец.</w:t>
            </w:r>
          </w:p>
        </w:tc>
        <w:tc>
          <w:tcPr>
            <w:tcW w:w="1701"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 xml:space="preserve">        </w:t>
            </w:r>
            <w:r w:rsidR="00FD0437">
              <w:rPr>
                <w:rFonts w:ascii="Times New Roman" w:hAnsi="Times New Roman"/>
                <w:sz w:val="24"/>
                <w:szCs w:val="24"/>
              </w:rPr>
              <w:t xml:space="preserve">    </w:t>
            </w:r>
            <w:r w:rsidRPr="005D190E">
              <w:rPr>
                <w:rFonts w:ascii="Times New Roman" w:hAnsi="Times New Roman"/>
                <w:sz w:val="24"/>
                <w:szCs w:val="24"/>
              </w:rPr>
              <w:t>2021</w:t>
            </w:r>
          </w:p>
        </w:tc>
      </w:tr>
      <w:tr w:rsidR="005D190E" w:rsidRPr="005D190E" w:rsidTr="00FD0437">
        <w:trPr>
          <w:trHeight w:val="572"/>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Мусаев ПахрудинАбдурахманович</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Учит.физич.</w:t>
            </w:r>
          </w:p>
        </w:tc>
        <w:tc>
          <w:tcPr>
            <w:tcW w:w="1984"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highlight w:val="yellow"/>
              </w:rPr>
            </w:pP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highlight w:val="yellow"/>
              </w:rPr>
            </w:pPr>
          </w:p>
        </w:tc>
        <w:tc>
          <w:tcPr>
            <w:tcW w:w="1701"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000000" w:themeColor="text1"/>
                <w:sz w:val="24"/>
                <w:szCs w:val="24"/>
                <w:highlight w:val="yellow"/>
              </w:rPr>
            </w:pPr>
          </w:p>
        </w:tc>
      </w:tr>
      <w:tr w:rsidR="005D190E" w:rsidRPr="005D190E" w:rsidTr="00FD0437">
        <w:trPr>
          <w:trHeight w:val="572"/>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Камилова Марина Саитбеговна</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 Внеур. Деят.</w:t>
            </w:r>
          </w:p>
        </w:tc>
        <w:tc>
          <w:tcPr>
            <w:tcW w:w="1984"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highlight w:val="yellow"/>
              </w:rPr>
            </w:pP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FF0000"/>
                <w:sz w:val="24"/>
                <w:szCs w:val="24"/>
                <w:highlight w:val="yellow"/>
              </w:rPr>
            </w:pPr>
          </w:p>
        </w:tc>
        <w:tc>
          <w:tcPr>
            <w:tcW w:w="1701"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highlight w:val="yellow"/>
              </w:rPr>
            </w:pPr>
          </w:p>
        </w:tc>
      </w:tr>
      <w:tr w:rsidR="005D190E" w:rsidRPr="005D190E" w:rsidTr="00FD0437">
        <w:trPr>
          <w:trHeight w:val="572"/>
        </w:trPr>
        <w:tc>
          <w:tcPr>
            <w:tcW w:w="725" w:type="dxa"/>
            <w:tcBorders>
              <w:top w:val="single" w:sz="4" w:space="0" w:color="auto"/>
              <w:bottom w:val="single" w:sz="4" w:space="0" w:color="auto"/>
            </w:tcBorders>
          </w:tcPr>
          <w:p w:rsidR="005D190E" w:rsidRPr="005D190E" w:rsidRDefault="005D190E" w:rsidP="00F81633">
            <w:pPr>
              <w:pStyle w:val="a6"/>
              <w:numPr>
                <w:ilvl w:val="0"/>
                <w:numId w:val="12"/>
              </w:numPr>
              <w:jc w:val="center"/>
            </w:pPr>
          </w:p>
        </w:tc>
        <w:tc>
          <w:tcPr>
            <w:tcW w:w="5318" w:type="dxa"/>
            <w:tcBorders>
              <w:top w:val="single" w:sz="4" w:space="0" w:color="auto"/>
              <w:bottom w:val="single" w:sz="4" w:space="0" w:color="auto"/>
            </w:tcBorders>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Шагидханова Гулишат Садрудиновна</w:t>
            </w:r>
          </w:p>
        </w:tc>
        <w:tc>
          <w:tcPr>
            <w:tcW w:w="3402"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Учит.родн.яз.и литературы</w:t>
            </w:r>
          </w:p>
        </w:tc>
        <w:tc>
          <w:tcPr>
            <w:tcW w:w="1984"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highlight w:val="yellow"/>
              </w:rPr>
            </w:pPr>
          </w:p>
        </w:tc>
        <w:tc>
          <w:tcPr>
            <w:tcW w:w="1985"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color w:val="FF0000"/>
                <w:sz w:val="24"/>
                <w:szCs w:val="24"/>
                <w:highlight w:val="yellow"/>
              </w:rPr>
            </w:pPr>
          </w:p>
        </w:tc>
        <w:tc>
          <w:tcPr>
            <w:tcW w:w="1701" w:type="dxa"/>
            <w:tcBorders>
              <w:top w:val="single" w:sz="4" w:space="0" w:color="auto"/>
              <w:bottom w:val="single" w:sz="4" w:space="0" w:color="auto"/>
            </w:tcBorders>
          </w:tcPr>
          <w:p w:rsidR="005D190E" w:rsidRPr="005D190E" w:rsidRDefault="005D190E" w:rsidP="005D190E">
            <w:pPr>
              <w:spacing w:after="0"/>
              <w:contextualSpacing/>
              <w:jc w:val="center"/>
              <w:rPr>
                <w:rFonts w:ascii="Times New Roman" w:hAnsi="Times New Roman"/>
                <w:sz w:val="24"/>
                <w:szCs w:val="24"/>
                <w:highlight w:val="yellow"/>
              </w:rPr>
            </w:pPr>
          </w:p>
        </w:tc>
      </w:tr>
    </w:tbl>
    <w:p w:rsidR="005D190E" w:rsidRPr="005D190E" w:rsidRDefault="005D190E" w:rsidP="005D190E">
      <w:pPr>
        <w:spacing w:after="0" w:line="240" w:lineRule="auto"/>
        <w:contextualSpacing/>
        <w:rPr>
          <w:rFonts w:ascii="Times New Roman" w:hAnsi="Times New Roman"/>
          <w:b/>
          <w:sz w:val="24"/>
          <w:szCs w:val="24"/>
        </w:rPr>
      </w:pPr>
    </w:p>
    <w:p w:rsidR="008B2C9C" w:rsidRDefault="008B2C9C" w:rsidP="005E5F91">
      <w:pPr>
        <w:spacing w:after="0" w:line="240" w:lineRule="auto"/>
        <w:contextualSpacing/>
        <w:jc w:val="center"/>
        <w:rPr>
          <w:rFonts w:ascii="Times New Roman" w:hAnsi="Times New Roman"/>
          <w:b/>
          <w:sz w:val="24"/>
          <w:szCs w:val="24"/>
        </w:rPr>
      </w:pPr>
    </w:p>
    <w:p w:rsidR="008B2C9C" w:rsidRDefault="008B2C9C" w:rsidP="005E5F91">
      <w:pPr>
        <w:spacing w:after="0" w:line="240" w:lineRule="auto"/>
        <w:contextualSpacing/>
        <w:jc w:val="center"/>
        <w:rPr>
          <w:rFonts w:ascii="Times New Roman" w:hAnsi="Times New Roman"/>
          <w:b/>
          <w:sz w:val="24"/>
          <w:szCs w:val="24"/>
        </w:rPr>
      </w:pPr>
    </w:p>
    <w:p w:rsidR="00FD0437" w:rsidRDefault="00FD0437" w:rsidP="005E5F91">
      <w:pPr>
        <w:spacing w:after="0" w:line="240" w:lineRule="auto"/>
        <w:contextualSpacing/>
        <w:jc w:val="center"/>
        <w:rPr>
          <w:rFonts w:ascii="Times New Roman" w:hAnsi="Times New Roman"/>
          <w:b/>
          <w:sz w:val="24"/>
          <w:szCs w:val="24"/>
        </w:rPr>
      </w:pPr>
    </w:p>
    <w:p w:rsidR="00FD0437" w:rsidRDefault="00FD0437" w:rsidP="005E5F91">
      <w:pPr>
        <w:spacing w:after="0" w:line="240" w:lineRule="auto"/>
        <w:contextualSpacing/>
        <w:jc w:val="center"/>
        <w:rPr>
          <w:rFonts w:ascii="Times New Roman" w:hAnsi="Times New Roman"/>
          <w:b/>
          <w:sz w:val="24"/>
          <w:szCs w:val="24"/>
        </w:rPr>
      </w:pPr>
    </w:p>
    <w:p w:rsidR="00FD0437" w:rsidRDefault="00FD0437" w:rsidP="005E5F91">
      <w:pPr>
        <w:spacing w:after="0" w:line="240" w:lineRule="auto"/>
        <w:contextualSpacing/>
        <w:jc w:val="center"/>
        <w:rPr>
          <w:rFonts w:ascii="Times New Roman" w:hAnsi="Times New Roman"/>
          <w:b/>
          <w:sz w:val="24"/>
          <w:szCs w:val="24"/>
        </w:rPr>
      </w:pPr>
    </w:p>
    <w:p w:rsidR="008B2C9C" w:rsidRDefault="008B2C9C" w:rsidP="005E5F91">
      <w:pPr>
        <w:spacing w:after="0" w:line="240" w:lineRule="auto"/>
        <w:contextualSpacing/>
        <w:jc w:val="center"/>
        <w:rPr>
          <w:rFonts w:ascii="Times New Roman" w:hAnsi="Times New Roman"/>
          <w:b/>
          <w:sz w:val="24"/>
          <w:szCs w:val="24"/>
        </w:rPr>
      </w:pPr>
    </w:p>
    <w:p w:rsidR="005D190E" w:rsidRPr="005D190E" w:rsidRDefault="005D190E" w:rsidP="005E5F91">
      <w:pPr>
        <w:spacing w:after="0" w:line="240" w:lineRule="auto"/>
        <w:contextualSpacing/>
        <w:jc w:val="center"/>
        <w:rPr>
          <w:rFonts w:ascii="Times New Roman" w:hAnsi="Times New Roman"/>
          <w:b/>
          <w:sz w:val="24"/>
          <w:szCs w:val="24"/>
        </w:rPr>
      </w:pPr>
      <w:r w:rsidRPr="005D190E">
        <w:rPr>
          <w:rFonts w:ascii="Times New Roman" w:hAnsi="Times New Roman"/>
          <w:b/>
          <w:sz w:val="24"/>
          <w:szCs w:val="24"/>
        </w:rPr>
        <w:t xml:space="preserve">График прохождения курсов повышения квалификации  педагогическими работниками МКОУ «Краснооктябрьская СОШ </w:t>
      </w:r>
      <w:r w:rsidR="005E5F91">
        <w:rPr>
          <w:rFonts w:ascii="Times New Roman" w:hAnsi="Times New Roman"/>
          <w:b/>
          <w:sz w:val="24"/>
          <w:szCs w:val="24"/>
        </w:rPr>
        <w:t xml:space="preserve">             </w:t>
      </w:r>
      <w:r w:rsidRPr="005D190E">
        <w:rPr>
          <w:rFonts w:ascii="Times New Roman" w:hAnsi="Times New Roman"/>
          <w:b/>
          <w:sz w:val="24"/>
          <w:szCs w:val="24"/>
        </w:rPr>
        <w:t>им.Р.Гамзатова» 2020-2021 уч.г.</w:t>
      </w:r>
    </w:p>
    <w:tbl>
      <w:tblPr>
        <w:tblStyle w:val="af"/>
        <w:tblW w:w="13149" w:type="dxa"/>
        <w:tblLayout w:type="fixed"/>
        <w:tblLook w:val="04A0" w:firstRow="1" w:lastRow="0" w:firstColumn="1" w:lastColumn="0" w:noHBand="0" w:noVBand="1"/>
      </w:tblPr>
      <w:tblGrid>
        <w:gridCol w:w="817"/>
        <w:gridCol w:w="5245"/>
        <w:gridCol w:w="2835"/>
        <w:gridCol w:w="2126"/>
        <w:gridCol w:w="2126"/>
      </w:tblGrid>
      <w:tr w:rsidR="005D190E" w:rsidRPr="005D190E" w:rsidTr="005D190E">
        <w:trPr>
          <w:trHeight w:val="475"/>
        </w:trPr>
        <w:tc>
          <w:tcPr>
            <w:tcW w:w="817"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w:t>
            </w:r>
          </w:p>
        </w:tc>
        <w:tc>
          <w:tcPr>
            <w:tcW w:w="524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Ф.И.О.</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 xml:space="preserve">Должность </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Год прохождения</w:t>
            </w:r>
          </w:p>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курсов</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 xml:space="preserve">Год прохождения </w:t>
            </w:r>
          </w:p>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последующих</w:t>
            </w:r>
          </w:p>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курсов</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Исмаилов Гаджимурад</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Алиевич</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физич. культуры</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2018 май</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2021</w:t>
            </w:r>
          </w:p>
        </w:tc>
      </w:tr>
      <w:tr w:rsidR="005D190E" w:rsidRPr="005D190E" w:rsidTr="005D190E">
        <w:trPr>
          <w:trHeight w:val="493"/>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Гаджиев М.А.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физич. культуры</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2018 сент.</w:t>
            </w:r>
          </w:p>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2020 декабрь</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2021</w:t>
            </w:r>
          </w:p>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2023</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Магомедов Рамазан Ибрагимхалилович</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 xml:space="preserve"> (Уч. ОБЖ)</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2018 сент.</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Махмудова Эльмира Махмудовна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русск.яз и лит-ры</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2018 сент.</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Кленкова Елена</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Валентиновна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истории, обществ.</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2018 сент.</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Арабиева Патимат Джаватхановна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иностр. языка</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 апрель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2022</w:t>
            </w:r>
          </w:p>
        </w:tc>
      </w:tr>
      <w:tr w:rsidR="005D190E" w:rsidRPr="005D190E" w:rsidTr="005D190E">
        <w:trPr>
          <w:trHeight w:val="472"/>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Агапова Олеся Ивановна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Учит.ИЗО</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2018 декабрь</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2021</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Давудбегова Куржан Магомедовна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биологии, химии</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2018 ноябрь</w:t>
            </w:r>
          </w:p>
          <w:p w:rsidR="005D190E" w:rsidRPr="005D190E" w:rsidRDefault="005D190E" w:rsidP="005D190E">
            <w:pPr>
              <w:spacing w:after="0"/>
              <w:contextualSpacing/>
              <w:jc w:val="center"/>
              <w:rPr>
                <w:rFonts w:ascii="Times New Roman" w:hAnsi="Times New Roman"/>
                <w:color w:val="000000" w:themeColor="text1"/>
                <w:sz w:val="24"/>
                <w:szCs w:val="24"/>
              </w:rPr>
            </w:pP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p w:rsidR="005D190E" w:rsidRPr="005D190E" w:rsidRDefault="005D190E" w:rsidP="005D190E">
            <w:pPr>
              <w:spacing w:after="0"/>
              <w:contextualSpacing/>
              <w:jc w:val="center"/>
              <w:rPr>
                <w:rFonts w:ascii="Times New Roman" w:hAnsi="Times New Roman"/>
                <w:color w:val="000000" w:themeColor="text1"/>
                <w:sz w:val="24"/>
                <w:szCs w:val="24"/>
              </w:rPr>
            </w:pP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Тагирова Патимат Рамазановна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Педагог психолог</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 сент.</w:t>
            </w:r>
          </w:p>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декабрь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2022</w:t>
            </w:r>
          </w:p>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Омарова Патимат Омаровна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Старшая вожатая</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Исмаилова Аминат Алиевна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Педагог библиотекарь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Джабуева Патимат Саадулаевна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русск.яз и лит-ры</w:t>
            </w:r>
          </w:p>
        </w:tc>
        <w:tc>
          <w:tcPr>
            <w:tcW w:w="2126" w:type="dxa"/>
          </w:tcPr>
          <w:p w:rsidR="005D190E" w:rsidRPr="005D190E" w:rsidRDefault="005D190E" w:rsidP="005D190E">
            <w:pPr>
              <w:spacing w:after="0"/>
              <w:contextualSpacing/>
              <w:rPr>
                <w:rFonts w:ascii="Times New Roman" w:hAnsi="Times New Roman"/>
                <w:color w:val="000000" w:themeColor="text1"/>
                <w:sz w:val="24"/>
                <w:szCs w:val="24"/>
              </w:rPr>
            </w:pPr>
            <w:r w:rsidRPr="005D190E">
              <w:rPr>
                <w:rFonts w:ascii="Times New Roman" w:hAnsi="Times New Roman"/>
                <w:color w:val="000000" w:themeColor="text1"/>
                <w:sz w:val="24"/>
                <w:szCs w:val="24"/>
              </w:rPr>
              <w:t xml:space="preserve">    2018 июнь</w:t>
            </w:r>
          </w:p>
          <w:p w:rsidR="005D190E" w:rsidRPr="005D190E" w:rsidRDefault="005D190E" w:rsidP="005D190E">
            <w:pPr>
              <w:spacing w:after="0"/>
              <w:contextualSpacing/>
              <w:rPr>
                <w:rFonts w:ascii="Times New Roman" w:hAnsi="Times New Roman"/>
                <w:color w:val="000000" w:themeColor="text1"/>
                <w:sz w:val="24"/>
                <w:szCs w:val="24"/>
              </w:rPr>
            </w:pPr>
            <w:r w:rsidRPr="005D190E">
              <w:rPr>
                <w:rFonts w:ascii="Times New Roman" w:hAnsi="Times New Roman"/>
                <w:color w:val="000000" w:themeColor="text1"/>
                <w:sz w:val="24"/>
                <w:szCs w:val="24"/>
              </w:rPr>
              <w:t xml:space="preserve">   2020 декабрь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5D190E">
        <w:trPr>
          <w:trHeight w:val="468"/>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Бочина Любовь Павловна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русск.яз и лит-ры</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2018 декабрь</w:t>
            </w:r>
          </w:p>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2020</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2021</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Магомедова Сапият</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Казбековна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русск.яз и лит-ры</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2018 август</w:t>
            </w:r>
          </w:p>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декабрь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Исмаилова Луиза Магомедрасуловна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русск.яз и лит-ры</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 xml:space="preserve">2016сентябрь </w:t>
            </w:r>
          </w:p>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Сайдумова Ифриз</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Вердихановна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русск.яз и лит-ры</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2017 сентябрь</w:t>
            </w:r>
          </w:p>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декабрь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w:t>
            </w:r>
          </w:p>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Асильдарова</w:t>
            </w:r>
            <w:r w:rsidR="00BB4DFD">
              <w:rPr>
                <w:rFonts w:ascii="Times New Roman" w:hAnsi="Times New Roman"/>
                <w:sz w:val="24"/>
                <w:szCs w:val="24"/>
              </w:rPr>
              <w:t xml:space="preserve"> </w:t>
            </w:r>
            <w:r w:rsidRPr="005D190E">
              <w:rPr>
                <w:rFonts w:ascii="Times New Roman" w:hAnsi="Times New Roman"/>
                <w:sz w:val="24"/>
                <w:szCs w:val="24"/>
              </w:rPr>
              <w:t>Шахрузат</w:t>
            </w:r>
            <w:r w:rsidR="00BB4DFD">
              <w:rPr>
                <w:rFonts w:ascii="Times New Roman" w:hAnsi="Times New Roman"/>
                <w:sz w:val="24"/>
                <w:szCs w:val="24"/>
              </w:rPr>
              <w:t xml:space="preserve"> </w:t>
            </w:r>
            <w:r w:rsidRPr="005D190E">
              <w:rPr>
                <w:rFonts w:ascii="Times New Roman" w:hAnsi="Times New Roman"/>
                <w:sz w:val="24"/>
                <w:szCs w:val="24"/>
              </w:rPr>
              <w:t>Ахмедовна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родн.яз и лит-ры</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2018 ноябрь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2021</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Темирбулатова Эльмира Мирзаевна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родн.яз и лит-ры</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2017 ноябрь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Джамирзаев Шимердан Джамирзаевич</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математики</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2016 февраль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Гаджимурадова Анагюль Гаджимурадовна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математики</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2019ноябрь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2022</w:t>
            </w:r>
          </w:p>
        </w:tc>
      </w:tr>
      <w:tr w:rsidR="005D190E" w:rsidRPr="005D190E" w:rsidTr="005D190E">
        <w:trPr>
          <w:trHeight w:val="660"/>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Мажидова Пирдавус</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Мажидовна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Уч.физики</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p>
        </w:tc>
      </w:tr>
      <w:tr w:rsidR="005D190E" w:rsidRPr="005D190E" w:rsidTr="005D190E">
        <w:trPr>
          <w:trHeight w:val="556"/>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Шахбанова Хамис</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Шахбановна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информатики</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2018 декабрь</w:t>
            </w:r>
          </w:p>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2020 октябрь</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2022</w:t>
            </w:r>
          </w:p>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2023</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Маликова Аминат</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Заирбеговна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географии</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2018 декабрь</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2022</w:t>
            </w:r>
          </w:p>
        </w:tc>
      </w:tr>
      <w:tr w:rsidR="005D190E" w:rsidRPr="005D190E" w:rsidTr="005D190E">
        <w:trPr>
          <w:trHeight w:val="604"/>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Раджабова</w:t>
            </w:r>
            <w:r w:rsidR="00FD0437">
              <w:rPr>
                <w:rFonts w:ascii="Times New Roman" w:hAnsi="Times New Roman"/>
                <w:sz w:val="24"/>
                <w:szCs w:val="24"/>
              </w:rPr>
              <w:t xml:space="preserve"> </w:t>
            </w:r>
            <w:r w:rsidRPr="005D190E">
              <w:rPr>
                <w:rFonts w:ascii="Times New Roman" w:hAnsi="Times New Roman"/>
                <w:sz w:val="24"/>
                <w:szCs w:val="24"/>
              </w:rPr>
              <w:t>Патимат</w:t>
            </w:r>
            <w:r w:rsidR="00FD0437">
              <w:rPr>
                <w:rFonts w:ascii="Times New Roman" w:hAnsi="Times New Roman"/>
                <w:sz w:val="24"/>
                <w:szCs w:val="24"/>
              </w:rPr>
              <w:t xml:space="preserve"> </w:t>
            </w:r>
            <w:r w:rsidRPr="005D190E">
              <w:rPr>
                <w:rFonts w:ascii="Times New Roman" w:hAnsi="Times New Roman"/>
                <w:sz w:val="24"/>
                <w:szCs w:val="24"/>
              </w:rPr>
              <w:t>Шариповна</w:t>
            </w:r>
          </w:p>
        </w:tc>
        <w:tc>
          <w:tcPr>
            <w:tcW w:w="2835" w:type="dxa"/>
          </w:tcPr>
          <w:p w:rsidR="005D190E" w:rsidRPr="005D190E" w:rsidRDefault="00FD0437" w:rsidP="00FD0437">
            <w:pPr>
              <w:spacing w:after="0"/>
              <w:contextualSpacing/>
              <w:jc w:val="center"/>
              <w:rPr>
                <w:rFonts w:ascii="Times New Roman" w:hAnsi="Times New Roman"/>
                <w:sz w:val="24"/>
                <w:szCs w:val="24"/>
              </w:rPr>
            </w:pPr>
            <w:r>
              <w:rPr>
                <w:rFonts w:ascii="Times New Roman" w:hAnsi="Times New Roman"/>
                <w:sz w:val="24"/>
                <w:szCs w:val="24"/>
              </w:rPr>
              <w:t>Уч. истории, общ.</w:t>
            </w:r>
            <w:r w:rsidR="005D190E" w:rsidRPr="005D190E">
              <w:rPr>
                <w:rFonts w:ascii="Times New Roman" w:hAnsi="Times New Roman"/>
                <w:sz w:val="24"/>
                <w:szCs w:val="24"/>
              </w:rPr>
              <w:t xml:space="preserve">, </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2019 ноябрь</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2022</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Магомедшарипова Патимат Шариповна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Учит.ист.</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2020 декабрь</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2024</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Махмудова Мадина Магомедовна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Учит.Ист.Д и КТНД</w:t>
            </w:r>
          </w:p>
        </w:tc>
        <w:tc>
          <w:tcPr>
            <w:tcW w:w="2126" w:type="dxa"/>
          </w:tcPr>
          <w:p w:rsidR="005D190E" w:rsidRPr="005D190E" w:rsidRDefault="00FD0437" w:rsidP="00FD0437">
            <w:pPr>
              <w:spacing w:after="0"/>
              <w:contextualSpacing/>
              <w:rPr>
                <w:rFonts w:ascii="Times New Roman" w:hAnsi="Times New Roman"/>
                <w:sz w:val="24"/>
                <w:szCs w:val="24"/>
              </w:rPr>
            </w:pPr>
            <w:r>
              <w:rPr>
                <w:rFonts w:ascii="Times New Roman" w:hAnsi="Times New Roman"/>
                <w:sz w:val="24"/>
                <w:szCs w:val="24"/>
              </w:rPr>
              <w:t xml:space="preserve">      2020 </w:t>
            </w:r>
            <w:r w:rsidR="005D190E" w:rsidRPr="005D190E">
              <w:rPr>
                <w:rFonts w:ascii="Times New Roman" w:hAnsi="Times New Roman"/>
                <w:sz w:val="24"/>
                <w:szCs w:val="24"/>
              </w:rPr>
              <w:t>декабрь</w:t>
            </w:r>
          </w:p>
        </w:tc>
        <w:tc>
          <w:tcPr>
            <w:tcW w:w="2126" w:type="dxa"/>
          </w:tcPr>
          <w:p w:rsidR="005D190E" w:rsidRPr="005D190E" w:rsidRDefault="00FD0437" w:rsidP="00FD0437">
            <w:pPr>
              <w:spacing w:after="0"/>
              <w:contextualSpacing/>
              <w:rPr>
                <w:rFonts w:ascii="Times New Roman" w:hAnsi="Times New Roman"/>
                <w:sz w:val="24"/>
                <w:szCs w:val="24"/>
              </w:rPr>
            </w:pPr>
            <w:r>
              <w:rPr>
                <w:rFonts w:ascii="Times New Roman" w:hAnsi="Times New Roman"/>
                <w:sz w:val="24"/>
                <w:szCs w:val="24"/>
              </w:rPr>
              <w:t xml:space="preserve">           </w:t>
            </w:r>
            <w:r w:rsidR="005D190E" w:rsidRPr="005D190E">
              <w:rPr>
                <w:rFonts w:ascii="Times New Roman" w:hAnsi="Times New Roman"/>
                <w:sz w:val="24"/>
                <w:szCs w:val="24"/>
              </w:rPr>
              <w:t>2023</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Мусагаджиева Сафият Дибирмагомедовна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Уч.английс.яз</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2018 ноябрь</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2021</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Мухтар Сапият Салимгереевна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Учит.англ.яз.</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После декр.</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2022</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Нурулаева Хадижат Гамзатовна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Учит.англ. яз.</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2018 октябрь</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2021</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Абасова Мадинат Ахмеднабиевна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 май</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2022</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Амайациева Зарема Магомедовна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 май</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2022</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Гасанова Мария Магомедовна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Мол.спец.</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2022</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Гасанова ДжавгаратЗалимхановна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Мол.спец.</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2023</w:t>
            </w:r>
          </w:p>
        </w:tc>
      </w:tr>
      <w:tr w:rsidR="005D190E" w:rsidRPr="005D190E" w:rsidTr="005D190E">
        <w:trPr>
          <w:trHeight w:val="497"/>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Агапова Елена Николаевна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2019 ноябрь</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2022</w:t>
            </w:r>
          </w:p>
        </w:tc>
      </w:tr>
      <w:tr w:rsidR="005D190E" w:rsidRPr="005D190E" w:rsidTr="005D190E">
        <w:trPr>
          <w:trHeight w:val="497"/>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Пузенко Екатерина Владимировна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sz w:val="24"/>
                <w:szCs w:val="24"/>
              </w:rPr>
            </w:pPr>
          </w:p>
        </w:tc>
        <w:tc>
          <w:tcPr>
            <w:tcW w:w="2126" w:type="dxa"/>
          </w:tcPr>
          <w:p w:rsidR="005D190E" w:rsidRPr="005D190E" w:rsidRDefault="005D190E" w:rsidP="005D190E">
            <w:pPr>
              <w:spacing w:after="0"/>
              <w:contextualSpacing/>
              <w:jc w:val="center"/>
              <w:rPr>
                <w:rFonts w:ascii="Times New Roman" w:hAnsi="Times New Roman"/>
                <w:sz w:val="24"/>
                <w:szCs w:val="24"/>
              </w:rPr>
            </w:pP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Исабалаева Джамиля Исабалаевна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июль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Мусаева Асият Магомедгаджиевна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Учит.нач.кл.</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2018 декабрь</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2021</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Абдулмучминова Саида Магомедовна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начальных классов</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2019 ноябрь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2022</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Магомедова Изагат</w:t>
            </w:r>
            <w:r w:rsidR="002D70E2">
              <w:rPr>
                <w:rFonts w:ascii="Times New Roman" w:hAnsi="Times New Roman"/>
                <w:sz w:val="24"/>
                <w:szCs w:val="24"/>
              </w:rPr>
              <w:t xml:space="preserve"> </w:t>
            </w:r>
            <w:r w:rsidRPr="005D190E">
              <w:rPr>
                <w:rFonts w:ascii="Times New Roman" w:hAnsi="Times New Roman"/>
                <w:sz w:val="24"/>
                <w:szCs w:val="24"/>
              </w:rPr>
              <w:t>Гаджиевна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2020июль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ПахрудиноваРаисат</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Званкиевна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июль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БадрудиноваАйшат</w:t>
            </w:r>
          </w:p>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Рашидовна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июль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Исабалаева Альбина Гюлахмедовна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июль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Нурмагомедова Сидрат Нурмагомедовна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июль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5D190E">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Сахратулаева Раисат Гаджиевна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нач. классов</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 июль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2023</w:t>
            </w:r>
          </w:p>
        </w:tc>
      </w:tr>
      <w:tr w:rsidR="005D190E" w:rsidRPr="005D190E" w:rsidTr="005D190E">
        <w:trPr>
          <w:trHeight w:val="435"/>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Белокурова Татьяна Александровна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технологии</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2018 декабрь</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2021</w:t>
            </w:r>
          </w:p>
        </w:tc>
      </w:tr>
      <w:tr w:rsidR="005D190E" w:rsidRPr="005D190E" w:rsidTr="005D190E">
        <w:trPr>
          <w:trHeight w:val="435"/>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Зайнудинова Абидат Гаджимурадовна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 технологии</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2017 декабрь</w:t>
            </w:r>
          </w:p>
        </w:tc>
        <w:tc>
          <w:tcPr>
            <w:tcW w:w="2126" w:type="dxa"/>
          </w:tcPr>
          <w:p w:rsidR="005D190E" w:rsidRPr="005D190E" w:rsidRDefault="005D190E" w:rsidP="005D190E">
            <w:pPr>
              <w:spacing w:after="0"/>
              <w:contextualSpacing/>
              <w:jc w:val="center"/>
              <w:rPr>
                <w:rFonts w:ascii="Times New Roman" w:hAnsi="Times New Roman"/>
                <w:color w:val="000000" w:themeColor="text1"/>
                <w:sz w:val="24"/>
                <w:szCs w:val="24"/>
              </w:rPr>
            </w:pPr>
            <w:r w:rsidRPr="005D190E">
              <w:rPr>
                <w:rFonts w:ascii="Times New Roman" w:hAnsi="Times New Roman"/>
                <w:color w:val="000000" w:themeColor="text1"/>
                <w:sz w:val="24"/>
                <w:szCs w:val="24"/>
              </w:rPr>
              <w:t>2020</w:t>
            </w:r>
          </w:p>
        </w:tc>
      </w:tr>
      <w:tr w:rsidR="005D190E" w:rsidRPr="005D190E" w:rsidTr="005D190E">
        <w:trPr>
          <w:trHeight w:val="435"/>
        </w:trPr>
        <w:tc>
          <w:tcPr>
            <w:tcW w:w="817" w:type="dxa"/>
          </w:tcPr>
          <w:p w:rsidR="005D190E" w:rsidRPr="005D190E" w:rsidRDefault="005D190E" w:rsidP="00F81633">
            <w:pPr>
              <w:pStyle w:val="a6"/>
              <w:numPr>
                <w:ilvl w:val="0"/>
                <w:numId w:val="13"/>
              </w:numPr>
              <w:ind w:left="785"/>
              <w:jc w:val="both"/>
              <w:rPr>
                <w:b/>
              </w:rPr>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Исмаилов Абдурагим Гаджимурадович</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Учитель физич.культуры</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Мол. Спец.</w:t>
            </w:r>
          </w:p>
        </w:tc>
        <w:tc>
          <w:tcPr>
            <w:tcW w:w="2126"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 xml:space="preserve">            2022</w:t>
            </w:r>
          </w:p>
        </w:tc>
      </w:tr>
      <w:tr w:rsidR="005D190E" w:rsidRPr="005D190E" w:rsidTr="005D190E">
        <w:trPr>
          <w:trHeight w:val="435"/>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Мусаев Пахрудин Абдурахманович</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Учит.физич.</w:t>
            </w:r>
          </w:p>
        </w:tc>
        <w:tc>
          <w:tcPr>
            <w:tcW w:w="2126" w:type="dxa"/>
          </w:tcPr>
          <w:p w:rsidR="005D190E" w:rsidRPr="005D190E" w:rsidRDefault="005D190E" w:rsidP="005D190E">
            <w:pPr>
              <w:spacing w:after="0"/>
              <w:contextualSpacing/>
              <w:jc w:val="center"/>
              <w:rPr>
                <w:rFonts w:ascii="Times New Roman" w:hAnsi="Times New Roman"/>
                <w:sz w:val="24"/>
                <w:szCs w:val="24"/>
              </w:rPr>
            </w:pPr>
          </w:p>
        </w:tc>
        <w:tc>
          <w:tcPr>
            <w:tcW w:w="2126" w:type="dxa"/>
          </w:tcPr>
          <w:p w:rsidR="005D190E" w:rsidRPr="005D190E" w:rsidRDefault="005D190E" w:rsidP="005D190E">
            <w:pPr>
              <w:spacing w:after="0"/>
              <w:contextualSpacing/>
              <w:jc w:val="center"/>
              <w:rPr>
                <w:rFonts w:ascii="Times New Roman" w:hAnsi="Times New Roman"/>
                <w:sz w:val="24"/>
                <w:szCs w:val="24"/>
              </w:rPr>
            </w:pPr>
          </w:p>
        </w:tc>
      </w:tr>
      <w:tr w:rsidR="005D190E" w:rsidRPr="005D190E" w:rsidTr="005D190E">
        <w:trPr>
          <w:trHeight w:val="435"/>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Камилова Марина Саитбеговна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 Внеур. Деят.</w:t>
            </w:r>
          </w:p>
        </w:tc>
        <w:tc>
          <w:tcPr>
            <w:tcW w:w="2126" w:type="dxa"/>
          </w:tcPr>
          <w:p w:rsidR="005D190E" w:rsidRPr="005D190E" w:rsidRDefault="005D190E" w:rsidP="005D190E">
            <w:pPr>
              <w:spacing w:after="0"/>
              <w:contextualSpacing/>
              <w:jc w:val="center"/>
              <w:rPr>
                <w:rFonts w:ascii="Times New Roman" w:hAnsi="Times New Roman"/>
                <w:color w:val="FF0000"/>
                <w:sz w:val="24"/>
                <w:szCs w:val="24"/>
              </w:rPr>
            </w:pPr>
          </w:p>
        </w:tc>
        <w:tc>
          <w:tcPr>
            <w:tcW w:w="2126" w:type="dxa"/>
          </w:tcPr>
          <w:p w:rsidR="005D190E" w:rsidRPr="005D190E" w:rsidRDefault="005D190E" w:rsidP="005D190E">
            <w:pPr>
              <w:spacing w:after="0"/>
              <w:contextualSpacing/>
              <w:jc w:val="center"/>
              <w:rPr>
                <w:rFonts w:ascii="Times New Roman" w:hAnsi="Times New Roman"/>
                <w:sz w:val="24"/>
                <w:szCs w:val="24"/>
              </w:rPr>
            </w:pPr>
          </w:p>
        </w:tc>
      </w:tr>
      <w:tr w:rsidR="005D190E" w:rsidRPr="005D190E" w:rsidTr="005D190E">
        <w:trPr>
          <w:trHeight w:val="435"/>
        </w:trPr>
        <w:tc>
          <w:tcPr>
            <w:tcW w:w="817" w:type="dxa"/>
          </w:tcPr>
          <w:p w:rsidR="005D190E" w:rsidRPr="005D190E" w:rsidRDefault="005D190E" w:rsidP="00F81633">
            <w:pPr>
              <w:pStyle w:val="a6"/>
              <w:numPr>
                <w:ilvl w:val="0"/>
                <w:numId w:val="13"/>
              </w:numPr>
              <w:ind w:left="785"/>
              <w:jc w:val="both"/>
            </w:pPr>
          </w:p>
        </w:tc>
        <w:tc>
          <w:tcPr>
            <w:tcW w:w="5245" w:type="dxa"/>
          </w:tcPr>
          <w:p w:rsidR="005D190E" w:rsidRPr="005D190E" w:rsidRDefault="005D190E" w:rsidP="005D190E">
            <w:pPr>
              <w:spacing w:after="0"/>
              <w:contextualSpacing/>
              <w:rPr>
                <w:rFonts w:ascii="Times New Roman" w:hAnsi="Times New Roman"/>
                <w:sz w:val="24"/>
                <w:szCs w:val="24"/>
              </w:rPr>
            </w:pPr>
            <w:r w:rsidRPr="005D190E">
              <w:rPr>
                <w:rFonts w:ascii="Times New Roman" w:hAnsi="Times New Roman"/>
                <w:sz w:val="24"/>
                <w:szCs w:val="24"/>
              </w:rPr>
              <w:t>Шагидханова Гулишат Садрудиновна</w:t>
            </w:r>
          </w:p>
        </w:tc>
        <w:tc>
          <w:tcPr>
            <w:tcW w:w="2835"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Учит.родн.яз.и литературы</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2020 октябрь</w:t>
            </w:r>
          </w:p>
        </w:tc>
        <w:tc>
          <w:tcPr>
            <w:tcW w:w="2126" w:type="dxa"/>
          </w:tcPr>
          <w:p w:rsidR="005D190E" w:rsidRPr="005D190E" w:rsidRDefault="005D190E" w:rsidP="005D190E">
            <w:pPr>
              <w:spacing w:after="0"/>
              <w:contextualSpacing/>
              <w:jc w:val="center"/>
              <w:rPr>
                <w:rFonts w:ascii="Times New Roman" w:hAnsi="Times New Roman"/>
                <w:sz w:val="24"/>
                <w:szCs w:val="24"/>
              </w:rPr>
            </w:pPr>
            <w:r w:rsidRPr="005D190E">
              <w:rPr>
                <w:rFonts w:ascii="Times New Roman" w:hAnsi="Times New Roman"/>
                <w:sz w:val="24"/>
                <w:szCs w:val="24"/>
              </w:rPr>
              <w:t>2023</w:t>
            </w:r>
          </w:p>
        </w:tc>
      </w:tr>
    </w:tbl>
    <w:p w:rsidR="00315BAE" w:rsidRDefault="00315BAE" w:rsidP="005D190E">
      <w:pPr>
        <w:spacing w:after="0"/>
        <w:contextualSpacing/>
        <w:rPr>
          <w:rFonts w:ascii="Times New Roman" w:hAnsi="Times New Roman"/>
          <w:sz w:val="24"/>
          <w:szCs w:val="24"/>
        </w:rPr>
      </w:pPr>
    </w:p>
    <w:p w:rsidR="00315BAE" w:rsidRDefault="00315BAE"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2D70E2" w:rsidRDefault="002D70E2" w:rsidP="005D190E">
      <w:pPr>
        <w:spacing w:after="0"/>
        <w:contextualSpacing/>
        <w:rPr>
          <w:rFonts w:ascii="Times New Roman" w:hAnsi="Times New Roman"/>
          <w:sz w:val="24"/>
          <w:szCs w:val="24"/>
        </w:rPr>
      </w:pPr>
    </w:p>
    <w:p w:rsidR="002D70E2" w:rsidRDefault="002D70E2" w:rsidP="005D190E">
      <w:pPr>
        <w:spacing w:after="0"/>
        <w:contextualSpacing/>
        <w:rPr>
          <w:rFonts w:ascii="Times New Roman" w:hAnsi="Times New Roman"/>
          <w:sz w:val="24"/>
          <w:szCs w:val="24"/>
        </w:rPr>
      </w:pPr>
    </w:p>
    <w:p w:rsidR="002D70E2" w:rsidRDefault="002D70E2" w:rsidP="005D190E">
      <w:pPr>
        <w:spacing w:after="0"/>
        <w:contextualSpacing/>
        <w:rPr>
          <w:rFonts w:ascii="Times New Roman" w:hAnsi="Times New Roman"/>
          <w:sz w:val="24"/>
          <w:szCs w:val="24"/>
        </w:rPr>
      </w:pPr>
    </w:p>
    <w:p w:rsidR="002D70E2" w:rsidRDefault="002D70E2" w:rsidP="005D190E">
      <w:pPr>
        <w:spacing w:after="0"/>
        <w:contextualSpacing/>
        <w:rPr>
          <w:rFonts w:ascii="Times New Roman" w:hAnsi="Times New Roman"/>
          <w:sz w:val="24"/>
          <w:szCs w:val="24"/>
        </w:rPr>
      </w:pPr>
    </w:p>
    <w:p w:rsidR="002D70E2" w:rsidRDefault="002D70E2"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FD0437" w:rsidRDefault="00FD0437" w:rsidP="005D190E">
      <w:pPr>
        <w:spacing w:after="0"/>
        <w:contextualSpacing/>
        <w:rPr>
          <w:rFonts w:ascii="Times New Roman" w:hAnsi="Times New Roman"/>
          <w:sz w:val="24"/>
          <w:szCs w:val="24"/>
        </w:rPr>
      </w:pPr>
    </w:p>
    <w:p w:rsidR="00FD0437" w:rsidRDefault="00FD0437" w:rsidP="005D190E">
      <w:pPr>
        <w:spacing w:after="0"/>
        <w:contextualSpacing/>
        <w:rPr>
          <w:rFonts w:ascii="Times New Roman" w:hAnsi="Times New Roman"/>
          <w:sz w:val="24"/>
          <w:szCs w:val="24"/>
        </w:rPr>
      </w:pPr>
    </w:p>
    <w:p w:rsidR="00686506" w:rsidRPr="00FA3686" w:rsidRDefault="00686506" w:rsidP="005D190E">
      <w:pPr>
        <w:spacing w:after="0"/>
        <w:contextualSpacing/>
        <w:rPr>
          <w:rFonts w:ascii="Times New Roman" w:hAnsi="Times New Roman"/>
          <w:sz w:val="24"/>
          <w:szCs w:val="24"/>
        </w:rPr>
      </w:pPr>
    </w:p>
    <w:p w:rsidR="00FA3686" w:rsidRPr="00FA3686" w:rsidRDefault="00FA3686" w:rsidP="005D190E">
      <w:pPr>
        <w:spacing w:after="0"/>
        <w:contextualSpacing/>
        <w:rPr>
          <w:rFonts w:ascii="Times New Roman" w:hAnsi="Times New Roman"/>
          <w:sz w:val="24"/>
          <w:szCs w:val="24"/>
        </w:rPr>
      </w:pPr>
    </w:p>
    <w:p w:rsidR="00FA3686" w:rsidRPr="00FA3686" w:rsidRDefault="00FA3686" w:rsidP="005D190E">
      <w:pPr>
        <w:spacing w:after="0"/>
        <w:contextualSpacing/>
        <w:jc w:val="center"/>
        <w:rPr>
          <w:rFonts w:ascii="Times New Roman" w:hAnsi="Times New Roman"/>
          <w:b/>
          <w:color w:val="000000"/>
          <w:sz w:val="24"/>
          <w:szCs w:val="24"/>
        </w:rPr>
      </w:pPr>
      <w:r w:rsidRPr="00FA3686">
        <w:rPr>
          <w:rFonts w:ascii="Times New Roman" w:hAnsi="Times New Roman"/>
          <w:b/>
          <w:color w:val="000000"/>
          <w:sz w:val="24"/>
          <w:szCs w:val="24"/>
        </w:rPr>
        <w:t>ИТОГОВАЯ СВОДНАЯ ВЕДОМОСТЬ УСПЕВАЕМОСТИ</w:t>
      </w:r>
    </w:p>
    <w:p w:rsidR="00FA3686" w:rsidRPr="00FA3686" w:rsidRDefault="00FA3686" w:rsidP="005D190E">
      <w:pPr>
        <w:spacing w:after="0"/>
        <w:contextualSpacing/>
        <w:jc w:val="center"/>
        <w:rPr>
          <w:rFonts w:ascii="Times New Roman" w:hAnsi="Times New Roman"/>
          <w:b/>
          <w:color w:val="000000"/>
          <w:sz w:val="24"/>
          <w:szCs w:val="24"/>
        </w:rPr>
      </w:pPr>
      <w:r w:rsidRPr="00FA3686">
        <w:rPr>
          <w:rFonts w:ascii="Times New Roman" w:hAnsi="Times New Roman"/>
          <w:b/>
          <w:color w:val="000000"/>
          <w:sz w:val="24"/>
          <w:szCs w:val="24"/>
        </w:rPr>
        <w:t>за год 20</w:t>
      </w:r>
      <w:r w:rsidR="00221497">
        <w:rPr>
          <w:rFonts w:ascii="Times New Roman" w:hAnsi="Times New Roman"/>
          <w:b/>
          <w:color w:val="000000"/>
          <w:sz w:val="24"/>
          <w:szCs w:val="24"/>
        </w:rPr>
        <w:t>20</w:t>
      </w:r>
      <w:r w:rsidRPr="00FA3686">
        <w:rPr>
          <w:rFonts w:ascii="Times New Roman" w:hAnsi="Times New Roman"/>
          <w:b/>
          <w:color w:val="000000"/>
          <w:sz w:val="24"/>
          <w:szCs w:val="24"/>
        </w:rPr>
        <w:t>-202</w:t>
      </w:r>
      <w:r w:rsidR="00221497">
        <w:rPr>
          <w:rFonts w:ascii="Times New Roman" w:hAnsi="Times New Roman"/>
          <w:b/>
          <w:color w:val="000000"/>
          <w:sz w:val="24"/>
          <w:szCs w:val="24"/>
        </w:rPr>
        <w:t>1</w:t>
      </w:r>
      <w:r w:rsidRPr="00FA3686">
        <w:rPr>
          <w:rFonts w:ascii="Times New Roman" w:hAnsi="Times New Roman"/>
          <w:b/>
          <w:color w:val="000000"/>
          <w:sz w:val="24"/>
          <w:szCs w:val="24"/>
        </w:rPr>
        <w:t xml:space="preserve">   учебный год</w:t>
      </w:r>
    </w:p>
    <w:p w:rsidR="00FA3686" w:rsidRPr="00221497" w:rsidRDefault="00FA3686" w:rsidP="00221497">
      <w:pPr>
        <w:spacing w:after="0"/>
        <w:contextualSpacing/>
        <w:jc w:val="center"/>
        <w:rPr>
          <w:rFonts w:ascii="Times New Roman" w:hAnsi="Times New Roman"/>
          <w:b/>
          <w:color w:val="000000"/>
          <w:sz w:val="24"/>
          <w:szCs w:val="24"/>
        </w:rPr>
      </w:pPr>
      <w:r w:rsidRPr="00FA3686">
        <w:rPr>
          <w:rFonts w:ascii="Times New Roman" w:hAnsi="Times New Roman"/>
          <w:b/>
          <w:color w:val="000000"/>
          <w:sz w:val="24"/>
          <w:szCs w:val="24"/>
        </w:rPr>
        <w:t>усп-9</w:t>
      </w:r>
      <w:r w:rsidR="00221497">
        <w:rPr>
          <w:rFonts w:ascii="Times New Roman" w:hAnsi="Times New Roman"/>
          <w:b/>
          <w:color w:val="000000"/>
          <w:sz w:val="24"/>
          <w:szCs w:val="24"/>
        </w:rPr>
        <w:t>8</w:t>
      </w:r>
      <w:r w:rsidRPr="00FA3686">
        <w:rPr>
          <w:rFonts w:ascii="Times New Roman" w:hAnsi="Times New Roman"/>
          <w:b/>
          <w:color w:val="000000"/>
          <w:sz w:val="24"/>
          <w:szCs w:val="24"/>
        </w:rPr>
        <w:t>%; кач.-</w:t>
      </w:r>
      <w:r w:rsidR="00221497">
        <w:rPr>
          <w:rFonts w:ascii="Times New Roman" w:hAnsi="Times New Roman"/>
          <w:b/>
          <w:color w:val="000000"/>
          <w:sz w:val="24"/>
          <w:szCs w:val="24"/>
        </w:rPr>
        <w:t>44</w:t>
      </w:r>
      <w:r w:rsidRPr="00FA3686">
        <w:rPr>
          <w:rFonts w:ascii="Times New Roman" w:hAnsi="Times New Roman"/>
          <w:b/>
          <w:color w:val="000000"/>
          <w:sz w:val="24"/>
          <w:szCs w:val="24"/>
        </w:rPr>
        <w:t>%; СОУ-5</w:t>
      </w:r>
      <w:r w:rsidR="00221497">
        <w:rPr>
          <w:rFonts w:ascii="Times New Roman" w:hAnsi="Times New Roman"/>
          <w:b/>
          <w:color w:val="000000"/>
          <w:sz w:val="24"/>
          <w:szCs w:val="24"/>
        </w:rPr>
        <w:t>2</w:t>
      </w:r>
      <w:r w:rsidRPr="00FA3686">
        <w:rPr>
          <w:rFonts w:ascii="Times New Roman" w:hAnsi="Times New Roman"/>
          <w:b/>
          <w:color w:val="000000"/>
          <w:sz w:val="24"/>
          <w:szCs w:val="24"/>
        </w:rPr>
        <w:t xml:space="preserve">%; ср.б-3,5 </w:t>
      </w:r>
    </w:p>
    <w:tbl>
      <w:tblPr>
        <w:tblpPr w:leftFromText="180" w:rightFromText="180" w:vertAnchor="page" w:horzAnchor="margin" w:tblpXSpec="center" w:tblpY="3886"/>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843"/>
        <w:gridCol w:w="1680"/>
        <w:gridCol w:w="1155"/>
        <w:gridCol w:w="1618"/>
      </w:tblGrid>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Класс</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1-4</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5-9</w:t>
            </w:r>
          </w:p>
        </w:tc>
        <w:tc>
          <w:tcPr>
            <w:tcW w:w="1155" w:type="dxa"/>
            <w:tcBorders>
              <w:top w:val="single" w:sz="4" w:space="0" w:color="000000"/>
              <w:left w:val="single" w:sz="4" w:space="0" w:color="auto"/>
              <w:bottom w:val="single" w:sz="4" w:space="0" w:color="auto"/>
              <w:right w:val="single" w:sz="4" w:space="0" w:color="000000"/>
            </w:tcBorders>
            <w:vAlign w:val="center"/>
          </w:tcPr>
          <w:p w:rsidR="00221497" w:rsidRPr="00377735" w:rsidRDefault="00221497" w:rsidP="00F76C46">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10-11</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377735"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Всего</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 xml:space="preserve">Уч-ся на начало </w:t>
            </w:r>
            <w:r>
              <w:rPr>
                <w:rFonts w:ascii="Times New Roman" w:hAnsi="Times New Roman"/>
                <w:b/>
                <w:color w:val="002060"/>
                <w:sz w:val="28"/>
                <w:szCs w:val="28"/>
              </w:rPr>
              <w:t>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281</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251</w:t>
            </w:r>
          </w:p>
        </w:tc>
        <w:tc>
          <w:tcPr>
            <w:tcW w:w="1155" w:type="dxa"/>
            <w:tcBorders>
              <w:top w:val="single" w:sz="4" w:space="0" w:color="auto"/>
              <w:left w:val="single" w:sz="4" w:space="0" w:color="auto"/>
              <w:bottom w:val="single" w:sz="4" w:space="0" w:color="auto"/>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25</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557</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Уч</w:t>
            </w:r>
            <w:r w:rsidRPr="00377735">
              <w:rPr>
                <w:rFonts w:ascii="Times New Roman" w:hAnsi="Times New Roman"/>
                <w:b/>
                <w:color w:val="002060"/>
                <w:sz w:val="28"/>
                <w:szCs w:val="28"/>
              </w:rPr>
              <w:t xml:space="preserve">–ся на конец </w:t>
            </w:r>
            <w:r>
              <w:rPr>
                <w:rFonts w:ascii="Times New Roman" w:hAnsi="Times New Roman"/>
                <w:b/>
                <w:color w:val="002060"/>
                <w:sz w:val="28"/>
                <w:szCs w:val="28"/>
              </w:rPr>
              <w:t>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274</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243</w:t>
            </w:r>
          </w:p>
        </w:tc>
        <w:tc>
          <w:tcPr>
            <w:tcW w:w="1155" w:type="dxa"/>
            <w:tcBorders>
              <w:top w:val="single" w:sz="4" w:space="0" w:color="auto"/>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24</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541</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Отличников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28</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21</w:t>
            </w:r>
          </w:p>
        </w:tc>
        <w:tc>
          <w:tcPr>
            <w:tcW w:w="1155" w:type="dxa"/>
            <w:tcBorders>
              <w:top w:val="single" w:sz="4" w:space="0" w:color="000000"/>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10</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59</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Хорошистов (бе</w:t>
            </w:r>
            <w:r>
              <w:rPr>
                <w:rFonts w:ascii="Times New Roman" w:hAnsi="Times New Roman"/>
                <w:b/>
                <w:color w:val="002060"/>
                <w:sz w:val="28"/>
                <w:szCs w:val="28"/>
              </w:rPr>
              <w:t>з отличников</w:t>
            </w:r>
            <w:r w:rsidRPr="00377735">
              <w:rPr>
                <w:rFonts w:ascii="Times New Roman" w:hAnsi="Times New Roman"/>
                <w:b/>
                <w:color w:val="002060"/>
                <w:sz w:val="28"/>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66</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71</w:t>
            </w:r>
          </w:p>
        </w:tc>
        <w:tc>
          <w:tcPr>
            <w:tcW w:w="1155" w:type="dxa"/>
            <w:tcBorders>
              <w:top w:val="single" w:sz="4" w:space="0" w:color="000000"/>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9</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tabs>
                <w:tab w:val="center" w:pos="388"/>
                <w:tab w:val="right" w:pos="776"/>
              </w:tabs>
              <w:spacing w:after="0"/>
              <w:jc w:val="center"/>
              <w:rPr>
                <w:rFonts w:ascii="Times New Roman" w:hAnsi="Times New Roman"/>
                <w:b/>
                <w:color w:val="002060"/>
                <w:sz w:val="28"/>
                <w:szCs w:val="28"/>
              </w:rPr>
            </w:pPr>
            <w:r>
              <w:rPr>
                <w:rFonts w:ascii="Times New Roman" w:hAnsi="Times New Roman"/>
                <w:b/>
                <w:color w:val="002060"/>
                <w:sz w:val="28"/>
                <w:szCs w:val="28"/>
              </w:rPr>
              <w:t>146</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Уч-ся с одной «4»</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9</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4</w:t>
            </w:r>
          </w:p>
        </w:tc>
        <w:tc>
          <w:tcPr>
            <w:tcW w:w="1155" w:type="dxa"/>
            <w:tcBorders>
              <w:top w:val="single" w:sz="4" w:space="0" w:color="000000"/>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13</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Уч-ся с одной «3»</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13</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7</w:t>
            </w:r>
          </w:p>
        </w:tc>
        <w:tc>
          <w:tcPr>
            <w:tcW w:w="1155" w:type="dxa"/>
            <w:tcBorders>
              <w:top w:val="single" w:sz="4" w:space="0" w:color="000000"/>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20</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 кач. по русскому языку</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51</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48</w:t>
            </w:r>
          </w:p>
        </w:tc>
        <w:tc>
          <w:tcPr>
            <w:tcW w:w="1155" w:type="dxa"/>
            <w:tcBorders>
              <w:top w:val="single" w:sz="4" w:space="0" w:color="000000"/>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76</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58</w:t>
            </w:r>
          </w:p>
        </w:tc>
      </w:tr>
      <w:tr w:rsidR="00221497" w:rsidTr="00F76C46">
        <w:trPr>
          <w:trHeight w:val="369"/>
        </w:trPr>
        <w:tc>
          <w:tcPr>
            <w:tcW w:w="4219" w:type="dxa"/>
            <w:tcBorders>
              <w:top w:val="single" w:sz="4" w:space="0" w:color="000000"/>
              <w:left w:val="single" w:sz="4" w:space="0" w:color="000000"/>
              <w:bottom w:val="single" w:sz="4" w:space="0" w:color="auto"/>
              <w:right w:val="single" w:sz="4" w:space="0" w:color="000000"/>
            </w:tcBorders>
            <w:vAlign w:val="center"/>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 кач. по математике</w:t>
            </w:r>
          </w:p>
          <w:p w:rsidR="00221497" w:rsidRPr="00377735" w:rsidRDefault="00221497" w:rsidP="00F76C46">
            <w:pPr>
              <w:spacing w:after="0" w:line="240" w:lineRule="auto"/>
              <w:jc w:val="center"/>
              <w:rPr>
                <w:rFonts w:ascii="Times New Roman" w:hAnsi="Times New Roman"/>
                <w:b/>
                <w:color w:val="002060"/>
                <w:sz w:val="28"/>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59</w:t>
            </w:r>
          </w:p>
        </w:tc>
        <w:tc>
          <w:tcPr>
            <w:tcW w:w="1680" w:type="dxa"/>
            <w:tcBorders>
              <w:top w:val="single" w:sz="4" w:space="0" w:color="000000"/>
              <w:left w:val="single" w:sz="4" w:space="0" w:color="000000"/>
              <w:bottom w:val="single" w:sz="4" w:space="0" w:color="auto"/>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46</w:t>
            </w:r>
          </w:p>
        </w:tc>
        <w:tc>
          <w:tcPr>
            <w:tcW w:w="1155" w:type="dxa"/>
            <w:tcBorders>
              <w:top w:val="single" w:sz="4" w:space="0" w:color="000000"/>
              <w:left w:val="single" w:sz="4" w:space="0" w:color="auto"/>
              <w:bottom w:val="single" w:sz="4" w:space="0" w:color="auto"/>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82</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62</w:t>
            </w:r>
          </w:p>
        </w:tc>
      </w:tr>
      <w:tr w:rsidR="00221497" w:rsidTr="00F76C46">
        <w:trPr>
          <w:trHeight w:val="369"/>
        </w:trPr>
        <w:tc>
          <w:tcPr>
            <w:tcW w:w="4219" w:type="dxa"/>
            <w:tcBorders>
              <w:top w:val="single" w:sz="4" w:space="0" w:color="auto"/>
              <w:left w:val="single" w:sz="4" w:space="0" w:color="000000"/>
              <w:bottom w:val="single" w:sz="4" w:space="0" w:color="000000"/>
              <w:right w:val="single" w:sz="4" w:space="0" w:color="000000"/>
            </w:tcBorders>
            <w:vAlign w:val="center"/>
            <w:hideMark/>
          </w:tcPr>
          <w:p w:rsidR="00221497" w:rsidRPr="00377735" w:rsidRDefault="00221497" w:rsidP="00F76C46">
            <w:pPr>
              <w:spacing w:after="0"/>
              <w:jc w:val="center"/>
              <w:rPr>
                <w:rFonts w:ascii="Times New Roman" w:hAnsi="Times New Roman"/>
                <w:b/>
                <w:color w:val="002060"/>
                <w:sz w:val="28"/>
                <w:szCs w:val="28"/>
              </w:rPr>
            </w:pPr>
            <w:r w:rsidRPr="00377735">
              <w:rPr>
                <w:rFonts w:ascii="Times New Roman" w:hAnsi="Times New Roman"/>
                <w:b/>
                <w:color w:val="002060"/>
                <w:sz w:val="28"/>
                <w:szCs w:val="28"/>
              </w:rPr>
              <w:t>Общий % кач–ва по классу</w:t>
            </w:r>
          </w:p>
        </w:tc>
        <w:tc>
          <w:tcPr>
            <w:tcW w:w="1843" w:type="dxa"/>
            <w:tcBorders>
              <w:top w:val="single" w:sz="4" w:space="0" w:color="auto"/>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45</w:t>
            </w:r>
          </w:p>
        </w:tc>
        <w:tc>
          <w:tcPr>
            <w:tcW w:w="1680" w:type="dxa"/>
            <w:tcBorders>
              <w:top w:val="single" w:sz="4" w:space="0" w:color="auto"/>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39</w:t>
            </w:r>
          </w:p>
        </w:tc>
        <w:tc>
          <w:tcPr>
            <w:tcW w:w="1155" w:type="dxa"/>
            <w:tcBorders>
              <w:top w:val="single" w:sz="4" w:space="0" w:color="auto"/>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79</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rPr>
                <w:rFonts w:ascii="Times New Roman" w:hAnsi="Times New Roman"/>
                <w:b/>
                <w:color w:val="002060"/>
                <w:sz w:val="28"/>
                <w:szCs w:val="28"/>
              </w:rPr>
            </w:pPr>
            <w:r>
              <w:rPr>
                <w:rFonts w:ascii="Times New Roman" w:hAnsi="Times New Roman"/>
                <w:b/>
                <w:color w:val="002060"/>
                <w:sz w:val="28"/>
                <w:szCs w:val="28"/>
              </w:rPr>
              <w:t xml:space="preserve">        54</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Не успев.</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6</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6</w:t>
            </w:r>
          </w:p>
        </w:tc>
        <w:tc>
          <w:tcPr>
            <w:tcW w:w="1155" w:type="dxa"/>
            <w:tcBorders>
              <w:top w:val="single" w:sz="4" w:space="0" w:color="000000"/>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12</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Не аттест.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w:t>
            </w:r>
          </w:p>
        </w:tc>
        <w:tc>
          <w:tcPr>
            <w:tcW w:w="1155" w:type="dxa"/>
            <w:tcBorders>
              <w:top w:val="single" w:sz="4" w:space="0" w:color="000000"/>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color w:val="002060"/>
                <w:sz w:val="28"/>
                <w:szCs w:val="28"/>
              </w:rPr>
            </w:pPr>
            <w:r>
              <w:rPr>
                <w:rFonts w:ascii="Times New Roman" w:hAnsi="Times New Roman"/>
                <w:color w:val="002060"/>
                <w:sz w:val="28"/>
                <w:szCs w:val="28"/>
              </w:rPr>
              <w:t>3</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Выбыл в другой класс</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155" w:type="dxa"/>
            <w:tcBorders>
              <w:top w:val="single" w:sz="4" w:space="0" w:color="000000"/>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1</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Прибыл из другого класса</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155" w:type="dxa"/>
            <w:tcBorders>
              <w:top w:val="single" w:sz="4" w:space="0" w:color="000000"/>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1</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Прибыли в школу</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6</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6</w:t>
            </w:r>
          </w:p>
        </w:tc>
        <w:tc>
          <w:tcPr>
            <w:tcW w:w="1155" w:type="dxa"/>
            <w:tcBorders>
              <w:top w:val="single" w:sz="4" w:space="0" w:color="000000"/>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12</w:t>
            </w:r>
          </w:p>
        </w:tc>
      </w:tr>
      <w:tr w:rsidR="00221497" w:rsidTr="00F76C46">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21497" w:rsidRPr="00377735" w:rsidRDefault="00221497" w:rsidP="00F76C46">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Выбыли из школы</w:t>
            </w:r>
          </w:p>
        </w:tc>
        <w:tc>
          <w:tcPr>
            <w:tcW w:w="1843" w:type="dxa"/>
            <w:tcBorders>
              <w:top w:val="single" w:sz="4" w:space="0" w:color="000000"/>
              <w:left w:val="single" w:sz="4" w:space="0" w:color="000000"/>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13</w:t>
            </w:r>
          </w:p>
        </w:tc>
        <w:tc>
          <w:tcPr>
            <w:tcW w:w="1680" w:type="dxa"/>
            <w:tcBorders>
              <w:top w:val="single" w:sz="4" w:space="0" w:color="000000"/>
              <w:left w:val="single" w:sz="4" w:space="0" w:color="000000"/>
              <w:bottom w:val="single" w:sz="4" w:space="0" w:color="000000"/>
              <w:right w:val="single" w:sz="4" w:space="0" w:color="auto"/>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14</w:t>
            </w:r>
          </w:p>
        </w:tc>
        <w:tc>
          <w:tcPr>
            <w:tcW w:w="1155" w:type="dxa"/>
            <w:tcBorders>
              <w:top w:val="single" w:sz="4" w:space="0" w:color="000000"/>
              <w:left w:val="single" w:sz="4" w:space="0" w:color="auto"/>
              <w:bottom w:val="single" w:sz="4" w:space="0" w:color="000000"/>
              <w:right w:val="single" w:sz="4" w:space="0" w:color="000000"/>
            </w:tcBorders>
            <w:vAlign w:val="center"/>
          </w:tcPr>
          <w:p w:rsidR="00221497" w:rsidRPr="00377735" w:rsidRDefault="00221497" w:rsidP="00F76C46">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w:t>
            </w:r>
          </w:p>
        </w:tc>
        <w:tc>
          <w:tcPr>
            <w:tcW w:w="1618" w:type="dxa"/>
            <w:tcBorders>
              <w:top w:val="single" w:sz="4" w:space="0" w:color="auto"/>
              <w:bottom w:val="single" w:sz="4" w:space="0" w:color="auto"/>
              <w:right w:val="single" w:sz="4" w:space="0" w:color="auto"/>
            </w:tcBorders>
            <w:shd w:val="clear" w:color="auto" w:fill="auto"/>
            <w:vAlign w:val="center"/>
          </w:tcPr>
          <w:p w:rsidR="00221497" w:rsidRPr="005762CF" w:rsidRDefault="00221497" w:rsidP="00F76C46">
            <w:pPr>
              <w:spacing w:after="0"/>
              <w:jc w:val="center"/>
              <w:rPr>
                <w:rFonts w:ascii="Times New Roman" w:hAnsi="Times New Roman"/>
                <w:b/>
                <w:color w:val="002060"/>
                <w:sz w:val="28"/>
                <w:szCs w:val="28"/>
              </w:rPr>
            </w:pPr>
            <w:r>
              <w:rPr>
                <w:rFonts w:ascii="Times New Roman" w:hAnsi="Times New Roman"/>
                <w:b/>
                <w:color w:val="002060"/>
                <w:sz w:val="28"/>
                <w:szCs w:val="28"/>
              </w:rPr>
              <w:t>28</w:t>
            </w:r>
          </w:p>
        </w:tc>
      </w:tr>
    </w:tbl>
    <w:p w:rsidR="000C6A41" w:rsidRDefault="000C6A41" w:rsidP="00FA3686">
      <w:pPr>
        <w:spacing w:after="0"/>
        <w:rPr>
          <w:rFonts w:ascii="Times New Roman" w:hAnsi="Times New Roman"/>
          <w:sz w:val="24"/>
          <w:szCs w:val="24"/>
        </w:rPr>
      </w:pPr>
    </w:p>
    <w:p w:rsidR="000C6A41" w:rsidRDefault="000C6A41" w:rsidP="00FA3686">
      <w:pPr>
        <w:spacing w:after="0"/>
        <w:rPr>
          <w:rFonts w:ascii="Times New Roman" w:hAnsi="Times New Roman"/>
          <w:sz w:val="24"/>
          <w:szCs w:val="24"/>
        </w:rPr>
      </w:pPr>
    </w:p>
    <w:p w:rsidR="00B34242" w:rsidRDefault="00B34242" w:rsidP="00FA3686">
      <w:pPr>
        <w:spacing w:after="0"/>
        <w:rPr>
          <w:rFonts w:ascii="Times New Roman" w:hAnsi="Times New Roman"/>
          <w:sz w:val="24"/>
          <w:szCs w:val="24"/>
        </w:rPr>
      </w:pPr>
    </w:p>
    <w:p w:rsidR="00B34242" w:rsidRDefault="00B34242" w:rsidP="00FA3686">
      <w:pPr>
        <w:spacing w:after="0"/>
        <w:rPr>
          <w:rFonts w:ascii="Times New Roman" w:hAnsi="Times New Roman"/>
          <w:sz w:val="24"/>
          <w:szCs w:val="24"/>
        </w:rPr>
      </w:pPr>
    </w:p>
    <w:p w:rsidR="00B34242" w:rsidRDefault="00B34242" w:rsidP="00FA3686">
      <w:pPr>
        <w:spacing w:after="0"/>
        <w:rPr>
          <w:rFonts w:ascii="Times New Roman" w:hAnsi="Times New Roman"/>
          <w:sz w:val="24"/>
          <w:szCs w:val="24"/>
        </w:rPr>
      </w:pPr>
    </w:p>
    <w:p w:rsidR="00B34242" w:rsidRDefault="00B34242" w:rsidP="00FA3686">
      <w:pPr>
        <w:spacing w:after="0"/>
        <w:rPr>
          <w:rFonts w:ascii="Times New Roman" w:hAnsi="Times New Roman"/>
          <w:sz w:val="24"/>
          <w:szCs w:val="24"/>
        </w:rPr>
      </w:pPr>
    </w:p>
    <w:p w:rsidR="000C6A41" w:rsidRDefault="000C6A41" w:rsidP="00FA3686">
      <w:pPr>
        <w:spacing w:after="0"/>
        <w:rPr>
          <w:rFonts w:ascii="Times New Roman" w:hAnsi="Times New Roman"/>
          <w:sz w:val="24"/>
          <w:szCs w:val="24"/>
        </w:rPr>
      </w:pPr>
    </w:p>
    <w:p w:rsidR="000C6A41" w:rsidRDefault="000C6A41" w:rsidP="00FA3686">
      <w:pPr>
        <w:spacing w:after="0"/>
        <w:rPr>
          <w:rFonts w:ascii="Times New Roman" w:hAnsi="Times New Roman"/>
          <w:sz w:val="24"/>
          <w:szCs w:val="24"/>
        </w:rPr>
      </w:pPr>
    </w:p>
    <w:p w:rsidR="000C6A41" w:rsidRPr="00FA3686" w:rsidRDefault="000C6A41" w:rsidP="00FA3686">
      <w:pPr>
        <w:spacing w:after="0"/>
        <w:rPr>
          <w:rFonts w:ascii="Times New Roman" w:hAnsi="Times New Roman"/>
          <w:sz w:val="24"/>
          <w:szCs w:val="24"/>
        </w:rPr>
      </w:pPr>
    </w:p>
    <w:p w:rsidR="00FA3686" w:rsidRPr="00FA3686" w:rsidRDefault="00FA3686" w:rsidP="00FA3686">
      <w:pPr>
        <w:spacing w:after="0"/>
        <w:rPr>
          <w:rFonts w:ascii="Times New Roman" w:hAnsi="Times New Roman"/>
          <w:sz w:val="24"/>
          <w:szCs w:val="24"/>
        </w:rPr>
      </w:pPr>
    </w:p>
    <w:p w:rsidR="00FA3686" w:rsidRPr="00FA3686" w:rsidRDefault="00FA3686" w:rsidP="00FA3686">
      <w:pPr>
        <w:spacing w:after="0"/>
        <w:jc w:val="center"/>
        <w:rPr>
          <w:rFonts w:ascii="Times New Roman" w:eastAsia="Calibri" w:hAnsi="Times New Roman"/>
          <w:b/>
          <w:sz w:val="24"/>
          <w:szCs w:val="24"/>
          <w:lang w:eastAsia="en-US"/>
        </w:rPr>
      </w:pPr>
    </w:p>
    <w:p w:rsidR="00FA3686" w:rsidRPr="00FA3686" w:rsidRDefault="00FA3686" w:rsidP="00FA3686">
      <w:pPr>
        <w:spacing w:after="0"/>
        <w:jc w:val="center"/>
        <w:rPr>
          <w:rFonts w:ascii="Times New Roman" w:eastAsia="Calibri" w:hAnsi="Times New Roman"/>
          <w:b/>
          <w:sz w:val="24"/>
          <w:szCs w:val="24"/>
          <w:lang w:eastAsia="en-US"/>
        </w:rPr>
      </w:pPr>
    </w:p>
    <w:p w:rsidR="00FA3686" w:rsidRPr="00FA3686" w:rsidRDefault="00FA3686" w:rsidP="00FA3686">
      <w:pPr>
        <w:spacing w:after="0"/>
        <w:jc w:val="center"/>
        <w:rPr>
          <w:rFonts w:ascii="Times New Roman" w:eastAsia="Calibri" w:hAnsi="Times New Roman"/>
          <w:b/>
          <w:sz w:val="24"/>
          <w:szCs w:val="24"/>
          <w:lang w:eastAsia="en-US"/>
        </w:rPr>
      </w:pPr>
    </w:p>
    <w:p w:rsidR="00FA3686" w:rsidRPr="00FA3686" w:rsidRDefault="00FA3686" w:rsidP="00FA3686">
      <w:pPr>
        <w:spacing w:after="0"/>
        <w:jc w:val="center"/>
        <w:rPr>
          <w:rFonts w:ascii="Times New Roman" w:eastAsia="Calibri" w:hAnsi="Times New Roman"/>
          <w:b/>
          <w:sz w:val="24"/>
          <w:szCs w:val="24"/>
          <w:lang w:eastAsia="en-US"/>
        </w:rPr>
      </w:pPr>
    </w:p>
    <w:p w:rsidR="00FA3686" w:rsidRPr="00FA3686" w:rsidRDefault="00FA3686" w:rsidP="00FA3686">
      <w:pPr>
        <w:spacing w:after="0"/>
        <w:jc w:val="center"/>
        <w:rPr>
          <w:rFonts w:ascii="Times New Roman" w:eastAsia="Calibri" w:hAnsi="Times New Roman"/>
          <w:b/>
          <w:sz w:val="24"/>
          <w:szCs w:val="24"/>
          <w:lang w:eastAsia="en-US"/>
        </w:rPr>
      </w:pPr>
    </w:p>
    <w:p w:rsidR="00FA3686" w:rsidRPr="00FA3686" w:rsidRDefault="00FA3686" w:rsidP="00FA3686">
      <w:pPr>
        <w:spacing w:after="0"/>
        <w:jc w:val="center"/>
        <w:rPr>
          <w:rFonts w:ascii="Times New Roman" w:eastAsia="Calibri" w:hAnsi="Times New Roman"/>
          <w:b/>
          <w:sz w:val="24"/>
          <w:szCs w:val="24"/>
          <w:lang w:eastAsia="en-US"/>
        </w:rPr>
      </w:pPr>
    </w:p>
    <w:p w:rsidR="00FA3686" w:rsidRPr="00FA3686" w:rsidRDefault="00FA3686" w:rsidP="003F196F">
      <w:pPr>
        <w:spacing w:after="0"/>
        <w:jc w:val="both"/>
        <w:rPr>
          <w:rFonts w:ascii="Times New Roman" w:hAnsi="Times New Roman"/>
          <w:b/>
          <w:i/>
          <w:sz w:val="24"/>
          <w:szCs w:val="24"/>
        </w:rPr>
      </w:pPr>
    </w:p>
    <w:p w:rsidR="003F196F" w:rsidRDefault="003F196F" w:rsidP="00FA3686">
      <w:pPr>
        <w:spacing w:after="0"/>
        <w:ind w:firstLine="708"/>
        <w:jc w:val="both"/>
        <w:rPr>
          <w:rFonts w:ascii="Times New Roman" w:hAnsi="Times New Roman"/>
          <w:b/>
          <w:i/>
          <w:sz w:val="24"/>
          <w:szCs w:val="24"/>
        </w:rPr>
      </w:pPr>
    </w:p>
    <w:p w:rsidR="003F196F" w:rsidRDefault="003F196F" w:rsidP="00FA3686">
      <w:pPr>
        <w:spacing w:after="0"/>
        <w:ind w:firstLine="708"/>
        <w:jc w:val="both"/>
        <w:rPr>
          <w:rFonts w:ascii="Times New Roman" w:hAnsi="Times New Roman"/>
          <w:b/>
          <w:i/>
          <w:sz w:val="24"/>
          <w:szCs w:val="24"/>
        </w:rPr>
      </w:pPr>
    </w:p>
    <w:p w:rsidR="003F196F" w:rsidRDefault="003F196F" w:rsidP="00FA3686">
      <w:pPr>
        <w:spacing w:after="0"/>
        <w:ind w:firstLine="708"/>
        <w:jc w:val="both"/>
        <w:rPr>
          <w:rFonts w:ascii="Times New Roman" w:hAnsi="Times New Roman"/>
          <w:b/>
          <w:i/>
          <w:sz w:val="24"/>
          <w:szCs w:val="24"/>
        </w:rPr>
      </w:pPr>
    </w:p>
    <w:p w:rsidR="003F196F" w:rsidRDefault="003F196F" w:rsidP="00FA3686">
      <w:pPr>
        <w:spacing w:after="0"/>
        <w:ind w:firstLine="708"/>
        <w:jc w:val="both"/>
        <w:rPr>
          <w:rFonts w:ascii="Times New Roman" w:hAnsi="Times New Roman"/>
          <w:b/>
          <w:i/>
          <w:sz w:val="24"/>
          <w:szCs w:val="24"/>
        </w:rPr>
      </w:pPr>
    </w:p>
    <w:p w:rsidR="003F196F" w:rsidRDefault="003F196F" w:rsidP="00FA3686">
      <w:pPr>
        <w:spacing w:after="0"/>
        <w:ind w:firstLine="708"/>
        <w:jc w:val="both"/>
        <w:rPr>
          <w:rFonts w:ascii="Times New Roman" w:hAnsi="Times New Roman"/>
          <w:b/>
          <w:i/>
          <w:sz w:val="24"/>
          <w:szCs w:val="24"/>
        </w:rPr>
      </w:pPr>
    </w:p>
    <w:p w:rsidR="003F196F" w:rsidRDefault="003F196F" w:rsidP="00FA3686">
      <w:pPr>
        <w:spacing w:after="0"/>
        <w:ind w:firstLine="708"/>
        <w:jc w:val="both"/>
        <w:rPr>
          <w:rFonts w:ascii="Times New Roman" w:hAnsi="Times New Roman"/>
          <w:b/>
          <w:i/>
          <w:sz w:val="24"/>
          <w:szCs w:val="24"/>
        </w:rPr>
      </w:pPr>
    </w:p>
    <w:p w:rsidR="003F196F" w:rsidRDefault="003F196F" w:rsidP="00FA3686">
      <w:pPr>
        <w:spacing w:after="0"/>
        <w:ind w:firstLine="708"/>
        <w:jc w:val="both"/>
        <w:rPr>
          <w:rFonts w:ascii="Times New Roman" w:hAnsi="Times New Roman"/>
          <w:b/>
          <w:i/>
          <w:sz w:val="24"/>
          <w:szCs w:val="24"/>
        </w:rPr>
      </w:pPr>
    </w:p>
    <w:p w:rsidR="00315BAE" w:rsidRDefault="00315BAE" w:rsidP="00FA3686">
      <w:pPr>
        <w:spacing w:after="0"/>
        <w:ind w:firstLine="708"/>
        <w:jc w:val="both"/>
        <w:rPr>
          <w:rFonts w:ascii="Times New Roman" w:hAnsi="Times New Roman"/>
          <w:b/>
          <w:i/>
          <w:sz w:val="24"/>
          <w:szCs w:val="24"/>
        </w:rPr>
      </w:pPr>
    </w:p>
    <w:p w:rsidR="00315BAE" w:rsidRDefault="00315BAE" w:rsidP="00FA3686">
      <w:pPr>
        <w:spacing w:after="0"/>
        <w:ind w:firstLine="708"/>
        <w:jc w:val="both"/>
        <w:rPr>
          <w:rFonts w:ascii="Times New Roman" w:hAnsi="Times New Roman"/>
          <w:b/>
          <w:i/>
          <w:sz w:val="24"/>
          <w:szCs w:val="24"/>
        </w:rPr>
      </w:pPr>
    </w:p>
    <w:p w:rsidR="00686506" w:rsidRDefault="00686506" w:rsidP="00FA3686">
      <w:pPr>
        <w:spacing w:after="0"/>
        <w:ind w:firstLine="708"/>
        <w:jc w:val="both"/>
        <w:rPr>
          <w:rFonts w:ascii="Times New Roman" w:hAnsi="Times New Roman"/>
          <w:b/>
          <w:i/>
          <w:sz w:val="24"/>
          <w:szCs w:val="24"/>
        </w:rPr>
      </w:pPr>
    </w:p>
    <w:p w:rsidR="005155D2" w:rsidRDefault="005155D2" w:rsidP="00FA3686">
      <w:pPr>
        <w:pStyle w:val="Textbody"/>
        <w:spacing w:after="0"/>
        <w:contextualSpacing/>
        <w:rPr>
          <w:b/>
          <w:bCs/>
          <w:sz w:val="28"/>
          <w:szCs w:val="28"/>
        </w:rPr>
      </w:pPr>
    </w:p>
    <w:p w:rsidR="00B34242" w:rsidRDefault="00B34242" w:rsidP="00315BAE">
      <w:pPr>
        <w:spacing w:after="0" w:line="240" w:lineRule="auto"/>
        <w:jc w:val="center"/>
        <w:rPr>
          <w:rFonts w:ascii="Times New Roman" w:hAnsi="Times New Roman"/>
          <w:b/>
          <w:bCs/>
          <w:color w:val="000000"/>
          <w:sz w:val="24"/>
          <w:szCs w:val="24"/>
        </w:rPr>
      </w:pPr>
    </w:p>
    <w:p w:rsidR="00B34242" w:rsidRDefault="00B34242" w:rsidP="00315BAE">
      <w:pPr>
        <w:spacing w:after="0" w:line="240" w:lineRule="auto"/>
        <w:jc w:val="center"/>
        <w:rPr>
          <w:rFonts w:ascii="Times New Roman" w:hAnsi="Times New Roman"/>
          <w:b/>
          <w:bCs/>
          <w:color w:val="000000"/>
          <w:sz w:val="24"/>
          <w:szCs w:val="24"/>
        </w:rPr>
      </w:pPr>
    </w:p>
    <w:p w:rsidR="00B34242" w:rsidRDefault="00B34242" w:rsidP="00315BAE">
      <w:pPr>
        <w:spacing w:after="0" w:line="240" w:lineRule="auto"/>
        <w:jc w:val="center"/>
        <w:rPr>
          <w:rFonts w:ascii="Times New Roman" w:hAnsi="Times New Roman"/>
          <w:b/>
          <w:bCs/>
          <w:color w:val="000000"/>
          <w:sz w:val="24"/>
          <w:szCs w:val="24"/>
        </w:rPr>
      </w:pPr>
    </w:p>
    <w:p w:rsidR="00315BAE" w:rsidRPr="000C0684" w:rsidRDefault="00315BAE" w:rsidP="00315BAE">
      <w:pPr>
        <w:spacing w:after="0" w:line="240" w:lineRule="auto"/>
        <w:jc w:val="center"/>
        <w:rPr>
          <w:rFonts w:ascii="Times New Roman" w:hAnsi="Times New Roman"/>
          <w:color w:val="000000"/>
          <w:sz w:val="24"/>
          <w:szCs w:val="24"/>
        </w:rPr>
      </w:pPr>
      <w:r w:rsidRPr="000C0684">
        <w:rPr>
          <w:rFonts w:ascii="Times New Roman" w:hAnsi="Times New Roman"/>
          <w:b/>
          <w:bCs/>
          <w:color w:val="000000"/>
          <w:sz w:val="24"/>
          <w:szCs w:val="24"/>
        </w:rPr>
        <w:t>Общие выводы:</w:t>
      </w:r>
    </w:p>
    <w:p w:rsidR="00315BAE" w:rsidRPr="000C0684" w:rsidRDefault="00315BAE" w:rsidP="003C68C3">
      <w:pPr>
        <w:numPr>
          <w:ilvl w:val="0"/>
          <w:numId w:val="36"/>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Вся методическая работа способствовала росту педагогического мастерства учителя, повышению качества учебно-воспитательного процесса;</w:t>
      </w:r>
    </w:p>
    <w:p w:rsidR="00315BAE" w:rsidRPr="000C0684" w:rsidRDefault="00315BAE" w:rsidP="003C68C3">
      <w:pPr>
        <w:numPr>
          <w:ilvl w:val="0"/>
          <w:numId w:val="36"/>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90% педагогического коллектива составляют опытные учителя с большим стажем работы, обладающие высоким профессиональным мастерством, имеющие высшую, первую квалификационные категории;</w:t>
      </w:r>
    </w:p>
    <w:p w:rsidR="00315BAE" w:rsidRPr="000C0684" w:rsidRDefault="00315BAE" w:rsidP="003C68C3">
      <w:pPr>
        <w:numPr>
          <w:ilvl w:val="0"/>
          <w:numId w:val="36"/>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9</w:t>
      </w:r>
      <w:r>
        <w:rPr>
          <w:rFonts w:ascii="Times New Roman" w:hAnsi="Times New Roman"/>
          <w:color w:val="000000"/>
          <w:sz w:val="24"/>
          <w:szCs w:val="24"/>
        </w:rPr>
        <w:t>5</w:t>
      </w:r>
      <w:r w:rsidRPr="000C0684">
        <w:rPr>
          <w:rFonts w:ascii="Times New Roman" w:hAnsi="Times New Roman"/>
          <w:color w:val="000000"/>
          <w:sz w:val="24"/>
          <w:szCs w:val="24"/>
        </w:rPr>
        <w:t>% педагогов повысили свою квалификацию за последние 3 года, однако низкая активность учителей по повышению квалификации через дистанционные курсы.</w:t>
      </w:r>
    </w:p>
    <w:p w:rsidR="00315BAE" w:rsidRPr="000C0684" w:rsidRDefault="00315BAE" w:rsidP="003C68C3">
      <w:pPr>
        <w:numPr>
          <w:ilvl w:val="0"/>
          <w:numId w:val="36"/>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Недостаточно активное включение и участие педагогов школы в профессиональных конкурсах;</w:t>
      </w:r>
    </w:p>
    <w:p w:rsidR="00315BAE" w:rsidRPr="000C0684" w:rsidRDefault="00315BAE" w:rsidP="003C68C3">
      <w:pPr>
        <w:numPr>
          <w:ilvl w:val="0"/>
          <w:numId w:val="36"/>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Педагоги школы слабо мотивированы на обобщение опыта работы на муниципальном и областном уровнях;</w:t>
      </w:r>
    </w:p>
    <w:p w:rsidR="00315BAE" w:rsidRPr="000C0684" w:rsidRDefault="00315BAE" w:rsidP="003C68C3">
      <w:pPr>
        <w:numPr>
          <w:ilvl w:val="0"/>
          <w:numId w:val="36"/>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Слабо ведется подготовка к предметным олимпиадам</w:t>
      </w:r>
    </w:p>
    <w:p w:rsidR="00315BAE" w:rsidRPr="00F53C1B" w:rsidRDefault="00315BAE" w:rsidP="003C68C3">
      <w:pPr>
        <w:numPr>
          <w:ilvl w:val="0"/>
          <w:numId w:val="36"/>
        </w:numPr>
        <w:spacing w:after="0" w:line="240" w:lineRule="auto"/>
        <w:rPr>
          <w:rFonts w:ascii="Times New Roman" w:hAnsi="Times New Roman"/>
          <w:color w:val="000000"/>
          <w:sz w:val="24"/>
          <w:szCs w:val="24"/>
        </w:rPr>
      </w:pPr>
      <w:r w:rsidRPr="000C0684">
        <w:rPr>
          <w:rFonts w:ascii="Times New Roman" w:hAnsi="Times New Roman"/>
          <w:color w:val="000000"/>
          <w:sz w:val="24"/>
          <w:szCs w:val="24"/>
        </w:rPr>
        <w:t>Поставленные в 20</w:t>
      </w:r>
      <w:r>
        <w:rPr>
          <w:rFonts w:ascii="Times New Roman" w:hAnsi="Times New Roman"/>
          <w:color w:val="000000"/>
          <w:sz w:val="24"/>
          <w:szCs w:val="24"/>
        </w:rPr>
        <w:t>20</w:t>
      </w:r>
      <w:r w:rsidRPr="000C0684">
        <w:rPr>
          <w:rFonts w:ascii="Times New Roman" w:hAnsi="Times New Roman"/>
          <w:color w:val="000000"/>
          <w:sz w:val="24"/>
          <w:szCs w:val="24"/>
        </w:rPr>
        <w:t>-202</w:t>
      </w:r>
      <w:r>
        <w:rPr>
          <w:rFonts w:ascii="Times New Roman" w:hAnsi="Times New Roman"/>
          <w:color w:val="000000"/>
          <w:sz w:val="24"/>
          <w:szCs w:val="24"/>
        </w:rPr>
        <w:t>1</w:t>
      </w:r>
      <w:r w:rsidRPr="000C0684">
        <w:rPr>
          <w:rFonts w:ascii="Times New Roman" w:hAnsi="Times New Roman"/>
          <w:color w:val="000000"/>
          <w:sz w:val="24"/>
          <w:szCs w:val="24"/>
        </w:rPr>
        <w:t xml:space="preserve"> учебном году задачи по обновлению и содержанию образования и повышения успеваемости выполнены.</w:t>
      </w:r>
    </w:p>
    <w:p w:rsidR="00315BAE" w:rsidRPr="00FB5B41" w:rsidRDefault="00315BAE" w:rsidP="00315BAE">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Согласно сделанным выводам на следующий учебный год можно поставить следующие задачи:</w:t>
      </w:r>
    </w:p>
    <w:p w:rsidR="00315BAE" w:rsidRPr="000C0684" w:rsidRDefault="00315BAE" w:rsidP="00315BAE">
      <w:pPr>
        <w:spacing w:after="0" w:line="240" w:lineRule="auto"/>
        <w:jc w:val="center"/>
        <w:rPr>
          <w:rFonts w:ascii="Times New Roman" w:hAnsi="Times New Roman"/>
          <w:color w:val="000000"/>
          <w:sz w:val="24"/>
          <w:szCs w:val="24"/>
        </w:rPr>
      </w:pPr>
      <w:r w:rsidRPr="000C0684">
        <w:rPr>
          <w:rFonts w:ascii="Times New Roman" w:hAnsi="Times New Roman"/>
          <w:b/>
          <w:bCs/>
          <w:color w:val="000000"/>
          <w:sz w:val="24"/>
          <w:szCs w:val="24"/>
        </w:rPr>
        <w:t>Задачи на 202</w:t>
      </w:r>
      <w:r>
        <w:rPr>
          <w:rFonts w:ascii="Times New Roman" w:hAnsi="Times New Roman"/>
          <w:b/>
          <w:bCs/>
          <w:color w:val="000000"/>
          <w:sz w:val="24"/>
          <w:szCs w:val="24"/>
        </w:rPr>
        <w:t>1</w:t>
      </w:r>
      <w:r w:rsidRPr="000C0684">
        <w:rPr>
          <w:rFonts w:ascii="Times New Roman" w:hAnsi="Times New Roman"/>
          <w:b/>
          <w:bCs/>
          <w:color w:val="000000"/>
          <w:sz w:val="24"/>
          <w:szCs w:val="24"/>
        </w:rPr>
        <w:t>-202</w:t>
      </w:r>
      <w:r>
        <w:rPr>
          <w:rFonts w:ascii="Times New Roman" w:hAnsi="Times New Roman"/>
          <w:b/>
          <w:bCs/>
          <w:color w:val="000000"/>
          <w:sz w:val="24"/>
          <w:szCs w:val="24"/>
        </w:rPr>
        <w:t>2</w:t>
      </w:r>
      <w:r w:rsidRPr="000C0684">
        <w:rPr>
          <w:rFonts w:ascii="Times New Roman" w:hAnsi="Times New Roman"/>
          <w:b/>
          <w:bCs/>
          <w:color w:val="000000"/>
          <w:sz w:val="24"/>
          <w:szCs w:val="24"/>
        </w:rPr>
        <w:t xml:space="preserve"> уч. г.:</w:t>
      </w:r>
    </w:p>
    <w:p w:rsidR="00315BAE" w:rsidRPr="000C0684" w:rsidRDefault="00315BAE" w:rsidP="00315BAE">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1. 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w:t>
      </w:r>
    </w:p>
    <w:p w:rsidR="00315BAE" w:rsidRPr="000C0684" w:rsidRDefault="00315BAE" w:rsidP="00315BAE">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2.Продолжить работу по повышению квалификации педагогов.</w:t>
      </w:r>
    </w:p>
    <w:p w:rsidR="00315BAE" w:rsidRPr="000C0684" w:rsidRDefault="00315BAE" w:rsidP="00315BAE">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3. Внедрение новых форм непрерывного повышения профессиональной компетентности педагогов (методический десант, дистанционные семинары и т.д.).</w:t>
      </w:r>
    </w:p>
    <w:p w:rsidR="00315BAE" w:rsidRPr="000C0684" w:rsidRDefault="00315BAE" w:rsidP="00315BAE">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4. Продолжить работу над методической темой школы.</w:t>
      </w:r>
    </w:p>
    <w:p w:rsidR="00315BAE" w:rsidRPr="000C0684" w:rsidRDefault="00315BAE" w:rsidP="00315BAE">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5.Развивать и совершенствовать систему работы и поддержки одаренных учащихся.</w:t>
      </w:r>
    </w:p>
    <w:p w:rsidR="00315BAE" w:rsidRPr="000C0684" w:rsidRDefault="00315BAE" w:rsidP="00315BAE">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6. Вести целенаправленную и планомерную работу по подготовке учащихся к олимпиадам с последующим анализом результатов.</w:t>
      </w:r>
    </w:p>
    <w:p w:rsidR="00315BAE" w:rsidRPr="000C0684" w:rsidRDefault="00315BAE" w:rsidP="00315BAE">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315BAE" w:rsidRPr="000C0684" w:rsidRDefault="00315BAE" w:rsidP="00315BAE">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7.Использовать инновационные технологии для повышения качества образования.</w:t>
      </w:r>
    </w:p>
    <w:p w:rsidR="00315BAE" w:rsidRPr="000C0684" w:rsidRDefault="00315BAE" w:rsidP="00315BAE">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8.Привести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315BAE" w:rsidRPr="000C0684" w:rsidRDefault="00315BAE" w:rsidP="00315BAE">
      <w:pPr>
        <w:spacing w:after="0" w:line="240" w:lineRule="auto"/>
        <w:rPr>
          <w:rFonts w:ascii="Times New Roman" w:hAnsi="Times New Roman"/>
          <w:color w:val="000000"/>
          <w:sz w:val="24"/>
          <w:szCs w:val="24"/>
        </w:rPr>
      </w:pPr>
      <w:r w:rsidRPr="000C0684">
        <w:rPr>
          <w:rFonts w:ascii="Times New Roman" w:hAnsi="Times New Roman"/>
          <w:color w:val="000000"/>
          <w:sz w:val="24"/>
          <w:szCs w:val="24"/>
        </w:rPr>
        <w:t>9.Обеспечить методическое сопровождение работы с молодыми и вновь принятыми специалистами.</w:t>
      </w:r>
    </w:p>
    <w:p w:rsidR="00315BAE" w:rsidRDefault="00315BAE" w:rsidP="00FA3686">
      <w:pPr>
        <w:pStyle w:val="Textbody"/>
        <w:spacing w:after="0"/>
        <w:contextualSpacing/>
        <w:rPr>
          <w:b/>
          <w:bCs/>
          <w:sz w:val="28"/>
          <w:szCs w:val="28"/>
        </w:rPr>
      </w:pPr>
    </w:p>
    <w:p w:rsidR="00315BAE" w:rsidRDefault="00315BAE" w:rsidP="00FA3686">
      <w:pPr>
        <w:pStyle w:val="Textbody"/>
        <w:spacing w:after="0"/>
        <w:contextualSpacing/>
        <w:rPr>
          <w:b/>
          <w:bCs/>
          <w:sz w:val="28"/>
          <w:szCs w:val="28"/>
        </w:rPr>
      </w:pPr>
    </w:p>
    <w:p w:rsidR="00315BAE" w:rsidRDefault="00315BAE" w:rsidP="00FA3686">
      <w:pPr>
        <w:pStyle w:val="Textbody"/>
        <w:spacing w:after="0"/>
        <w:contextualSpacing/>
        <w:rPr>
          <w:b/>
          <w:bCs/>
          <w:sz w:val="28"/>
          <w:szCs w:val="28"/>
        </w:rPr>
      </w:pPr>
    </w:p>
    <w:p w:rsidR="00315BAE" w:rsidRDefault="00A66611" w:rsidP="00FA3686">
      <w:pPr>
        <w:pStyle w:val="Textbody"/>
        <w:spacing w:after="0"/>
        <w:contextualSpacing/>
        <w:rPr>
          <w:b/>
          <w:bCs/>
          <w:sz w:val="28"/>
          <w:szCs w:val="28"/>
        </w:rPr>
      </w:pPr>
      <w:r>
        <w:rPr>
          <w:b/>
          <w:bCs/>
          <w:sz w:val="28"/>
          <w:szCs w:val="28"/>
        </w:rPr>
        <w:t xml:space="preserve">                  Руководитель МС школы                                                    Махмудова Э.М.</w:t>
      </w:r>
    </w:p>
    <w:p w:rsidR="00315BAE" w:rsidRDefault="00315BAE" w:rsidP="00FA3686">
      <w:pPr>
        <w:pStyle w:val="Textbody"/>
        <w:spacing w:after="0"/>
        <w:contextualSpacing/>
        <w:rPr>
          <w:b/>
          <w:bCs/>
          <w:sz w:val="28"/>
          <w:szCs w:val="28"/>
        </w:rPr>
      </w:pPr>
    </w:p>
    <w:p w:rsidR="00315BAE" w:rsidRDefault="00315BAE" w:rsidP="00FA3686">
      <w:pPr>
        <w:pStyle w:val="Textbody"/>
        <w:spacing w:after="0"/>
        <w:contextualSpacing/>
        <w:rPr>
          <w:b/>
          <w:bCs/>
          <w:sz w:val="28"/>
          <w:szCs w:val="28"/>
        </w:rPr>
      </w:pPr>
    </w:p>
    <w:p w:rsidR="00B34242" w:rsidRDefault="00B34242" w:rsidP="00FA3686">
      <w:pPr>
        <w:pStyle w:val="Textbody"/>
        <w:spacing w:after="0"/>
        <w:contextualSpacing/>
        <w:rPr>
          <w:b/>
          <w:bCs/>
          <w:sz w:val="28"/>
          <w:szCs w:val="28"/>
        </w:rPr>
      </w:pPr>
    </w:p>
    <w:p w:rsidR="00B34242" w:rsidRDefault="00B34242" w:rsidP="00FA3686">
      <w:pPr>
        <w:pStyle w:val="Textbody"/>
        <w:spacing w:after="0"/>
        <w:contextualSpacing/>
        <w:rPr>
          <w:b/>
          <w:bCs/>
          <w:sz w:val="28"/>
          <w:szCs w:val="28"/>
        </w:rPr>
      </w:pPr>
    </w:p>
    <w:p w:rsidR="00315BAE" w:rsidRDefault="00315BAE" w:rsidP="00FA3686">
      <w:pPr>
        <w:pStyle w:val="Textbody"/>
        <w:spacing w:after="0"/>
        <w:contextualSpacing/>
        <w:rPr>
          <w:b/>
          <w:bCs/>
          <w:sz w:val="28"/>
          <w:szCs w:val="28"/>
        </w:rPr>
      </w:pPr>
    </w:p>
    <w:p w:rsidR="00315BAE" w:rsidRPr="009537C0" w:rsidRDefault="00315BAE" w:rsidP="00FA3686">
      <w:pPr>
        <w:pStyle w:val="Textbody"/>
        <w:spacing w:after="0"/>
        <w:contextualSpacing/>
        <w:rPr>
          <w:b/>
          <w:bCs/>
          <w:sz w:val="28"/>
          <w:szCs w:val="28"/>
        </w:rPr>
      </w:pPr>
    </w:p>
    <w:p w:rsidR="00A66611" w:rsidRPr="00581595" w:rsidRDefault="00A66611" w:rsidP="00A66611">
      <w:pPr>
        <w:suppressAutoHyphens/>
        <w:spacing w:after="0" w:line="240" w:lineRule="auto"/>
        <w:contextualSpacing/>
        <w:jc w:val="center"/>
        <w:rPr>
          <w:rFonts w:ascii="Times New Roman" w:eastAsia="Calibri" w:hAnsi="Times New Roman"/>
          <w:b/>
          <w:sz w:val="24"/>
          <w:szCs w:val="24"/>
        </w:rPr>
      </w:pPr>
      <w:r w:rsidRPr="00581595">
        <w:rPr>
          <w:rFonts w:ascii="Times New Roman" w:eastAsia="Calibri" w:hAnsi="Times New Roman"/>
          <w:b/>
          <w:sz w:val="24"/>
          <w:szCs w:val="24"/>
        </w:rPr>
        <w:t>Анализ работы МО гуманитарного цикла МКОУ «Краснооктябрьская СОШ им.Р.Гамзатова» за 2020-2021 учебный год.</w:t>
      </w:r>
    </w:p>
    <w:p w:rsidR="00A66611" w:rsidRPr="00581595" w:rsidRDefault="00A66611" w:rsidP="00A66611">
      <w:pPr>
        <w:spacing w:after="0" w:line="240" w:lineRule="auto"/>
        <w:contextualSpacing/>
        <w:jc w:val="both"/>
        <w:rPr>
          <w:rFonts w:ascii="Times New Roman" w:eastAsia="Calibri" w:hAnsi="Times New Roman"/>
          <w:b/>
          <w:sz w:val="24"/>
          <w:szCs w:val="24"/>
        </w:rPr>
      </w:pPr>
      <w:r w:rsidRPr="00581595">
        <w:rPr>
          <w:rFonts w:ascii="Times New Roman" w:eastAsia="Calibri" w:hAnsi="Times New Roman"/>
          <w:b/>
          <w:sz w:val="24"/>
          <w:szCs w:val="24"/>
        </w:rPr>
        <w:t xml:space="preserve">Цели анализа: </w:t>
      </w:r>
    </w:p>
    <w:p w:rsidR="00A66611" w:rsidRPr="00581595" w:rsidRDefault="00A66611" w:rsidP="00A66611">
      <w:pPr>
        <w:spacing w:after="0" w:line="240" w:lineRule="auto"/>
        <w:contextualSpacing/>
        <w:jc w:val="both"/>
        <w:rPr>
          <w:rFonts w:ascii="Times New Roman" w:eastAsia="Calibri" w:hAnsi="Times New Roman"/>
          <w:sz w:val="24"/>
          <w:szCs w:val="24"/>
        </w:rPr>
      </w:pPr>
      <w:r w:rsidRPr="00581595">
        <w:rPr>
          <w:rFonts w:ascii="Times New Roman" w:eastAsia="Calibri" w:hAnsi="Times New Roman"/>
          <w:sz w:val="24"/>
          <w:szCs w:val="24"/>
        </w:rPr>
        <w:t>выявить степень реализации поставленных перед членами МО задач; наметить план работы МО на новый 2021-2022 учебный год.</w:t>
      </w:r>
    </w:p>
    <w:p w:rsidR="00A66611" w:rsidRPr="00581595" w:rsidRDefault="00A66611" w:rsidP="00A66611">
      <w:pPr>
        <w:spacing w:after="0" w:line="240" w:lineRule="auto"/>
        <w:contextualSpacing/>
        <w:jc w:val="both"/>
        <w:rPr>
          <w:rFonts w:ascii="Times New Roman" w:eastAsia="Calibri" w:hAnsi="Times New Roman"/>
          <w:sz w:val="24"/>
          <w:szCs w:val="24"/>
        </w:rPr>
      </w:pPr>
      <w:r w:rsidRPr="00581595">
        <w:rPr>
          <w:rFonts w:ascii="Times New Roman" w:eastAsia="Calibri" w:hAnsi="Times New Roman"/>
          <w:b/>
          <w:sz w:val="24"/>
          <w:szCs w:val="24"/>
        </w:rPr>
        <w:t>Предмет анализа:</w:t>
      </w:r>
      <w:r w:rsidRPr="00581595">
        <w:rPr>
          <w:rFonts w:ascii="Times New Roman" w:eastAsia="Calibri" w:hAnsi="Times New Roman"/>
          <w:sz w:val="24"/>
          <w:szCs w:val="24"/>
        </w:rPr>
        <w:t xml:space="preserve"> учебная и методическая работа членов МО.</w:t>
      </w:r>
    </w:p>
    <w:p w:rsidR="00A66611" w:rsidRPr="00581595" w:rsidRDefault="00A66611" w:rsidP="00A66611">
      <w:pPr>
        <w:spacing w:after="160" w:line="240" w:lineRule="auto"/>
        <w:contextualSpacing/>
        <w:jc w:val="both"/>
        <w:rPr>
          <w:rFonts w:ascii="Times New Roman" w:eastAsia="Calibri" w:hAnsi="Times New Roman"/>
          <w:sz w:val="24"/>
          <w:szCs w:val="24"/>
        </w:rPr>
      </w:pPr>
      <w:r w:rsidRPr="00581595">
        <w:rPr>
          <w:rFonts w:ascii="Times New Roman" w:eastAsia="Calibri" w:hAnsi="Times New Roman"/>
          <w:sz w:val="24"/>
          <w:szCs w:val="24"/>
        </w:rPr>
        <w:t>В 2020 – 2021 учебном году организация обучения предметов гуманитарного цикла осуществлялась в соответствии со следующими документами</w:t>
      </w:r>
    </w:p>
    <w:p w:rsidR="00A66611" w:rsidRPr="00581595" w:rsidRDefault="00A66611" w:rsidP="00A66611">
      <w:pPr>
        <w:spacing w:after="160" w:line="240" w:lineRule="auto"/>
        <w:contextualSpacing/>
        <w:jc w:val="both"/>
        <w:rPr>
          <w:rFonts w:ascii="Times New Roman" w:eastAsia="Calibri" w:hAnsi="Times New Roman"/>
          <w:b/>
          <w:sz w:val="24"/>
          <w:szCs w:val="24"/>
        </w:rPr>
      </w:pPr>
      <w:r w:rsidRPr="00581595">
        <w:rPr>
          <w:rFonts w:ascii="Times New Roman" w:eastAsia="Calibri" w:hAnsi="Times New Roman"/>
          <w:b/>
          <w:sz w:val="24"/>
          <w:szCs w:val="24"/>
        </w:rPr>
        <w:t>Федерального уровня:</w:t>
      </w:r>
    </w:p>
    <w:p w:rsidR="00A66611" w:rsidRPr="00581595" w:rsidRDefault="00A66611" w:rsidP="003C68C3">
      <w:pPr>
        <w:numPr>
          <w:ilvl w:val="0"/>
          <w:numId w:val="38"/>
        </w:numPr>
        <w:spacing w:after="160" w:line="240" w:lineRule="auto"/>
        <w:ind w:left="0" w:firstLine="0"/>
        <w:contextualSpacing/>
        <w:jc w:val="both"/>
        <w:rPr>
          <w:rFonts w:ascii="Times New Roman" w:eastAsia="Calibri" w:hAnsi="Times New Roman"/>
          <w:sz w:val="24"/>
          <w:szCs w:val="24"/>
        </w:rPr>
      </w:pPr>
      <w:r w:rsidRPr="00581595">
        <w:rPr>
          <w:rFonts w:ascii="Times New Roman" w:eastAsia="Calibri" w:hAnsi="Times New Roman"/>
          <w:sz w:val="24"/>
          <w:szCs w:val="24"/>
        </w:rPr>
        <w:t>Закон Российской Федерации от 29.12.2012 года №273 «Об образовании в Российской Федерации»;</w:t>
      </w:r>
    </w:p>
    <w:p w:rsidR="00A66611" w:rsidRPr="00581595" w:rsidRDefault="00A66611" w:rsidP="003C68C3">
      <w:pPr>
        <w:numPr>
          <w:ilvl w:val="0"/>
          <w:numId w:val="38"/>
        </w:numPr>
        <w:spacing w:after="160" w:line="240" w:lineRule="auto"/>
        <w:ind w:left="0" w:firstLine="0"/>
        <w:contextualSpacing/>
        <w:jc w:val="both"/>
        <w:rPr>
          <w:rFonts w:ascii="Times New Roman" w:eastAsia="Calibri" w:hAnsi="Times New Roman"/>
          <w:sz w:val="24"/>
          <w:szCs w:val="24"/>
        </w:rPr>
      </w:pPr>
      <w:r w:rsidRPr="00581595">
        <w:rPr>
          <w:rFonts w:ascii="Times New Roman" w:eastAsia="Calibri" w:hAnsi="Times New Roman"/>
          <w:sz w:val="24"/>
          <w:szCs w:val="24"/>
        </w:rPr>
        <w:t>Концепция «Об основных гарантиях прав ребенка в Российской Федерации»;</w:t>
      </w:r>
    </w:p>
    <w:p w:rsidR="00A66611" w:rsidRPr="00581595" w:rsidRDefault="00A66611" w:rsidP="003C68C3">
      <w:pPr>
        <w:numPr>
          <w:ilvl w:val="0"/>
          <w:numId w:val="38"/>
        </w:numPr>
        <w:spacing w:after="160" w:line="240" w:lineRule="auto"/>
        <w:ind w:left="0" w:firstLine="0"/>
        <w:contextualSpacing/>
        <w:jc w:val="both"/>
        <w:rPr>
          <w:rFonts w:ascii="Times New Roman" w:eastAsia="Calibri" w:hAnsi="Times New Roman"/>
          <w:sz w:val="24"/>
          <w:szCs w:val="24"/>
        </w:rPr>
      </w:pPr>
      <w:r w:rsidRPr="00581595">
        <w:rPr>
          <w:rFonts w:ascii="Times New Roman" w:eastAsia="Calibri" w:hAnsi="Times New Roman"/>
          <w:sz w:val="24"/>
          <w:szCs w:val="24"/>
        </w:rPr>
        <w:t>Базисный учебный план на 2020-2021 учебный год;</w:t>
      </w:r>
    </w:p>
    <w:p w:rsidR="00A66611" w:rsidRPr="00581595" w:rsidRDefault="00A66611" w:rsidP="003C68C3">
      <w:pPr>
        <w:numPr>
          <w:ilvl w:val="0"/>
          <w:numId w:val="38"/>
        </w:numPr>
        <w:spacing w:after="160" w:line="240" w:lineRule="auto"/>
        <w:ind w:left="0" w:firstLine="0"/>
        <w:contextualSpacing/>
        <w:jc w:val="both"/>
        <w:rPr>
          <w:rFonts w:ascii="Times New Roman" w:eastAsia="Calibri" w:hAnsi="Times New Roman"/>
          <w:sz w:val="24"/>
          <w:szCs w:val="24"/>
        </w:rPr>
      </w:pPr>
      <w:r w:rsidRPr="00581595">
        <w:rPr>
          <w:rFonts w:ascii="Times New Roman" w:eastAsia="Calibri" w:hAnsi="Times New Roman"/>
          <w:sz w:val="24"/>
          <w:szCs w:val="24"/>
        </w:rPr>
        <w:t>Федеральные Государственные Образовательные Стандарты.</w:t>
      </w:r>
    </w:p>
    <w:p w:rsidR="00A66611" w:rsidRPr="00581595" w:rsidRDefault="00A66611" w:rsidP="00A66611">
      <w:pPr>
        <w:spacing w:line="240" w:lineRule="auto"/>
        <w:contextualSpacing/>
        <w:jc w:val="both"/>
        <w:rPr>
          <w:rFonts w:ascii="Times New Roman" w:eastAsia="Calibri" w:hAnsi="Times New Roman"/>
          <w:sz w:val="24"/>
          <w:szCs w:val="24"/>
        </w:rPr>
      </w:pPr>
    </w:p>
    <w:p w:rsidR="00A66611" w:rsidRPr="00581595" w:rsidRDefault="00A66611" w:rsidP="00A66611">
      <w:pPr>
        <w:spacing w:before="100" w:beforeAutospacing="1" w:after="100" w:afterAutospacing="1" w:line="240" w:lineRule="auto"/>
        <w:contextualSpacing/>
        <w:jc w:val="center"/>
        <w:rPr>
          <w:rFonts w:ascii="Times New Roman" w:eastAsia="Calibri" w:hAnsi="Times New Roman"/>
          <w:sz w:val="24"/>
          <w:szCs w:val="24"/>
        </w:rPr>
      </w:pPr>
      <w:r w:rsidRPr="00581595">
        <w:rPr>
          <w:rFonts w:ascii="Times New Roman" w:eastAsia="Calibri" w:hAnsi="Times New Roman"/>
          <w:sz w:val="24"/>
          <w:szCs w:val="24"/>
        </w:rPr>
        <w:t>МО гуманитарного цикла в этом учебном году работало над методической темой</w:t>
      </w:r>
    </w:p>
    <w:p w:rsidR="00A66611" w:rsidRPr="00581595" w:rsidRDefault="00A66611" w:rsidP="00A66611">
      <w:pPr>
        <w:spacing w:line="240" w:lineRule="auto"/>
        <w:contextualSpacing/>
        <w:rPr>
          <w:rFonts w:ascii="Times New Roman" w:hAnsi="Times New Roman"/>
          <w:b/>
          <w:sz w:val="24"/>
          <w:szCs w:val="24"/>
        </w:rPr>
      </w:pPr>
      <w:r w:rsidRPr="00581595">
        <w:rPr>
          <w:rFonts w:ascii="Times New Roman" w:hAnsi="Times New Roman"/>
          <w:b/>
          <w:color w:val="000000"/>
          <w:sz w:val="24"/>
          <w:szCs w:val="24"/>
          <w:shd w:val="clear" w:color="auto" w:fill="FFFFFF"/>
        </w:rPr>
        <w:t>«Личностно–ориентированное обучение как средство развития личности ученика».</w:t>
      </w:r>
    </w:p>
    <w:p w:rsidR="00A66611" w:rsidRPr="00581595" w:rsidRDefault="00A66611" w:rsidP="003C68C3">
      <w:pPr>
        <w:numPr>
          <w:ilvl w:val="0"/>
          <w:numId w:val="37"/>
        </w:numPr>
        <w:spacing w:before="100" w:beforeAutospacing="1" w:after="100" w:afterAutospacing="1" w:line="240" w:lineRule="auto"/>
        <w:ind w:left="0" w:firstLine="0"/>
        <w:contextualSpacing/>
        <w:jc w:val="both"/>
        <w:rPr>
          <w:rFonts w:ascii="Times New Roman" w:hAnsi="Times New Roman"/>
          <w:sz w:val="24"/>
          <w:szCs w:val="24"/>
        </w:rPr>
      </w:pPr>
      <w:r w:rsidRPr="00581595">
        <w:rPr>
          <w:rFonts w:ascii="Times New Roman" w:eastAsia="Calibri" w:hAnsi="Times New Roman"/>
          <w:b/>
          <w:sz w:val="24"/>
          <w:szCs w:val="24"/>
          <w:u w:val="single"/>
        </w:rPr>
        <w:t>Цель работы МО</w:t>
      </w:r>
      <w:r w:rsidRPr="00581595">
        <w:rPr>
          <w:rFonts w:ascii="Times New Roman" w:eastAsia="Calibri" w:hAnsi="Times New Roman"/>
          <w:b/>
          <w:sz w:val="24"/>
          <w:szCs w:val="24"/>
        </w:rPr>
        <w:t xml:space="preserve">: </w:t>
      </w:r>
      <w:r w:rsidRPr="00581595">
        <w:rPr>
          <w:rFonts w:ascii="Times New Roman" w:hAnsi="Times New Roman"/>
          <w:sz w:val="24"/>
          <w:szCs w:val="24"/>
        </w:rPr>
        <w:t>Формирование прочных умений и навыков по предметам гуманитарного цикла на основе дифференцированного обучения, использования динамичной системы классной, групповой и индивидуальной работы с учащимися</w:t>
      </w:r>
    </w:p>
    <w:p w:rsidR="00A66611" w:rsidRPr="00581595" w:rsidRDefault="00A66611" w:rsidP="003C68C3">
      <w:pPr>
        <w:numPr>
          <w:ilvl w:val="0"/>
          <w:numId w:val="37"/>
        </w:numPr>
        <w:spacing w:before="100" w:beforeAutospacing="1" w:after="100" w:afterAutospacing="1" w:line="240" w:lineRule="auto"/>
        <w:ind w:left="0" w:firstLine="0"/>
        <w:contextualSpacing/>
        <w:jc w:val="both"/>
        <w:rPr>
          <w:rFonts w:ascii="Times New Roman" w:hAnsi="Times New Roman"/>
          <w:sz w:val="24"/>
          <w:szCs w:val="24"/>
        </w:rPr>
      </w:pPr>
      <w:r w:rsidRPr="00581595">
        <w:rPr>
          <w:rFonts w:ascii="Times New Roman" w:hAnsi="Times New Roman"/>
          <w:sz w:val="24"/>
          <w:szCs w:val="24"/>
        </w:rPr>
        <w:t>Воспитание на уроках гуманитарного цикла гражданской идентичности</w:t>
      </w:r>
    </w:p>
    <w:p w:rsidR="00A66611" w:rsidRPr="00581595" w:rsidRDefault="00A66611" w:rsidP="003C68C3">
      <w:pPr>
        <w:numPr>
          <w:ilvl w:val="0"/>
          <w:numId w:val="37"/>
        </w:numPr>
        <w:spacing w:before="100" w:beforeAutospacing="1" w:after="100" w:afterAutospacing="1" w:line="240" w:lineRule="auto"/>
        <w:ind w:left="0" w:firstLine="0"/>
        <w:contextualSpacing/>
        <w:jc w:val="both"/>
        <w:rPr>
          <w:rFonts w:ascii="Times New Roman" w:hAnsi="Times New Roman"/>
          <w:sz w:val="24"/>
          <w:szCs w:val="24"/>
        </w:rPr>
      </w:pPr>
      <w:r w:rsidRPr="00581595">
        <w:rPr>
          <w:rFonts w:ascii="Times New Roman" w:hAnsi="Times New Roman"/>
          <w:sz w:val="24"/>
          <w:szCs w:val="24"/>
        </w:rPr>
        <w:t>Повышение уровня педагогического мастерства учителей и их компетенции в области образовательных и информационно-коммуникативных технологий.</w:t>
      </w:r>
    </w:p>
    <w:p w:rsidR="00A66611" w:rsidRPr="00581595" w:rsidRDefault="00A66611" w:rsidP="003C68C3">
      <w:pPr>
        <w:numPr>
          <w:ilvl w:val="0"/>
          <w:numId w:val="37"/>
        </w:numPr>
        <w:spacing w:before="100" w:beforeAutospacing="1" w:after="100" w:afterAutospacing="1" w:line="240" w:lineRule="auto"/>
        <w:ind w:left="0" w:firstLine="0"/>
        <w:contextualSpacing/>
        <w:jc w:val="both"/>
        <w:rPr>
          <w:rFonts w:ascii="Times New Roman" w:hAnsi="Times New Roman"/>
          <w:sz w:val="24"/>
          <w:szCs w:val="24"/>
        </w:rPr>
      </w:pPr>
      <w:r w:rsidRPr="00581595">
        <w:rPr>
          <w:rFonts w:ascii="Times New Roman" w:hAnsi="Times New Roman"/>
          <w:sz w:val="24"/>
          <w:szCs w:val="24"/>
        </w:rPr>
        <w:t xml:space="preserve">Повышение качества знаний учащихся по предметам гуманитарного цикла путем применения индивидуального, дифференцированного и личностно-ориентированного подходов и современных педагогических технологий. </w:t>
      </w:r>
    </w:p>
    <w:p w:rsidR="00A66611" w:rsidRPr="00581595" w:rsidRDefault="00A66611" w:rsidP="003C68C3">
      <w:pPr>
        <w:numPr>
          <w:ilvl w:val="0"/>
          <w:numId w:val="37"/>
        </w:numPr>
        <w:spacing w:before="100" w:beforeAutospacing="1" w:after="100" w:afterAutospacing="1" w:line="240" w:lineRule="auto"/>
        <w:ind w:left="0" w:firstLine="0"/>
        <w:contextualSpacing/>
        <w:jc w:val="both"/>
        <w:rPr>
          <w:rFonts w:ascii="Times New Roman" w:hAnsi="Times New Roman"/>
          <w:sz w:val="24"/>
          <w:szCs w:val="24"/>
        </w:rPr>
      </w:pPr>
      <w:r w:rsidRPr="00581595">
        <w:rPr>
          <w:rFonts w:ascii="Times New Roman" w:hAnsi="Times New Roman"/>
          <w:sz w:val="24"/>
          <w:szCs w:val="24"/>
        </w:rPr>
        <w:t>Использование ИКТ и мультимедийных технологий в преподавании предметов гуманитарного цикла.</w:t>
      </w:r>
    </w:p>
    <w:p w:rsidR="00A66611" w:rsidRPr="00581595" w:rsidRDefault="00A66611" w:rsidP="003C68C3">
      <w:pPr>
        <w:numPr>
          <w:ilvl w:val="0"/>
          <w:numId w:val="37"/>
        </w:numPr>
        <w:spacing w:before="100" w:beforeAutospacing="1" w:after="100" w:afterAutospacing="1" w:line="240" w:lineRule="auto"/>
        <w:ind w:left="0" w:firstLine="0"/>
        <w:contextualSpacing/>
        <w:jc w:val="both"/>
        <w:rPr>
          <w:rFonts w:ascii="Times New Roman" w:hAnsi="Times New Roman"/>
          <w:sz w:val="24"/>
          <w:szCs w:val="24"/>
        </w:rPr>
      </w:pPr>
      <w:r w:rsidRPr="00581595">
        <w:rPr>
          <w:rFonts w:ascii="Times New Roman" w:hAnsi="Times New Roman"/>
          <w:sz w:val="24"/>
          <w:szCs w:val="24"/>
        </w:rPr>
        <w:t>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w:t>
      </w:r>
      <w:bookmarkStart w:id="3" w:name="b04f2efacbb32e31e664e4ec35711ed629c56e8a"/>
      <w:bookmarkStart w:id="4" w:name="12"/>
      <w:bookmarkStart w:id="5" w:name="ef85e1cfb93e3e1d8ab3f99aa5a08dfe81910782"/>
      <w:bookmarkStart w:id="6" w:name="13"/>
      <w:bookmarkStart w:id="7" w:name="c8c713f0c41da5a7029a3b7316ea8f3a7e00bef4"/>
      <w:bookmarkStart w:id="8" w:name="14"/>
      <w:bookmarkStart w:id="9" w:name="1b472ca2d82e3ae5b191666107e2d2cf11ddf8a9"/>
      <w:bookmarkStart w:id="10" w:name="15"/>
      <w:bookmarkStart w:id="11" w:name="7bca7101311fd5512e94662dcfea29af8c39c553"/>
      <w:bookmarkStart w:id="12" w:name="16"/>
      <w:bookmarkEnd w:id="3"/>
      <w:bookmarkEnd w:id="4"/>
      <w:bookmarkEnd w:id="5"/>
      <w:bookmarkEnd w:id="6"/>
      <w:bookmarkEnd w:id="7"/>
      <w:bookmarkEnd w:id="8"/>
      <w:bookmarkEnd w:id="9"/>
      <w:bookmarkEnd w:id="10"/>
      <w:bookmarkEnd w:id="11"/>
      <w:bookmarkEnd w:id="12"/>
      <w:r w:rsidRPr="00581595">
        <w:rPr>
          <w:rFonts w:ascii="Times New Roman" w:hAnsi="Times New Roman"/>
          <w:sz w:val="24"/>
          <w:szCs w:val="24"/>
        </w:rPr>
        <w:t>й.</w:t>
      </w:r>
    </w:p>
    <w:p w:rsidR="00A66611" w:rsidRPr="00581595" w:rsidRDefault="00A66611" w:rsidP="00A66611">
      <w:pPr>
        <w:spacing w:before="100" w:beforeAutospacing="1" w:after="100" w:afterAutospacing="1" w:line="240" w:lineRule="auto"/>
        <w:contextualSpacing/>
        <w:jc w:val="both"/>
        <w:rPr>
          <w:rFonts w:ascii="Times New Roman" w:eastAsia="Calibri" w:hAnsi="Times New Roman"/>
          <w:sz w:val="24"/>
          <w:szCs w:val="24"/>
          <w:u w:val="single"/>
        </w:rPr>
      </w:pPr>
      <w:r w:rsidRPr="00581595">
        <w:rPr>
          <w:rFonts w:ascii="Times New Roman" w:eastAsia="Calibri" w:hAnsi="Times New Roman"/>
          <w:b/>
          <w:sz w:val="24"/>
          <w:szCs w:val="24"/>
          <w:u w:val="single"/>
        </w:rPr>
        <w:t>Задачи МО:</w:t>
      </w: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r w:rsidRPr="00581595">
        <w:rPr>
          <w:rFonts w:ascii="Times New Roman" w:hAnsi="Times New Roman"/>
          <w:sz w:val="24"/>
          <w:szCs w:val="24"/>
        </w:rPr>
        <w:t>1. Продолжение мониторинга качества и управления профессиональной деятельностью педагогов.</w:t>
      </w: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r w:rsidRPr="00581595">
        <w:rPr>
          <w:rFonts w:ascii="Times New Roman" w:hAnsi="Times New Roman"/>
          <w:sz w:val="24"/>
          <w:szCs w:val="24"/>
        </w:rPr>
        <w:t>2. Организация повышения квалификации учителей через постоянно действующие формы обучения (курсы повышения квалификации).</w:t>
      </w: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r w:rsidRPr="00581595">
        <w:rPr>
          <w:rFonts w:ascii="Times New Roman" w:hAnsi="Times New Roman"/>
          <w:sz w:val="24"/>
          <w:szCs w:val="24"/>
        </w:rPr>
        <w:t>3. Изучение инновационных процессов в методике преподавания в условиях реализации ФГОС через систему самообразования.</w:t>
      </w: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r w:rsidRPr="00581595">
        <w:rPr>
          <w:rFonts w:ascii="Times New Roman" w:hAnsi="Times New Roman"/>
          <w:sz w:val="24"/>
          <w:szCs w:val="24"/>
        </w:rPr>
        <w:t>4. Совершенствование умения применять системно - деятельностный подход при обучении гуманитарным дисциплинам.</w:t>
      </w: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r w:rsidRPr="00581595">
        <w:rPr>
          <w:rFonts w:ascii="Times New Roman" w:hAnsi="Times New Roman"/>
          <w:sz w:val="24"/>
          <w:szCs w:val="24"/>
        </w:rPr>
        <w:t>5.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r w:rsidRPr="00581595">
        <w:rPr>
          <w:rFonts w:ascii="Times New Roman" w:hAnsi="Times New Roman"/>
          <w:sz w:val="24"/>
          <w:szCs w:val="24"/>
        </w:rPr>
        <w:t>6. Совершенствование форм и методов организации внеклассной деятельности по гуманитарным дисциплинам.</w:t>
      </w: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r w:rsidRPr="00581595">
        <w:rPr>
          <w:rFonts w:ascii="Times New Roman" w:hAnsi="Times New Roman"/>
          <w:sz w:val="24"/>
          <w:szCs w:val="24"/>
        </w:rPr>
        <w:t>7.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r w:rsidRPr="00581595">
        <w:rPr>
          <w:rFonts w:ascii="Times New Roman" w:hAnsi="Times New Roman"/>
          <w:sz w:val="24"/>
          <w:szCs w:val="24"/>
        </w:rPr>
        <w:t>8. Совершенствование работы по развитию интеллектуальных способностей обучающихся, выявление одарённых и склонных к изучению гуманитарных дисциплин детей.</w:t>
      </w: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r w:rsidRPr="00581595">
        <w:rPr>
          <w:rFonts w:ascii="Times New Roman" w:hAnsi="Times New Roman"/>
          <w:sz w:val="24"/>
          <w:szCs w:val="24"/>
        </w:rPr>
        <w:lastRenderedPageBreak/>
        <w:t>9. Организация системной подготовки учащихся к выполнению заданий   ОГЭ по гуманитарным дисциплинам.</w:t>
      </w: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r w:rsidRPr="00581595">
        <w:rPr>
          <w:rFonts w:ascii="Times New Roman" w:hAnsi="Times New Roman"/>
          <w:sz w:val="24"/>
          <w:szCs w:val="24"/>
        </w:rPr>
        <w:t>10. Достижение более высокого уровня качества образования по гуманитарным дисциплинам.</w:t>
      </w:r>
    </w:p>
    <w:p w:rsidR="00A66611" w:rsidRPr="00581595" w:rsidRDefault="00A66611" w:rsidP="00A66611">
      <w:pPr>
        <w:spacing w:line="240" w:lineRule="auto"/>
        <w:contextualSpacing/>
        <w:rPr>
          <w:rFonts w:ascii="Times New Roman" w:eastAsia="Calibri" w:hAnsi="Times New Roman"/>
          <w:b/>
          <w:sz w:val="24"/>
          <w:szCs w:val="24"/>
          <w:u w:val="single"/>
        </w:rPr>
      </w:pPr>
      <w:r w:rsidRPr="00581595">
        <w:rPr>
          <w:rFonts w:ascii="Times New Roman" w:eastAsia="Calibri" w:hAnsi="Times New Roman"/>
          <w:b/>
          <w:sz w:val="24"/>
          <w:szCs w:val="24"/>
          <w:u w:val="single"/>
        </w:rPr>
        <w:t>1. Анализ педагогических кадров</w:t>
      </w:r>
    </w:p>
    <w:p w:rsidR="00A66611" w:rsidRPr="00581595" w:rsidRDefault="00A66611" w:rsidP="00A66611">
      <w:pPr>
        <w:spacing w:line="240" w:lineRule="auto"/>
        <w:ind w:firstLine="708"/>
        <w:contextualSpacing/>
        <w:rPr>
          <w:rFonts w:ascii="Times New Roman" w:eastAsia="Calibri" w:hAnsi="Times New Roman"/>
          <w:sz w:val="24"/>
          <w:szCs w:val="24"/>
        </w:rPr>
      </w:pPr>
      <w:r w:rsidRPr="00581595">
        <w:rPr>
          <w:rFonts w:ascii="Times New Roman" w:eastAsia="Calibri" w:hAnsi="Times New Roman"/>
          <w:sz w:val="24"/>
          <w:szCs w:val="24"/>
        </w:rPr>
        <w:t>В школесложился коллектив опытных педагогов гуманитарного цикла, способных успешно реализовать поставленные задачи. Выполнению поставленных задач способствовала активная работа всех членов МО гуманитарного цикла.</w:t>
      </w:r>
    </w:p>
    <w:p w:rsidR="00A66611" w:rsidRPr="00581595" w:rsidRDefault="00A66611" w:rsidP="00A66611">
      <w:pPr>
        <w:spacing w:line="240" w:lineRule="auto"/>
        <w:ind w:firstLine="708"/>
        <w:contextualSpacing/>
        <w:rPr>
          <w:rFonts w:ascii="Times New Roman" w:eastAsia="Calibri" w:hAnsi="Times New Roman"/>
          <w:sz w:val="24"/>
          <w:szCs w:val="24"/>
        </w:rPr>
      </w:pPr>
      <w:r w:rsidRPr="00581595">
        <w:rPr>
          <w:rFonts w:ascii="Times New Roman" w:eastAsia="Calibri" w:hAnsi="Times New Roman"/>
          <w:sz w:val="24"/>
          <w:szCs w:val="24"/>
        </w:rPr>
        <w:t xml:space="preserve">В 2020 – 2021 учебном году в состав МО гуманитарного цикла входило 12 педагогов.  Средний возраст –   39 лет. Педагогический стаж в среднем составляет –   17 лет. </w:t>
      </w:r>
    </w:p>
    <w:tbl>
      <w:tblPr>
        <w:tblpPr w:leftFromText="180" w:rightFromText="180" w:bottomFromText="200" w:vertAnchor="text" w:horzAnchor="page" w:tblpX="463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456"/>
      </w:tblGrid>
      <w:tr w:rsidR="00A66611" w:rsidRPr="00581595" w:rsidTr="00A66611">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Кол-во учителей</w:t>
            </w:r>
          </w:p>
        </w:tc>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12</w:t>
            </w:r>
          </w:p>
        </w:tc>
      </w:tr>
      <w:tr w:rsidR="00A66611" w:rsidRPr="00581595" w:rsidTr="00A66611">
        <w:trPr>
          <w:trHeight w:val="285"/>
        </w:trPr>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Высшее образование</w:t>
            </w:r>
          </w:p>
        </w:tc>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11</w:t>
            </w:r>
          </w:p>
        </w:tc>
      </w:tr>
      <w:tr w:rsidR="00A66611" w:rsidRPr="00581595" w:rsidTr="00A66611">
        <w:trPr>
          <w:trHeight w:val="205"/>
        </w:trPr>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Среднее специальное образование</w:t>
            </w:r>
          </w:p>
        </w:tc>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1</w:t>
            </w:r>
          </w:p>
        </w:tc>
      </w:tr>
      <w:tr w:rsidR="00A66611" w:rsidRPr="00581595" w:rsidTr="00A66611">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Молодых специалистов</w:t>
            </w:r>
          </w:p>
        </w:tc>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0</w:t>
            </w:r>
          </w:p>
        </w:tc>
      </w:tr>
      <w:tr w:rsidR="00A66611" w:rsidRPr="00581595" w:rsidTr="00A66611">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Без категории</w:t>
            </w:r>
          </w:p>
        </w:tc>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4</w:t>
            </w:r>
          </w:p>
        </w:tc>
      </w:tr>
      <w:tr w:rsidR="00A66611" w:rsidRPr="00581595" w:rsidTr="00A66611">
        <w:trPr>
          <w:trHeight w:val="315"/>
        </w:trPr>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1 категория</w:t>
            </w:r>
          </w:p>
        </w:tc>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7</w:t>
            </w:r>
          </w:p>
        </w:tc>
      </w:tr>
      <w:tr w:rsidR="00A66611" w:rsidRPr="00581595" w:rsidTr="00A66611">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Высшая</w:t>
            </w:r>
          </w:p>
        </w:tc>
        <w:tc>
          <w:tcPr>
            <w:tcW w:w="0" w:type="auto"/>
            <w:tcBorders>
              <w:top w:val="single" w:sz="4" w:space="0" w:color="auto"/>
              <w:left w:val="single" w:sz="4" w:space="0" w:color="auto"/>
              <w:bottom w:val="single" w:sz="4" w:space="0" w:color="auto"/>
              <w:right w:val="single" w:sz="4" w:space="0" w:color="auto"/>
            </w:tcBorders>
            <w:hideMark/>
          </w:tcPr>
          <w:p w:rsidR="00A66611" w:rsidRPr="00581595" w:rsidRDefault="00A66611" w:rsidP="00A66611">
            <w:pPr>
              <w:spacing w:line="240" w:lineRule="auto"/>
              <w:contextualSpacing/>
              <w:jc w:val="center"/>
              <w:rPr>
                <w:rFonts w:ascii="Times New Roman" w:eastAsia="Calibri" w:hAnsi="Times New Roman"/>
                <w:sz w:val="24"/>
                <w:szCs w:val="24"/>
                <w:u w:val="single"/>
              </w:rPr>
            </w:pPr>
            <w:r w:rsidRPr="00581595">
              <w:rPr>
                <w:rFonts w:ascii="Times New Roman" w:eastAsia="Calibri" w:hAnsi="Times New Roman"/>
                <w:sz w:val="24"/>
                <w:szCs w:val="24"/>
                <w:u w:val="single"/>
              </w:rPr>
              <w:t>3</w:t>
            </w:r>
          </w:p>
        </w:tc>
      </w:tr>
    </w:tbl>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581595"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581595" w:rsidRDefault="00A66611" w:rsidP="00A66611">
      <w:pPr>
        <w:spacing w:before="100" w:beforeAutospacing="1" w:after="100" w:afterAutospacing="1" w:line="240" w:lineRule="auto"/>
        <w:contextualSpacing/>
        <w:jc w:val="both"/>
        <w:rPr>
          <w:rFonts w:ascii="Times New Roman" w:eastAsia="Calibri" w:hAnsi="Times New Roman"/>
          <w:b/>
          <w:sz w:val="24"/>
          <w:szCs w:val="24"/>
          <w:u w:val="single"/>
        </w:rPr>
      </w:pPr>
      <w:r w:rsidRPr="00581595">
        <w:rPr>
          <w:rFonts w:ascii="Times New Roman" w:eastAsia="Calibri" w:hAnsi="Times New Roman"/>
          <w:b/>
          <w:sz w:val="24"/>
          <w:szCs w:val="24"/>
          <w:u w:val="single"/>
        </w:rPr>
        <w:t>2.  Анализ тематики заседаний МО</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Уже не первый год МО строит свою работу в соответствии с личностно-ориентированной направленностью развития школьников.  </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b/>
          <w:sz w:val="24"/>
          <w:szCs w:val="24"/>
        </w:rPr>
        <w:t>Цель  работы</w:t>
      </w:r>
      <w:r w:rsidRPr="00581595">
        <w:rPr>
          <w:rFonts w:ascii="Times New Roman" w:hAnsi="Times New Roman"/>
          <w:sz w:val="24"/>
          <w:szCs w:val="24"/>
        </w:rPr>
        <w:t xml:space="preserve"> – содействие повышению качества образования в условиях информатизации системы образования. </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b/>
          <w:sz w:val="24"/>
          <w:szCs w:val="24"/>
        </w:rPr>
        <w:t>Задачи</w:t>
      </w:r>
      <w:r w:rsidRPr="00581595">
        <w:rPr>
          <w:rFonts w:ascii="Times New Roman" w:hAnsi="Times New Roman"/>
          <w:sz w:val="24"/>
          <w:szCs w:val="24"/>
        </w:rPr>
        <w:t>:оказание поддержки педагогам в освоении и введении в действие государственных образовательных стандартов общего образования;оказание помощи в развитии творческого потенциала  педагогических работников; удовлетворение информационных, учебно-методических, образовательных потребностей педагогических работников; создание условий для организации и осуществления повышения квалификации педагогических  работников через курсы повышения квалификации ИКТ- компетентности (профессиональный уровень).</w:t>
      </w:r>
    </w:p>
    <w:p w:rsidR="00A66611" w:rsidRPr="00581595" w:rsidRDefault="00A66611" w:rsidP="00A66611">
      <w:pPr>
        <w:spacing w:line="240" w:lineRule="auto"/>
        <w:contextualSpacing/>
        <w:rPr>
          <w:rFonts w:ascii="Times New Roman" w:hAnsi="Times New Roman"/>
          <w:b/>
          <w:sz w:val="24"/>
          <w:szCs w:val="24"/>
        </w:rPr>
      </w:pPr>
      <w:r w:rsidRPr="00581595">
        <w:rPr>
          <w:rFonts w:ascii="Times New Roman" w:hAnsi="Times New Roman"/>
          <w:b/>
          <w:sz w:val="24"/>
          <w:szCs w:val="24"/>
        </w:rPr>
        <w:t>На методических объединениях поднимались следующие вопросы:</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1. Обсуждение и утверждение плана работы МО на новый учебный год; утверждение рабочих программ учителей</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2.  Проведение предметной декады, проведение внеклассной работы по предмету.</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 муниципальных и региональных конкурсах.</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4. Подготовка экзаменационного материала. Подготовка к предстоящей ГИА.</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5. Методика создания систематизации дидактического материала уровневого контроля (тесты).</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6. Система мер по предупреждению неуспеваемости и пробелов в знаниях учащихся, организация работы с отстающими учащимися.</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7. Использование новых технологий на уроках. Изучение современных тенденций и возможность внедрения.</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8. Обсуждение требований к ведению тетрадей, прочей документации.</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8. Оказание методической помощи друг другу, изучение и распространение педагогического опыта</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 xml:space="preserve">9. Анализ МО за год </w:t>
      </w:r>
    </w:p>
    <w:p w:rsidR="00A66611" w:rsidRPr="00581595" w:rsidRDefault="00A66611" w:rsidP="00A66611">
      <w:pPr>
        <w:spacing w:after="0" w:line="240" w:lineRule="auto"/>
        <w:contextualSpacing/>
        <w:jc w:val="both"/>
        <w:rPr>
          <w:rFonts w:ascii="Times New Roman" w:eastAsia="Calibri" w:hAnsi="Times New Roman"/>
          <w:sz w:val="24"/>
          <w:szCs w:val="24"/>
        </w:rPr>
      </w:pPr>
      <w:r w:rsidRPr="00581595">
        <w:rPr>
          <w:rFonts w:ascii="Times New Roman" w:eastAsia="Calibri" w:hAnsi="Times New Roman"/>
          <w:b/>
          <w:sz w:val="24"/>
          <w:szCs w:val="24"/>
        </w:rPr>
        <w:t>Были использованы следующие формы проведения заседаний</w:t>
      </w:r>
      <w:r w:rsidRPr="00581595">
        <w:rPr>
          <w:rFonts w:ascii="Times New Roman" w:eastAsia="Calibri" w:hAnsi="Times New Roman"/>
          <w:sz w:val="24"/>
          <w:szCs w:val="24"/>
        </w:rPr>
        <w:t xml:space="preserve"> («дискуссия», «круглый стол», мастер-класс, практические занятия и т.д.), они помогли не только решить задачи МО, но и использовались учителями на уроках.</w:t>
      </w:r>
    </w:p>
    <w:p w:rsidR="00A66611" w:rsidRPr="00581595" w:rsidRDefault="00A66611" w:rsidP="00A66611">
      <w:pPr>
        <w:spacing w:before="120" w:after="120" w:line="240" w:lineRule="auto"/>
        <w:contextualSpacing/>
        <w:jc w:val="both"/>
        <w:rPr>
          <w:rFonts w:ascii="Times New Roman" w:eastAsia="Calibri" w:hAnsi="Times New Roman"/>
          <w:sz w:val="24"/>
          <w:szCs w:val="24"/>
        </w:rPr>
      </w:pPr>
      <w:r w:rsidRPr="00581595">
        <w:rPr>
          <w:rFonts w:ascii="Times New Roman" w:eastAsia="Calibri" w:hAnsi="Times New Roman"/>
          <w:sz w:val="24"/>
          <w:szCs w:val="24"/>
        </w:rPr>
        <w:lastRenderedPageBreak/>
        <w:t xml:space="preserve">За 2020 – 2021учебный год было проведено 5 методических заседаний по плану, на которых обсуждались текущие дела, злободневные и актуальные вопросы, связанные с учебной и внеурочной деятельностью. Все запланированные мероприятия выполнены по плану и графикам. </w:t>
      </w:r>
    </w:p>
    <w:p w:rsidR="00A66611" w:rsidRPr="00581595" w:rsidRDefault="00A66611" w:rsidP="00A66611">
      <w:pPr>
        <w:spacing w:before="120" w:after="120" w:line="240" w:lineRule="auto"/>
        <w:contextualSpacing/>
        <w:jc w:val="both"/>
        <w:rPr>
          <w:rFonts w:ascii="Times New Roman" w:eastAsia="Calibri" w:hAnsi="Times New Roman"/>
          <w:sz w:val="24"/>
          <w:szCs w:val="24"/>
        </w:rPr>
      </w:pPr>
    </w:p>
    <w:p w:rsidR="00A66611" w:rsidRPr="00581595" w:rsidRDefault="00A66611" w:rsidP="00A66611">
      <w:pPr>
        <w:spacing w:before="120" w:after="120" w:line="240" w:lineRule="auto"/>
        <w:contextualSpacing/>
        <w:jc w:val="both"/>
        <w:rPr>
          <w:rFonts w:ascii="Times New Roman" w:eastAsia="MS Mincho" w:hAnsi="Times New Roman"/>
          <w:b/>
          <w:bCs/>
          <w:sz w:val="24"/>
          <w:szCs w:val="24"/>
          <w:u w:val="single"/>
          <w:lang w:eastAsia="ar-SA"/>
        </w:rPr>
      </w:pPr>
      <w:r w:rsidRPr="00581595">
        <w:rPr>
          <w:rFonts w:ascii="Times New Roman" w:eastAsia="MS Mincho" w:hAnsi="Times New Roman"/>
          <w:b/>
          <w:bCs/>
          <w:sz w:val="24"/>
          <w:szCs w:val="24"/>
          <w:u w:val="single"/>
          <w:lang w:eastAsia="ar-SA"/>
        </w:rPr>
        <w:t xml:space="preserve"> Содержание заседаний МО.</w:t>
      </w:r>
    </w:p>
    <w:tbl>
      <w:tblPr>
        <w:tblStyle w:val="af"/>
        <w:tblW w:w="11333" w:type="dxa"/>
        <w:tblInd w:w="-176" w:type="dxa"/>
        <w:tblLook w:val="04A0" w:firstRow="1" w:lastRow="0" w:firstColumn="1" w:lastColumn="0" w:noHBand="0" w:noVBand="1"/>
      </w:tblPr>
      <w:tblGrid>
        <w:gridCol w:w="943"/>
        <w:gridCol w:w="2536"/>
        <w:gridCol w:w="5832"/>
        <w:gridCol w:w="2022"/>
      </w:tblGrid>
      <w:tr w:rsidR="00A66611" w:rsidRPr="00581595" w:rsidTr="00BD14C7">
        <w:tc>
          <w:tcPr>
            <w:tcW w:w="943" w:type="dxa"/>
          </w:tcPr>
          <w:p w:rsidR="00A66611" w:rsidRPr="00581595" w:rsidRDefault="00A66611" w:rsidP="00A66611">
            <w:pPr>
              <w:spacing w:line="240" w:lineRule="auto"/>
              <w:contextualSpacing/>
              <w:rPr>
                <w:rFonts w:ascii="Times New Roman" w:hAnsi="Times New Roman"/>
                <w:b/>
                <w:i/>
                <w:sz w:val="24"/>
                <w:szCs w:val="24"/>
              </w:rPr>
            </w:pPr>
            <w:r w:rsidRPr="00581595">
              <w:rPr>
                <w:rFonts w:ascii="Times New Roman" w:hAnsi="Times New Roman"/>
                <w:b/>
                <w:sz w:val="24"/>
                <w:szCs w:val="24"/>
              </w:rPr>
              <w:t>Срок</w:t>
            </w:r>
          </w:p>
        </w:tc>
        <w:tc>
          <w:tcPr>
            <w:tcW w:w="2536" w:type="dxa"/>
          </w:tcPr>
          <w:p w:rsidR="00A66611" w:rsidRPr="00581595" w:rsidRDefault="00A66611" w:rsidP="00A66611">
            <w:pPr>
              <w:spacing w:line="240" w:lineRule="auto"/>
              <w:contextualSpacing/>
              <w:jc w:val="center"/>
              <w:rPr>
                <w:rFonts w:ascii="Times New Roman" w:hAnsi="Times New Roman"/>
                <w:b/>
                <w:i/>
                <w:sz w:val="24"/>
                <w:szCs w:val="24"/>
              </w:rPr>
            </w:pPr>
            <w:r w:rsidRPr="00581595">
              <w:rPr>
                <w:rFonts w:ascii="Times New Roman" w:hAnsi="Times New Roman"/>
                <w:b/>
                <w:sz w:val="24"/>
                <w:szCs w:val="24"/>
              </w:rPr>
              <w:t>Тема</w:t>
            </w:r>
          </w:p>
        </w:tc>
        <w:tc>
          <w:tcPr>
            <w:tcW w:w="5832" w:type="dxa"/>
          </w:tcPr>
          <w:p w:rsidR="00A66611" w:rsidRPr="00581595" w:rsidRDefault="00A66611" w:rsidP="00A66611">
            <w:pPr>
              <w:spacing w:line="240" w:lineRule="auto"/>
              <w:contextualSpacing/>
              <w:rPr>
                <w:rFonts w:ascii="Times New Roman" w:hAnsi="Times New Roman"/>
                <w:b/>
                <w:i/>
                <w:sz w:val="24"/>
                <w:szCs w:val="24"/>
              </w:rPr>
            </w:pPr>
            <w:r w:rsidRPr="00581595">
              <w:rPr>
                <w:rFonts w:ascii="Times New Roman" w:hAnsi="Times New Roman"/>
                <w:b/>
                <w:sz w:val="24"/>
                <w:szCs w:val="24"/>
              </w:rPr>
              <w:t>Содержание работы</w:t>
            </w:r>
          </w:p>
        </w:tc>
        <w:tc>
          <w:tcPr>
            <w:tcW w:w="2022" w:type="dxa"/>
          </w:tcPr>
          <w:p w:rsidR="00A66611" w:rsidRPr="00581595" w:rsidRDefault="00A66611" w:rsidP="00A66611">
            <w:pPr>
              <w:spacing w:line="240" w:lineRule="auto"/>
              <w:contextualSpacing/>
              <w:rPr>
                <w:rFonts w:ascii="Times New Roman" w:hAnsi="Times New Roman"/>
                <w:b/>
                <w:i/>
                <w:sz w:val="24"/>
                <w:szCs w:val="24"/>
              </w:rPr>
            </w:pPr>
            <w:r w:rsidRPr="00581595">
              <w:rPr>
                <w:rFonts w:ascii="Times New Roman" w:hAnsi="Times New Roman"/>
                <w:b/>
                <w:sz w:val="24"/>
                <w:szCs w:val="24"/>
              </w:rPr>
              <w:t>Ответственный</w:t>
            </w:r>
          </w:p>
        </w:tc>
      </w:tr>
      <w:tr w:rsidR="00A66611" w:rsidRPr="00581595" w:rsidTr="00BD14C7">
        <w:tc>
          <w:tcPr>
            <w:tcW w:w="943" w:type="dxa"/>
          </w:tcPr>
          <w:p w:rsidR="00A66611" w:rsidRPr="00581595" w:rsidRDefault="00A66611" w:rsidP="00A66611">
            <w:pPr>
              <w:spacing w:before="100" w:beforeAutospacing="1" w:after="100" w:afterAutospacing="1" w:line="240" w:lineRule="auto"/>
              <w:contextualSpacing/>
              <w:rPr>
                <w:rFonts w:ascii="Times New Roman" w:eastAsia="Times New Roman" w:hAnsi="Times New Roman"/>
                <w:sz w:val="24"/>
                <w:szCs w:val="24"/>
                <w:lang w:eastAsia="ru-RU"/>
              </w:rPr>
            </w:pPr>
            <w:r w:rsidRPr="00581595">
              <w:rPr>
                <w:rFonts w:ascii="Times New Roman" w:eastAsia="Times New Roman" w:hAnsi="Times New Roman"/>
                <w:sz w:val="24"/>
                <w:szCs w:val="24"/>
                <w:lang w:eastAsia="ru-RU"/>
              </w:rPr>
              <w:t>август</w:t>
            </w:r>
          </w:p>
        </w:tc>
        <w:tc>
          <w:tcPr>
            <w:tcW w:w="2536" w:type="dxa"/>
          </w:tcPr>
          <w:p w:rsidR="00A66611" w:rsidRPr="00581595" w:rsidRDefault="00A66611" w:rsidP="00A66611">
            <w:pPr>
              <w:spacing w:line="240" w:lineRule="auto"/>
              <w:contextualSpacing/>
              <w:rPr>
                <w:rFonts w:ascii="Times New Roman" w:hAnsi="Times New Roman"/>
                <w:b/>
                <w:sz w:val="24"/>
                <w:szCs w:val="24"/>
                <w:u w:val="single"/>
              </w:rPr>
            </w:pPr>
            <w:r w:rsidRPr="00581595">
              <w:rPr>
                <w:rFonts w:ascii="Times New Roman" w:hAnsi="Times New Roman"/>
                <w:b/>
                <w:sz w:val="24"/>
                <w:szCs w:val="24"/>
                <w:u w:val="single"/>
              </w:rPr>
              <w:t xml:space="preserve">Заседание 1. </w:t>
            </w:r>
          </w:p>
          <w:p w:rsidR="00A66611" w:rsidRPr="00581595" w:rsidRDefault="00A66611" w:rsidP="00A66611">
            <w:pPr>
              <w:spacing w:line="240" w:lineRule="auto"/>
              <w:contextualSpacing/>
              <w:rPr>
                <w:rFonts w:ascii="Times New Roman" w:hAnsi="Times New Roman"/>
                <w:b/>
                <w:iCs/>
                <w:sz w:val="24"/>
                <w:szCs w:val="24"/>
                <w:u w:val="single"/>
                <w:lang w:bidi="en-US"/>
              </w:rPr>
            </w:pPr>
            <w:r w:rsidRPr="00581595">
              <w:rPr>
                <w:rFonts w:ascii="Times New Roman" w:hAnsi="Times New Roman"/>
                <w:b/>
                <w:sz w:val="24"/>
                <w:szCs w:val="24"/>
                <w:u w:val="single"/>
              </w:rPr>
              <w:t>Тема:</w:t>
            </w:r>
          </w:p>
          <w:p w:rsidR="00A66611" w:rsidRPr="00581595" w:rsidRDefault="00A66611" w:rsidP="00A66611">
            <w:pPr>
              <w:spacing w:line="240" w:lineRule="auto"/>
              <w:contextualSpacing/>
              <w:rPr>
                <w:rFonts w:ascii="Times New Roman" w:eastAsia="Times New Roman" w:hAnsi="Times New Roman"/>
                <w:sz w:val="24"/>
                <w:szCs w:val="24"/>
              </w:rPr>
            </w:pPr>
            <w:r w:rsidRPr="00581595">
              <w:rPr>
                <w:rFonts w:ascii="Times New Roman" w:hAnsi="Times New Roman"/>
                <w:sz w:val="24"/>
                <w:szCs w:val="24"/>
              </w:rPr>
              <w:t xml:space="preserve">Организационные вопросы работы методического объединения </w:t>
            </w:r>
            <w:r w:rsidRPr="00581595">
              <w:rPr>
                <w:rFonts w:ascii="Times New Roman" w:hAnsi="Times New Roman"/>
                <w:sz w:val="24"/>
                <w:szCs w:val="24"/>
              </w:rPr>
              <w:br/>
              <w:t>на 2020-2021 учебный год. Предметы гуманитарного цикла в  структуре общего образования в соответствии с ФГОС второго поколения.</w:t>
            </w:r>
          </w:p>
          <w:p w:rsidR="00A66611" w:rsidRPr="00581595" w:rsidRDefault="00A66611" w:rsidP="00A66611">
            <w:pPr>
              <w:spacing w:line="240" w:lineRule="auto"/>
              <w:contextualSpacing/>
              <w:rPr>
                <w:rFonts w:ascii="Times New Roman" w:hAnsi="Times New Roman"/>
                <w:sz w:val="24"/>
                <w:szCs w:val="24"/>
              </w:rPr>
            </w:pPr>
          </w:p>
          <w:p w:rsidR="00A66611" w:rsidRPr="00581595" w:rsidRDefault="00A66611" w:rsidP="00A66611">
            <w:pPr>
              <w:spacing w:line="240" w:lineRule="auto"/>
              <w:contextualSpacing/>
              <w:rPr>
                <w:rFonts w:ascii="Times New Roman" w:hAnsi="Times New Roman"/>
                <w:iCs/>
                <w:sz w:val="24"/>
                <w:szCs w:val="24"/>
                <w:lang w:bidi="en-US"/>
              </w:rPr>
            </w:pPr>
          </w:p>
        </w:tc>
        <w:tc>
          <w:tcPr>
            <w:tcW w:w="5832" w:type="dxa"/>
          </w:tcPr>
          <w:p w:rsidR="00A66611" w:rsidRPr="00581595" w:rsidRDefault="00A66611" w:rsidP="00A66611">
            <w:pPr>
              <w:spacing w:line="240" w:lineRule="auto"/>
              <w:contextualSpacing/>
              <w:rPr>
                <w:rFonts w:ascii="Times New Roman" w:hAnsi="Times New Roman"/>
                <w:iCs/>
                <w:sz w:val="24"/>
                <w:szCs w:val="24"/>
                <w:lang w:eastAsia="ru-RU"/>
              </w:rPr>
            </w:pPr>
            <w:r w:rsidRPr="00581595">
              <w:rPr>
                <w:rFonts w:ascii="Times New Roman" w:hAnsi="Times New Roman"/>
                <w:sz w:val="24"/>
                <w:szCs w:val="24"/>
              </w:rPr>
              <w:t>1.Анализ деятельности  МО учителей гуманитарного цикла за 2019-2020 учебный год и утверждение плана работы МО на 2020-2021 учебный год.</w:t>
            </w:r>
          </w:p>
          <w:p w:rsidR="00A66611" w:rsidRPr="00581595" w:rsidRDefault="00A66611" w:rsidP="00A66611">
            <w:pPr>
              <w:spacing w:line="240" w:lineRule="auto"/>
              <w:contextualSpacing/>
              <w:rPr>
                <w:rFonts w:ascii="Times New Roman" w:hAnsi="Times New Roman"/>
                <w:iCs/>
                <w:sz w:val="24"/>
                <w:szCs w:val="24"/>
                <w:lang w:bidi="en-US"/>
              </w:rPr>
            </w:pPr>
            <w:r w:rsidRPr="00581595">
              <w:rPr>
                <w:rFonts w:ascii="Times New Roman" w:hAnsi="Times New Roman"/>
                <w:sz w:val="24"/>
                <w:szCs w:val="24"/>
              </w:rPr>
              <w:t xml:space="preserve">2.Анализ результатов  итоговой  государственной аттестации выпускников основной и средней школы за 2019-2020 учебный год. </w:t>
            </w:r>
          </w:p>
          <w:p w:rsidR="00A66611" w:rsidRPr="00581595" w:rsidRDefault="00A66611" w:rsidP="00A66611">
            <w:pPr>
              <w:spacing w:line="240" w:lineRule="auto"/>
              <w:contextualSpacing/>
              <w:rPr>
                <w:rFonts w:ascii="Times New Roman" w:eastAsia="Times New Roman" w:hAnsi="Times New Roman"/>
                <w:sz w:val="24"/>
                <w:szCs w:val="24"/>
              </w:rPr>
            </w:pPr>
            <w:r w:rsidRPr="00581595">
              <w:rPr>
                <w:rFonts w:ascii="Times New Roman" w:hAnsi="Times New Roman"/>
                <w:sz w:val="24"/>
                <w:szCs w:val="24"/>
              </w:rPr>
              <w:t>3.Согласование рабочих программ по предметам гуманитарного цикла</w:t>
            </w:r>
            <w:r w:rsidRPr="00581595">
              <w:rPr>
                <w:rFonts w:ascii="Times New Roman" w:hAnsi="Times New Roman"/>
                <w:sz w:val="24"/>
                <w:szCs w:val="24"/>
              </w:rPr>
              <w:br/>
              <w:t xml:space="preserve"> на 2020-2021 учебный год, составление тематического планирования.</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5.Утверждение заданий для входной  диагностики  по предметам.</w:t>
            </w:r>
          </w:p>
          <w:p w:rsidR="00A66611" w:rsidRPr="00581595" w:rsidRDefault="00A66611" w:rsidP="00A66611">
            <w:pPr>
              <w:spacing w:line="240" w:lineRule="auto"/>
              <w:contextualSpacing/>
              <w:rPr>
                <w:rFonts w:ascii="Times New Roman" w:hAnsi="Times New Roman"/>
                <w:iCs/>
                <w:sz w:val="24"/>
                <w:szCs w:val="24"/>
                <w:lang w:bidi="en-US"/>
              </w:rPr>
            </w:pPr>
          </w:p>
        </w:tc>
        <w:tc>
          <w:tcPr>
            <w:tcW w:w="2022" w:type="dxa"/>
          </w:tcPr>
          <w:p w:rsidR="00A66611" w:rsidRPr="00581595" w:rsidRDefault="00A66611" w:rsidP="00A66611">
            <w:pPr>
              <w:spacing w:line="240" w:lineRule="auto"/>
              <w:contextualSpacing/>
              <w:rPr>
                <w:rFonts w:ascii="Times New Roman" w:hAnsi="Times New Roman"/>
                <w:bCs/>
                <w:sz w:val="24"/>
                <w:szCs w:val="24"/>
              </w:rPr>
            </w:pPr>
          </w:p>
          <w:p w:rsidR="00A66611" w:rsidRPr="00581595" w:rsidRDefault="00A66611" w:rsidP="00A66611">
            <w:pPr>
              <w:spacing w:line="240" w:lineRule="auto"/>
              <w:contextualSpacing/>
              <w:rPr>
                <w:rFonts w:ascii="Times New Roman" w:hAnsi="Times New Roman"/>
                <w:bCs/>
                <w:iCs/>
                <w:sz w:val="24"/>
                <w:szCs w:val="24"/>
                <w:lang w:bidi="en-US"/>
              </w:rPr>
            </w:pPr>
            <w:r w:rsidRPr="00581595">
              <w:rPr>
                <w:rFonts w:ascii="Times New Roman" w:hAnsi="Times New Roman"/>
                <w:bCs/>
                <w:sz w:val="24"/>
                <w:szCs w:val="24"/>
              </w:rPr>
              <w:t>Руководитель МО</w:t>
            </w:r>
          </w:p>
          <w:p w:rsidR="00A66611" w:rsidRPr="00581595" w:rsidRDefault="00A66611" w:rsidP="00A66611">
            <w:pPr>
              <w:spacing w:line="240" w:lineRule="auto"/>
              <w:contextualSpacing/>
              <w:rPr>
                <w:rFonts w:ascii="Times New Roman" w:hAnsi="Times New Roman"/>
                <w:bCs/>
                <w:sz w:val="24"/>
                <w:szCs w:val="24"/>
              </w:rPr>
            </w:pPr>
          </w:p>
          <w:p w:rsidR="00A66611" w:rsidRPr="00581595" w:rsidRDefault="00A66611" w:rsidP="00A66611">
            <w:pPr>
              <w:spacing w:line="240" w:lineRule="auto"/>
              <w:contextualSpacing/>
              <w:rPr>
                <w:rFonts w:ascii="Times New Roman" w:hAnsi="Times New Roman"/>
                <w:bCs/>
                <w:sz w:val="24"/>
                <w:szCs w:val="24"/>
              </w:rPr>
            </w:pPr>
          </w:p>
          <w:p w:rsidR="00A66611" w:rsidRPr="00581595" w:rsidRDefault="00A66611" w:rsidP="00A66611">
            <w:pPr>
              <w:spacing w:line="240" w:lineRule="auto"/>
              <w:contextualSpacing/>
              <w:rPr>
                <w:rFonts w:ascii="Times New Roman" w:hAnsi="Times New Roman"/>
                <w:bCs/>
                <w:sz w:val="24"/>
                <w:szCs w:val="24"/>
              </w:rPr>
            </w:pPr>
          </w:p>
          <w:p w:rsidR="00A66611" w:rsidRPr="00581595" w:rsidRDefault="00A66611" w:rsidP="00A66611">
            <w:pPr>
              <w:spacing w:line="240" w:lineRule="auto"/>
              <w:contextualSpacing/>
              <w:rPr>
                <w:rFonts w:ascii="Times New Roman" w:hAnsi="Times New Roman"/>
                <w:bCs/>
                <w:sz w:val="24"/>
                <w:szCs w:val="24"/>
              </w:rPr>
            </w:pPr>
          </w:p>
          <w:p w:rsidR="00A66611" w:rsidRPr="00581595" w:rsidRDefault="00A66611" w:rsidP="00A66611">
            <w:pPr>
              <w:spacing w:line="240" w:lineRule="auto"/>
              <w:contextualSpacing/>
              <w:rPr>
                <w:rFonts w:ascii="Times New Roman" w:hAnsi="Times New Roman"/>
                <w:bCs/>
                <w:sz w:val="24"/>
                <w:szCs w:val="24"/>
              </w:rPr>
            </w:pPr>
            <w:r w:rsidRPr="00581595">
              <w:rPr>
                <w:rFonts w:ascii="Times New Roman" w:hAnsi="Times New Roman"/>
                <w:bCs/>
                <w:sz w:val="24"/>
                <w:szCs w:val="24"/>
              </w:rPr>
              <w:t>Джабуева П.С.</w:t>
            </w:r>
          </w:p>
          <w:p w:rsidR="00A66611" w:rsidRPr="00581595" w:rsidRDefault="00A66611" w:rsidP="00A66611">
            <w:pPr>
              <w:spacing w:line="240" w:lineRule="auto"/>
              <w:contextualSpacing/>
              <w:rPr>
                <w:rFonts w:ascii="Times New Roman" w:hAnsi="Times New Roman"/>
                <w:bCs/>
                <w:sz w:val="24"/>
                <w:szCs w:val="24"/>
              </w:rPr>
            </w:pPr>
          </w:p>
          <w:p w:rsidR="00A66611" w:rsidRPr="00581595" w:rsidRDefault="00A66611" w:rsidP="00A66611">
            <w:pPr>
              <w:spacing w:line="240" w:lineRule="auto"/>
              <w:contextualSpacing/>
              <w:rPr>
                <w:rFonts w:ascii="Times New Roman" w:hAnsi="Times New Roman"/>
                <w:bCs/>
                <w:sz w:val="24"/>
                <w:szCs w:val="24"/>
              </w:rPr>
            </w:pPr>
          </w:p>
          <w:p w:rsidR="00A66611" w:rsidRPr="00581595" w:rsidRDefault="00A66611" w:rsidP="00A66611">
            <w:pPr>
              <w:spacing w:line="240" w:lineRule="auto"/>
              <w:contextualSpacing/>
              <w:rPr>
                <w:rFonts w:ascii="Times New Roman" w:hAnsi="Times New Roman"/>
                <w:bCs/>
                <w:sz w:val="24"/>
                <w:szCs w:val="24"/>
              </w:rPr>
            </w:pPr>
          </w:p>
          <w:p w:rsidR="00A66611" w:rsidRPr="00581595" w:rsidRDefault="00A66611" w:rsidP="00A66611">
            <w:pPr>
              <w:spacing w:line="240" w:lineRule="auto"/>
              <w:contextualSpacing/>
              <w:rPr>
                <w:rFonts w:ascii="Times New Roman" w:hAnsi="Times New Roman"/>
                <w:bCs/>
                <w:sz w:val="24"/>
                <w:szCs w:val="24"/>
              </w:rPr>
            </w:pPr>
          </w:p>
          <w:p w:rsidR="00A66611" w:rsidRPr="00581595" w:rsidRDefault="00A66611" w:rsidP="00A66611">
            <w:pPr>
              <w:spacing w:line="240" w:lineRule="auto"/>
              <w:contextualSpacing/>
              <w:rPr>
                <w:rFonts w:ascii="Times New Roman" w:hAnsi="Times New Roman"/>
                <w:bCs/>
                <w:iCs/>
                <w:sz w:val="24"/>
                <w:szCs w:val="24"/>
                <w:lang w:bidi="en-US"/>
              </w:rPr>
            </w:pPr>
          </w:p>
        </w:tc>
      </w:tr>
      <w:tr w:rsidR="00A66611" w:rsidRPr="00581595" w:rsidTr="00A66611">
        <w:tc>
          <w:tcPr>
            <w:tcW w:w="11333" w:type="dxa"/>
            <w:gridSpan w:val="4"/>
          </w:tcPr>
          <w:p w:rsidR="00A66611" w:rsidRPr="00581595" w:rsidRDefault="00A66611" w:rsidP="00A66611">
            <w:pPr>
              <w:spacing w:line="240" w:lineRule="auto"/>
              <w:contextualSpacing/>
              <w:rPr>
                <w:rFonts w:ascii="Times New Roman" w:hAnsi="Times New Roman"/>
                <w:b/>
                <w:bCs/>
                <w:i/>
                <w:sz w:val="24"/>
                <w:szCs w:val="24"/>
              </w:rPr>
            </w:pPr>
            <w:r w:rsidRPr="00581595">
              <w:rPr>
                <w:rFonts w:ascii="Times New Roman" w:hAnsi="Times New Roman"/>
                <w:b/>
                <w:bCs/>
                <w:i/>
                <w:sz w:val="24"/>
                <w:szCs w:val="24"/>
              </w:rPr>
              <w:t xml:space="preserve">Работа между заседаниями МО: </w:t>
            </w:r>
          </w:p>
          <w:p w:rsidR="00A66611" w:rsidRPr="00581595" w:rsidRDefault="00A66611" w:rsidP="00A66611">
            <w:pPr>
              <w:spacing w:line="240" w:lineRule="auto"/>
              <w:contextualSpacing/>
              <w:rPr>
                <w:rFonts w:ascii="Times New Roman" w:hAnsi="Times New Roman"/>
                <w:bCs/>
                <w:i/>
                <w:sz w:val="24"/>
                <w:szCs w:val="24"/>
              </w:rPr>
            </w:pPr>
            <w:r w:rsidRPr="00581595">
              <w:rPr>
                <w:rFonts w:ascii="Times New Roman" w:hAnsi="Times New Roman"/>
                <w:bCs/>
                <w:i/>
                <w:sz w:val="24"/>
                <w:szCs w:val="24"/>
              </w:rPr>
              <w:t>•</w:t>
            </w:r>
            <w:r w:rsidRPr="00581595">
              <w:rPr>
                <w:rFonts w:ascii="Times New Roman" w:hAnsi="Times New Roman"/>
                <w:bCs/>
                <w:i/>
                <w:sz w:val="24"/>
                <w:szCs w:val="24"/>
              </w:rPr>
              <w:tab/>
              <w:t>Продолжение работы по самообразованию, по оформлению своего портфолио</w:t>
            </w:r>
          </w:p>
          <w:p w:rsidR="00A66611" w:rsidRPr="00581595" w:rsidRDefault="00A66611" w:rsidP="00A66611">
            <w:pPr>
              <w:spacing w:line="240" w:lineRule="auto"/>
              <w:contextualSpacing/>
              <w:rPr>
                <w:rFonts w:ascii="Times New Roman" w:hAnsi="Times New Roman"/>
                <w:bCs/>
                <w:i/>
                <w:sz w:val="24"/>
                <w:szCs w:val="24"/>
              </w:rPr>
            </w:pPr>
            <w:r w:rsidRPr="00581595">
              <w:rPr>
                <w:rFonts w:ascii="Times New Roman" w:hAnsi="Times New Roman"/>
                <w:bCs/>
                <w:i/>
                <w:sz w:val="24"/>
                <w:szCs w:val="24"/>
              </w:rPr>
              <w:t>•</w:t>
            </w:r>
            <w:r w:rsidRPr="00581595">
              <w:rPr>
                <w:rFonts w:ascii="Times New Roman" w:hAnsi="Times New Roman"/>
                <w:bCs/>
                <w:i/>
                <w:sz w:val="24"/>
                <w:szCs w:val="24"/>
              </w:rPr>
              <w:tab/>
              <w:t>Изучение методической литературы, документов ФГОС. Планирование самообразовательной деятельности.</w:t>
            </w:r>
          </w:p>
          <w:p w:rsidR="00A66611" w:rsidRPr="00581595" w:rsidRDefault="00A66611" w:rsidP="00A66611">
            <w:pPr>
              <w:spacing w:line="240" w:lineRule="auto"/>
              <w:contextualSpacing/>
              <w:rPr>
                <w:rFonts w:ascii="Times New Roman" w:hAnsi="Times New Roman"/>
                <w:bCs/>
                <w:i/>
                <w:sz w:val="24"/>
                <w:szCs w:val="24"/>
              </w:rPr>
            </w:pPr>
            <w:r w:rsidRPr="00581595">
              <w:rPr>
                <w:rFonts w:ascii="Times New Roman" w:hAnsi="Times New Roman"/>
                <w:bCs/>
                <w:i/>
                <w:sz w:val="24"/>
                <w:szCs w:val="24"/>
              </w:rPr>
              <w:t>•</w:t>
            </w:r>
            <w:r w:rsidRPr="00581595">
              <w:rPr>
                <w:rFonts w:ascii="Times New Roman" w:hAnsi="Times New Roman"/>
                <w:bCs/>
                <w:i/>
                <w:sz w:val="24"/>
                <w:szCs w:val="24"/>
              </w:rPr>
              <w:tab/>
              <w:t xml:space="preserve"> Работа в кабинетах</w:t>
            </w:r>
          </w:p>
        </w:tc>
      </w:tr>
      <w:tr w:rsidR="00A66611" w:rsidRPr="00581595" w:rsidTr="00BD14C7">
        <w:tc>
          <w:tcPr>
            <w:tcW w:w="943" w:type="dxa"/>
          </w:tcPr>
          <w:p w:rsidR="00A66611" w:rsidRPr="00581595" w:rsidRDefault="00A66611" w:rsidP="00A66611">
            <w:pPr>
              <w:spacing w:line="240" w:lineRule="auto"/>
              <w:contextualSpacing/>
              <w:rPr>
                <w:rFonts w:ascii="Times New Roman" w:hAnsi="Times New Roman"/>
                <w:b/>
                <w:bCs/>
                <w:i/>
                <w:sz w:val="24"/>
                <w:szCs w:val="24"/>
              </w:rPr>
            </w:pPr>
            <w:r w:rsidRPr="00581595">
              <w:rPr>
                <w:rFonts w:ascii="Times New Roman" w:hAnsi="Times New Roman"/>
                <w:b/>
                <w:bCs/>
                <w:i/>
                <w:sz w:val="24"/>
                <w:szCs w:val="24"/>
              </w:rPr>
              <w:t>ноябрь</w:t>
            </w:r>
          </w:p>
        </w:tc>
        <w:tc>
          <w:tcPr>
            <w:tcW w:w="2536" w:type="dxa"/>
          </w:tcPr>
          <w:p w:rsidR="00A66611" w:rsidRPr="00581595" w:rsidRDefault="00A66611" w:rsidP="00A66611">
            <w:pPr>
              <w:spacing w:line="240" w:lineRule="auto"/>
              <w:contextualSpacing/>
              <w:rPr>
                <w:rFonts w:ascii="Times New Roman" w:hAnsi="Times New Roman"/>
                <w:b/>
                <w:i/>
                <w:sz w:val="24"/>
                <w:szCs w:val="24"/>
                <w:u w:val="single"/>
              </w:rPr>
            </w:pPr>
            <w:r w:rsidRPr="00581595">
              <w:rPr>
                <w:rFonts w:ascii="Times New Roman" w:hAnsi="Times New Roman"/>
                <w:b/>
                <w:i/>
                <w:sz w:val="24"/>
                <w:szCs w:val="24"/>
                <w:u w:val="single"/>
              </w:rPr>
              <w:t xml:space="preserve">Заседание 2 </w:t>
            </w:r>
          </w:p>
          <w:p w:rsidR="00A66611" w:rsidRPr="00581595" w:rsidRDefault="00A66611" w:rsidP="00A66611">
            <w:pPr>
              <w:spacing w:line="240" w:lineRule="auto"/>
              <w:contextualSpacing/>
              <w:rPr>
                <w:rFonts w:ascii="Times New Roman" w:hAnsi="Times New Roman"/>
                <w:b/>
                <w:i/>
                <w:iCs/>
                <w:sz w:val="24"/>
                <w:szCs w:val="24"/>
                <w:u w:val="single"/>
                <w:lang w:bidi="en-US"/>
              </w:rPr>
            </w:pPr>
            <w:r w:rsidRPr="00581595">
              <w:rPr>
                <w:rFonts w:ascii="Times New Roman" w:hAnsi="Times New Roman"/>
                <w:b/>
                <w:i/>
                <w:sz w:val="24"/>
                <w:szCs w:val="24"/>
                <w:u w:val="single"/>
              </w:rPr>
              <w:t xml:space="preserve">Тема: </w:t>
            </w:r>
          </w:p>
          <w:p w:rsidR="00A66611" w:rsidRPr="00581595" w:rsidRDefault="00A66611" w:rsidP="00A66611">
            <w:pPr>
              <w:spacing w:line="240" w:lineRule="auto"/>
              <w:contextualSpacing/>
              <w:rPr>
                <w:rFonts w:ascii="Times New Roman" w:hAnsi="Times New Roman"/>
                <w:b/>
                <w:i/>
                <w:iCs/>
                <w:sz w:val="24"/>
                <w:szCs w:val="24"/>
                <w:lang w:bidi="en-US"/>
              </w:rPr>
            </w:pPr>
            <w:r w:rsidRPr="00581595">
              <w:rPr>
                <w:rFonts w:ascii="Times New Roman" w:hAnsi="Times New Roman"/>
                <w:sz w:val="24"/>
                <w:szCs w:val="24"/>
              </w:rPr>
              <w:t>Новые образовательные стандарты в преподавании предметов гуманитарного цикла. Организация сетевого взаимодействия со школами района</w:t>
            </w:r>
            <w:r w:rsidRPr="00581595">
              <w:rPr>
                <w:rFonts w:ascii="Times New Roman" w:hAnsi="Times New Roman"/>
                <w:i/>
                <w:sz w:val="24"/>
                <w:szCs w:val="24"/>
              </w:rPr>
              <w:t>.</w:t>
            </w:r>
          </w:p>
        </w:tc>
        <w:tc>
          <w:tcPr>
            <w:tcW w:w="5832" w:type="dxa"/>
          </w:tcPr>
          <w:p w:rsidR="00A66611" w:rsidRPr="00581595" w:rsidRDefault="00A66611" w:rsidP="00A66611">
            <w:pPr>
              <w:spacing w:line="240" w:lineRule="auto"/>
              <w:contextualSpacing/>
              <w:rPr>
                <w:rFonts w:ascii="Times New Roman" w:hAnsi="Times New Roman"/>
                <w:i/>
                <w:iCs/>
                <w:sz w:val="24"/>
                <w:szCs w:val="24"/>
                <w:lang w:bidi="en-US"/>
              </w:rPr>
            </w:pPr>
            <w:r w:rsidRPr="00581595">
              <w:rPr>
                <w:rFonts w:ascii="Times New Roman" w:hAnsi="Times New Roman"/>
                <w:i/>
                <w:sz w:val="24"/>
                <w:szCs w:val="24"/>
              </w:rPr>
              <w:t>1</w:t>
            </w:r>
            <w:r w:rsidRPr="00581595">
              <w:rPr>
                <w:rFonts w:ascii="Times New Roman" w:hAnsi="Times New Roman"/>
                <w:sz w:val="24"/>
                <w:szCs w:val="24"/>
              </w:rPr>
              <w:t>.</w:t>
            </w:r>
            <w:r w:rsidRPr="00581595">
              <w:rPr>
                <w:rFonts w:ascii="Times New Roman" w:hAnsi="Times New Roman"/>
                <w:i/>
                <w:sz w:val="24"/>
                <w:szCs w:val="24"/>
              </w:rPr>
              <w:t>Доклад с презентацией по теме:</w:t>
            </w:r>
            <w:r w:rsidRPr="00581595">
              <w:rPr>
                <w:rFonts w:ascii="Times New Roman" w:hAnsi="Times New Roman"/>
                <w:color w:val="000000"/>
                <w:sz w:val="24"/>
                <w:szCs w:val="24"/>
              </w:rPr>
              <w:t xml:space="preserve"> «Применение интернет - ресурсов на уроках русского языка с целью повышения качества учащихся</w:t>
            </w:r>
            <w:r w:rsidRPr="00581595">
              <w:rPr>
                <w:rFonts w:ascii="Times New Roman" w:hAnsi="Times New Roman"/>
                <w:sz w:val="24"/>
                <w:szCs w:val="24"/>
              </w:rPr>
              <w:t>»</w:t>
            </w:r>
          </w:p>
          <w:p w:rsidR="00A66611" w:rsidRPr="00581595" w:rsidRDefault="00A66611" w:rsidP="00A66611">
            <w:pPr>
              <w:spacing w:line="240" w:lineRule="auto"/>
              <w:contextualSpacing/>
              <w:rPr>
                <w:rFonts w:ascii="Times New Roman" w:hAnsi="Times New Roman"/>
                <w:b/>
                <w:sz w:val="24"/>
                <w:szCs w:val="24"/>
                <w:lang w:eastAsia="ru-RU"/>
              </w:rPr>
            </w:pPr>
            <w:r w:rsidRPr="00581595">
              <w:rPr>
                <w:rFonts w:ascii="Times New Roman" w:hAnsi="Times New Roman"/>
                <w:i/>
                <w:sz w:val="24"/>
                <w:szCs w:val="24"/>
              </w:rPr>
              <w:t>2.Обмен опытом по теме</w:t>
            </w:r>
            <w:r w:rsidRPr="00581595">
              <w:rPr>
                <w:rFonts w:ascii="Times New Roman" w:hAnsi="Times New Roman"/>
                <w:iCs/>
                <w:sz w:val="24"/>
                <w:szCs w:val="24"/>
                <w:lang w:eastAsia="ru-RU"/>
              </w:rPr>
              <w:t>«Формирование УУД на уроках   как средство повышения качества образования в соответствии с ФГОС нового поколения».</w:t>
            </w:r>
          </w:p>
          <w:p w:rsidR="00A66611" w:rsidRPr="00581595" w:rsidRDefault="00A66611" w:rsidP="00A66611">
            <w:pPr>
              <w:spacing w:line="240" w:lineRule="auto"/>
              <w:contextualSpacing/>
              <w:rPr>
                <w:rFonts w:ascii="Times New Roman" w:eastAsia="Times New Roman" w:hAnsi="Times New Roman"/>
                <w:i/>
                <w:iCs/>
                <w:sz w:val="24"/>
                <w:szCs w:val="24"/>
                <w:lang w:bidi="en-US"/>
              </w:rPr>
            </w:pPr>
            <w:r w:rsidRPr="00581595">
              <w:rPr>
                <w:rFonts w:ascii="Times New Roman" w:hAnsi="Times New Roman"/>
                <w:i/>
                <w:iCs/>
                <w:sz w:val="24"/>
                <w:szCs w:val="24"/>
                <w:lang w:eastAsia="ru-RU"/>
              </w:rPr>
              <w:t>3.</w:t>
            </w:r>
            <w:r w:rsidRPr="00581595">
              <w:rPr>
                <w:rFonts w:ascii="Times New Roman" w:hAnsi="Times New Roman"/>
                <w:sz w:val="24"/>
                <w:szCs w:val="24"/>
              </w:rPr>
              <w:t xml:space="preserve"> Итоги школьного этапа Всероссийской олимпиады школьников</w:t>
            </w:r>
          </w:p>
          <w:p w:rsidR="00A66611" w:rsidRPr="00581595" w:rsidRDefault="00A66611" w:rsidP="00A66611">
            <w:pPr>
              <w:spacing w:line="240" w:lineRule="auto"/>
              <w:contextualSpacing/>
              <w:rPr>
                <w:rFonts w:ascii="Times New Roman" w:hAnsi="Times New Roman"/>
                <w:iCs/>
                <w:sz w:val="24"/>
                <w:szCs w:val="24"/>
                <w:lang w:bidi="en-US"/>
              </w:rPr>
            </w:pPr>
            <w:r w:rsidRPr="00581595">
              <w:rPr>
                <w:rFonts w:ascii="Times New Roman" w:hAnsi="Times New Roman"/>
                <w:iCs/>
                <w:sz w:val="24"/>
                <w:szCs w:val="24"/>
                <w:lang w:bidi="en-US"/>
              </w:rPr>
              <w:t>4. Итоги входного контроля по предметам.</w:t>
            </w:r>
          </w:p>
          <w:p w:rsidR="00A66611" w:rsidRPr="00581595" w:rsidRDefault="00A66611" w:rsidP="00A66611">
            <w:pPr>
              <w:pStyle w:val="a7"/>
              <w:spacing w:after="0"/>
              <w:contextualSpacing/>
            </w:pPr>
            <w:r w:rsidRPr="00581595">
              <w:rPr>
                <w:iCs/>
                <w:lang w:bidi="en-US"/>
              </w:rPr>
              <w:t>5.</w:t>
            </w:r>
            <w:r w:rsidRPr="00581595">
              <w:t xml:space="preserve"> Обсуждение проведения уроков адаптации.</w:t>
            </w:r>
          </w:p>
          <w:p w:rsidR="00A66611" w:rsidRPr="00581595" w:rsidRDefault="00A66611" w:rsidP="00A66611">
            <w:pPr>
              <w:spacing w:line="240" w:lineRule="auto"/>
              <w:contextualSpacing/>
              <w:rPr>
                <w:rFonts w:ascii="Times New Roman" w:hAnsi="Times New Roman"/>
                <w:iCs/>
                <w:sz w:val="24"/>
                <w:szCs w:val="24"/>
                <w:lang w:bidi="en-US"/>
              </w:rPr>
            </w:pPr>
          </w:p>
        </w:tc>
        <w:tc>
          <w:tcPr>
            <w:tcW w:w="2022" w:type="dxa"/>
          </w:tcPr>
          <w:p w:rsidR="00A66611" w:rsidRPr="00581595" w:rsidRDefault="00A66611" w:rsidP="00A66611">
            <w:pPr>
              <w:spacing w:line="240" w:lineRule="auto"/>
              <w:contextualSpacing/>
              <w:rPr>
                <w:rFonts w:ascii="Times New Roman" w:hAnsi="Times New Roman"/>
                <w:i/>
                <w:sz w:val="24"/>
                <w:szCs w:val="24"/>
              </w:rPr>
            </w:pPr>
            <w:r w:rsidRPr="00581595">
              <w:rPr>
                <w:rFonts w:ascii="Times New Roman" w:hAnsi="Times New Roman"/>
                <w:i/>
                <w:sz w:val="24"/>
                <w:szCs w:val="24"/>
              </w:rPr>
              <w:t>Джабуева П.С.</w:t>
            </w:r>
          </w:p>
          <w:p w:rsidR="00A66611" w:rsidRPr="00581595" w:rsidRDefault="00A66611" w:rsidP="00A66611">
            <w:pPr>
              <w:spacing w:line="240" w:lineRule="auto"/>
              <w:contextualSpacing/>
              <w:rPr>
                <w:rFonts w:ascii="Times New Roman" w:hAnsi="Times New Roman"/>
                <w:i/>
                <w:sz w:val="24"/>
                <w:szCs w:val="24"/>
              </w:rPr>
            </w:pPr>
          </w:p>
          <w:p w:rsidR="00A66611" w:rsidRPr="00581595" w:rsidRDefault="00A66611" w:rsidP="00A66611">
            <w:pPr>
              <w:spacing w:line="240" w:lineRule="auto"/>
              <w:contextualSpacing/>
              <w:rPr>
                <w:rFonts w:ascii="Times New Roman" w:hAnsi="Times New Roman"/>
                <w:i/>
                <w:sz w:val="24"/>
                <w:szCs w:val="24"/>
              </w:rPr>
            </w:pPr>
            <w:r w:rsidRPr="00581595">
              <w:rPr>
                <w:rFonts w:ascii="Times New Roman" w:hAnsi="Times New Roman"/>
                <w:i/>
                <w:sz w:val="24"/>
                <w:szCs w:val="24"/>
              </w:rPr>
              <w:t>Учителя-предметники</w:t>
            </w:r>
          </w:p>
          <w:p w:rsidR="00A66611" w:rsidRPr="00581595" w:rsidRDefault="00A66611" w:rsidP="00A66611">
            <w:pPr>
              <w:pStyle w:val="a7"/>
              <w:contextualSpacing/>
            </w:pPr>
          </w:p>
          <w:p w:rsidR="00A66611" w:rsidRPr="00581595" w:rsidRDefault="00A66611" w:rsidP="00A66611">
            <w:pPr>
              <w:pStyle w:val="a7"/>
              <w:contextualSpacing/>
            </w:pPr>
          </w:p>
          <w:p w:rsidR="00A66611" w:rsidRPr="00581595" w:rsidRDefault="00A66611" w:rsidP="00A66611">
            <w:pPr>
              <w:pStyle w:val="a7"/>
              <w:contextualSpacing/>
            </w:pPr>
            <w:r w:rsidRPr="00581595">
              <w:t>Руководитель МО</w:t>
            </w:r>
          </w:p>
          <w:p w:rsidR="00A66611" w:rsidRPr="00581595" w:rsidRDefault="00A66611" w:rsidP="00A66611">
            <w:pPr>
              <w:spacing w:line="240" w:lineRule="auto"/>
              <w:contextualSpacing/>
              <w:rPr>
                <w:rFonts w:ascii="Times New Roman" w:hAnsi="Times New Roman"/>
                <w:sz w:val="24"/>
                <w:szCs w:val="24"/>
                <w:lang w:bidi="en-US"/>
              </w:rPr>
            </w:pPr>
          </w:p>
          <w:p w:rsidR="00A66611" w:rsidRPr="00581595" w:rsidRDefault="00A66611" w:rsidP="00A66611">
            <w:pPr>
              <w:spacing w:line="240" w:lineRule="auto"/>
              <w:contextualSpacing/>
              <w:rPr>
                <w:rFonts w:ascii="Times New Roman" w:hAnsi="Times New Roman"/>
                <w:sz w:val="24"/>
                <w:szCs w:val="24"/>
                <w:lang w:bidi="en-US"/>
              </w:rPr>
            </w:pPr>
            <w:r w:rsidRPr="00581595">
              <w:rPr>
                <w:rFonts w:ascii="Times New Roman" w:hAnsi="Times New Roman"/>
                <w:sz w:val="24"/>
                <w:szCs w:val="24"/>
                <w:lang w:bidi="en-US"/>
              </w:rPr>
              <w:t>Учителя-предметники</w:t>
            </w:r>
          </w:p>
        </w:tc>
      </w:tr>
      <w:tr w:rsidR="00A66611" w:rsidRPr="00581595" w:rsidTr="00BD14C7">
        <w:tc>
          <w:tcPr>
            <w:tcW w:w="943" w:type="dxa"/>
          </w:tcPr>
          <w:p w:rsidR="00A66611" w:rsidRPr="00581595" w:rsidRDefault="00A66611" w:rsidP="00A66611">
            <w:pPr>
              <w:spacing w:line="240" w:lineRule="auto"/>
              <w:contextualSpacing/>
              <w:rPr>
                <w:rFonts w:ascii="Times New Roman" w:hAnsi="Times New Roman"/>
                <w:b/>
                <w:bCs/>
                <w:i/>
                <w:sz w:val="24"/>
                <w:szCs w:val="24"/>
              </w:rPr>
            </w:pPr>
            <w:r w:rsidRPr="00581595">
              <w:rPr>
                <w:rFonts w:ascii="Times New Roman" w:hAnsi="Times New Roman"/>
                <w:b/>
                <w:bCs/>
                <w:i/>
                <w:sz w:val="24"/>
                <w:szCs w:val="24"/>
              </w:rPr>
              <w:t>январь</w:t>
            </w:r>
          </w:p>
        </w:tc>
        <w:tc>
          <w:tcPr>
            <w:tcW w:w="2536" w:type="dxa"/>
          </w:tcPr>
          <w:p w:rsidR="00A66611" w:rsidRPr="00581595" w:rsidRDefault="00A66611" w:rsidP="00A66611">
            <w:pPr>
              <w:spacing w:line="240" w:lineRule="auto"/>
              <w:contextualSpacing/>
              <w:rPr>
                <w:rFonts w:ascii="Times New Roman" w:hAnsi="Times New Roman"/>
                <w:b/>
                <w:i/>
                <w:sz w:val="24"/>
                <w:szCs w:val="24"/>
                <w:u w:val="single"/>
              </w:rPr>
            </w:pPr>
            <w:r w:rsidRPr="00581595">
              <w:rPr>
                <w:rFonts w:ascii="Times New Roman" w:hAnsi="Times New Roman"/>
                <w:b/>
                <w:i/>
                <w:sz w:val="24"/>
                <w:szCs w:val="24"/>
                <w:u w:val="single"/>
              </w:rPr>
              <w:t>Заседание 3.</w:t>
            </w:r>
          </w:p>
          <w:p w:rsidR="00A66611" w:rsidRPr="00581595" w:rsidRDefault="00A66611" w:rsidP="00A66611">
            <w:pPr>
              <w:spacing w:line="240" w:lineRule="auto"/>
              <w:contextualSpacing/>
              <w:rPr>
                <w:rFonts w:ascii="Times New Roman" w:hAnsi="Times New Roman"/>
                <w:b/>
                <w:i/>
                <w:iCs/>
                <w:sz w:val="24"/>
                <w:szCs w:val="24"/>
                <w:u w:val="single"/>
                <w:lang w:bidi="en-US"/>
              </w:rPr>
            </w:pPr>
            <w:r w:rsidRPr="00581595">
              <w:rPr>
                <w:rFonts w:ascii="Times New Roman" w:hAnsi="Times New Roman"/>
                <w:b/>
                <w:i/>
                <w:sz w:val="24"/>
                <w:szCs w:val="24"/>
                <w:u w:val="single"/>
              </w:rPr>
              <w:lastRenderedPageBreak/>
              <w:t xml:space="preserve">Тема: </w:t>
            </w:r>
          </w:p>
          <w:p w:rsidR="00A66611" w:rsidRPr="00581595" w:rsidRDefault="00A66611" w:rsidP="00A66611">
            <w:pPr>
              <w:pStyle w:val="a7"/>
              <w:spacing w:after="0"/>
              <w:contextualSpacing/>
            </w:pPr>
            <w:r w:rsidRPr="00581595">
              <w:t xml:space="preserve">«Системно-деятельностный подход в обучении школьников». </w:t>
            </w:r>
          </w:p>
          <w:p w:rsidR="00A66611" w:rsidRPr="00581595" w:rsidRDefault="00A66611" w:rsidP="00A66611">
            <w:pPr>
              <w:pStyle w:val="a7"/>
              <w:spacing w:after="0"/>
              <w:contextualSpacing/>
              <w:rPr>
                <w:b/>
                <w:u w:val="single"/>
              </w:rPr>
            </w:pPr>
            <w:r w:rsidRPr="00581595">
              <w:t>Работа над развитием монологической речи</w:t>
            </w:r>
            <w:r w:rsidRPr="00581595">
              <w:rPr>
                <w:i/>
              </w:rPr>
              <w:t>.</w:t>
            </w:r>
          </w:p>
        </w:tc>
        <w:tc>
          <w:tcPr>
            <w:tcW w:w="5832" w:type="dxa"/>
          </w:tcPr>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lastRenderedPageBreak/>
              <w:t xml:space="preserve">1. Требования к современному уроку. Формирование </w:t>
            </w:r>
            <w:r w:rsidRPr="00581595">
              <w:rPr>
                <w:rFonts w:ascii="Times New Roman" w:hAnsi="Times New Roman"/>
                <w:sz w:val="24"/>
                <w:szCs w:val="24"/>
              </w:rPr>
              <w:lastRenderedPageBreak/>
              <w:t>УДД как условие реализации системно-деятельностного подхода в обучении школьников.</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2. Учебно-исследовательская и проектная деятельность как одно из важнейших средств повышения мотивации и эффективности учебной деятельности.</w:t>
            </w:r>
          </w:p>
          <w:p w:rsidR="00A66611" w:rsidRPr="00581595" w:rsidRDefault="00A66611" w:rsidP="00A66611">
            <w:pPr>
              <w:pStyle w:val="a7"/>
              <w:spacing w:after="0"/>
              <w:contextualSpacing/>
              <w:rPr>
                <w:b/>
              </w:rPr>
            </w:pPr>
            <w:r w:rsidRPr="00581595">
              <w:t>3.«Развитие монологической речи учащихся на уроках с целью повышения качества образования по ФГОС»</w:t>
            </w:r>
          </w:p>
          <w:p w:rsidR="00A66611" w:rsidRPr="00581595" w:rsidRDefault="00A66611" w:rsidP="00A66611">
            <w:pPr>
              <w:pStyle w:val="a7"/>
              <w:spacing w:after="0"/>
              <w:contextualSpacing/>
            </w:pPr>
            <w:r w:rsidRPr="00581595">
              <w:t>4. Обсуждение проведения открытых мероприятий.</w:t>
            </w:r>
          </w:p>
          <w:p w:rsidR="00A66611" w:rsidRPr="00581595" w:rsidRDefault="00A66611" w:rsidP="00A66611">
            <w:pPr>
              <w:pStyle w:val="a7"/>
              <w:spacing w:after="0"/>
              <w:contextualSpacing/>
            </w:pPr>
            <w:r w:rsidRPr="00581595">
              <w:t>5. Обмен опытом участия в Интернет-сообществах.</w:t>
            </w:r>
          </w:p>
        </w:tc>
        <w:tc>
          <w:tcPr>
            <w:tcW w:w="2022" w:type="dxa"/>
          </w:tcPr>
          <w:p w:rsidR="00A66611" w:rsidRPr="00581595" w:rsidRDefault="00A66611" w:rsidP="00A66611">
            <w:pPr>
              <w:spacing w:line="240" w:lineRule="auto"/>
              <w:contextualSpacing/>
              <w:rPr>
                <w:rFonts w:ascii="Times New Roman" w:hAnsi="Times New Roman"/>
                <w:i/>
                <w:iCs/>
                <w:sz w:val="24"/>
                <w:szCs w:val="24"/>
                <w:lang w:bidi="en-US"/>
              </w:rPr>
            </w:pPr>
            <w:r w:rsidRPr="00581595">
              <w:rPr>
                <w:rFonts w:ascii="Times New Roman" w:hAnsi="Times New Roman"/>
                <w:i/>
                <w:iCs/>
                <w:sz w:val="24"/>
                <w:szCs w:val="24"/>
                <w:lang w:bidi="en-US"/>
              </w:rPr>
              <w:lastRenderedPageBreak/>
              <w:t xml:space="preserve">Руководитель </w:t>
            </w:r>
            <w:r w:rsidRPr="00581595">
              <w:rPr>
                <w:rFonts w:ascii="Times New Roman" w:hAnsi="Times New Roman"/>
                <w:i/>
                <w:iCs/>
                <w:sz w:val="24"/>
                <w:szCs w:val="24"/>
                <w:lang w:bidi="en-US"/>
              </w:rPr>
              <w:lastRenderedPageBreak/>
              <w:t>МО</w:t>
            </w:r>
          </w:p>
          <w:p w:rsidR="00A66611" w:rsidRPr="00581595" w:rsidRDefault="00A66611" w:rsidP="00A66611">
            <w:pPr>
              <w:spacing w:line="240" w:lineRule="auto"/>
              <w:contextualSpacing/>
              <w:rPr>
                <w:rFonts w:ascii="Times New Roman" w:hAnsi="Times New Roman"/>
                <w:i/>
                <w:iCs/>
                <w:sz w:val="24"/>
                <w:szCs w:val="24"/>
                <w:lang w:bidi="en-US"/>
              </w:rPr>
            </w:pPr>
          </w:p>
          <w:p w:rsidR="00A66611" w:rsidRPr="00581595" w:rsidRDefault="00A66611" w:rsidP="00A66611">
            <w:pPr>
              <w:spacing w:line="240" w:lineRule="auto"/>
              <w:contextualSpacing/>
              <w:rPr>
                <w:rFonts w:ascii="Times New Roman" w:hAnsi="Times New Roman"/>
                <w:i/>
                <w:iCs/>
                <w:sz w:val="24"/>
                <w:szCs w:val="24"/>
                <w:lang w:bidi="en-US"/>
              </w:rPr>
            </w:pPr>
            <w:r w:rsidRPr="00581595">
              <w:rPr>
                <w:rFonts w:ascii="Times New Roman" w:hAnsi="Times New Roman"/>
                <w:i/>
                <w:iCs/>
                <w:sz w:val="24"/>
                <w:szCs w:val="24"/>
                <w:lang w:bidi="en-US"/>
              </w:rPr>
              <w:t>Сайдумова И.В.</w:t>
            </w:r>
          </w:p>
          <w:p w:rsidR="00A66611" w:rsidRPr="00581595" w:rsidRDefault="00A66611" w:rsidP="00A66611">
            <w:pPr>
              <w:spacing w:line="240" w:lineRule="auto"/>
              <w:contextualSpacing/>
              <w:rPr>
                <w:rFonts w:ascii="Times New Roman" w:hAnsi="Times New Roman"/>
                <w:i/>
                <w:iCs/>
                <w:sz w:val="24"/>
                <w:szCs w:val="24"/>
                <w:lang w:bidi="en-US"/>
              </w:rPr>
            </w:pPr>
          </w:p>
          <w:p w:rsidR="00A66611" w:rsidRPr="00581595" w:rsidRDefault="00A66611" w:rsidP="00A66611">
            <w:pPr>
              <w:spacing w:line="240" w:lineRule="auto"/>
              <w:contextualSpacing/>
              <w:rPr>
                <w:rFonts w:ascii="Times New Roman" w:hAnsi="Times New Roman"/>
                <w:i/>
                <w:iCs/>
                <w:sz w:val="24"/>
                <w:szCs w:val="24"/>
                <w:lang w:bidi="en-US"/>
              </w:rPr>
            </w:pPr>
          </w:p>
          <w:p w:rsidR="00A66611" w:rsidRPr="00581595" w:rsidRDefault="00A66611" w:rsidP="00A66611">
            <w:pPr>
              <w:spacing w:line="240" w:lineRule="auto"/>
              <w:contextualSpacing/>
              <w:rPr>
                <w:rFonts w:ascii="Times New Roman" w:hAnsi="Times New Roman"/>
                <w:i/>
                <w:iCs/>
                <w:sz w:val="24"/>
                <w:szCs w:val="24"/>
                <w:lang w:bidi="en-US"/>
              </w:rPr>
            </w:pPr>
            <w:r w:rsidRPr="00581595">
              <w:rPr>
                <w:rFonts w:ascii="Times New Roman" w:hAnsi="Times New Roman"/>
                <w:i/>
                <w:iCs/>
                <w:sz w:val="24"/>
                <w:szCs w:val="24"/>
                <w:lang w:bidi="en-US"/>
              </w:rPr>
              <w:t>Бочина Л.П.</w:t>
            </w:r>
          </w:p>
        </w:tc>
      </w:tr>
      <w:tr w:rsidR="00A66611" w:rsidRPr="00581595" w:rsidTr="00BD14C7">
        <w:tc>
          <w:tcPr>
            <w:tcW w:w="943" w:type="dxa"/>
          </w:tcPr>
          <w:p w:rsidR="00A66611" w:rsidRPr="00581595" w:rsidRDefault="00A66611" w:rsidP="00A66611">
            <w:pPr>
              <w:spacing w:line="240" w:lineRule="auto"/>
              <w:contextualSpacing/>
              <w:rPr>
                <w:rFonts w:ascii="Times New Roman" w:hAnsi="Times New Roman"/>
                <w:b/>
                <w:bCs/>
                <w:i/>
                <w:sz w:val="24"/>
                <w:szCs w:val="24"/>
              </w:rPr>
            </w:pPr>
            <w:r w:rsidRPr="00581595">
              <w:rPr>
                <w:rFonts w:ascii="Times New Roman" w:hAnsi="Times New Roman"/>
                <w:b/>
                <w:bCs/>
                <w:i/>
                <w:sz w:val="24"/>
                <w:szCs w:val="24"/>
              </w:rPr>
              <w:lastRenderedPageBreak/>
              <w:t>март</w:t>
            </w:r>
          </w:p>
        </w:tc>
        <w:tc>
          <w:tcPr>
            <w:tcW w:w="2536" w:type="dxa"/>
          </w:tcPr>
          <w:p w:rsidR="00A66611" w:rsidRPr="00581595" w:rsidRDefault="00A66611" w:rsidP="00A66611">
            <w:pPr>
              <w:pStyle w:val="a7"/>
              <w:spacing w:after="0"/>
              <w:contextualSpacing/>
              <w:rPr>
                <w:b/>
                <w:i/>
                <w:u w:val="single"/>
              </w:rPr>
            </w:pPr>
            <w:r w:rsidRPr="00581595">
              <w:rPr>
                <w:b/>
                <w:i/>
                <w:u w:val="single"/>
              </w:rPr>
              <w:t>Заседание 4</w:t>
            </w:r>
          </w:p>
          <w:p w:rsidR="00A66611" w:rsidRPr="00581595" w:rsidRDefault="00A66611" w:rsidP="00A66611">
            <w:pPr>
              <w:pStyle w:val="a7"/>
              <w:spacing w:after="0"/>
              <w:contextualSpacing/>
              <w:rPr>
                <w:b/>
                <w:i/>
                <w:u w:val="single"/>
              </w:rPr>
            </w:pPr>
            <w:r w:rsidRPr="00581595">
              <w:rPr>
                <w:b/>
                <w:i/>
                <w:u w:val="single"/>
              </w:rPr>
              <w:t xml:space="preserve">Тема: </w:t>
            </w:r>
            <w:r w:rsidRPr="00581595">
              <w:t>Игра как одна из здоровьесберегающих технологий в учебном процессе.</w:t>
            </w:r>
          </w:p>
        </w:tc>
        <w:tc>
          <w:tcPr>
            <w:tcW w:w="5832" w:type="dxa"/>
          </w:tcPr>
          <w:p w:rsidR="00A66611" w:rsidRPr="00581595" w:rsidRDefault="00A66611" w:rsidP="00A66611">
            <w:pPr>
              <w:pStyle w:val="a6"/>
              <w:ind w:left="0"/>
            </w:pPr>
            <w:r w:rsidRPr="00581595">
              <w:t>1.Использование игры на уроках иностранного языка.</w:t>
            </w:r>
            <w:r w:rsidRPr="00581595">
              <w:br/>
              <w:t>2. Взаимодействие игровой и учебно – познавательной деятельности младших школьников в условиях реализации ФГОС НОО.</w:t>
            </w:r>
            <w:r w:rsidRPr="00581595">
              <w:br/>
            </w:r>
          </w:p>
          <w:p w:rsidR="00A66611" w:rsidRPr="00581595" w:rsidRDefault="00A66611" w:rsidP="00A66611">
            <w:pPr>
              <w:pStyle w:val="a6"/>
              <w:ind w:left="0"/>
            </w:pPr>
            <w:r w:rsidRPr="00581595">
              <w:t xml:space="preserve">3. Организационно – деятельностные игры на уроках родного языка и литературы. </w:t>
            </w:r>
          </w:p>
          <w:p w:rsidR="00A66611" w:rsidRPr="00581595" w:rsidRDefault="00A66611" w:rsidP="00A66611">
            <w:pPr>
              <w:pStyle w:val="a6"/>
              <w:ind w:left="0"/>
            </w:pPr>
          </w:p>
          <w:p w:rsidR="00A66611" w:rsidRPr="00581595" w:rsidRDefault="00A66611" w:rsidP="00A66611">
            <w:pPr>
              <w:pStyle w:val="a6"/>
              <w:ind w:left="0"/>
            </w:pPr>
            <w:r w:rsidRPr="00581595">
              <w:t>4. Анализ открытых уроков.</w:t>
            </w:r>
            <w:r w:rsidRPr="00581595">
              <w:br/>
            </w:r>
          </w:p>
        </w:tc>
        <w:tc>
          <w:tcPr>
            <w:tcW w:w="2022" w:type="dxa"/>
          </w:tcPr>
          <w:p w:rsidR="00A66611" w:rsidRPr="00581595" w:rsidRDefault="00A66611" w:rsidP="00A66611">
            <w:pPr>
              <w:spacing w:line="240" w:lineRule="auto"/>
              <w:contextualSpacing/>
              <w:rPr>
                <w:rFonts w:ascii="Times New Roman" w:hAnsi="Times New Roman"/>
                <w:i/>
                <w:sz w:val="24"/>
                <w:szCs w:val="24"/>
              </w:rPr>
            </w:pPr>
            <w:r w:rsidRPr="00581595">
              <w:rPr>
                <w:rFonts w:ascii="Times New Roman" w:hAnsi="Times New Roman"/>
                <w:i/>
                <w:sz w:val="24"/>
                <w:szCs w:val="24"/>
              </w:rPr>
              <w:t>Нурулаева Х.Г.</w:t>
            </w:r>
          </w:p>
          <w:p w:rsidR="00A66611" w:rsidRPr="00581595" w:rsidRDefault="00A66611" w:rsidP="00A66611">
            <w:pPr>
              <w:spacing w:line="240" w:lineRule="auto"/>
              <w:contextualSpacing/>
              <w:rPr>
                <w:rFonts w:ascii="Times New Roman" w:hAnsi="Times New Roman"/>
                <w:i/>
                <w:sz w:val="24"/>
                <w:szCs w:val="24"/>
              </w:rPr>
            </w:pPr>
            <w:r w:rsidRPr="00581595">
              <w:rPr>
                <w:rFonts w:ascii="Times New Roman" w:hAnsi="Times New Roman"/>
                <w:i/>
                <w:sz w:val="24"/>
                <w:szCs w:val="24"/>
              </w:rPr>
              <w:t>Арабиева П.Д.</w:t>
            </w:r>
          </w:p>
          <w:p w:rsidR="00A66611" w:rsidRPr="00581595" w:rsidRDefault="00A66611" w:rsidP="00A66611">
            <w:pPr>
              <w:spacing w:line="240" w:lineRule="auto"/>
              <w:contextualSpacing/>
              <w:rPr>
                <w:rFonts w:ascii="Times New Roman" w:hAnsi="Times New Roman"/>
                <w:i/>
                <w:sz w:val="24"/>
                <w:szCs w:val="24"/>
              </w:rPr>
            </w:pPr>
          </w:p>
          <w:p w:rsidR="00A66611" w:rsidRPr="00581595" w:rsidRDefault="00A66611" w:rsidP="00A66611">
            <w:pPr>
              <w:spacing w:after="0" w:line="240" w:lineRule="auto"/>
              <w:contextualSpacing/>
              <w:rPr>
                <w:rFonts w:ascii="Times New Roman" w:hAnsi="Times New Roman"/>
                <w:i/>
                <w:sz w:val="24"/>
                <w:szCs w:val="24"/>
              </w:rPr>
            </w:pPr>
            <w:r w:rsidRPr="00581595">
              <w:rPr>
                <w:rFonts w:ascii="Times New Roman" w:hAnsi="Times New Roman"/>
                <w:i/>
                <w:sz w:val="24"/>
                <w:szCs w:val="24"/>
              </w:rPr>
              <w:t>Асильдарова Ш.А.</w:t>
            </w:r>
          </w:p>
          <w:p w:rsidR="00A66611" w:rsidRPr="00581595" w:rsidRDefault="00A66611" w:rsidP="00A66611">
            <w:pPr>
              <w:spacing w:after="0" w:line="240" w:lineRule="auto"/>
              <w:contextualSpacing/>
              <w:rPr>
                <w:rFonts w:ascii="Times New Roman" w:hAnsi="Times New Roman"/>
                <w:i/>
                <w:sz w:val="24"/>
                <w:szCs w:val="24"/>
              </w:rPr>
            </w:pPr>
            <w:r w:rsidRPr="00581595">
              <w:rPr>
                <w:rFonts w:ascii="Times New Roman" w:hAnsi="Times New Roman"/>
                <w:i/>
                <w:sz w:val="24"/>
                <w:szCs w:val="24"/>
              </w:rPr>
              <w:t>Темирбулатова Э.М.</w:t>
            </w:r>
          </w:p>
          <w:p w:rsidR="00A66611" w:rsidRPr="00581595" w:rsidRDefault="00A66611" w:rsidP="00A66611">
            <w:pPr>
              <w:spacing w:line="240" w:lineRule="auto"/>
              <w:contextualSpacing/>
              <w:rPr>
                <w:rFonts w:ascii="Times New Roman" w:hAnsi="Times New Roman"/>
                <w:i/>
                <w:sz w:val="24"/>
                <w:szCs w:val="24"/>
              </w:rPr>
            </w:pPr>
          </w:p>
          <w:p w:rsidR="00A66611" w:rsidRPr="00581595" w:rsidRDefault="00A66611" w:rsidP="00A66611">
            <w:pPr>
              <w:spacing w:line="240" w:lineRule="auto"/>
              <w:contextualSpacing/>
              <w:rPr>
                <w:rFonts w:ascii="Times New Roman" w:hAnsi="Times New Roman"/>
                <w:i/>
                <w:sz w:val="24"/>
                <w:szCs w:val="24"/>
              </w:rPr>
            </w:pPr>
            <w:r w:rsidRPr="00581595">
              <w:rPr>
                <w:rFonts w:ascii="Times New Roman" w:hAnsi="Times New Roman"/>
                <w:i/>
                <w:sz w:val="24"/>
                <w:szCs w:val="24"/>
              </w:rPr>
              <w:t>Учителя-предметники</w:t>
            </w:r>
          </w:p>
        </w:tc>
      </w:tr>
      <w:tr w:rsidR="00A66611" w:rsidRPr="00581595" w:rsidTr="00BD14C7">
        <w:tc>
          <w:tcPr>
            <w:tcW w:w="943" w:type="dxa"/>
          </w:tcPr>
          <w:p w:rsidR="00A66611" w:rsidRPr="00581595" w:rsidRDefault="00A66611" w:rsidP="00A66611">
            <w:pPr>
              <w:spacing w:line="240" w:lineRule="auto"/>
              <w:contextualSpacing/>
              <w:rPr>
                <w:rFonts w:ascii="Times New Roman" w:hAnsi="Times New Roman"/>
                <w:b/>
                <w:bCs/>
                <w:i/>
                <w:sz w:val="24"/>
                <w:szCs w:val="24"/>
              </w:rPr>
            </w:pPr>
            <w:r w:rsidRPr="00581595">
              <w:rPr>
                <w:rFonts w:ascii="Times New Roman" w:hAnsi="Times New Roman"/>
                <w:b/>
                <w:bCs/>
                <w:i/>
                <w:sz w:val="24"/>
                <w:szCs w:val="24"/>
              </w:rPr>
              <w:t>май</w:t>
            </w:r>
          </w:p>
        </w:tc>
        <w:tc>
          <w:tcPr>
            <w:tcW w:w="2536" w:type="dxa"/>
          </w:tcPr>
          <w:p w:rsidR="00A66611" w:rsidRPr="00581595" w:rsidRDefault="00A66611" w:rsidP="00A66611">
            <w:pPr>
              <w:pStyle w:val="a7"/>
              <w:spacing w:after="0"/>
              <w:contextualSpacing/>
              <w:rPr>
                <w:b/>
                <w:i/>
                <w:u w:val="single"/>
              </w:rPr>
            </w:pPr>
            <w:r w:rsidRPr="00581595">
              <w:rPr>
                <w:b/>
                <w:i/>
                <w:u w:val="single"/>
              </w:rPr>
              <w:t xml:space="preserve">Заседание 5. </w:t>
            </w:r>
          </w:p>
          <w:p w:rsidR="00A66611" w:rsidRPr="00581595" w:rsidRDefault="00A66611" w:rsidP="00A66611">
            <w:pPr>
              <w:pStyle w:val="a7"/>
              <w:spacing w:after="0"/>
              <w:contextualSpacing/>
              <w:rPr>
                <w:b/>
                <w:i/>
                <w:u w:val="single"/>
              </w:rPr>
            </w:pPr>
            <w:r w:rsidRPr="00581595">
              <w:rPr>
                <w:b/>
                <w:i/>
                <w:u w:val="single"/>
              </w:rPr>
              <w:t xml:space="preserve">Тема: </w:t>
            </w:r>
            <w:r w:rsidRPr="00581595">
              <w:t>Подведение итогов работы МО учителей гуманитарного цикла в 2020-2021 учебном году. Планирование работы МО на 2021-2022 учебный год.</w:t>
            </w:r>
          </w:p>
        </w:tc>
        <w:tc>
          <w:tcPr>
            <w:tcW w:w="5832" w:type="dxa"/>
          </w:tcPr>
          <w:p w:rsidR="00A66611" w:rsidRPr="00581595" w:rsidRDefault="00A66611" w:rsidP="00A66611">
            <w:pPr>
              <w:pStyle w:val="a6"/>
              <w:ind w:left="0"/>
            </w:pPr>
            <w:r w:rsidRPr="00581595">
              <w:t>1. Обобщение положительного опыта учебной, воспитательной и методической работы МО учителей гуманитарного цикла.</w:t>
            </w:r>
          </w:p>
          <w:p w:rsidR="00A66611" w:rsidRPr="00581595" w:rsidRDefault="00A66611" w:rsidP="00A66611">
            <w:pPr>
              <w:pStyle w:val="a6"/>
              <w:ind w:left="0"/>
            </w:pPr>
            <w:r w:rsidRPr="00581595">
              <w:t xml:space="preserve">2. Самообразование – одна из форм повышения профессионального мастерства педагогов. (Отчёты по темам самообразования) </w:t>
            </w:r>
          </w:p>
          <w:p w:rsidR="00A66611" w:rsidRPr="00581595" w:rsidRDefault="00A66611" w:rsidP="00A66611">
            <w:pPr>
              <w:pStyle w:val="a6"/>
              <w:ind w:left="0"/>
            </w:pPr>
            <w:r w:rsidRPr="00581595">
              <w:t>3. Анализ итоговых контрольных работ и промежуточной аттестации во 2-, 5-8 и 10 классах.</w:t>
            </w:r>
          </w:p>
          <w:p w:rsidR="00A66611" w:rsidRPr="00581595" w:rsidRDefault="00A66611" w:rsidP="00A66611">
            <w:pPr>
              <w:pStyle w:val="a6"/>
              <w:ind w:left="0"/>
            </w:pPr>
            <w:r w:rsidRPr="00581595">
              <w:t>5. Анализ работы МО учителей гуманитарного цикла. Планирование работы на новый 2021-2022 учебный год, определение перспектив развития.</w:t>
            </w:r>
          </w:p>
        </w:tc>
        <w:tc>
          <w:tcPr>
            <w:tcW w:w="2022" w:type="dxa"/>
          </w:tcPr>
          <w:p w:rsidR="00A66611" w:rsidRPr="00581595" w:rsidRDefault="00A66611" w:rsidP="00A66611">
            <w:pPr>
              <w:spacing w:line="240" w:lineRule="auto"/>
              <w:contextualSpacing/>
              <w:rPr>
                <w:rFonts w:ascii="Times New Roman" w:hAnsi="Times New Roman"/>
                <w:i/>
                <w:sz w:val="24"/>
                <w:szCs w:val="24"/>
              </w:rPr>
            </w:pPr>
            <w:r w:rsidRPr="00581595">
              <w:rPr>
                <w:rFonts w:ascii="Times New Roman" w:hAnsi="Times New Roman"/>
                <w:i/>
                <w:sz w:val="24"/>
                <w:szCs w:val="24"/>
              </w:rPr>
              <w:t>Джабуева П.С.</w:t>
            </w:r>
          </w:p>
          <w:p w:rsidR="00A66611" w:rsidRPr="00581595" w:rsidRDefault="00A66611" w:rsidP="00A66611">
            <w:pPr>
              <w:spacing w:line="240" w:lineRule="auto"/>
              <w:contextualSpacing/>
              <w:rPr>
                <w:rFonts w:ascii="Times New Roman" w:hAnsi="Times New Roman"/>
                <w:i/>
                <w:sz w:val="24"/>
                <w:szCs w:val="24"/>
              </w:rPr>
            </w:pPr>
          </w:p>
          <w:p w:rsidR="00A66611" w:rsidRPr="00581595" w:rsidRDefault="00A66611" w:rsidP="00A66611">
            <w:pPr>
              <w:spacing w:line="240" w:lineRule="auto"/>
              <w:contextualSpacing/>
              <w:rPr>
                <w:rFonts w:ascii="Times New Roman" w:hAnsi="Times New Roman"/>
                <w:i/>
                <w:sz w:val="24"/>
                <w:szCs w:val="24"/>
              </w:rPr>
            </w:pPr>
            <w:r w:rsidRPr="00581595">
              <w:rPr>
                <w:rFonts w:ascii="Times New Roman" w:hAnsi="Times New Roman"/>
                <w:i/>
                <w:sz w:val="24"/>
                <w:szCs w:val="24"/>
              </w:rPr>
              <w:t>Учителя-предметники</w:t>
            </w:r>
          </w:p>
        </w:tc>
      </w:tr>
    </w:tbl>
    <w:p w:rsidR="00A66611" w:rsidRPr="00581595" w:rsidRDefault="00A66611" w:rsidP="00A66611">
      <w:pPr>
        <w:spacing w:after="160" w:line="240" w:lineRule="auto"/>
        <w:contextualSpacing/>
        <w:jc w:val="both"/>
        <w:rPr>
          <w:rFonts w:ascii="Times New Roman" w:eastAsia="Calibri" w:hAnsi="Times New Roman"/>
          <w:b/>
          <w:sz w:val="24"/>
          <w:szCs w:val="24"/>
        </w:rPr>
      </w:pPr>
    </w:p>
    <w:p w:rsidR="00A66611" w:rsidRPr="00A66611" w:rsidRDefault="00A66611" w:rsidP="00A66611">
      <w:pPr>
        <w:spacing w:line="240" w:lineRule="auto"/>
        <w:contextualSpacing/>
        <w:rPr>
          <w:rFonts w:ascii="Times New Roman" w:hAnsi="Times New Roman"/>
          <w:sz w:val="24"/>
          <w:szCs w:val="24"/>
        </w:rPr>
      </w:pPr>
      <w:r w:rsidRPr="00581595">
        <w:rPr>
          <w:rFonts w:ascii="Times New Roman" w:hAnsi="Times New Roman"/>
          <w:b/>
          <w:sz w:val="24"/>
          <w:szCs w:val="24"/>
        </w:rPr>
        <w:t>Вывод:</w:t>
      </w:r>
      <w:r w:rsidRPr="00581595">
        <w:rPr>
          <w:rFonts w:ascii="Times New Roman" w:hAnsi="Times New Roman"/>
          <w:sz w:val="24"/>
          <w:szCs w:val="24"/>
        </w:rPr>
        <w:t xml:space="preserve"> вынесенные вопросы на заседаниях МО  соответствовали целям  и позволили в полном объёме решить поставленные задачи.</w:t>
      </w:r>
    </w:p>
    <w:p w:rsidR="00A66611" w:rsidRPr="00581595" w:rsidRDefault="00A66611" w:rsidP="00A66611">
      <w:pPr>
        <w:pStyle w:val="a9"/>
        <w:tabs>
          <w:tab w:val="left" w:pos="708"/>
        </w:tabs>
        <w:contextualSpacing/>
        <w:jc w:val="both"/>
        <w:rPr>
          <w:rFonts w:ascii="Times New Roman" w:hAnsi="Times New Roman"/>
          <w:b/>
          <w:bCs/>
          <w:u w:val="single"/>
        </w:rPr>
      </w:pPr>
      <w:r w:rsidRPr="00581595">
        <w:rPr>
          <w:rFonts w:ascii="Times New Roman" w:hAnsi="Times New Roman"/>
          <w:b/>
          <w:u w:val="single"/>
        </w:rPr>
        <w:t>3. Анализ работы по учебно-методическому обеспечению образовательного процесса по предмету</w:t>
      </w:r>
      <w:r w:rsidRPr="00581595">
        <w:rPr>
          <w:rFonts w:ascii="Times New Roman" w:hAnsi="Times New Roman"/>
          <w:b/>
          <w:bCs/>
          <w:u w:val="single"/>
        </w:rPr>
        <w:t>.</w:t>
      </w:r>
    </w:p>
    <w:p w:rsidR="00A66611" w:rsidRPr="00581595" w:rsidRDefault="00A66611" w:rsidP="00A66611">
      <w:pPr>
        <w:pStyle w:val="a9"/>
        <w:tabs>
          <w:tab w:val="left" w:pos="708"/>
        </w:tabs>
        <w:contextualSpacing/>
        <w:jc w:val="both"/>
        <w:rPr>
          <w:rFonts w:ascii="Times New Roman" w:hAnsi="Times New Roman"/>
          <w:b/>
          <w:bCs/>
        </w:rPr>
      </w:pPr>
    </w:p>
    <w:p w:rsidR="00A66611" w:rsidRPr="00581595" w:rsidRDefault="00A66611" w:rsidP="00A66611">
      <w:pPr>
        <w:pStyle w:val="a9"/>
        <w:tabs>
          <w:tab w:val="left" w:pos="708"/>
        </w:tabs>
        <w:contextualSpacing/>
        <w:jc w:val="both"/>
        <w:rPr>
          <w:rFonts w:ascii="Times New Roman" w:hAnsi="Times New Roman"/>
        </w:rPr>
      </w:pPr>
      <w:r w:rsidRPr="00581595">
        <w:rPr>
          <w:rFonts w:ascii="Times New Roman" w:hAnsi="Times New Roman"/>
          <w:b/>
          <w:bCs/>
        </w:rPr>
        <w:tab/>
      </w:r>
      <w:r w:rsidRPr="00581595">
        <w:rPr>
          <w:rFonts w:ascii="Times New Roman" w:hAnsi="Times New Roman"/>
        </w:rPr>
        <w:t xml:space="preserve">Каждый учитель - предметник в соответствии с выбранными УМК, рекомендованными Министерством образования РФ, составил рабочие программы образовательной области «Филология».  Все программы соответствуют обязательному минимуму содержания образования, предусмотрены региональный компонент, входной, промежуточный, итоговый и выпускной контроль знаний обучающихся, </w:t>
      </w:r>
      <w:r w:rsidRPr="00581595">
        <w:rPr>
          <w:rFonts w:ascii="Times New Roman" w:hAnsi="Times New Roman"/>
        </w:rPr>
        <w:lastRenderedPageBreak/>
        <w:t>уроки развития речи (русский язык и литература), уроки внеклассного чтении (литература). Таким образом, все рабочие программы соответствовали всем нормам и требованиям.</w:t>
      </w:r>
    </w:p>
    <w:p w:rsidR="00A66611" w:rsidRPr="00581595" w:rsidRDefault="00A66611" w:rsidP="00A66611">
      <w:pPr>
        <w:pStyle w:val="a9"/>
        <w:tabs>
          <w:tab w:val="left" w:pos="708"/>
        </w:tabs>
        <w:contextualSpacing/>
        <w:jc w:val="both"/>
        <w:rPr>
          <w:rFonts w:ascii="Times New Roman" w:hAnsi="Times New Roman"/>
        </w:rPr>
      </w:pPr>
    </w:p>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sz w:val="24"/>
          <w:szCs w:val="24"/>
        </w:rPr>
        <w:t xml:space="preserve">Большое внимание уделялось формированию у учащихся научно-лингвистического мировоззрения, орфографических и пунктуационных умений и навыков, овладению нормами русского литературного языка и обогащению словарного запаса и грамматического строя речи обучающихся, оснащению, учебно-методическому обеспечению образовательного процесса. </w:t>
      </w:r>
    </w:p>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sz w:val="24"/>
          <w:szCs w:val="24"/>
        </w:rPr>
        <w:t>УМК по каждому предмету гуманитарного цикла включали не только учебные предметы, но также аудио- и видеоматериалы, наглядные пособия, дидактический материал. Также учителя гуманитарного цикла оптимально использовали на своих уроках дополнительную литературу и мультимедийные средства, что способствовало всестороннему развитию учащихся.</w:t>
      </w:r>
    </w:p>
    <w:p w:rsidR="00A66611" w:rsidRPr="00581595" w:rsidRDefault="00A66611" w:rsidP="00A66611">
      <w:pPr>
        <w:pStyle w:val="a9"/>
        <w:contextualSpacing/>
        <w:jc w:val="both"/>
        <w:rPr>
          <w:rFonts w:ascii="Times New Roman" w:hAnsi="Times New Roman"/>
        </w:rPr>
      </w:pPr>
      <w:r w:rsidRPr="00581595">
        <w:rPr>
          <w:rFonts w:ascii="Times New Roman" w:hAnsi="Times New Roman"/>
        </w:rPr>
        <w:tab/>
        <w:t xml:space="preserve">          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w:t>
      </w:r>
    </w:p>
    <w:p w:rsidR="00A66611" w:rsidRPr="00581595" w:rsidRDefault="00A66611" w:rsidP="00A66611">
      <w:pPr>
        <w:pStyle w:val="a9"/>
        <w:contextualSpacing/>
        <w:rPr>
          <w:rFonts w:ascii="Times New Roman" w:hAnsi="Times New Roman"/>
          <w:b/>
          <w:u w:val="single"/>
        </w:rPr>
      </w:pPr>
    </w:p>
    <w:p w:rsidR="00A66611" w:rsidRPr="00581595" w:rsidRDefault="00A66611" w:rsidP="00A66611">
      <w:pPr>
        <w:pStyle w:val="a9"/>
        <w:contextualSpacing/>
        <w:jc w:val="center"/>
        <w:rPr>
          <w:rFonts w:ascii="Times New Roman" w:hAnsi="Times New Roman"/>
          <w:b/>
          <w:u w:val="single"/>
        </w:rPr>
      </w:pPr>
      <w:r w:rsidRPr="00581595">
        <w:rPr>
          <w:rFonts w:ascii="Times New Roman" w:hAnsi="Times New Roman"/>
          <w:b/>
          <w:u w:val="single"/>
        </w:rPr>
        <w:t>4. Анализ работы по повышению квалификации педагогов, аттестации.</w:t>
      </w:r>
    </w:p>
    <w:p w:rsidR="00A66611" w:rsidRPr="00581595" w:rsidRDefault="00A66611" w:rsidP="00A66611">
      <w:pPr>
        <w:pStyle w:val="a9"/>
        <w:contextualSpacing/>
        <w:jc w:val="both"/>
        <w:rPr>
          <w:rFonts w:ascii="Times New Roman" w:hAnsi="Times New Roman"/>
          <w:u w:val="single"/>
        </w:rPr>
      </w:pPr>
      <w:r w:rsidRPr="00581595">
        <w:rPr>
          <w:rFonts w:ascii="Times New Roman" w:hAnsi="Times New Roman"/>
          <w:u w:val="single"/>
        </w:rPr>
        <w:t xml:space="preserve">Обучение  </w:t>
      </w:r>
    </w:p>
    <w:p w:rsidR="00A66611" w:rsidRPr="00581595" w:rsidRDefault="00A66611" w:rsidP="00A66611">
      <w:pPr>
        <w:pStyle w:val="a9"/>
        <w:contextualSpacing/>
        <w:jc w:val="both"/>
        <w:rPr>
          <w:rFonts w:ascii="Times New Roman" w:hAnsi="Times New Roman"/>
        </w:rPr>
      </w:pPr>
      <w:r w:rsidRPr="00581595">
        <w:rPr>
          <w:rFonts w:ascii="Times New Roman" w:hAnsi="Times New Roman"/>
        </w:rPr>
        <w:t xml:space="preserve">         Модернизация образования требует от каждого усилий и активного повышения квалификации.  За прошедший 2020 – 2021 учебный год курсы повышения квалификации прошли 5 учителей: Джабуева П.С., Бочина Л.П., Исмаилова Л.М., Сайдумова И.В., Магомедова С.К. Аттестация учителей проходит согласно графику.</w:t>
      </w:r>
    </w:p>
    <w:p w:rsidR="00A66611" w:rsidRPr="00581595" w:rsidRDefault="00A66611" w:rsidP="00A66611">
      <w:pPr>
        <w:pStyle w:val="a7"/>
        <w:spacing w:after="0"/>
        <w:contextualSpacing/>
        <w:rPr>
          <w:u w:val="single"/>
        </w:rPr>
      </w:pPr>
      <w:r w:rsidRPr="00581595">
        <w:rPr>
          <w:u w:val="single"/>
        </w:rPr>
        <w:t>Обобщение опыта</w:t>
      </w:r>
    </w:p>
    <w:p w:rsidR="00A66611" w:rsidRPr="00581595" w:rsidRDefault="00A66611" w:rsidP="00A66611">
      <w:pPr>
        <w:pStyle w:val="a7"/>
        <w:spacing w:after="0"/>
        <w:contextualSpacing/>
        <w:jc w:val="both"/>
      </w:pPr>
      <w:r w:rsidRPr="00581595">
        <w:t>1.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sz w:val="24"/>
          <w:szCs w:val="24"/>
        </w:rPr>
        <w:t xml:space="preserve">          2. В течение учебного года учителя-предметники повышали свою квалификацию также и через организацию взаимопосещения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w:t>
      </w:r>
    </w:p>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sz w:val="24"/>
          <w:szCs w:val="24"/>
        </w:rPr>
        <w:t xml:space="preserve">          По результатам взаимопосещения были выработаны рекомендации для членов МО:</w:t>
      </w:r>
    </w:p>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sz w:val="24"/>
          <w:szCs w:val="24"/>
        </w:rPr>
        <w:t>- тщательнее продумывать формы опроса учащихся, приемы и методы работы со всем классным коллективом (с сильными уч-ся, низко мотивированными уч-ся);</w:t>
      </w:r>
    </w:p>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sz w:val="24"/>
          <w:szCs w:val="24"/>
        </w:rPr>
        <w:t>- разнообразить формы уроков;</w:t>
      </w:r>
    </w:p>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sz w:val="24"/>
          <w:szCs w:val="24"/>
        </w:rPr>
        <w:t>- активно использовать инновационные технологии (в том числе ИКТ- технологии).</w:t>
      </w:r>
    </w:p>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b/>
          <w:sz w:val="24"/>
          <w:szCs w:val="24"/>
        </w:rPr>
        <w:t>Вывод:</w:t>
      </w:r>
      <w:r w:rsidRPr="00581595">
        <w:rPr>
          <w:rFonts w:ascii="Times New Roman" w:hAnsi="Times New Roman"/>
          <w:sz w:val="24"/>
          <w:szCs w:val="24"/>
        </w:rPr>
        <w:t xml:space="preserve">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 успешно пройти аттестацию.  </w:t>
      </w:r>
    </w:p>
    <w:p w:rsidR="00A66611" w:rsidRPr="00581595" w:rsidRDefault="00A66611" w:rsidP="00A66611">
      <w:pPr>
        <w:spacing w:after="0" w:line="240" w:lineRule="auto"/>
        <w:ind w:firstLine="720"/>
        <w:contextualSpacing/>
        <w:jc w:val="both"/>
        <w:rPr>
          <w:rFonts w:ascii="Times New Roman" w:hAnsi="Times New Roman"/>
          <w:b/>
          <w:sz w:val="24"/>
          <w:szCs w:val="24"/>
          <w:u w:val="single"/>
        </w:rPr>
      </w:pPr>
      <w:r w:rsidRPr="00581595">
        <w:rPr>
          <w:rFonts w:ascii="Times New Roman" w:hAnsi="Times New Roman"/>
          <w:b/>
          <w:sz w:val="24"/>
          <w:szCs w:val="24"/>
          <w:u w:val="single"/>
        </w:rPr>
        <w:t>5.Анализ подготовки к ГИА(ОГЭ и ЕГЭ)</w:t>
      </w:r>
    </w:p>
    <w:p w:rsidR="00A66611" w:rsidRPr="00581595" w:rsidRDefault="00A66611" w:rsidP="003C68C3">
      <w:pPr>
        <w:numPr>
          <w:ilvl w:val="0"/>
          <w:numId w:val="41"/>
        </w:numPr>
        <w:tabs>
          <w:tab w:val="left" w:pos="1015"/>
        </w:tabs>
        <w:spacing w:after="0" w:line="240" w:lineRule="auto"/>
        <w:ind w:firstLine="712"/>
        <w:contextualSpacing/>
        <w:jc w:val="both"/>
        <w:rPr>
          <w:rFonts w:ascii="Times New Roman" w:hAnsi="Times New Roman"/>
          <w:sz w:val="24"/>
          <w:szCs w:val="24"/>
        </w:rPr>
      </w:pPr>
      <w:r w:rsidRPr="00581595">
        <w:rPr>
          <w:rFonts w:ascii="Times New Roman" w:hAnsi="Times New Roman"/>
          <w:sz w:val="24"/>
          <w:szCs w:val="24"/>
        </w:rPr>
        <w:t xml:space="preserve">Работа по подготовке к государственной итоговой аттестации по образовательным программам среднего общего образования в 2020-2021 учебном году проводилась на протяжении всего учебного года. В соответствии с Планом работы в течение года велась информационно-разъяснительная работа с учащимися 11-х классов и их родителями по всем вопросам подготовки к ЕГЭ и ОГЭ. </w:t>
      </w:r>
      <w:r w:rsidRPr="00581595">
        <w:rPr>
          <w:rFonts w:ascii="Times New Roman" w:hAnsi="Times New Roman"/>
          <w:sz w:val="24"/>
          <w:szCs w:val="24"/>
        </w:rPr>
        <w:lastRenderedPageBreak/>
        <w:t xml:space="preserve">Проведен ряд ученических и родительских собраний, где рассмотрены вопросы нормативно-правового обеспечения, показаны презентации, рекомендованные Министерством образования, подробно изучены инструкции для участников ЕГЭ и ОГЭ.     </w:t>
      </w:r>
    </w:p>
    <w:p w:rsidR="00A66611" w:rsidRPr="00581595" w:rsidRDefault="00A66611" w:rsidP="00A66611">
      <w:pPr>
        <w:spacing w:after="0" w:line="240" w:lineRule="auto"/>
        <w:ind w:right="20" w:firstLine="720"/>
        <w:contextualSpacing/>
        <w:jc w:val="both"/>
        <w:rPr>
          <w:rFonts w:ascii="Times New Roman" w:hAnsi="Times New Roman"/>
          <w:sz w:val="24"/>
          <w:szCs w:val="24"/>
        </w:rPr>
      </w:pPr>
      <w:r w:rsidRPr="00581595">
        <w:rPr>
          <w:rFonts w:ascii="Times New Roman" w:hAnsi="Times New Roman"/>
          <w:sz w:val="24"/>
          <w:szCs w:val="24"/>
        </w:rPr>
        <w:t>Для успешной сдачи выпускных экзаменов в школе проводились индивидуальные и групповые консультации и занятия по русскому языку, была организована работа с выпускниками «группы риска».</w:t>
      </w:r>
    </w:p>
    <w:p w:rsidR="00A66611" w:rsidRPr="00581595" w:rsidRDefault="00A66611" w:rsidP="00A66611">
      <w:pPr>
        <w:spacing w:after="0" w:line="240" w:lineRule="auto"/>
        <w:contextualSpacing/>
        <w:rPr>
          <w:rFonts w:ascii="Times New Roman" w:hAnsi="Times New Roman"/>
          <w:sz w:val="24"/>
          <w:szCs w:val="24"/>
        </w:rPr>
      </w:pPr>
    </w:p>
    <w:p w:rsidR="00A66611" w:rsidRPr="00581595" w:rsidRDefault="00A66611" w:rsidP="00A66611">
      <w:pPr>
        <w:spacing w:after="0" w:line="240" w:lineRule="auto"/>
        <w:ind w:firstLine="720"/>
        <w:contextualSpacing/>
        <w:jc w:val="both"/>
        <w:rPr>
          <w:rFonts w:ascii="Times New Roman" w:hAnsi="Times New Roman"/>
          <w:sz w:val="24"/>
          <w:szCs w:val="24"/>
        </w:rPr>
      </w:pPr>
      <w:r w:rsidRPr="00581595">
        <w:rPr>
          <w:rFonts w:ascii="Times New Roman" w:hAnsi="Times New Roman"/>
          <w:sz w:val="24"/>
          <w:szCs w:val="24"/>
        </w:rPr>
        <w:t>Выпускники 9-х и 11-х классов принимали участие в пробных школьных ОГЭ и ЕГЭ по русскому языку.</w:t>
      </w:r>
    </w:p>
    <w:p w:rsidR="00A66611" w:rsidRPr="00581595" w:rsidRDefault="00A66611" w:rsidP="003C68C3">
      <w:pPr>
        <w:numPr>
          <w:ilvl w:val="0"/>
          <w:numId w:val="41"/>
        </w:numPr>
        <w:tabs>
          <w:tab w:val="left" w:pos="1036"/>
        </w:tabs>
        <w:spacing w:after="0" w:line="240" w:lineRule="auto"/>
        <w:ind w:firstLine="712"/>
        <w:contextualSpacing/>
        <w:jc w:val="both"/>
        <w:rPr>
          <w:rFonts w:ascii="Times New Roman" w:hAnsi="Times New Roman"/>
          <w:sz w:val="24"/>
          <w:szCs w:val="24"/>
        </w:rPr>
      </w:pPr>
      <w:r w:rsidRPr="00581595">
        <w:rPr>
          <w:rFonts w:ascii="Times New Roman" w:hAnsi="Times New Roman"/>
          <w:sz w:val="24"/>
          <w:szCs w:val="24"/>
        </w:rPr>
        <w:t>начале учебного года в кабинетах русского языка и литературы были оформлены информационные стенды, посвященные организации и проведению ЕГЭ.</w:t>
      </w:r>
    </w:p>
    <w:p w:rsidR="00A66611" w:rsidRPr="00581595" w:rsidRDefault="00A66611" w:rsidP="00A66611">
      <w:pPr>
        <w:spacing w:after="0" w:line="240" w:lineRule="auto"/>
        <w:ind w:firstLine="342"/>
        <w:contextualSpacing/>
        <w:jc w:val="both"/>
        <w:rPr>
          <w:rFonts w:ascii="Times New Roman" w:hAnsi="Times New Roman"/>
          <w:sz w:val="24"/>
          <w:szCs w:val="24"/>
        </w:rPr>
      </w:pPr>
      <w:r w:rsidRPr="00581595">
        <w:rPr>
          <w:rFonts w:ascii="Times New Roman" w:hAnsi="Times New Roman"/>
          <w:sz w:val="24"/>
          <w:szCs w:val="24"/>
        </w:rPr>
        <w:t>В 2020 – 2021 учебном году в 11-х  классах обучалось 15  выпускников, а в 9-х -34уч.  К государственной итоговой аттестации были допущены все.</w:t>
      </w:r>
    </w:p>
    <w:p w:rsidR="00A66611" w:rsidRDefault="00A66611" w:rsidP="00A66611">
      <w:pPr>
        <w:spacing w:after="0" w:line="240" w:lineRule="auto"/>
        <w:contextualSpacing/>
        <w:rPr>
          <w:rFonts w:ascii="Times New Roman" w:hAnsi="Times New Roman"/>
          <w:b/>
          <w:bCs/>
          <w:sz w:val="24"/>
          <w:szCs w:val="24"/>
        </w:rPr>
      </w:pPr>
    </w:p>
    <w:p w:rsidR="00A66611" w:rsidRDefault="00A66611" w:rsidP="00A66611">
      <w:pPr>
        <w:spacing w:after="0" w:line="240" w:lineRule="auto"/>
        <w:contextualSpacing/>
        <w:jc w:val="center"/>
        <w:rPr>
          <w:rFonts w:ascii="Times New Roman" w:hAnsi="Times New Roman"/>
          <w:b/>
          <w:bCs/>
          <w:sz w:val="24"/>
          <w:szCs w:val="24"/>
        </w:rPr>
      </w:pPr>
      <w:r w:rsidRPr="00581595">
        <w:rPr>
          <w:rFonts w:ascii="Times New Roman" w:hAnsi="Times New Roman"/>
          <w:b/>
          <w:bCs/>
          <w:sz w:val="24"/>
          <w:szCs w:val="24"/>
        </w:rPr>
        <w:t>Результаты пробных  ОГЭ, ЕГЭ МКОУ «Краснооктябрьская СОШ им.Р.Гамзатова»  за 2 полугодие 2020-2021г.</w:t>
      </w:r>
    </w:p>
    <w:p w:rsidR="00A66611" w:rsidRDefault="00A66611" w:rsidP="00A66611">
      <w:pPr>
        <w:spacing w:after="0" w:line="240" w:lineRule="auto"/>
        <w:contextualSpacing/>
        <w:jc w:val="center"/>
        <w:rPr>
          <w:rFonts w:ascii="Times New Roman" w:hAnsi="Times New Roman"/>
          <w:b/>
          <w:bCs/>
          <w:sz w:val="24"/>
          <w:szCs w:val="24"/>
        </w:rPr>
      </w:pPr>
    </w:p>
    <w:p w:rsidR="00A66611" w:rsidRDefault="00A66611" w:rsidP="00BD14C7">
      <w:pPr>
        <w:spacing w:after="0" w:line="240" w:lineRule="auto"/>
        <w:contextualSpacing/>
        <w:rPr>
          <w:rFonts w:ascii="Times New Roman" w:hAnsi="Times New Roman"/>
          <w:b/>
          <w:bCs/>
          <w:sz w:val="24"/>
          <w:szCs w:val="24"/>
        </w:rPr>
      </w:pPr>
    </w:p>
    <w:tbl>
      <w:tblPr>
        <w:tblpPr w:leftFromText="180" w:rightFromText="180" w:vertAnchor="page" w:horzAnchor="margin" w:tblpY="3706"/>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407"/>
        <w:gridCol w:w="1407"/>
        <w:gridCol w:w="896"/>
        <w:gridCol w:w="1022"/>
        <w:gridCol w:w="896"/>
        <w:gridCol w:w="640"/>
        <w:gridCol w:w="640"/>
        <w:gridCol w:w="640"/>
        <w:gridCol w:w="640"/>
        <w:gridCol w:w="896"/>
        <w:gridCol w:w="896"/>
        <w:gridCol w:w="896"/>
        <w:gridCol w:w="770"/>
        <w:gridCol w:w="896"/>
        <w:gridCol w:w="1663"/>
      </w:tblGrid>
      <w:tr w:rsidR="00BD14C7" w:rsidRPr="00581595" w:rsidTr="00BD14C7">
        <w:trPr>
          <w:trHeight w:val="493"/>
        </w:trPr>
        <w:tc>
          <w:tcPr>
            <w:tcW w:w="164" w:type="pct"/>
            <w:vMerge w:val="restar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 п/п.</w:t>
            </w:r>
          </w:p>
        </w:tc>
        <w:tc>
          <w:tcPr>
            <w:tcW w:w="479" w:type="pct"/>
            <w:vMerge w:val="restar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Предмет</w:t>
            </w:r>
          </w:p>
        </w:tc>
        <w:tc>
          <w:tcPr>
            <w:tcW w:w="479" w:type="pct"/>
            <w:vMerge w:val="restar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Последняя дата</w:t>
            </w:r>
          </w:p>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проведения</w:t>
            </w:r>
          </w:p>
        </w:tc>
        <w:tc>
          <w:tcPr>
            <w:tcW w:w="305" w:type="pct"/>
            <w:vMerge w:val="restar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Класс</w:t>
            </w:r>
          </w:p>
        </w:tc>
        <w:tc>
          <w:tcPr>
            <w:tcW w:w="348" w:type="pct"/>
            <w:vMerge w:val="restar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Кол-во учащихся</w:t>
            </w:r>
          </w:p>
        </w:tc>
        <w:tc>
          <w:tcPr>
            <w:tcW w:w="305" w:type="pct"/>
            <w:vMerge w:val="restar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Писали работу</w:t>
            </w:r>
          </w:p>
        </w:tc>
        <w:tc>
          <w:tcPr>
            <w:tcW w:w="871" w:type="pct"/>
            <w:gridSpan w:val="4"/>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Оценки</w:t>
            </w:r>
          </w:p>
        </w:tc>
        <w:tc>
          <w:tcPr>
            <w:tcW w:w="305" w:type="pct"/>
            <w:vMerge w:val="restar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Успеваемость</w:t>
            </w:r>
          </w:p>
        </w:tc>
        <w:tc>
          <w:tcPr>
            <w:tcW w:w="305" w:type="pct"/>
            <w:vMerge w:val="restar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Кач.</w:t>
            </w:r>
          </w:p>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знаний</w:t>
            </w:r>
          </w:p>
        </w:tc>
        <w:tc>
          <w:tcPr>
            <w:tcW w:w="305" w:type="pct"/>
            <w:vMerge w:val="restar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Средний  балл</w:t>
            </w:r>
          </w:p>
        </w:tc>
        <w:tc>
          <w:tcPr>
            <w:tcW w:w="262" w:type="pct"/>
            <w:vMerge w:val="restar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СОУ</w:t>
            </w:r>
          </w:p>
        </w:tc>
        <w:tc>
          <w:tcPr>
            <w:tcW w:w="305" w:type="pct"/>
            <w:vMerge w:val="restar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Коэфф</w:t>
            </w:r>
          </w:p>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знаний</w:t>
            </w:r>
          </w:p>
        </w:tc>
        <w:tc>
          <w:tcPr>
            <w:tcW w:w="566" w:type="pct"/>
            <w:vMerge w:val="restar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Ф.И.О. учителя</w:t>
            </w:r>
          </w:p>
        </w:tc>
      </w:tr>
      <w:tr w:rsidR="00BD14C7" w:rsidRPr="00581595" w:rsidTr="00BD14C7">
        <w:trPr>
          <w:trHeight w:val="300"/>
        </w:trPr>
        <w:tc>
          <w:tcPr>
            <w:tcW w:w="164" w:type="pct"/>
            <w:vMerge/>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p>
        </w:tc>
        <w:tc>
          <w:tcPr>
            <w:tcW w:w="218" w:type="pc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p>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«5»</w:t>
            </w:r>
          </w:p>
        </w:tc>
        <w:tc>
          <w:tcPr>
            <w:tcW w:w="218" w:type="pct"/>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«4»</w:t>
            </w:r>
          </w:p>
        </w:tc>
        <w:tc>
          <w:tcPr>
            <w:tcW w:w="218" w:type="pc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p>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«3»</w:t>
            </w:r>
          </w:p>
        </w:tc>
        <w:tc>
          <w:tcPr>
            <w:tcW w:w="218" w:type="pc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p>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«2»</w:t>
            </w: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BD14C7" w:rsidRPr="00581595" w:rsidRDefault="00BD14C7" w:rsidP="00BD14C7">
            <w:pPr>
              <w:spacing w:after="0" w:line="240" w:lineRule="auto"/>
              <w:contextualSpacing/>
              <w:rPr>
                <w:rFonts w:ascii="Times New Roman" w:hAnsi="Times New Roman"/>
                <w:sz w:val="24"/>
                <w:szCs w:val="24"/>
              </w:rPr>
            </w:pPr>
          </w:p>
        </w:tc>
      </w:tr>
      <w:tr w:rsidR="00BD14C7" w:rsidRPr="00581595" w:rsidTr="00BD14C7">
        <w:tc>
          <w:tcPr>
            <w:tcW w:w="164" w:type="pc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1.</w:t>
            </w:r>
          </w:p>
        </w:tc>
        <w:tc>
          <w:tcPr>
            <w:tcW w:w="479" w:type="pc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Русский язык</w:t>
            </w:r>
          </w:p>
        </w:tc>
        <w:tc>
          <w:tcPr>
            <w:tcW w:w="479"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29.04.2021</w:t>
            </w:r>
          </w:p>
        </w:tc>
        <w:tc>
          <w:tcPr>
            <w:tcW w:w="305" w:type="pct"/>
            <w:tcBorders>
              <w:top w:val="single" w:sz="4" w:space="0" w:color="auto"/>
              <w:left w:val="single" w:sz="4" w:space="0" w:color="auto"/>
              <w:bottom w:val="single" w:sz="4" w:space="0" w:color="auto"/>
              <w:right w:val="single" w:sz="4" w:space="0" w:color="auto"/>
            </w:tcBorders>
            <w:hideMark/>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9а,б</w:t>
            </w:r>
          </w:p>
        </w:tc>
        <w:tc>
          <w:tcPr>
            <w:tcW w:w="348"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34</w:t>
            </w:r>
          </w:p>
        </w:tc>
        <w:tc>
          <w:tcPr>
            <w:tcW w:w="305"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34</w:t>
            </w:r>
          </w:p>
        </w:tc>
        <w:tc>
          <w:tcPr>
            <w:tcW w:w="218"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3</w:t>
            </w:r>
          </w:p>
        </w:tc>
        <w:tc>
          <w:tcPr>
            <w:tcW w:w="218"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11</w:t>
            </w:r>
          </w:p>
        </w:tc>
        <w:tc>
          <w:tcPr>
            <w:tcW w:w="218"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16</w:t>
            </w:r>
          </w:p>
        </w:tc>
        <w:tc>
          <w:tcPr>
            <w:tcW w:w="218"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4</w:t>
            </w:r>
          </w:p>
        </w:tc>
        <w:tc>
          <w:tcPr>
            <w:tcW w:w="305"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88</w:t>
            </w:r>
          </w:p>
          <w:p w:rsidR="00BD14C7" w:rsidRPr="00581595" w:rsidRDefault="00BD14C7" w:rsidP="00BD14C7">
            <w:pPr>
              <w:spacing w:after="0" w:line="240" w:lineRule="auto"/>
              <w:contextualSpacing/>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41</w:t>
            </w:r>
          </w:p>
        </w:tc>
        <w:tc>
          <w:tcPr>
            <w:tcW w:w="305"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3,4</w:t>
            </w:r>
          </w:p>
        </w:tc>
        <w:tc>
          <w:tcPr>
            <w:tcW w:w="262"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48</w:t>
            </w:r>
          </w:p>
        </w:tc>
        <w:tc>
          <w:tcPr>
            <w:tcW w:w="305"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35</w:t>
            </w:r>
          </w:p>
        </w:tc>
        <w:tc>
          <w:tcPr>
            <w:tcW w:w="566"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Исмаилова Луиза Магомедрасуловна</w:t>
            </w:r>
          </w:p>
        </w:tc>
      </w:tr>
      <w:tr w:rsidR="00BD14C7" w:rsidRPr="00581595" w:rsidTr="00BD14C7">
        <w:tc>
          <w:tcPr>
            <w:tcW w:w="164"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2</w:t>
            </w:r>
          </w:p>
        </w:tc>
        <w:tc>
          <w:tcPr>
            <w:tcW w:w="479"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Русский язык</w:t>
            </w:r>
          </w:p>
        </w:tc>
        <w:tc>
          <w:tcPr>
            <w:tcW w:w="479"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30.04.2021</w:t>
            </w:r>
          </w:p>
        </w:tc>
        <w:tc>
          <w:tcPr>
            <w:tcW w:w="305"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11</w:t>
            </w:r>
          </w:p>
        </w:tc>
        <w:tc>
          <w:tcPr>
            <w:tcW w:w="348"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15</w:t>
            </w:r>
          </w:p>
        </w:tc>
        <w:tc>
          <w:tcPr>
            <w:tcW w:w="305"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15</w:t>
            </w:r>
          </w:p>
        </w:tc>
        <w:tc>
          <w:tcPr>
            <w:tcW w:w="218"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4</w:t>
            </w:r>
          </w:p>
        </w:tc>
        <w:tc>
          <w:tcPr>
            <w:tcW w:w="218"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6</w:t>
            </w:r>
          </w:p>
        </w:tc>
        <w:tc>
          <w:tcPr>
            <w:tcW w:w="218"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5</w:t>
            </w:r>
          </w:p>
        </w:tc>
        <w:tc>
          <w:tcPr>
            <w:tcW w:w="218"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jc w:val="center"/>
              <w:rPr>
                <w:rFonts w:ascii="Times New Roman" w:hAnsi="Times New Roman"/>
                <w:bCs/>
                <w:sz w:val="24"/>
                <w:szCs w:val="24"/>
              </w:rPr>
            </w:pPr>
            <w:r w:rsidRPr="00581595">
              <w:rPr>
                <w:rFonts w:ascii="Times New Roman" w:hAnsi="Times New Roman"/>
                <w:bCs/>
                <w:sz w:val="24"/>
                <w:szCs w:val="24"/>
              </w:rPr>
              <w:t>100</w:t>
            </w:r>
          </w:p>
          <w:p w:rsidR="00BD14C7" w:rsidRPr="00581595" w:rsidRDefault="00BD14C7" w:rsidP="00BD14C7">
            <w:pPr>
              <w:spacing w:after="0" w:line="240" w:lineRule="auto"/>
              <w:contextualSpacing/>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67</w:t>
            </w:r>
          </w:p>
        </w:tc>
        <w:tc>
          <w:tcPr>
            <w:tcW w:w="305"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3,9</w:t>
            </w:r>
          </w:p>
        </w:tc>
        <w:tc>
          <w:tcPr>
            <w:tcW w:w="262"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64</w:t>
            </w:r>
          </w:p>
        </w:tc>
        <w:tc>
          <w:tcPr>
            <w:tcW w:w="305"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59</w:t>
            </w:r>
          </w:p>
        </w:tc>
        <w:tc>
          <w:tcPr>
            <w:tcW w:w="566" w:type="pct"/>
            <w:tcBorders>
              <w:top w:val="single" w:sz="4" w:space="0" w:color="auto"/>
              <w:left w:val="single" w:sz="4" w:space="0" w:color="auto"/>
              <w:bottom w:val="single" w:sz="4" w:space="0" w:color="auto"/>
              <w:right w:val="single" w:sz="4" w:space="0" w:color="auto"/>
            </w:tcBorders>
          </w:tcPr>
          <w:p w:rsidR="00BD14C7" w:rsidRPr="00581595" w:rsidRDefault="00BD14C7" w:rsidP="00BD14C7">
            <w:pPr>
              <w:spacing w:after="0" w:line="240" w:lineRule="auto"/>
              <w:contextualSpacing/>
              <w:rPr>
                <w:rFonts w:ascii="Times New Roman" w:hAnsi="Times New Roman"/>
                <w:sz w:val="24"/>
                <w:szCs w:val="24"/>
              </w:rPr>
            </w:pPr>
            <w:r w:rsidRPr="00581595">
              <w:rPr>
                <w:rFonts w:ascii="Times New Roman" w:hAnsi="Times New Roman"/>
                <w:sz w:val="24"/>
                <w:szCs w:val="24"/>
              </w:rPr>
              <w:t>Исмаилова Луиза Магомедрасуловна</w:t>
            </w:r>
          </w:p>
        </w:tc>
      </w:tr>
    </w:tbl>
    <w:p w:rsidR="00A66611" w:rsidRDefault="00A66611" w:rsidP="00A66611">
      <w:pPr>
        <w:spacing w:after="0" w:line="240" w:lineRule="auto"/>
        <w:contextualSpacing/>
        <w:rPr>
          <w:rFonts w:ascii="Times New Roman" w:hAnsi="Times New Roman"/>
          <w:b/>
          <w:bCs/>
          <w:sz w:val="24"/>
          <w:szCs w:val="24"/>
        </w:rPr>
      </w:pPr>
    </w:p>
    <w:p w:rsidR="00A66611" w:rsidRDefault="00A66611" w:rsidP="00A66611">
      <w:pPr>
        <w:spacing w:after="0" w:line="240" w:lineRule="auto"/>
        <w:contextualSpacing/>
        <w:rPr>
          <w:rFonts w:ascii="Times New Roman" w:hAnsi="Times New Roman"/>
          <w:b/>
          <w:bCs/>
          <w:sz w:val="24"/>
          <w:szCs w:val="24"/>
        </w:rPr>
      </w:pPr>
    </w:p>
    <w:p w:rsidR="00A66611" w:rsidRPr="00581595" w:rsidRDefault="00A66611" w:rsidP="00A66611">
      <w:pPr>
        <w:pStyle w:val="a7"/>
        <w:contextualSpacing/>
        <w:jc w:val="center"/>
        <w:rPr>
          <w:b/>
          <w:bCs/>
          <w:u w:val="single"/>
        </w:rPr>
      </w:pPr>
      <w:r w:rsidRPr="00581595">
        <w:t xml:space="preserve">          </w:t>
      </w:r>
      <w:r w:rsidRPr="00581595">
        <w:rPr>
          <w:b/>
          <w:u w:val="single"/>
        </w:rPr>
        <w:t xml:space="preserve">6. </w:t>
      </w:r>
      <w:r w:rsidRPr="00581595">
        <w:rPr>
          <w:b/>
          <w:bCs/>
          <w:u w:val="single"/>
        </w:rPr>
        <w:t>Анализ внеклассной работы по предметам.</w:t>
      </w:r>
    </w:p>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sz w:val="24"/>
          <w:szCs w:val="24"/>
        </w:rPr>
        <w:t>Внеклассная работа прошла по нескольким направлениям.</w:t>
      </w:r>
    </w:p>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sz w:val="24"/>
          <w:szCs w:val="24"/>
        </w:rPr>
        <w:t xml:space="preserve">          С целью повышения интереса учащихся к предметам гуманитарного цикла, повышения статуса одаренных детей в школе, диагностирования учебных возможностей ребята принимали участие в олимпиадах и конкурсах по предметам гуманитарного цикла</w:t>
      </w:r>
    </w:p>
    <w:p w:rsidR="00A66611" w:rsidRPr="00581595" w:rsidRDefault="00A66611" w:rsidP="00A66611">
      <w:pPr>
        <w:spacing w:line="240" w:lineRule="auto"/>
        <w:contextualSpacing/>
        <w:jc w:val="both"/>
        <w:rPr>
          <w:rFonts w:ascii="Times New Roman" w:hAnsi="Times New Roman"/>
          <w:b/>
          <w:sz w:val="24"/>
          <w:szCs w:val="24"/>
        </w:rPr>
      </w:pPr>
      <w:r w:rsidRPr="00581595">
        <w:rPr>
          <w:rFonts w:ascii="Times New Roman" w:hAnsi="Times New Roman"/>
          <w:b/>
          <w:sz w:val="24"/>
          <w:szCs w:val="24"/>
        </w:rPr>
        <w:t>Результаты участия во Всероссийской олимпиаде школьников и других различных конкурсах гуманитарного направления</w:t>
      </w:r>
    </w:p>
    <w:tbl>
      <w:tblPr>
        <w:tblStyle w:val="af"/>
        <w:tblW w:w="12724" w:type="dxa"/>
        <w:tblLook w:val="04A0" w:firstRow="1" w:lastRow="0" w:firstColumn="1" w:lastColumn="0" w:noHBand="0" w:noVBand="1"/>
      </w:tblPr>
      <w:tblGrid>
        <w:gridCol w:w="660"/>
        <w:gridCol w:w="2669"/>
        <w:gridCol w:w="2591"/>
        <w:gridCol w:w="1810"/>
        <w:gridCol w:w="1876"/>
        <w:gridCol w:w="3118"/>
      </w:tblGrid>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w:t>
            </w:r>
          </w:p>
        </w:tc>
        <w:tc>
          <w:tcPr>
            <w:tcW w:w="2669"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Наименование конкурса</w:t>
            </w:r>
          </w:p>
        </w:tc>
        <w:tc>
          <w:tcPr>
            <w:tcW w:w="2591"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Участник</w:t>
            </w:r>
          </w:p>
        </w:tc>
        <w:tc>
          <w:tcPr>
            <w:tcW w:w="181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 xml:space="preserve">Класс </w:t>
            </w:r>
          </w:p>
        </w:tc>
        <w:tc>
          <w:tcPr>
            <w:tcW w:w="1876"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 xml:space="preserve">Результат </w:t>
            </w:r>
          </w:p>
        </w:tc>
        <w:tc>
          <w:tcPr>
            <w:tcW w:w="3118"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 xml:space="preserve">Руководитель </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1</w:t>
            </w:r>
          </w:p>
        </w:tc>
        <w:tc>
          <w:tcPr>
            <w:tcW w:w="2669"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ВсОШ по русской литературе</w:t>
            </w:r>
          </w:p>
        </w:tc>
        <w:tc>
          <w:tcPr>
            <w:tcW w:w="2591"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Северенко Екатерина</w:t>
            </w:r>
          </w:p>
        </w:tc>
        <w:tc>
          <w:tcPr>
            <w:tcW w:w="1810"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9</w:t>
            </w:r>
          </w:p>
        </w:tc>
        <w:tc>
          <w:tcPr>
            <w:tcW w:w="1876"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призер</w:t>
            </w:r>
          </w:p>
        </w:tc>
        <w:tc>
          <w:tcPr>
            <w:tcW w:w="3118"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Исмаилова Л.М.</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2</w:t>
            </w:r>
          </w:p>
        </w:tc>
        <w:tc>
          <w:tcPr>
            <w:tcW w:w="2669"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 xml:space="preserve">ВсОШ по русской </w:t>
            </w:r>
            <w:r w:rsidRPr="00581595">
              <w:rPr>
                <w:rFonts w:ascii="Times New Roman" w:hAnsi="Times New Roman"/>
                <w:bCs/>
                <w:color w:val="000000"/>
                <w:spacing w:val="2"/>
                <w:sz w:val="24"/>
                <w:szCs w:val="24"/>
              </w:rPr>
              <w:lastRenderedPageBreak/>
              <w:t>литературе</w:t>
            </w:r>
          </w:p>
        </w:tc>
        <w:tc>
          <w:tcPr>
            <w:tcW w:w="2591"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lastRenderedPageBreak/>
              <w:t>Мирзеханова Динара</w:t>
            </w:r>
          </w:p>
        </w:tc>
        <w:tc>
          <w:tcPr>
            <w:tcW w:w="1810"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11</w:t>
            </w:r>
          </w:p>
        </w:tc>
        <w:tc>
          <w:tcPr>
            <w:tcW w:w="1876"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призер</w:t>
            </w:r>
          </w:p>
        </w:tc>
        <w:tc>
          <w:tcPr>
            <w:tcW w:w="3118"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Исмаилова Л.М.</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3</w:t>
            </w:r>
          </w:p>
        </w:tc>
        <w:tc>
          <w:tcPr>
            <w:tcW w:w="2669"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 xml:space="preserve">ВсОШ по русскому языку </w:t>
            </w:r>
          </w:p>
        </w:tc>
        <w:tc>
          <w:tcPr>
            <w:tcW w:w="2591"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Мирзеханова Динара</w:t>
            </w:r>
          </w:p>
        </w:tc>
        <w:tc>
          <w:tcPr>
            <w:tcW w:w="1810"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11</w:t>
            </w:r>
          </w:p>
        </w:tc>
        <w:tc>
          <w:tcPr>
            <w:tcW w:w="1876"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призер</w:t>
            </w:r>
          </w:p>
        </w:tc>
        <w:tc>
          <w:tcPr>
            <w:tcW w:w="3118"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Исмаилова Л.М.</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4</w:t>
            </w:r>
          </w:p>
        </w:tc>
        <w:tc>
          <w:tcPr>
            <w:tcW w:w="2669"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hAnsi="Times New Roman"/>
                <w:bCs/>
                <w:color w:val="000000"/>
                <w:spacing w:val="2"/>
                <w:sz w:val="24"/>
                <w:szCs w:val="24"/>
              </w:rPr>
              <w:t>ВсОШ по русскому языку</w:t>
            </w:r>
          </w:p>
        </w:tc>
        <w:tc>
          <w:tcPr>
            <w:tcW w:w="2591"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Алиева Мадина</w:t>
            </w:r>
          </w:p>
        </w:tc>
        <w:tc>
          <w:tcPr>
            <w:tcW w:w="1810"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11</w:t>
            </w:r>
          </w:p>
        </w:tc>
        <w:tc>
          <w:tcPr>
            <w:tcW w:w="1876"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призер</w:t>
            </w:r>
          </w:p>
        </w:tc>
        <w:tc>
          <w:tcPr>
            <w:tcW w:w="3118"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Исмаилова Л.М.</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5</w:t>
            </w:r>
          </w:p>
        </w:tc>
        <w:tc>
          <w:tcPr>
            <w:tcW w:w="2669"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ВсОШ по английскому языку</w:t>
            </w:r>
          </w:p>
        </w:tc>
        <w:tc>
          <w:tcPr>
            <w:tcW w:w="2591"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Мусаева Раисат</w:t>
            </w:r>
          </w:p>
        </w:tc>
        <w:tc>
          <w:tcPr>
            <w:tcW w:w="1810"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11</w:t>
            </w:r>
          </w:p>
        </w:tc>
        <w:tc>
          <w:tcPr>
            <w:tcW w:w="1876" w:type="dxa"/>
            <w:tcBorders>
              <w:bottom w:val="single" w:sz="4" w:space="0" w:color="auto"/>
            </w:tcBorders>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Победитель</w:t>
            </w:r>
          </w:p>
        </w:tc>
        <w:tc>
          <w:tcPr>
            <w:tcW w:w="3118"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Нурулаева Х.Г.</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6</w:t>
            </w:r>
          </w:p>
        </w:tc>
        <w:tc>
          <w:tcPr>
            <w:tcW w:w="2669"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ВсОШ по английскому языку</w:t>
            </w:r>
          </w:p>
        </w:tc>
        <w:tc>
          <w:tcPr>
            <w:tcW w:w="2591"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Мирзеханова Динара</w:t>
            </w:r>
          </w:p>
        </w:tc>
        <w:tc>
          <w:tcPr>
            <w:tcW w:w="1810"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11</w:t>
            </w:r>
          </w:p>
        </w:tc>
        <w:tc>
          <w:tcPr>
            <w:tcW w:w="1876"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Победитель</w:t>
            </w:r>
          </w:p>
        </w:tc>
        <w:tc>
          <w:tcPr>
            <w:tcW w:w="3118"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Нурулаева Х.Г.</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7</w:t>
            </w:r>
          </w:p>
        </w:tc>
        <w:tc>
          <w:tcPr>
            <w:tcW w:w="2669"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Олимпиада НРК по аварскому языку</w:t>
            </w:r>
          </w:p>
        </w:tc>
        <w:tc>
          <w:tcPr>
            <w:tcW w:w="2591"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Асильдарова Патимат</w:t>
            </w:r>
          </w:p>
        </w:tc>
        <w:tc>
          <w:tcPr>
            <w:tcW w:w="1810"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7</w:t>
            </w:r>
          </w:p>
        </w:tc>
        <w:tc>
          <w:tcPr>
            <w:tcW w:w="1876"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призер</w:t>
            </w:r>
          </w:p>
        </w:tc>
        <w:tc>
          <w:tcPr>
            <w:tcW w:w="3118"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color w:val="000000"/>
                <w:sz w:val="24"/>
                <w:szCs w:val="24"/>
              </w:rPr>
              <w:t>Асильдарова Ш.А</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8</w:t>
            </w:r>
          </w:p>
        </w:tc>
        <w:tc>
          <w:tcPr>
            <w:tcW w:w="2669"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Олимпиада НРК по аварскому языку</w:t>
            </w:r>
          </w:p>
        </w:tc>
        <w:tc>
          <w:tcPr>
            <w:tcW w:w="2591"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Халидова Кавсарат</w:t>
            </w:r>
          </w:p>
        </w:tc>
        <w:tc>
          <w:tcPr>
            <w:tcW w:w="1810"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10</w:t>
            </w:r>
          </w:p>
        </w:tc>
        <w:tc>
          <w:tcPr>
            <w:tcW w:w="1876"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победитель</w:t>
            </w:r>
          </w:p>
        </w:tc>
        <w:tc>
          <w:tcPr>
            <w:tcW w:w="3118"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Асильдарова Ш.А.</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9</w:t>
            </w:r>
          </w:p>
        </w:tc>
        <w:tc>
          <w:tcPr>
            <w:tcW w:w="2669"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Олимпиада НРК по аварской литературе</w:t>
            </w:r>
          </w:p>
        </w:tc>
        <w:tc>
          <w:tcPr>
            <w:tcW w:w="2591"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Халидова Кавсарат</w:t>
            </w:r>
          </w:p>
        </w:tc>
        <w:tc>
          <w:tcPr>
            <w:tcW w:w="1810"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10</w:t>
            </w:r>
          </w:p>
        </w:tc>
        <w:tc>
          <w:tcPr>
            <w:tcW w:w="1876"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победитель</w:t>
            </w:r>
          </w:p>
        </w:tc>
        <w:tc>
          <w:tcPr>
            <w:tcW w:w="3118"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Асильдарова Ш.А.</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10</w:t>
            </w:r>
          </w:p>
        </w:tc>
        <w:tc>
          <w:tcPr>
            <w:tcW w:w="2669" w:type="dxa"/>
          </w:tcPr>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sz w:val="24"/>
                <w:szCs w:val="24"/>
              </w:rPr>
              <w:t>Всероссийский конкурс чтецов «Живая классика»</w:t>
            </w:r>
          </w:p>
        </w:tc>
        <w:tc>
          <w:tcPr>
            <w:tcW w:w="2591" w:type="dxa"/>
          </w:tcPr>
          <w:p w:rsidR="00A66611" w:rsidRPr="00581595" w:rsidRDefault="00A66611" w:rsidP="00A66611">
            <w:pPr>
              <w:spacing w:line="240" w:lineRule="auto"/>
              <w:contextualSpacing/>
              <w:rPr>
                <w:rFonts w:ascii="Times New Roman" w:hAnsi="Times New Roman"/>
                <w:sz w:val="24"/>
                <w:szCs w:val="24"/>
                <w:u w:val="single"/>
              </w:rPr>
            </w:pPr>
            <w:r w:rsidRPr="00581595">
              <w:rPr>
                <w:rFonts w:ascii="Times New Roman" w:hAnsi="Times New Roman"/>
                <w:sz w:val="24"/>
                <w:szCs w:val="24"/>
              </w:rPr>
              <w:t>Сайдумова Лаура</w:t>
            </w:r>
          </w:p>
        </w:tc>
        <w:tc>
          <w:tcPr>
            <w:tcW w:w="1810" w:type="dxa"/>
          </w:tcPr>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8</w:t>
            </w:r>
          </w:p>
        </w:tc>
        <w:tc>
          <w:tcPr>
            <w:tcW w:w="1876" w:type="dxa"/>
          </w:tcPr>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зона-1 место</w:t>
            </w:r>
          </w:p>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район-1 место</w:t>
            </w:r>
          </w:p>
        </w:tc>
        <w:tc>
          <w:tcPr>
            <w:tcW w:w="3118" w:type="dxa"/>
          </w:tcPr>
          <w:p w:rsidR="00A66611" w:rsidRPr="00581595" w:rsidRDefault="00A66611" w:rsidP="00A66611">
            <w:pPr>
              <w:spacing w:line="240" w:lineRule="auto"/>
              <w:contextualSpacing/>
              <w:rPr>
                <w:rFonts w:ascii="Times New Roman" w:hAnsi="Times New Roman"/>
                <w:sz w:val="24"/>
                <w:szCs w:val="24"/>
                <w:u w:val="single"/>
              </w:rPr>
            </w:pPr>
            <w:r w:rsidRPr="00581595">
              <w:rPr>
                <w:rFonts w:ascii="Times New Roman" w:hAnsi="Times New Roman"/>
                <w:sz w:val="24"/>
                <w:szCs w:val="24"/>
                <w:u w:val="single"/>
              </w:rPr>
              <w:t>Сайдумова И.В.</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11</w:t>
            </w:r>
          </w:p>
        </w:tc>
        <w:tc>
          <w:tcPr>
            <w:tcW w:w="2669"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hAnsi="Times New Roman"/>
                <w:sz w:val="24"/>
                <w:szCs w:val="24"/>
              </w:rPr>
              <w:t>Всероссийский конкурс чтецов «Живая классика»</w:t>
            </w:r>
          </w:p>
        </w:tc>
        <w:tc>
          <w:tcPr>
            <w:tcW w:w="2591"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hAnsi="Times New Roman"/>
                <w:sz w:val="24"/>
                <w:szCs w:val="24"/>
              </w:rPr>
              <w:t>Мирзеханова Динара</w:t>
            </w:r>
          </w:p>
        </w:tc>
        <w:tc>
          <w:tcPr>
            <w:tcW w:w="181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hAnsi="Times New Roman"/>
                <w:sz w:val="24"/>
                <w:szCs w:val="24"/>
              </w:rPr>
              <w:t>11</w:t>
            </w:r>
          </w:p>
        </w:tc>
        <w:tc>
          <w:tcPr>
            <w:tcW w:w="1876"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hAnsi="Times New Roman"/>
                <w:sz w:val="24"/>
                <w:szCs w:val="24"/>
              </w:rPr>
              <w:t>зона-3 место</w:t>
            </w:r>
          </w:p>
        </w:tc>
        <w:tc>
          <w:tcPr>
            <w:tcW w:w="3118"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hAnsi="Times New Roman"/>
                <w:sz w:val="24"/>
                <w:szCs w:val="24"/>
                <w:u w:val="single"/>
              </w:rPr>
              <w:t>Исмаилова Л.М.</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12</w:t>
            </w:r>
          </w:p>
        </w:tc>
        <w:tc>
          <w:tcPr>
            <w:tcW w:w="2669"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hAnsi="Times New Roman"/>
                <w:sz w:val="24"/>
                <w:szCs w:val="24"/>
              </w:rPr>
              <w:t>Муниципальный конкурс чтецов на родном языке «Дагестан-мой край родной»</w:t>
            </w:r>
          </w:p>
        </w:tc>
        <w:tc>
          <w:tcPr>
            <w:tcW w:w="2591"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Халидова Кавсарат</w:t>
            </w:r>
          </w:p>
        </w:tc>
        <w:tc>
          <w:tcPr>
            <w:tcW w:w="1810"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10</w:t>
            </w:r>
          </w:p>
        </w:tc>
        <w:tc>
          <w:tcPr>
            <w:tcW w:w="1876"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победитель</w:t>
            </w:r>
          </w:p>
        </w:tc>
        <w:tc>
          <w:tcPr>
            <w:tcW w:w="3118" w:type="dxa"/>
          </w:tcPr>
          <w:p w:rsidR="00A66611" w:rsidRPr="00581595" w:rsidRDefault="00A66611" w:rsidP="00A66611">
            <w:pPr>
              <w:spacing w:line="240" w:lineRule="auto"/>
              <w:contextualSpacing/>
              <w:rPr>
                <w:rFonts w:ascii="Times New Roman" w:hAnsi="Times New Roman"/>
                <w:bCs/>
                <w:color w:val="000000"/>
                <w:spacing w:val="2"/>
                <w:sz w:val="24"/>
                <w:szCs w:val="24"/>
              </w:rPr>
            </w:pPr>
            <w:r w:rsidRPr="00581595">
              <w:rPr>
                <w:rFonts w:ascii="Times New Roman" w:hAnsi="Times New Roman"/>
                <w:bCs/>
                <w:color w:val="000000"/>
                <w:spacing w:val="2"/>
                <w:sz w:val="24"/>
                <w:szCs w:val="24"/>
              </w:rPr>
              <w:t>Асильдарова Ш.А.</w:t>
            </w:r>
          </w:p>
        </w:tc>
      </w:tr>
      <w:tr w:rsidR="00A66611" w:rsidRPr="00581595" w:rsidTr="00A66611">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13</w:t>
            </w:r>
          </w:p>
        </w:tc>
        <w:tc>
          <w:tcPr>
            <w:tcW w:w="2669" w:type="dxa"/>
          </w:tcPr>
          <w:p w:rsidR="00A66611" w:rsidRPr="00581595" w:rsidRDefault="00A66611" w:rsidP="00A66611">
            <w:pPr>
              <w:shd w:val="clear" w:color="auto" w:fill="FFFFFF"/>
              <w:spacing w:line="240" w:lineRule="auto"/>
              <w:contextualSpacing/>
              <w:outlineLvl w:val="1"/>
              <w:rPr>
                <w:rFonts w:ascii="Times New Roman" w:hAnsi="Times New Roman"/>
                <w:bCs/>
                <w:sz w:val="24"/>
                <w:szCs w:val="24"/>
              </w:rPr>
            </w:pPr>
            <w:r w:rsidRPr="00581595">
              <w:rPr>
                <w:rFonts w:ascii="Times New Roman" w:hAnsi="Times New Roman"/>
                <w:bCs/>
                <w:sz w:val="24"/>
                <w:szCs w:val="24"/>
              </w:rPr>
              <w:t>Конкурс сочинений "75-летие Великой Победы. Шагнувшие в Бессмертие"</w:t>
            </w:r>
          </w:p>
        </w:tc>
        <w:tc>
          <w:tcPr>
            <w:tcW w:w="2591" w:type="dxa"/>
          </w:tcPr>
          <w:p w:rsidR="00A66611" w:rsidRPr="00581595" w:rsidRDefault="00A66611" w:rsidP="00A66611">
            <w:pPr>
              <w:spacing w:line="240" w:lineRule="auto"/>
              <w:contextualSpacing/>
              <w:rPr>
                <w:rFonts w:ascii="Times New Roman" w:hAnsi="Times New Roman"/>
                <w:sz w:val="24"/>
                <w:szCs w:val="24"/>
                <w:u w:val="single"/>
              </w:rPr>
            </w:pPr>
            <w:r w:rsidRPr="00581595">
              <w:rPr>
                <w:rFonts w:ascii="Times New Roman" w:hAnsi="Times New Roman"/>
                <w:sz w:val="24"/>
                <w:szCs w:val="24"/>
              </w:rPr>
              <w:t xml:space="preserve">Джалилова Амина </w:t>
            </w:r>
          </w:p>
        </w:tc>
        <w:tc>
          <w:tcPr>
            <w:tcW w:w="1810" w:type="dxa"/>
          </w:tcPr>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 xml:space="preserve">7 </w:t>
            </w:r>
          </w:p>
          <w:p w:rsidR="00A66611" w:rsidRPr="00581595" w:rsidRDefault="00A66611" w:rsidP="00A66611">
            <w:pPr>
              <w:spacing w:line="240" w:lineRule="auto"/>
              <w:contextualSpacing/>
              <w:rPr>
                <w:rFonts w:ascii="Times New Roman" w:hAnsi="Times New Roman"/>
                <w:sz w:val="24"/>
                <w:szCs w:val="24"/>
              </w:rPr>
            </w:pPr>
          </w:p>
        </w:tc>
        <w:tc>
          <w:tcPr>
            <w:tcW w:w="1876" w:type="dxa"/>
          </w:tcPr>
          <w:p w:rsidR="00A66611" w:rsidRPr="00581595" w:rsidRDefault="00A66611" w:rsidP="00A66611">
            <w:pPr>
              <w:spacing w:line="240" w:lineRule="auto"/>
              <w:contextualSpacing/>
              <w:rPr>
                <w:rFonts w:ascii="Times New Roman" w:hAnsi="Times New Roman"/>
                <w:sz w:val="24"/>
                <w:szCs w:val="24"/>
                <w:u w:val="single"/>
              </w:rPr>
            </w:pPr>
            <w:r w:rsidRPr="00581595">
              <w:rPr>
                <w:rFonts w:ascii="Times New Roman" w:hAnsi="Times New Roman"/>
                <w:sz w:val="24"/>
                <w:szCs w:val="24"/>
                <w:u w:val="single"/>
              </w:rPr>
              <w:t>Джабуева П.С.</w:t>
            </w:r>
          </w:p>
          <w:p w:rsidR="00A66611" w:rsidRPr="00581595" w:rsidRDefault="00A66611" w:rsidP="00A66611">
            <w:pPr>
              <w:spacing w:line="240" w:lineRule="auto"/>
              <w:contextualSpacing/>
              <w:rPr>
                <w:rFonts w:ascii="Times New Roman" w:hAnsi="Times New Roman"/>
                <w:sz w:val="24"/>
                <w:szCs w:val="24"/>
                <w:u w:val="single"/>
              </w:rPr>
            </w:pPr>
          </w:p>
        </w:tc>
        <w:tc>
          <w:tcPr>
            <w:tcW w:w="3118" w:type="dxa"/>
          </w:tcPr>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Район- 1место</w:t>
            </w:r>
          </w:p>
          <w:p w:rsidR="00A66611" w:rsidRPr="00581595" w:rsidRDefault="00A66611" w:rsidP="00A66611">
            <w:pPr>
              <w:spacing w:line="240" w:lineRule="auto"/>
              <w:contextualSpacing/>
              <w:rPr>
                <w:rFonts w:ascii="Times New Roman" w:hAnsi="Times New Roman"/>
                <w:sz w:val="24"/>
                <w:szCs w:val="24"/>
              </w:rPr>
            </w:pPr>
          </w:p>
          <w:p w:rsidR="00A66611" w:rsidRPr="00581595" w:rsidRDefault="00A66611" w:rsidP="00A66611">
            <w:pPr>
              <w:spacing w:line="240" w:lineRule="auto"/>
              <w:contextualSpacing/>
              <w:rPr>
                <w:rFonts w:ascii="Times New Roman" w:hAnsi="Times New Roman"/>
                <w:sz w:val="24"/>
                <w:szCs w:val="24"/>
                <w:u w:val="single"/>
              </w:rPr>
            </w:pPr>
          </w:p>
        </w:tc>
      </w:tr>
      <w:tr w:rsidR="00A66611" w:rsidRPr="00581595" w:rsidTr="00A66611">
        <w:trPr>
          <w:trHeight w:val="1305"/>
        </w:trPr>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14</w:t>
            </w:r>
          </w:p>
        </w:tc>
        <w:tc>
          <w:tcPr>
            <w:tcW w:w="2669" w:type="dxa"/>
          </w:tcPr>
          <w:p w:rsidR="00A66611" w:rsidRPr="00581595" w:rsidRDefault="00A66611" w:rsidP="00A66611">
            <w:pPr>
              <w:shd w:val="clear" w:color="auto" w:fill="FFFFFF"/>
              <w:spacing w:line="240" w:lineRule="auto"/>
              <w:contextualSpacing/>
              <w:outlineLvl w:val="1"/>
              <w:rPr>
                <w:rFonts w:ascii="Times New Roman" w:hAnsi="Times New Roman"/>
                <w:bCs/>
                <w:sz w:val="24"/>
                <w:szCs w:val="24"/>
              </w:rPr>
            </w:pPr>
            <w:r w:rsidRPr="00581595">
              <w:rPr>
                <w:rFonts w:ascii="Times New Roman" w:hAnsi="Times New Roman"/>
                <w:bCs/>
                <w:sz w:val="24"/>
                <w:szCs w:val="24"/>
              </w:rPr>
              <w:t>Конкурс сочинений "75-летие Великой Победы. Шагнувшие в Бессмертие"</w:t>
            </w:r>
          </w:p>
        </w:tc>
        <w:tc>
          <w:tcPr>
            <w:tcW w:w="2591" w:type="dxa"/>
          </w:tcPr>
          <w:p w:rsidR="00A66611" w:rsidRPr="00581595" w:rsidRDefault="00A66611" w:rsidP="00A66611">
            <w:pPr>
              <w:spacing w:line="240" w:lineRule="auto"/>
              <w:contextualSpacing/>
              <w:rPr>
                <w:rFonts w:ascii="Times New Roman" w:hAnsi="Times New Roman"/>
                <w:sz w:val="24"/>
                <w:szCs w:val="24"/>
                <w:u w:val="single"/>
              </w:rPr>
            </w:pPr>
            <w:r w:rsidRPr="00581595">
              <w:rPr>
                <w:rFonts w:ascii="Times New Roman" w:hAnsi="Times New Roman"/>
                <w:sz w:val="24"/>
                <w:szCs w:val="24"/>
              </w:rPr>
              <w:t>Абдулаев Магомед</w:t>
            </w:r>
          </w:p>
        </w:tc>
        <w:tc>
          <w:tcPr>
            <w:tcW w:w="1810" w:type="dxa"/>
          </w:tcPr>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10</w:t>
            </w:r>
          </w:p>
          <w:p w:rsidR="00A66611" w:rsidRPr="00581595" w:rsidRDefault="00A66611" w:rsidP="00A66611">
            <w:pPr>
              <w:spacing w:line="240" w:lineRule="auto"/>
              <w:contextualSpacing/>
              <w:rPr>
                <w:rFonts w:ascii="Times New Roman" w:hAnsi="Times New Roman"/>
                <w:sz w:val="24"/>
                <w:szCs w:val="24"/>
              </w:rPr>
            </w:pPr>
          </w:p>
        </w:tc>
        <w:tc>
          <w:tcPr>
            <w:tcW w:w="1876" w:type="dxa"/>
          </w:tcPr>
          <w:p w:rsidR="00A66611" w:rsidRPr="00581595" w:rsidRDefault="00A66611" w:rsidP="00A66611">
            <w:pPr>
              <w:spacing w:line="240" w:lineRule="auto"/>
              <w:contextualSpacing/>
              <w:rPr>
                <w:rFonts w:ascii="Times New Roman" w:hAnsi="Times New Roman"/>
                <w:sz w:val="24"/>
                <w:szCs w:val="24"/>
                <w:u w:val="single"/>
              </w:rPr>
            </w:pPr>
            <w:r w:rsidRPr="00581595">
              <w:rPr>
                <w:rFonts w:ascii="Times New Roman" w:hAnsi="Times New Roman"/>
                <w:sz w:val="24"/>
                <w:szCs w:val="24"/>
                <w:u w:val="single"/>
              </w:rPr>
              <w:t>Джабуева П.С.</w:t>
            </w:r>
          </w:p>
        </w:tc>
        <w:tc>
          <w:tcPr>
            <w:tcW w:w="3118" w:type="dxa"/>
          </w:tcPr>
          <w:p w:rsidR="00A66611" w:rsidRPr="00581595" w:rsidRDefault="00A66611" w:rsidP="00A66611">
            <w:pPr>
              <w:spacing w:line="240" w:lineRule="auto"/>
              <w:contextualSpacing/>
              <w:rPr>
                <w:rFonts w:ascii="Times New Roman" w:hAnsi="Times New Roman"/>
                <w:sz w:val="24"/>
                <w:szCs w:val="24"/>
                <w:u w:val="single"/>
              </w:rPr>
            </w:pPr>
            <w:r w:rsidRPr="00581595">
              <w:rPr>
                <w:rFonts w:ascii="Times New Roman" w:hAnsi="Times New Roman"/>
                <w:sz w:val="24"/>
                <w:szCs w:val="24"/>
              </w:rPr>
              <w:t>Район- 1место</w:t>
            </w:r>
          </w:p>
        </w:tc>
      </w:tr>
      <w:tr w:rsidR="00A66611" w:rsidRPr="00581595" w:rsidTr="00A66611">
        <w:trPr>
          <w:trHeight w:val="1305"/>
        </w:trPr>
        <w:tc>
          <w:tcPr>
            <w:tcW w:w="660" w:type="dxa"/>
          </w:tcPr>
          <w:p w:rsidR="00A66611" w:rsidRPr="00581595" w:rsidRDefault="00A66611" w:rsidP="00A66611">
            <w:pPr>
              <w:spacing w:line="240" w:lineRule="auto"/>
              <w:contextualSpacing/>
              <w:jc w:val="both"/>
              <w:rPr>
                <w:rFonts w:ascii="Times New Roman" w:eastAsia="Times New Roman" w:hAnsi="Times New Roman"/>
                <w:color w:val="000000"/>
                <w:sz w:val="24"/>
                <w:szCs w:val="24"/>
              </w:rPr>
            </w:pPr>
            <w:r w:rsidRPr="00581595">
              <w:rPr>
                <w:rFonts w:ascii="Times New Roman" w:eastAsia="Times New Roman" w:hAnsi="Times New Roman"/>
                <w:color w:val="000000"/>
                <w:sz w:val="24"/>
                <w:szCs w:val="24"/>
              </w:rPr>
              <w:t>15</w:t>
            </w:r>
          </w:p>
        </w:tc>
        <w:tc>
          <w:tcPr>
            <w:tcW w:w="2669" w:type="dxa"/>
          </w:tcPr>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bCs/>
                <w:sz w:val="24"/>
                <w:szCs w:val="24"/>
              </w:rPr>
              <w:t xml:space="preserve">Республиканский конкурс исследовательских и творческих работ </w:t>
            </w:r>
            <w:r w:rsidRPr="00581595">
              <w:rPr>
                <w:rFonts w:ascii="Times New Roman" w:hAnsi="Times New Roman"/>
                <w:bCs/>
                <w:sz w:val="24"/>
                <w:szCs w:val="24"/>
              </w:rPr>
              <w:lastRenderedPageBreak/>
              <w:t>педагогов дополнительного образования и учащихся «В зеркале истории» в рамках празднования 100-летия образования ДАССР</w:t>
            </w:r>
          </w:p>
        </w:tc>
        <w:tc>
          <w:tcPr>
            <w:tcW w:w="2591" w:type="dxa"/>
          </w:tcPr>
          <w:p w:rsidR="00A66611" w:rsidRPr="00581595" w:rsidRDefault="00A66611" w:rsidP="00A66611">
            <w:pPr>
              <w:spacing w:line="240" w:lineRule="auto"/>
              <w:contextualSpacing/>
              <w:rPr>
                <w:rFonts w:ascii="Times New Roman" w:hAnsi="Times New Roman"/>
                <w:sz w:val="24"/>
                <w:szCs w:val="24"/>
                <w:u w:val="single"/>
              </w:rPr>
            </w:pPr>
            <w:r w:rsidRPr="00581595">
              <w:rPr>
                <w:rFonts w:ascii="Times New Roman" w:hAnsi="Times New Roman"/>
                <w:sz w:val="24"/>
                <w:szCs w:val="24"/>
              </w:rPr>
              <w:lastRenderedPageBreak/>
              <w:t>ШариповаЧакар</w:t>
            </w:r>
          </w:p>
        </w:tc>
        <w:tc>
          <w:tcPr>
            <w:tcW w:w="1810" w:type="dxa"/>
          </w:tcPr>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 xml:space="preserve">4 </w:t>
            </w:r>
          </w:p>
          <w:p w:rsidR="00A66611" w:rsidRPr="00581595" w:rsidRDefault="00A66611" w:rsidP="00A66611">
            <w:pPr>
              <w:spacing w:line="240" w:lineRule="auto"/>
              <w:contextualSpacing/>
              <w:rPr>
                <w:rFonts w:ascii="Times New Roman" w:hAnsi="Times New Roman"/>
                <w:sz w:val="24"/>
                <w:szCs w:val="24"/>
              </w:rPr>
            </w:pPr>
          </w:p>
          <w:p w:rsidR="00A66611" w:rsidRPr="00581595" w:rsidRDefault="00A66611" w:rsidP="00A66611">
            <w:pPr>
              <w:spacing w:line="240" w:lineRule="auto"/>
              <w:contextualSpacing/>
              <w:rPr>
                <w:rFonts w:ascii="Times New Roman" w:hAnsi="Times New Roman"/>
                <w:sz w:val="24"/>
                <w:szCs w:val="24"/>
              </w:rPr>
            </w:pPr>
          </w:p>
        </w:tc>
        <w:tc>
          <w:tcPr>
            <w:tcW w:w="1876" w:type="dxa"/>
          </w:tcPr>
          <w:p w:rsidR="00A66611" w:rsidRPr="00581595" w:rsidRDefault="00A66611" w:rsidP="00A66611">
            <w:pPr>
              <w:spacing w:line="240" w:lineRule="auto"/>
              <w:contextualSpacing/>
              <w:rPr>
                <w:rFonts w:ascii="Times New Roman" w:hAnsi="Times New Roman"/>
                <w:sz w:val="24"/>
                <w:szCs w:val="24"/>
                <w:u w:val="single"/>
              </w:rPr>
            </w:pPr>
            <w:r w:rsidRPr="00581595">
              <w:rPr>
                <w:rFonts w:ascii="Times New Roman" w:hAnsi="Times New Roman"/>
                <w:sz w:val="24"/>
                <w:szCs w:val="24"/>
                <w:u w:val="single"/>
              </w:rPr>
              <w:t>Джабуева П.С.</w:t>
            </w:r>
          </w:p>
          <w:p w:rsidR="00A66611" w:rsidRPr="00581595" w:rsidRDefault="00A66611" w:rsidP="00A66611">
            <w:pPr>
              <w:spacing w:line="240" w:lineRule="auto"/>
              <w:contextualSpacing/>
              <w:rPr>
                <w:rFonts w:ascii="Times New Roman" w:hAnsi="Times New Roman"/>
                <w:sz w:val="24"/>
                <w:szCs w:val="24"/>
                <w:u w:val="single"/>
              </w:rPr>
            </w:pPr>
          </w:p>
          <w:p w:rsidR="00A66611" w:rsidRPr="00581595" w:rsidRDefault="00A66611" w:rsidP="00A66611">
            <w:pPr>
              <w:spacing w:line="240" w:lineRule="auto"/>
              <w:contextualSpacing/>
              <w:rPr>
                <w:rFonts w:ascii="Times New Roman" w:hAnsi="Times New Roman"/>
                <w:sz w:val="24"/>
                <w:szCs w:val="24"/>
                <w:u w:val="single"/>
              </w:rPr>
            </w:pPr>
          </w:p>
          <w:p w:rsidR="00A66611" w:rsidRPr="00581595" w:rsidRDefault="00A66611" w:rsidP="00A66611">
            <w:pPr>
              <w:spacing w:line="240" w:lineRule="auto"/>
              <w:contextualSpacing/>
              <w:rPr>
                <w:rFonts w:ascii="Times New Roman" w:hAnsi="Times New Roman"/>
                <w:sz w:val="24"/>
                <w:szCs w:val="24"/>
                <w:u w:val="single"/>
              </w:rPr>
            </w:pPr>
          </w:p>
        </w:tc>
        <w:tc>
          <w:tcPr>
            <w:tcW w:w="3118" w:type="dxa"/>
          </w:tcPr>
          <w:p w:rsidR="00A66611" w:rsidRPr="00581595" w:rsidRDefault="00A66611" w:rsidP="00A66611">
            <w:pPr>
              <w:spacing w:line="240" w:lineRule="auto"/>
              <w:contextualSpacing/>
              <w:rPr>
                <w:rFonts w:ascii="Times New Roman" w:hAnsi="Times New Roman"/>
                <w:sz w:val="24"/>
                <w:szCs w:val="24"/>
              </w:rPr>
            </w:pPr>
            <w:r w:rsidRPr="00581595">
              <w:rPr>
                <w:rFonts w:ascii="Times New Roman" w:hAnsi="Times New Roman"/>
                <w:sz w:val="24"/>
                <w:szCs w:val="24"/>
              </w:rPr>
              <w:t>Район- 1 место</w:t>
            </w:r>
          </w:p>
          <w:p w:rsidR="00A66611" w:rsidRPr="00581595" w:rsidRDefault="00A66611" w:rsidP="00A66611">
            <w:pPr>
              <w:spacing w:line="240" w:lineRule="auto"/>
              <w:contextualSpacing/>
              <w:rPr>
                <w:rFonts w:ascii="Times New Roman" w:hAnsi="Times New Roman"/>
                <w:sz w:val="24"/>
                <w:szCs w:val="24"/>
              </w:rPr>
            </w:pPr>
          </w:p>
          <w:p w:rsidR="00A66611" w:rsidRPr="00581595" w:rsidRDefault="00A66611" w:rsidP="00A66611">
            <w:pPr>
              <w:spacing w:line="240" w:lineRule="auto"/>
              <w:contextualSpacing/>
              <w:rPr>
                <w:rFonts w:ascii="Times New Roman" w:hAnsi="Times New Roman"/>
                <w:sz w:val="24"/>
                <w:szCs w:val="24"/>
              </w:rPr>
            </w:pPr>
          </w:p>
          <w:p w:rsidR="00A66611" w:rsidRPr="00581595" w:rsidRDefault="00A66611" w:rsidP="00A66611">
            <w:pPr>
              <w:spacing w:line="240" w:lineRule="auto"/>
              <w:contextualSpacing/>
              <w:rPr>
                <w:rFonts w:ascii="Times New Roman" w:hAnsi="Times New Roman"/>
                <w:sz w:val="24"/>
                <w:szCs w:val="24"/>
              </w:rPr>
            </w:pPr>
          </w:p>
        </w:tc>
      </w:tr>
    </w:tbl>
    <w:p w:rsidR="00A66611" w:rsidRPr="00581595" w:rsidRDefault="00A66611" w:rsidP="00A66611">
      <w:pPr>
        <w:pStyle w:val="211"/>
        <w:ind w:firstLine="0"/>
        <w:contextualSpacing/>
      </w:pPr>
    </w:p>
    <w:p w:rsidR="00A66611" w:rsidRPr="00581595" w:rsidRDefault="00A66611" w:rsidP="00A66611">
      <w:pPr>
        <w:pStyle w:val="211"/>
        <w:ind w:firstLine="0"/>
        <w:contextualSpacing/>
      </w:pPr>
      <w:r w:rsidRPr="00581595">
        <w:t xml:space="preserve">      Многие учащихся школы были вовлечены в мероприятия, проведенные на предметных неделях</w:t>
      </w:r>
    </w:p>
    <w:p w:rsidR="00A66611" w:rsidRPr="00581595" w:rsidRDefault="00A66611" w:rsidP="00A66611">
      <w:pPr>
        <w:spacing w:line="240" w:lineRule="auto"/>
        <w:contextualSpacing/>
        <w:jc w:val="both"/>
        <w:rPr>
          <w:rFonts w:ascii="Times New Roman" w:hAnsi="Times New Roman"/>
          <w:sz w:val="24"/>
          <w:szCs w:val="24"/>
        </w:rPr>
      </w:pPr>
      <w:r w:rsidRPr="00581595">
        <w:rPr>
          <w:rFonts w:ascii="Times New Roman" w:hAnsi="Times New Roman"/>
          <w:b/>
          <w:sz w:val="24"/>
          <w:szCs w:val="24"/>
        </w:rPr>
        <w:t>Вывод</w:t>
      </w:r>
      <w:r w:rsidRPr="00581595">
        <w:rPr>
          <w:rFonts w:ascii="Times New Roman" w:hAnsi="Times New Roman"/>
          <w:sz w:val="24"/>
          <w:szCs w:val="24"/>
        </w:rPr>
        <w:t>: таким образом, внеклассная работа по предметам гуманитарного цикла способствовала развитию у учащихся интереса к изучаемому предмету, повышению образовательного уровня обучающихся,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581595">
        <w:rPr>
          <w:rFonts w:ascii="Times New Roman" w:hAnsi="Times New Roman"/>
          <w:bCs/>
          <w:i/>
          <w:iCs/>
          <w:sz w:val="24"/>
          <w:szCs w:val="24"/>
        </w:rPr>
        <w:t>.</w:t>
      </w:r>
    </w:p>
    <w:p w:rsidR="00A66611" w:rsidRPr="00581595" w:rsidRDefault="00A66611" w:rsidP="00A66611">
      <w:pPr>
        <w:pStyle w:val="a7"/>
        <w:contextualSpacing/>
        <w:jc w:val="both"/>
      </w:pPr>
      <w:r w:rsidRPr="00581595">
        <w:t>В будущем учебном году внеклассная работа среди учащихся будет продолжена. В 2021-2022 году всем учителям-предметникам следует обратить пристальное внимание на подготовку учащихся к олимпиадам и вести целенаправленную работу с конкретными  учениками.</w:t>
      </w:r>
    </w:p>
    <w:p w:rsidR="00A66611" w:rsidRPr="00581595" w:rsidRDefault="00A66611" w:rsidP="00A66611">
      <w:pPr>
        <w:suppressAutoHyphens/>
        <w:spacing w:after="12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b/>
          <w:bCs/>
          <w:sz w:val="24"/>
          <w:szCs w:val="24"/>
          <w:u w:val="single"/>
          <w:lang w:eastAsia="ar-SA"/>
        </w:rPr>
        <w:t>Общие выводы</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 xml:space="preserve">      Анализ итогов работы показал, что поставленные задачи в основном выполнены. </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 xml:space="preserve"> Анализируя работу МО школы, хотелось бы дать следующие рекомендации по работе в следующем учебном году:</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 конкретно планировать работу по изучению, освоению и внедрению в практику передового опыта;</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 планировать проектную и исследовательскую деятельность индивидуально или совместно с учащимися;</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 уделять особое внимание внеклассной работе по предмету;</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 участвовать в подготовке и проведении семинаров на район с целью обмена опытом;</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 xml:space="preserve"> - осуществлять мониторинг, практикуя рейтинговые опросы педагогов и учащихся об уровне проведения различных мероприятий.</w:t>
      </w:r>
    </w:p>
    <w:p w:rsidR="00A66611" w:rsidRPr="00581595" w:rsidRDefault="00A66611" w:rsidP="00A66611">
      <w:pPr>
        <w:suppressAutoHyphens/>
        <w:spacing w:after="0" w:line="240" w:lineRule="auto"/>
        <w:contextualSpacing/>
        <w:jc w:val="both"/>
        <w:rPr>
          <w:rFonts w:ascii="Times New Roman" w:eastAsia="MS Mincho" w:hAnsi="Times New Roman"/>
          <w:b/>
          <w:sz w:val="24"/>
          <w:szCs w:val="24"/>
          <w:lang w:eastAsia="ar-SA"/>
        </w:rPr>
      </w:pPr>
      <w:r w:rsidRPr="00581595">
        <w:rPr>
          <w:rFonts w:ascii="Times New Roman" w:eastAsia="MS Mincho" w:hAnsi="Times New Roman"/>
          <w:b/>
          <w:sz w:val="24"/>
          <w:szCs w:val="24"/>
          <w:lang w:eastAsia="ar-SA"/>
        </w:rPr>
        <w:t xml:space="preserve">          Показателями успешной работы членов МО гуманитарного цикла можно считать: </w:t>
      </w:r>
    </w:p>
    <w:p w:rsidR="00A66611" w:rsidRPr="00581595" w:rsidRDefault="00A66611" w:rsidP="003C68C3">
      <w:pPr>
        <w:numPr>
          <w:ilvl w:val="0"/>
          <w:numId w:val="40"/>
        </w:numPr>
        <w:suppressAutoHyphens/>
        <w:spacing w:after="0" w:line="240" w:lineRule="auto"/>
        <w:ind w:left="0" w:firstLine="0"/>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 xml:space="preserve">Увеличение числа учащихся – участников школьных олимпиад. </w:t>
      </w:r>
    </w:p>
    <w:p w:rsidR="00A66611" w:rsidRPr="00581595" w:rsidRDefault="00A66611" w:rsidP="003C68C3">
      <w:pPr>
        <w:numPr>
          <w:ilvl w:val="0"/>
          <w:numId w:val="40"/>
        </w:numPr>
        <w:suppressAutoHyphens/>
        <w:spacing w:after="0" w:line="240" w:lineRule="auto"/>
        <w:ind w:left="0" w:firstLine="0"/>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 xml:space="preserve">Сохранение положительной мотивации учащихся. </w:t>
      </w:r>
    </w:p>
    <w:p w:rsidR="00A66611" w:rsidRPr="00581595" w:rsidRDefault="00A66611" w:rsidP="003C68C3">
      <w:pPr>
        <w:numPr>
          <w:ilvl w:val="0"/>
          <w:numId w:val="40"/>
        </w:numPr>
        <w:suppressAutoHyphens/>
        <w:spacing w:after="0" w:line="240" w:lineRule="auto"/>
        <w:ind w:left="0" w:firstLine="0"/>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Системный подход к анализу и планированию своей деятельности.</w:t>
      </w:r>
    </w:p>
    <w:p w:rsidR="00A66611" w:rsidRPr="00581595" w:rsidRDefault="00A66611" w:rsidP="003C68C3">
      <w:pPr>
        <w:numPr>
          <w:ilvl w:val="0"/>
          <w:numId w:val="40"/>
        </w:numPr>
        <w:suppressAutoHyphens/>
        <w:spacing w:after="0" w:line="240" w:lineRule="auto"/>
        <w:ind w:left="0" w:firstLine="0"/>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Использование различных видов проверочных работ на уроках как средство ликвидации пробелов учащихся.</w:t>
      </w:r>
    </w:p>
    <w:p w:rsidR="00A66611" w:rsidRPr="00581595" w:rsidRDefault="00A66611" w:rsidP="003C68C3">
      <w:pPr>
        <w:numPr>
          <w:ilvl w:val="0"/>
          <w:numId w:val="40"/>
        </w:numPr>
        <w:suppressAutoHyphens/>
        <w:spacing w:after="0" w:line="240" w:lineRule="auto"/>
        <w:ind w:left="0" w:firstLine="0"/>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Методические умения педагогов по применению инновационных технологий.</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Среди членов МО систематически проводится работа по повышению квалификации педагогов.</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 xml:space="preserve">Активно ведется работа над темами самообразования. </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Члены МО понимают значимость методической работы, принимают активное участие в жизни школы.</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Работу учителей в 2020-2021 учебном году признать удовлетворительной.</w:t>
      </w:r>
    </w:p>
    <w:p w:rsidR="00A66611" w:rsidRPr="00581595" w:rsidRDefault="00A66611" w:rsidP="00A66611">
      <w:pPr>
        <w:suppressAutoHyphens/>
        <w:spacing w:after="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 xml:space="preserve">Есть </w:t>
      </w:r>
      <w:r w:rsidRPr="00581595">
        <w:rPr>
          <w:rFonts w:ascii="Times New Roman" w:eastAsia="MS Mincho" w:hAnsi="Times New Roman"/>
          <w:b/>
          <w:bCs/>
          <w:i/>
          <w:iCs/>
          <w:sz w:val="24"/>
          <w:szCs w:val="24"/>
          <w:lang w:eastAsia="ar-SA"/>
        </w:rPr>
        <w:t>проблемы, над которыми предстоит работать членам МО в следующем году:</w:t>
      </w:r>
    </w:p>
    <w:p w:rsidR="00A66611" w:rsidRPr="00581595" w:rsidRDefault="00A66611" w:rsidP="003C68C3">
      <w:pPr>
        <w:numPr>
          <w:ilvl w:val="0"/>
          <w:numId w:val="39"/>
        </w:numPr>
        <w:suppressAutoHyphens/>
        <w:spacing w:after="0" w:line="240" w:lineRule="auto"/>
        <w:ind w:left="0" w:firstLine="0"/>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lastRenderedPageBreak/>
        <w:t>Активизировать работу с «одаренными учениками»;</w:t>
      </w:r>
    </w:p>
    <w:p w:rsidR="00A66611" w:rsidRPr="00581595" w:rsidRDefault="00A66611" w:rsidP="003C68C3">
      <w:pPr>
        <w:numPr>
          <w:ilvl w:val="0"/>
          <w:numId w:val="39"/>
        </w:numPr>
        <w:suppressAutoHyphens/>
        <w:spacing w:after="0" w:line="240" w:lineRule="auto"/>
        <w:ind w:left="0" w:firstLine="0"/>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Продолжить процесс самообразования;</w:t>
      </w:r>
    </w:p>
    <w:p w:rsidR="00A66611" w:rsidRPr="00581595" w:rsidRDefault="00A66611" w:rsidP="003C68C3">
      <w:pPr>
        <w:numPr>
          <w:ilvl w:val="0"/>
          <w:numId w:val="39"/>
        </w:numPr>
        <w:suppressAutoHyphens/>
        <w:spacing w:after="0" w:line="240" w:lineRule="auto"/>
        <w:ind w:left="0" w:firstLine="0"/>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Активное использование инновационных технологий;</w:t>
      </w:r>
    </w:p>
    <w:p w:rsidR="00A66611" w:rsidRPr="00581595" w:rsidRDefault="00A66611" w:rsidP="003C68C3">
      <w:pPr>
        <w:numPr>
          <w:ilvl w:val="0"/>
          <w:numId w:val="39"/>
        </w:numPr>
        <w:suppressAutoHyphens/>
        <w:spacing w:after="0" w:line="240" w:lineRule="auto"/>
        <w:ind w:left="0" w:firstLine="0"/>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Пополнение методической «копилки» школы;</w:t>
      </w:r>
    </w:p>
    <w:p w:rsidR="00A66611" w:rsidRPr="00581595" w:rsidRDefault="00A66611" w:rsidP="003C68C3">
      <w:pPr>
        <w:numPr>
          <w:ilvl w:val="0"/>
          <w:numId w:val="39"/>
        </w:numPr>
        <w:suppressAutoHyphens/>
        <w:spacing w:after="0" w:line="240" w:lineRule="auto"/>
        <w:ind w:left="0" w:firstLine="0"/>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Повышение качества знаний обучающихся.</w:t>
      </w:r>
    </w:p>
    <w:p w:rsidR="00A66611" w:rsidRPr="00581595" w:rsidRDefault="00A66611" w:rsidP="00A66611">
      <w:pPr>
        <w:suppressAutoHyphens/>
        <w:spacing w:before="120" w:after="120" w:line="240" w:lineRule="auto"/>
        <w:contextualSpacing/>
        <w:jc w:val="both"/>
        <w:rPr>
          <w:rFonts w:ascii="Times New Roman" w:eastAsia="MS Mincho" w:hAnsi="Times New Roman"/>
          <w:sz w:val="24"/>
          <w:szCs w:val="24"/>
          <w:lang w:eastAsia="ar-SA"/>
        </w:rPr>
      </w:pPr>
      <w:r w:rsidRPr="00581595">
        <w:rPr>
          <w:rFonts w:ascii="Times New Roman" w:eastAsia="MS Mincho" w:hAnsi="Times New Roman"/>
          <w:sz w:val="24"/>
          <w:szCs w:val="24"/>
          <w:lang w:eastAsia="ar-SA"/>
        </w:rPr>
        <w:t xml:space="preserve">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w:t>
      </w:r>
      <w:r w:rsidRPr="00581595">
        <w:rPr>
          <w:rFonts w:ascii="Times New Roman" w:eastAsia="MS Mincho" w:hAnsi="Times New Roman"/>
          <w:bCs/>
          <w:sz w:val="24"/>
          <w:szCs w:val="24"/>
          <w:lang w:eastAsia="ar-SA"/>
        </w:rPr>
        <w:t xml:space="preserve">Решение </w:t>
      </w:r>
      <w:r w:rsidRPr="00581595">
        <w:rPr>
          <w:rFonts w:ascii="Times New Roman" w:eastAsia="MS Mincho" w:hAnsi="Times New Roman"/>
          <w:sz w:val="24"/>
          <w:szCs w:val="24"/>
          <w:lang w:eastAsia="ar-SA"/>
        </w:rPr>
        <w:t>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w:t>
      </w:r>
    </w:p>
    <w:p w:rsidR="00A66611" w:rsidRPr="00581595" w:rsidRDefault="00A66611" w:rsidP="00A66611">
      <w:pPr>
        <w:spacing w:after="160" w:line="240" w:lineRule="auto"/>
        <w:contextualSpacing/>
        <w:jc w:val="both"/>
        <w:rPr>
          <w:rFonts w:ascii="Times New Roman" w:eastAsia="Calibri" w:hAnsi="Times New Roman"/>
          <w:b/>
          <w:sz w:val="24"/>
          <w:szCs w:val="24"/>
          <w:u w:val="single"/>
        </w:rPr>
      </w:pPr>
      <w:r w:rsidRPr="00581595">
        <w:rPr>
          <w:rFonts w:ascii="Times New Roman" w:eastAsia="Calibri" w:hAnsi="Times New Roman"/>
          <w:b/>
          <w:sz w:val="24"/>
          <w:szCs w:val="24"/>
          <w:u w:val="single"/>
        </w:rPr>
        <w:t>Вывод: в целом работу МО учителей гуманитарного цикла в 2020-2021 учебном году можно считать удовлетворительной. Поставленные задачи в целом выполнены.</w:t>
      </w:r>
    </w:p>
    <w:p w:rsidR="00193D76" w:rsidRDefault="00193D76" w:rsidP="00A66611">
      <w:pPr>
        <w:spacing w:before="120" w:after="120"/>
        <w:contextualSpacing/>
        <w:jc w:val="both"/>
        <w:rPr>
          <w:rFonts w:ascii="Times New Roman" w:hAnsi="Times New Roman"/>
          <w:sz w:val="24"/>
          <w:szCs w:val="24"/>
        </w:rPr>
      </w:pPr>
    </w:p>
    <w:p w:rsidR="00A66611" w:rsidRPr="00A66611" w:rsidRDefault="00A66611" w:rsidP="00A66611">
      <w:pPr>
        <w:pStyle w:val="Textbody"/>
        <w:spacing w:after="0"/>
        <w:contextualSpacing/>
        <w:jc w:val="center"/>
        <w:rPr>
          <w:rFonts w:cs="Times New Roman"/>
          <w:b/>
          <w:bCs/>
        </w:rPr>
      </w:pPr>
      <w:r w:rsidRPr="00A66611">
        <w:rPr>
          <w:rFonts w:cs="Times New Roman"/>
          <w:b/>
          <w:bCs/>
        </w:rPr>
        <w:t xml:space="preserve">Анализ работы с одаренными детьми в </w:t>
      </w:r>
      <w:r w:rsidRPr="00A66611">
        <w:rPr>
          <w:rFonts w:cs="Times New Roman"/>
          <w:b/>
        </w:rPr>
        <w:t>МКОУ «Краснооктябрьская СОШ»</w:t>
      </w:r>
    </w:p>
    <w:p w:rsidR="00A66611" w:rsidRPr="00A66611" w:rsidRDefault="00A66611" w:rsidP="00A66611">
      <w:pPr>
        <w:pStyle w:val="Textbody"/>
        <w:spacing w:after="0"/>
        <w:contextualSpacing/>
        <w:jc w:val="center"/>
        <w:rPr>
          <w:rFonts w:cs="Times New Roman"/>
        </w:rPr>
      </w:pPr>
      <w:r w:rsidRPr="00A66611">
        <w:rPr>
          <w:rFonts w:eastAsia="Times New Roman" w:cs="Times New Roman"/>
          <w:b/>
          <w:bCs/>
        </w:rPr>
        <w:t xml:space="preserve"> </w:t>
      </w:r>
      <w:r w:rsidRPr="00A66611">
        <w:rPr>
          <w:rFonts w:cs="Times New Roman"/>
          <w:b/>
          <w:bCs/>
        </w:rPr>
        <w:t>за 2020-2021 учебный год.</w:t>
      </w:r>
    </w:p>
    <w:p w:rsidR="00A66611" w:rsidRPr="00A66611" w:rsidRDefault="00A66611" w:rsidP="00A66611">
      <w:pPr>
        <w:spacing w:after="0"/>
        <w:ind w:firstLine="708"/>
        <w:contextualSpacing/>
        <w:jc w:val="both"/>
        <w:rPr>
          <w:rFonts w:ascii="Times New Roman" w:hAnsi="Times New Roman"/>
        </w:rPr>
      </w:pPr>
      <w:r w:rsidRPr="00A66611">
        <w:rPr>
          <w:rFonts w:ascii="Times New Roman" w:hAnsi="Times New Roman"/>
        </w:rPr>
        <w:br/>
        <w:t xml:space="preserve">            Работа с одаренными детьми – одно из приоритетных направлений работы в нашей школе. В 2020-2021 учебном году была продолжена работа по реализации программы «Одарённые дети», целью которой является совершенствование системы деятельности педагогического коллектива школы по развитию интеллектуальных, творческих способностей учащихся, развитию одарённости.</w:t>
      </w:r>
      <w:r w:rsidRPr="00A66611">
        <w:rPr>
          <w:rFonts w:ascii="Times New Roman" w:hAnsi="Times New Roman"/>
          <w:color w:val="000000"/>
          <w:spacing w:val="-3"/>
        </w:rPr>
        <w:t xml:space="preserve"> Согласно данной программе особое внимание уделяется личности ребенка, его индивидуальности, раскрытию и развитию его способностей. </w:t>
      </w:r>
    </w:p>
    <w:p w:rsidR="00A66611" w:rsidRPr="00A66611" w:rsidRDefault="00A66611" w:rsidP="00A66611">
      <w:pPr>
        <w:pStyle w:val="a5"/>
        <w:shd w:val="clear" w:color="auto" w:fill="FFFFFF"/>
        <w:spacing w:before="0" w:beforeAutospacing="0" w:after="0" w:afterAutospacing="0" w:line="294" w:lineRule="atLeast"/>
        <w:contextualSpacing/>
        <w:rPr>
          <w:color w:val="000000"/>
        </w:rPr>
      </w:pPr>
      <w:r w:rsidRPr="00A66611">
        <w:rPr>
          <w:color w:val="000000"/>
        </w:rPr>
        <w:t>Цель: реализация стратегии педагогического, социально – психологического, методического обеспечения работы с одаренными и способными детьми, поддержки и развития детской одаренности.</w:t>
      </w:r>
    </w:p>
    <w:p w:rsidR="00A66611" w:rsidRPr="00A66611" w:rsidRDefault="00A66611" w:rsidP="00A66611">
      <w:pPr>
        <w:pStyle w:val="a5"/>
        <w:shd w:val="clear" w:color="auto" w:fill="FFFFFF"/>
        <w:spacing w:before="0" w:beforeAutospacing="0" w:after="0" w:afterAutospacing="0" w:line="294" w:lineRule="atLeast"/>
        <w:contextualSpacing/>
        <w:rPr>
          <w:color w:val="000000"/>
        </w:rPr>
      </w:pPr>
      <w:r w:rsidRPr="00A66611">
        <w:rPr>
          <w:color w:val="000000"/>
        </w:rPr>
        <w:t>Задачи:</w:t>
      </w:r>
    </w:p>
    <w:p w:rsidR="00A66611" w:rsidRPr="00A66611" w:rsidRDefault="00A66611" w:rsidP="003C68C3">
      <w:pPr>
        <w:pStyle w:val="a5"/>
        <w:numPr>
          <w:ilvl w:val="0"/>
          <w:numId w:val="44"/>
        </w:numPr>
        <w:shd w:val="clear" w:color="auto" w:fill="FFFFFF"/>
        <w:spacing w:before="0" w:beforeAutospacing="0" w:after="0" w:afterAutospacing="0" w:line="294" w:lineRule="atLeast"/>
        <w:contextualSpacing/>
        <w:rPr>
          <w:color w:val="000000"/>
        </w:rPr>
      </w:pPr>
      <w:r w:rsidRPr="00A66611">
        <w:rPr>
          <w:color w:val="000000"/>
        </w:rPr>
        <w:t>развивать у школьников познавательную активность и творческие способности;</w:t>
      </w:r>
    </w:p>
    <w:p w:rsidR="00A66611" w:rsidRPr="00A66611" w:rsidRDefault="00A66611" w:rsidP="003C68C3">
      <w:pPr>
        <w:pStyle w:val="a5"/>
        <w:numPr>
          <w:ilvl w:val="0"/>
          <w:numId w:val="44"/>
        </w:numPr>
        <w:shd w:val="clear" w:color="auto" w:fill="FFFFFF"/>
        <w:spacing w:before="0" w:beforeAutospacing="0" w:after="0" w:afterAutospacing="0" w:line="294" w:lineRule="atLeast"/>
        <w:contextualSpacing/>
        <w:rPr>
          <w:color w:val="000000"/>
        </w:rPr>
      </w:pPr>
      <w:r w:rsidRPr="00A66611">
        <w:rPr>
          <w:color w:val="000000"/>
        </w:rPr>
        <w:t>учить работать с научной литературой, отбирать, анализировать, систематизировать информацию, выявлять и формулировать исследовательские проблемы, грамотно оформлять научную работу;</w:t>
      </w:r>
    </w:p>
    <w:p w:rsidR="00A66611" w:rsidRPr="00A66611" w:rsidRDefault="00A66611" w:rsidP="003C68C3">
      <w:pPr>
        <w:pStyle w:val="a5"/>
        <w:numPr>
          <w:ilvl w:val="0"/>
          <w:numId w:val="44"/>
        </w:numPr>
        <w:shd w:val="clear" w:color="auto" w:fill="FFFFFF"/>
        <w:spacing w:before="0" w:beforeAutospacing="0" w:after="0" w:afterAutospacing="0" w:line="294" w:lineRule="atLeast"/>
        <w:contextualSpacing/>
        <w:rPr>
          <w:color w:val="000000"/>
        </w:rPr>
      </w:pPr>
      <w:r w:rsidRPr="00A66611">
        <w:rPr>
          <w:color w:val="000000"/>
        </w:rPr>
        <w:t>обновить нормативно-правовую базу работы с одаренными детьми;</w:t>
      </w:r>
    </w:p>
    <w:p w:rsidR="00A66611" w:rsidRPr="00A66611" w:rsidRDefault="00A66611" w:rsidP="003C68C3">
      <w:pPr>
        <w:pStyle w:val="a5"/>
        <w:numPr>
          <w:ilvl w:val="0"/>
          <w:numId w:val="44"/>
        </w:numPr>
        <w:shd w:val="clear" w:color="auto" w:fill="FFFFFF"/>
        <w:spacing w:before="0" w:beforeAutospacing="0" w:after="0" w:afterAutospacing="0" w:line="294" w:lineRule="atLeast"/>
        <w:contextualSpacing/>
        <w:rPr>
          <w:color w:val="000000"/>
        </w:rPr>
      </w:pPr>
      <w:r w:rsidRPr="00A66611">
        <w:rPr>
          <w:color w:val="000000"/>
        </w:rPr>
        <w:t>повысить доступность образовательных услуг в сфере образования, спорта, культуры и искусства, направленных на развитие способностей одаренных детей;</w:t>
      </w:r>
    </w:p>
    <w:p w:rsidR="00A66611" w:rsidRPr="00A66611" w:rsidRDefault="00A66611" w:rsidP="003C68C3">
      <w:pPr>
        <w:pStyle w:val="a5"/>
        <w:numPr>
          <w:ilvl w:val="0"/>
          <w:numId w:val="44"/>
        </w:numPr>
        <w:shd w:val="clear" w:color="auto" w:fill="FFFFFF"/>
        <w:spacing w:before="0" w:beforeAutospacing="0" w:after="0" w:afterAutospacing="0" w:line="294" w:lineRule="atLeast"/>
        <w:contextualSpacing/>
        <w:rPr>
          <w:color w:val="000000"/>
        </w:rPr>
      </w:pPr>
      <w:r w:rsidRPr="00A66611">
        <w:rPr>
          <w:color w:val="000000"/>
        </w:rPr>
        <w:t>обеспечить возможность участия одаренных детей в конкурсах, соревнованиях, олимпиадах различного уровня;</w:t>
      </w:r>
    </w:p>
    <w:p w:rsidR="00A66611" w:rsidRPr="00A66611" w:rsidRDefault="00A66611" w:rsidP="003C68C3">
      <w:pPr>
        <w:pStyle w:val="a5"/>
        <w:numPr>
          <w:ilvl w:val="0"/>
          <w:numId w:val="44"/>
        </w:numPr>
        <w:shd w:val="clear" w:color="auto" w:fill="FFFFFF"/>
        <w:spacing w:before="0" w:beforeAutospacing="0" w:after="0" w:afterAutospacing="0" w:line="294" w:lineRule="atLeast"/>
        <w:contextualSpacing/>
        <w:rPr>
          <w:color w:val="000000"/>
        </w:rPr>
      </w:pPr>
      <w:r w:rsidRPr="00A66611">
        <w:rPr>
          <w:color w:val="000000"/>
        </w:rPr>
        <w:t>содействовать профессиональному самоопределению учащихся;</w:t>
      </w:r>
    </w:p>
    <w:p w:rsidR="00A66611" w:rsidRPr="00A66611" w:rsidRDefault="00A66611" w:rsidP="003C68C3">
      <w:pPr>
        <w:pStyle w:val="a5"/>
        <w:numPr>
          <w:ilvl w:val="0"/>
          <w:numId w:val="44"/>
        </w:numPr>
        <w:shd w:val="clear" w:color="auto" w:fill="FFFFFF"/>
        <w:spacing w:before="0" w:beforeAutospacing="0" w:after="0" w:afterAutospacing="0" w:line="294" w:lineRule="atLeast"/>
        <w:contextualSpacing/>
        <w:rPr>
          <w:color w:val="000000"/>
        </w:rPr>
      </w:pPr>
      <w:r w:rsidRPr="00A66611">
        <w:rPr>
          <w:color w:val="000000"/>
        </w:rPr>
        <w:t>стимулировать одаренных и способных детей, учителей, результативно работающих с мотивированными и одаренными учениками;</w:t>
      </w:r>
    </w:p>
    <w:p w:rsidR="00A66611" w:rsidRPr="00A66611" w:rsidRDefault="00A66611" w:rsidP="003C68C3">
      <w:pPr>
        <w:pStyle w:val="a5"/>
        <w:numPr>
          <w:ilvl w:val="0"/>
          <w:numId w:val="44"/>
        </w:numPr>
        <w:shd w:val="clear" w:color="auto" w:fill="FFFFFF"/>
        <w:spacing w:before="0" w:beforeAutospacing="0" w:after="0" w:afterAutospacing="0" w:line="294" w:lineRule="atLeast"/>
        <w:contextualSpacing/>
        <w:rPr>
          <w:color w:val="000000"/>
        </w:rPr>
      </w:pPr>
      <w:r w:rsidRPr="00A66611">
        <w:rPr>
          <w:color w:val="000000"/>
        </w:rPr>
        <w:t>создание благоприятных условий для выявления, сопровождения и поддержки одаренных детей.</w:t>
      </w:r>
    </w:p>
    <w:p w:rsidR="00A66611" w:rsidRPr="00A66611" w:rsidRDefault="00A66611" w:rsidP="00A66611">
      <w:pPr>
        <w:pStyle w:val="a5"/>
        <w:shd w:val="clear" w:color="auto" w:fill="FFFFFF"/>
        <w:spacing w:before="0" w:beforeAutospacing="0" w:after="0" w:afterAutospacing="0" w:line="294" w:lineRule="atLeast"/>
        <w:contextualSpacing/>
        <w:rPr>
          <w:color w:val="000000"/>
        </w:rPr>
      </w:pPr>
      <w:r w:rsidRPr="00A66611">
        <w:rPr>
          <w:color w:val="000000"/>
        </w:rPr>
        <w:t xml:space="preserve">     </w:t>
      </w:r>
    </w:p>
    <w:p w:rsidR="00A66611" w:rsidRPr="00A66611" w:rsidRDefault="00A66611" w:rsidP="00A66611">
      <w:pPr>
        <w:pStyle w:val="a5"/>
        <w:shd w:val="clear" w:color="auto" w:fill="FFFFFF"/>
        <w:spacing w:before="0" w:beforeAutospacing="0" w:after="0" w:afterAutospacing="0" w:line="294" w:lineRule="atLeast"/>
        <w:contextualSpacing/>
        <w:rPr>
          <w:color w:val="000000"/>
        </w:rPr>
      </w:pPr>
      <w:r w:rsidRPr="00A66611">
        <w:rPr>
          <w:color w:val="000000"/>
        </w:rPr>
        <w:t xml:space="preserve">      Для реализации цели и задач работы с одаренными детьми составлен и реализуется план работы на основе </w:t>
      </w:r>
      <w:r w:rsidRPr="00A66611">
        <w:t>НОУ «Эрудит»,</w:t>
      </w:r>
      <w:r w:rsidRPr="00A66611">
        <w:rPr>
          <w:b/>
        </w:rPr>
        <w:t xml:space="preserve"> </w:t>
      </w:r>
      <w:r w:rsidRPr="00A66611">
        <w:rPr>
          <w:color w:val="000000"/>
        </w:rPr>
        <w:t xml:space="preserve">систематизирована нормативная база по работе с одаренными детьми. Ведется работа по обновлению банка данных одаренных детей и педагогов, работающих с одаренными детьми. Обеспечиваются все направления работы: спортивное, творческое, интеллектуальное. В </w:t>
      </w:r>
      <w:r w:rsidRPr="00A66611">
        <w:rPr>
          <w:color w:val="000000"/>
        </w:rPr>
        <w:lastRenderedPageBreak/>
        <w:t>школе применяются различные формы работы с одарёнными детьми: факультативы, система дополнительного образования, занятия учебно-исследовательской деятельностью, заочные, очные, дистанционные конкурсы, участие в олимпиадах различного уровня.  Участники конференций, победители различных конкурсов, отличники учёбы, активные участники школьной жизни получают сертификаты, грамоты, благодарности.</w:t>
      </w:r>
    </w:p>
    <w:p w:rsidR="00A66611" w:rsidRPr="00A66611" w:rsidRDefault="00A66611" w:rsidP="00A66611">
      <w:pPr>
        <w:pStyle w:val="a5"/>
        <w:shd w:val="clear" w:color="auto" w:fill="FFFFFF"/>
        <w:spacing w:before="0" w:beforeAutospacing="0" w:after="0" w:afterAutospacing="0" w:line="294" w:lineRule="atLeast"/>
        <w:contextualSpacing/>
        <w:rPr>
          <w:color w:val="000000"/>
        </w:rPr>
      </w:pPr>
      <w:r w:rsidRPr="00A66611">
        <w:rPr>
          <w:color w:val="000000"/>
        </w:rPr>
        <w:t xml:space="preserve">     В течение учебного года </w:t>
      </w:r>
      <w:r w:rsidRPr="00A66611">
        <w:t xml:space="preserve">педагогический коллектив нашей школы старается создать детям условия для раскрытия способностей в полной мере, достижения высоких результатов в выбранном ими виде деятельности, развития их талантов и умений, </w:t>
      </w:r>
      <w:r w:rsidRPr="00A66611">
        <w:rPr>
          <w:color w:val="000000"/>
        </w:rPr>
        <w:t xml:space="preserve">выстроена система мероприятий, направленная на выявление и поддержку одарённых детей. </w:t>
      </w:r>
      <w:r w:rsidRPr="00A66611">
        <w:t>С целью совершенствования качества обучения и воспитания, для знакомства с новыми тенденциями в образовательном процессе ежегодно учителя школы повышают свой профессиональный уровень на курсах повышения квалификации, посещают семинарские занятия и методические объединения учителей-предметников района.</w:t>
      </w:r>
    </w:p>
    <w:p w:rsidR="00A66611" w:rsidRPr="00A66611" w:rsidRDefault="00A66611" w:rsidP="00A66611">
      <w:pPr>
        <w:shd w:val="clear" w:color="auto" w:fill="FFFFFF"/>
        <w:spacing w:after="0"/>
        <w:contextualSpacing/>
        <w:rPr>
          <w:rFonts w:ascii="Times New Roman" w:hAnsi="Times New Roman"/>
        </w:rPr>
      </w:pPr>
      <w:r w:rsidRPr="00A66611">
        <w:rPr>
          <w:rFonts w:ascii="Times New Roman" w:hAnsi="Times New Roman"/>
        </w:rPr>
        <w:t xml:space="preserve">    </w:t>
      </w:r>
    </w:p>
    <w:p w:rsidR="00A66611" w:rsidRPr="00A66611" w:rsidRDefault="00A66611" w:rsidP="00A66611">
      <w:pPr>
        <w:shd w:val="clear" w:color="auto" w:fill="FFFFFF"/>
        <w:spacing w:after="0"/>
        <w:contextualSpacing/>
        <w:jc w:val="both"/>
        <w:rPr>
          <w:rFonts w:ascii="Times New Roman" w:hAnsi="Times New Roman"/>
        </w:rPr>
      </w:pPr>
      <w:r w:rsidRPr="00A66611">
        <w:rPr>
          <w:rFonts w:ascii="Times New Roman" w:hAnsi="Times New Roman"/>
        </w:rPr>
        <w:t>За год проделана следующая работа:</w:t>
      </w:r>
    </w:p>
    <w:p w:rsidR="00A66611" w:rsidRPr="00A66611" w:rsidRDefault="00A66611" w:rsidP="00F81633">
      <w:pPr>
        <w:pStyle w:val="a6"/>
        <w:numPr>
          <w:ilvl w:val="0"/>
          <w:numId w:val="17"/>
        </w:numPr>
        <w:shd w:val="clear" w:color="auto" w:fill="FFFFFF"/>
        <w:spacing w:line="276" w:lineRule="auto"/>
      </w:pPr>
      <w:r w:rsidRPr="00A66611">
        <w:t>Составлен план работы с одаренными детьми на текущий учебный год;</w:t>
      </w:r>
    </w:p>
    <w:p w:rsidR="00A66611" w:rsidRPr="00A66611" w:rsidRDefault="00A66611" w:rsidP="00F81633">
      <w:pPr>
        <w:pStyle w:val="a6"/>
        <w:numPr>
          <w:ilvl w:val="0"/>
          <w:numId w:val="17"/>
        </w:numPr>
        <w:shd w:val="clear" w:color="auto" w:fill="FFFFFF"/>
        <w:spacing w:line="276" w:lineRule="auto"/>
      </w:pPr>
      <w:r w:rsidRPr="00A66611">
        <w:t>Сформирован банк данных одаренных детей;</w:t>
      </w:r>
    </w:p>
    <w:p w:rsidR="00A66611" w:rsidRPr="00A66611" w:rsidRDefault="00A66611" w:rsidP="00F81633">
      <w:pPr>
        <w:pStyle w:val="a6"/>
        <w:numPr>
          <w:ilvl w:val="0"/>
          <w:numId w:val="17"/>
        </w:numPr>
        <w:shd w:val="clear" w:color="auto" w:fill="FFFFFF"/>
        <w:spacing w:line="276" w:lineRule="auto"/>
      </w:pPr>
      <w:r w:rsidRPr="00A66611">
        <w:t>Классными руководителями, учителями предметниками проводилась работа по поддержке и развитию одаренных детей в школе;</w:t>
      </w:r>
    </w:p>
    <w:p w:rsidR="00A66611" w:rsidRPr="00A66611" w:rsidRDefault="00A66611" w:rsidP="00F81633">
      <w:pPr>
        <w:pStyle w:val="a6"/>
        <w:numPr>
          <w:ilvl w:val="0"/>
          <w:numId w:val="17"/>
        </w:numPr>
        <w:shd w:val="clear" w:color="auto" w:fill="FFFFFF"/>
        <w:spacing w:line="276" w:lineRule="auto"/>
      </w:pPr>
      <w:r w:rsidRPr="00A66611">
        <w:t>Проведены школьные предметные олимпиады, творческие конкурсы, выставки рисунков и спортивные мероприятия;</w:t>
      </w:r>
    </w:p>
    <w:p w:rsidR="00A66611" w:rsidRPr="00A66611" w:rsidRDefault="00A66611" w:rsidP="00F81633">
      <w:pPr>
        <w:pStyle w:val="a6"/>
        <w:numPr>
          <w:ilvl w:val="0"/>
          <w:numId w:val="17"/>
        </w:numPr>
        <w:shd w:val="clear" w:color="auto" w:fill="FFFFFF"/>
        <w:spacing w:line="276" w:lineRule="auto"/>
      </w:pPr>
      <w:r w:rsidRPr="00A66611">
        <w:t>Участие в районных, международных олимпиадах и конкурсах школьников;</w:t>
      </w:r>
    </w:p>
    <w:p w:rsidR="00A66611" w:rsidRPr="00A66611" w:rsidRDefault="00A66611" w:rsidP="00F81633">
      <w:pPr>
        <w:pStyle w:val="a6"/>
        <w:numPr>
          <w:ilvl w:val="0"/>
          <w:numId w:val="17"/>
        </w:numPr>
        <w:shd w:val="clear" w:color="auto" w:fill="FFFFFF"/>
        <w:spacing w:line="276" w:lineRule="auto"/>
      </w:pPr>
      <w:r w:rsidRPr="00A66611">
        <w:t>Поощрение одаренных детей (выдача дипломов, грамот, призов).</w:t>
      </w:r>
    </w:p>
    <w:p w:rsidR="00A66611" w:rsidRPr="00A66611" w:rsidRDefault="00A66611" w:rsidP="00A66611">
      <w:pPr>
        <w:pStyle w:val="a5"/>
        <w:shd w:val="clear" w:color="auto" w:fill="FFFFFF"/>
        <w:spacing w:before="0" w:beforeAutospacing="0" w:after="0" w:afterAutospacing="0"/>
        <w:contextualSpacing/>
        <w:textAlignment w:val="baseline"/>
        <w:rPr>
          <w:b/>
          <w:bCs/>
          <w:color w:val="000000"/>
          <w:bdr w:val="none" w:sz="0" w:space="0" w:color="auto" w:frame="1"/>
        </w:rPr>
      </w:pPr>
    </w:p>
    <w:p w:rsidR="00A66611" w:rsidRPr="00A66611" w:rsidRDefault="00A66611" w:rsidP="00A66611">
      <w:pPr>
        <w:pStyle w:val="a5"/>
        <w:shd w:val="clear" w:color="auto" w:fill="FFFFFF"/>
        <w:spacing w:before="0" w:beforeAutospacing="0" w:after="0" w:afterAutospacing="0"/>
        <w:contextualSpacing/>
        <w:textAlignment w:val="baseline"/>
        <w:rPr>
          <w:color w:val="000000"/>
        </w:rPr>
      </w:pPr>
      <w:r w:rsidRPr="00A66611">
        <w:rPr>
          <w:b/>
          <w:bCs/>
          <w:color w:val="000000"/>
          <w:bdr w:val="none" w:sz="0" w:space="0" w:color="auto" w:frame="1"/>
        </w:rPr>
        <w:t>1.  Интеллектуальное направление (Олимпиадное движение)</w:t>
      </w:r>
    </w:p>
    <w:p w:rsidR="00A66611" w:rsidRPr="00A66611" w:rsidRDefault="00A66611" w:rsidP="00A66611">
      <w:pPr>
        <w:pStyle w:val="a5"/>
        <w:shd w:val="clear" w:color="auto" w:fill="FFFFFF"/>
        <w:spacing w:before="0" w:beforeAutospacing="0" w:after="0" w:afterAutospacing="0"/>
        <w:contextualSpacing/>
        <w:textAlignment w:val="baseline"/>
        <w:rPr>
          <w:color w:val="000000"/>
        </w:rPr>
      </w:pPr>
      <w:r w:rsidRPr="00A66611">
        <w:rPr>
          <w:color w:val="000000"/>
        </w:rPr>
        <w:t xml:space="preserve">    Основными целями и задачами олимпиадного движения школьников являются развитие у обучающихся творческих способностей и интереса к</w:t>
      </w:r>
      <w:r w:rsidRPr="00A66611">
        <w:rPr>
          <w:u w:val="single"/>
        </w:rPr>
        <w:t> </w:t>
      </w:r>
      <w:hyperlink r:id="rId9" w:tooltip="Научно-исследовательская деятельность" w:history="1">
        <w:r w:rsidRPr="00A66611">
          <w:rPr>
            <w:rStyle w:val="a3"/>
            <w:color w:val="auto"/>
            <w:bdr w:val="none" w:sz="0" w:space="0" w:color="auto" w:frame="1"/>
          </w:rPr>
          <w:t>научно-исследовательской деятельности</w:t>
        </w:r>
      </w:hyperlink>
      <w:r w:rsidRPr="00A66611">
        <w:rPr>
          <w:color w:val="000000"/>
        </w:rPr>
        <w:t>; выявление и поощрение одарённых школьников и творчески работающих учителей; создание необходимых условий для поддержки одарённых детей; пропаганда научных знаний; определение участников заключительного этапа олимпиады.</w:t>
      </w:r>
    </w:p>
    <w:p w:rsidR="00A66611" w:rsidRPr="00A66611" w:rsidRDefault="00A66611" w:rsidP="00A66611">
      <w:pPr>
        <w:pStyle w:val="a5"/>
        <w:shd w:val="clear" w:color="auto" w:fill="FFFFFF"/>
        <w:spacing w:before="0" w:beforeAutospacing="0" w:after="0" w:afterAutospacing="0"/>
        <w:contextualSpacing/>
        <w:textAlignment w:val="baseline"/>
        <w:rPr>
          <w:color w:val="000000"/>
        </w:rPr>
      </w:pPr>
      <w:r w:rsidRPr="00A66611">
        <w:rPr>
          <w:color w:val="000000"/>
        </w:rPr>
        <w:t xml:space="preserve">В учебном году на школьном этапе Всероссийской олимпиады школьников приняло участие по школе более ста учащихся. </w:t>
      </w:r>
      <w:r w:rsidRPr="00A66611">
        <w:rPr>
          <w:b/>
          <w:bCs/>
          <w:color w:val="000000"/>
          <w:bdr w:val="none" w:sz="0" w:space="0" w:color="auto" w:frame="1"/>
        </w:rPr>
        <w:t> </w:t>
      </w:r>
      <w:r w:rsidRPr="00A66611">
        <w:rPr>
          <w:color w:val="000000"/>
        </w:rPr>
        <w:t xml:space="preserve">Школьный этап Всероссийской олимпиады школьников </w:t>
      </w:r>
      <w:r w:rsidRPr="00A66611">
        <w:rPr>
          <w:b/>
          <w:bCs/>
        </w:rPr>
        <w:t xml:space="preserve">в </w:t>
      </w:r>
      <w:r w:rsidRPr="00A66611">
        <w:rPr>
          <w:b/>
        </w:rPr>
        <w:t xml:space="preserve">МКОУ «Краснооктябрьская СОШ» </w:t>
      </w:r>
      <w:r w:rsidRPr="00A66611">
        <w:rPr>
          <w:color w:val="000000"/>
        </w:rPr>
        <w:t xml:space="preserve">проводился </w:t>
      </w:r>
      <w:r w:rsidRPr="00A66611">
        <w:rPr>
          <w:b/>
          <w:color w:val="000000"/>
        </w:rPr>
        <w:t>с 15.09 по 30.10.2020г</w:t>
      </w:r>
      <w:r w:rsidRPr="00A66611">
        <w:rPr>
          <w:color w:val="000000"/>
        </w:rPr>
        <w:t xml:space="preserve">. по </w:t>
      </w:r>
      <w:r w:rsidRPr="00A66611">
        <w:rPr>
          <w:b/>
          <w:color w:val="000000"/>
        </w:rPr>
        <w:t>19 предметам</w:t>
      </w:r>
      <w:r w:rsidRPr="00A66611">
        <w:rPr>
          <w:color w:val="000000"/>
        </w:rPr>
        <w:t>: </w:t>
      </w:r>
      <w:hyperlink r:id="rId10" w:tooltip="Русский язык" w:history="1">
        <w:r w:rsidRPr="00A66611">
          <w:rPr>
            <w:rStyle w:val="a3"/>
            <w:color w:val="auto"/>
            <w:u w:val="none"/>
            <w:bdr w:val="none" w:sz="0" w:space="0" w:color="auto" w:frame="1"/>
          </w:rPr>
          <w:t>русский язык</w:t>
        </w:r>
      </w:hyperlink>
      <w:r w:rsidRPr="00A66611">
        <w:t xml:space="preserve">, русская литература, </w:t>
      </w:r>
      <w:hyperlink r:id="rId11" w:tooltip="Английский язык" w:history="1">
        <w:r w:rsidRPr="00A66611">
          <w:rPr>
            <w:rStyle w:val="a3"/>
            <w:color w:val="auto"/>
            <w:u w:val="none"/>
            <w:bdr w:val="none" w:sz="0" w:space="0" w:color="auto" w:frame="1"/>
          </w:rPr>
          <w:t>английский язык</w:t>
        </w:r>
      </w:hyperlink>
      <w:r w:rsidRPr="00A66611">
        <w:t>,</w:t>
      </w:r>
      <w:r w:rsidRPr="00A66611">
        <w:rPr>
          <w:color w:val="000000"/>
        </w:rPr>
        <w:t xml:space="preserve"> математика, история, обществознание, право, физика, химия, биология, физическая культура, география, технология, МХК, информатика, экология, экономика, астрономия, ОБЖ.</w:t>
      </w:r>
    </w:p>
    <w:p w:rsidR="00A66611" w:rsidRPr="00A66611" w:rsidRDefault="00A66611" w:rsidP="00A66611">
      <w:pPr>
        <w:shd w:val="clear" w:color="auto" w:fill="FFFFFF"/>
        <w:spacing w:after="0"/>
        <w:contextualSpacing/>
        <w:rPr>
          <w:rFonts w:ascii="Times New Roman" w:hAnsi="Times New Roman"/>
        </w:rPr>
      </w:pPr>
    </w:p>
    <w:p w:rsidR="00A66611" w:rsidRPr="00A66611" w:rsidRDefault="00A66611" w:rsidP="00A66611">
      <w:pPr>
        <w:shd w:val="clear" w:color="auto" w:fill="FFFFFF"/>
        <w:spacing w:after="0"/>
        <w:contextualSpacing/>
        <w:jc w:val="center"/>
        <w:rPr>
          <w:rFonts w:ascii="Times New Roman" w:hAnsi="Times New Roman"/>
          <w:b/>
        </w:rPr>
      </w:pPr>
      <w:r w:rsidRPr="00A66611">
        <w:rPr>
          <w:rFonts w:ascii="Times New Roman" w:hAnsi="Times New Roman"/>
          <w:b/>
        </w:rPr>
        <w:t>Динамика олимпиад</w:t>
      </w:r>
    </w:p>
    <w:p w:rsidR="00A66611" w:rsidRPr="00A66611" w:rsidRDefault="00A66611" w:rsidP="00A66611">
      <w:pPr>
        <w:spacing w:after="0"/>
        <w:contextualSpacing/>
        <w:jc w:val="both"/>
        <w:rPr>
          <w:rFonts w:ascii="Times New Roman" w:hAnsi="Times New Roman"/>
        </w:rPr>
      </w:pPr>
      <w:r w:rsidRPr="00A66611">
        <w:rPr>
          <w:rFonts w:ascii="Times New Roman" w:hAnsi="Times New Roma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810"/>
        <w:gridCol w:w="3810"/>
        <w:gridCol w:w="3811"/>
      </w:tblGrid>
      <w:tr w:rsidR="00A66611" w:rsidRPr="00A66611" w:rsidTr="00A66611">
        <w:trPr>
          <w:jc w:val="center"/>
        </w:trPr>
        <w:tc>
          <w:tcPr>
            <w:tcW w:w="959" w:type="dxa"/>
            <w:shd w:val="clear" w:color="auto" w:fill="auto"/>
          </w:tcPr>
          <w:p w:rsidR="00A66611" w:rsidRPr="00A66611" w:rsidRDefault="00A66611" w:rsidP="00A66611">
            <w:pPr>
              <w:spacing w:after="0"/>
              <w:contextualSpacing/>
              <w:jc w:val="both"/>
              <w:rPr>
                <w:rFonts w:ascii="Times New Roman" w:eastAsia="Calibri" w:hAnsi="Times New Roman"/>
              </w:rPr>
            </w:pPr>
            <w:r w:rsidRPr="00A66611">
              <w:rPr>
                <w:rFonts w:ascii="Times New Roman" w:eastAsia="Calibri" w:hAnsi="Times New Roman"/>
              </w:rPr>
              <w:t>Уч.год</w:t>
            </w:r>
          </w:p>
        </w:tc>
        <w:tc>
          <w:tcPr>
            <w:tcW w:w="3810" w:type="dxa"/>
            <w:shd w:val="clear" w:color="auto" w:fill="auto"/>
          </w:tcPr>
          <w:p w:rsidR="00A66611" w:rsidRPr="00A66611" w:rsidRDefault="00A66611" w:rsidP="00A66611">
            <w:pPr>
              <w:spacing w:after="0"/>
              <w:contextualSpacing/>
              <w:jc w:val="both"/>
              <w:rPr>
                <w:rFonts w:ascii="Times New Roman" w:eastAsia="Calibri" w:hAnsi="Times New Roman"/>
              </w:rPr>
            </w:pPr>
            <w:r w:rsidRPr="00A66611">
              <w:rPr>
                <w:rFonts w:ascii="Times New Roman" w:eastAsia="Calibri" w:hAnsi="Times New Roman"/>
              </w:rPr>
              <w:t>Олимпиады ВсОШ</w:t>
            </w:r>
          </w:p>
        </w:tc>
        <w:tc>
          <w:tcPr>
            <w:tcW w:w="3810" w:type="dxa"/>
            <w:shd w:val="clear" w:color="auto" w:fill="auto"/>
          </w:tcPr>
          <w:p w:rsidR="00A66611" w:rsidRPr="00A66611" w:rsidRDefault="00A66611" w:rsidP="00A66611">
            <w:pPr>
              <w:spacing w:after="0"/>
              <w:contextualSpacing/>
              <w:jc w:val="both"/>
              <w:rPr>
                <w:rFonts w:ascii="Times New Roman" w:eastAsia="Calibri" w:hAnsi="Times New Roman"/>
              </w:rPr>
            </w:pPr>
            <w:r w:rsidRPr="00A66611">
              <w:rPr>
                <w:rFonts w:ascii="Times New Roman" w:eastAsia="Calibri" w:hAnsi="Times New Roman"/>
              </w:rPr>
              <w:t>Олимпиады по НРК</w:t>
            </w:r>
          </w:p>
        </w:tc>
        <w:tc>
          <w:tcPr>
            <w:tcW w:w="3811" w:type="dxa"/>
            <w:shd w:val="clear" w:color="auto" w:fill="auto"/>
          </w:tcPr>
          <w:p w:rsidR="00A66611" w:rsidRPr="00A66611" w:rsidRDefault="00A66611" w:rsidP="00A66611">
            <w:pPr>
              <w:spacing w:after="0"/>
              <w:contextualSpacing/>
              <w:jc w:val="both"/>
              <w:rPr>
                <w:rFonts w:ascii="Times New Roman" w:eastAsia="Calibri" w:hAnsi="Times New Roman"/>
              </w:rPr>
            </w:pPr>
            <w:r w:rsidRPr="00A66611">
              <w:rPr>
                <w:rFonts w:ascii="Times New Roman" w:eastAsia="Calibri" w:hAnsi="Times New Roman"/>
              </w:rPr>
              <w:t>Олимпиада младших школьников «Юниор»</w:t>
            </w:r>
          </w:p>
        </w:tc>
      </w:tr>
      <w:tr w:rsidR="00A66611" w:rsidRPr="00A66611" w:rsidTr="00A66611">
        <w:trPr>
          <w:jc w:val="center"/>
        </w:trPr>
        <w:tc>
          <w:tcPr>
            <w:tcW w:w="959" w:type="dxa"/>
            <w:shd w:val="clear" w:color="auto" w:fill="auto"/>
          </w:tcPr>
          <w:p w:rsidR="00A66611" w:rsidRPr="00A66611" w:rsidRDefault="00A66611" w:rsidP="00A66611">
            <w:pPr>
              <w:spacing w:after="0"/>
              <w:contextualSpacing/>
              <w:jc w:val="both"/>
              <w:rPr>
                <w:rFonts w:ascii="Times New Roman" w:eastAsia="Calibri" w:hAnsi="Times New Roman"/>
              </w:rPr>
            </w:pPr>
            <w:r w:rsidRPr="00A66611">
              <w:rPr>
                <w:rFonts w:ascii="Times New Roman" w:eastAsia="Calibri" w:hAnsi="Times New Roman"/>
              </w:rPr>
              <w:t>2018-2019</w:t>
            </w:r>
          </w:p>
        </w:tc>
        <w:tc>
          <w:tcPr>
            <w:tcW w:w="3810" w:type="dxa"/>
            <w:shd w:val="clear" w:color="auto" w:fill="auto"/>
          </w:tcPr>
          <w:p w:rsidR="00A66611" w:rsidRPr="00A66611" w:rsidRDefault="00A66611" w:rsidP="00A66611">
            <w:pPr>
              <w:spacing w:after="0"/>
              <w:contextualSpacing/>
              <w:jc w:val="center"/>
              <w:rPr>
                <w:rFonts w:ascii="Times New Roman" w:eastAsia="Calibri" w:hAnsi="Times New Roman"/>
              </w:rPr>
            </w:pPr>
            <w:r w:rsidRPr="00A66611">
              <w:rPr>
                <w:rFonts w:ascii="Times New Roman" w:eastAsia="Calibri" w:hAnsi="Times New Roman"/>
              </w:rPr>
              <w:t>18</w:t>
            </w:r>
          </w:p>
        </w:tc>
        <w:tc>
          <w:tcPr>
            <w:tcW w:w="3810" w:type="dxa"/>
            <w:shd w:val="clear" w:color="auto" w:fill="auto"/>
          </w:tcPr>
          <w:p w:rsidR="00A66611" w:rsidRPr="00A66611" w:rsidRDefault="00A66611" w:rsidP="00A66611">
            <w:pPr>
              <w:spacing w:after="0"/>
              <w:contextualSpacing/>
              <w:jc w:val="center"/>
              <w:rPr>
                <w:rFonts w:ascii="Times New Roman" w:eastAsia="Calibri" w:hAnsi="Times New Roman"/>
              </w:rPr>
            </w:pPr>
            <w:r w:rsidRPr="00A66611">
              <w:rPr>
                <w:rFonts w:ascii="Times New Roman" w:eastAsia="Calibri" w:hAnsi="Times New Roman"/>
              </w:rPr>
              <w:t>5</w:t>
            </w:r>
          </w:p>
        </w:tc>
        <w:tc>
          <w:tcPr>
            <w:tcW w:w="3811" w:type="dxa"/>
            <w:shd w:val="clear" w:color="auto" w:fill="auto"/>
          </w:tcPr>
          <w:p w:rsidR="00A66611" w:rsidRPr="00A66611" w:rsidRDefault="00A66611" w:rsidP="00A66611">
            <w:pPr>
              <w:spacing w:after="0"/>
              <w:contextualSpacing/>
              <w:jc w:val="center"/>
              <w:rPr>
                <w:rFonts w:ascii="Times New Roman" w:eastAsia="Calibri" w:hAnsi="Times New Roman"/>
              </w:rPr>
            </w:pPr>
            <w:r w:rsidRPr="00A66611">
              <w:rPr>
                <w:rFonts w:ascii="Times New Roman" w:eastAsia="Calibri" w:hAnsi="Times New Roman"/>
              </w:rPr>
              <w:t>4</w:t>
            </w:r>
          </w:p>
        </w:tc>
      </w:tr>
      <w:tr w:rsidR="00A66611" w:rsidRPr="00A66611" w:rsidTr="00A66611">
        <w:trPr>
          <w:jc w:val="center"/>
        </w:trPr>
        <w:tc>
          <w:tcPr>
            <w:tcW w:w="959" w:type="dxa"/>
            <w:shd w:val="clear" w:color="auto" w:fill="auto"/>
          </w:tcPr>
          <w:p w:rsidR="00A66611" w:rsidRPr="00A66611" w:rsidRDefault="00A66611" w:rsidP="00A66611">
            <w:pPr>
              <w:spacing w:after="0"/>
              <w:contextualSpacing/>
              <w:jc w:val="both"/>
              <w:rPr>
                <w:rFonts w:ascii="Times New Roman" w:eastAsia="Calibri" w:hAnsi="Times New Roman"/>
              </w:rPr>
            </w:pPr>
            <w:r w:rsidRPr="00A66611">
              <w:rPr>
                <w:rFonts w:ascii="Times New Roman" w:eastAsia="Calibri" w:hAnsi="Times New Roman"/>
              </w:rPr>
              <w:t>2019-2020</w:t>
            </w:r>
          </w:p>
        </w:tc>
        <w:tc>
          <w:tcPr>
            <w:tcW w:w="3810" w:type="dxa"/>
            <w:shd w:val="clear" w:color="auto" w:fill="auto"/>
          </w:tcPr>
          <w:p w:rsidR="00A66611" w:rsidRPr="00A66611" w:rsidRDefault="00A66611" w:rsidP="00A66611">
            <w:pPr>
              <w:spacing w:after="0"/>
              <w:contextualSpacing/>
              <w:jc w:val="center"/>
              <w:rPr>
                <w:rFonts w:ascii="Times New Roman" w:eastAsia="Calibri" w:hAnsi="Times New Roman"/>
              </w:rPr>
            </w:pPr>
            <w:r w:rsidRPr="00A66611">
              <w:rPr>
                <w:rFonts w:ascii="Times New Roman" w:eastAsia="Calibri" w:hAnsi="Times New Roman"/>
              </w:rPr>
              <w:t>33</w:t>
            </w:r>
          </w:p>
        </w:tc>
        <w:tc>
          <w:tcPr>
            <w:tcW w:w="3810" w:type="dxa"/>
            <w:shd w:val="clear" w:color="auto" w:fill="auto"/>
          </w:tcPr>
          <w:p w:rsidR="00A66611" w:rsidRPr="00A66611" w:rsidRDefault="00A66611" w:rsidP="00A66611">
            <w:pPr>
              <w:spacing w:after="0"/>
              <w:contextualSpacing/>
              <w:jc w:val="center"/>
              <w:rPr>
                <w:rFonts w:ascii="Times New Roman" w:eastAsia="Calibri" w:hAnsi="Times New Roman"/>
              </w:rPr>
            </w:pPr>
            <w:r w:rsidRPr="00A66611">
              <w:rPr>
                <w:rFonts w:ascii="Times New Roman" w:eastAsia="Calibri" w:hAnsi="Times New Roman"/>
              </w:rPr>
              <w:t>5</w:t>
            </w:r>
          </w:p>
        </w:tc>
        <w:tc>
          <w:tcPr>
            <w:tcW w:w="3811" w:type="dxa"/>
            <w:shd w:val="clear" w:color="auto" w:fill="auto"/>
          </w:tcPr>
          <w:p w:rsidR="00A66611" w:rsidRPr="00A66611" w:rsidRDefault="00A66611" w:rsidP="00A66611">
            <w:pPr>
              <w:spacing w:after="0"/>
              <w:contextualSpacing/>
              <w:jc w:val="center"/>
              <w:rPr>
                <w:rFonts w:ascii="Times New Roman" w:eastAsia="Calibri" w:hAnsi="Times New Roman"/>
              </w:rPr>
            </w:pPr>
            <w:r w:rsidRPr="00A66611">
              <w:rPr>
                <w:rFonts w:ascii="Times New Roman" w:eastAsia="Calibri" w:hAnsi="Times New Roman"/>
              </w:rPr>
              <w:t>4</w:t>
            </w:r>
          </w:p>
        </w:tc>
      </w:tr>
      <w:tr w:rsidR="00A66611" w:rsidRPr="00A66611" w:rsidTr="00A66611">
        <w:trPr>
          <w:jc w:val="center"/>
        </w:trPr>
        <w:tc>
          <w:tcPr>
            <w:tcW w:w="959" w:type="dxa"/>
            <w:shd w:val="clear" w:color="auto" w:fill="auto"/>
          </w:tcPr>
          <w:p w:rsidR="00A66611" w:rsidRPr="00A66611" w:rsidRDefault="00A66611" w:rsidP="00A66611">
            <w:pPr>
              <w:spacing w:after="0"/>
              <w:contextualSpacing/>
              <w:jc w:val="both"/>
              <w:rPr>
                <w:rFonts w:ascii="Times New Roman" w:eastAsia="Calibri" w:hAnsi="Times New Roman"/>
              </w:rPr>
            </w:pPr>
            <w:r w:rsidRPr="00A66611">
              <w:rPr>
                <w:rFonts w:ascii="Times New Roman" w:eastAsia="Calibri" w:hAnsi="Times New Roman"/>
              </w:rPr>
              <w:t>2020-</w:t>
            </w:r>
            <w:r w:rsidRPr="00A66611">
              <w:rPr>
                <w:rFonts w:ascii="Times New Roman" w:eastAsia="Calibri" w:hAnsi="Times New Roman"/>
              </w:rPr>
              <w:lastRenderedPageBreak/>
              <w:t>2021</w:t>
            </w:r>
          </w:p>
        </w:tc>
        <w:tc>
          <w:tcPr>
            <w:tcW w:w="3810" w:type="dxa"/>
            <w:shd w:val="clear" w:color="auto" w:fill="auto"/>
          </w:tcPr>
          <w:p w:rsidR="00A66611" w:rsidRPr="00A66611" w:rsidRDefault="00A66611" w:rsidP="00A66611">
            <w:pPr>
              <w:spacing w:after="0"/>
              <w:contextualSpacing/>
              <w:jc w:val="center"/>
              <w:rPr>
                <w:rFonts w:ascii="Times New Roman" w:eastAsia="Calibri" w:hAnsi="Times New Roman"/>
              </w:rPr>
            </w:pPr>
            <w:r w:rsidRPr="00A66611">
              <w:rPr>
                <w:rFonts w:ascii="Times New Roman" w:eastAsia="Calibri" w:hAnsi="Times New Roman"/>
              </w:rPr>
              <w:lastRenderedPageBreak/>
              <w:t>26</w:t>
            </w:r>
          </w:p>
        </w:tc>
        <w:tc>
          <w:tcPr>
            <w:tcW w:w="3810" w:type="dxa"/>
            <w:shd w:val="clear" w:color="auto" w:fill="auto"/>
          </w:tcPr>
          <w:p w:rsidR="00A66611" w:rsidRPr="00A66611" w:rsidRDefault="00A66611" w:rsidP="00A66611">
            <w:pPr>
              <w:spacing w:after="0"/>
              <w:contextualSpacing/>
              <w:jc w:val="center"/>
              <w:rPr>
                <w:rFonts w:ascii="Times New Roman" w:eastAsia="Calibri" w:hAnsi="Times New Roman"/>
              </w:rPr>
            </w:pPr>
            <w:r w:rsidRPr="00A66611">
              <w:rPr>
                <w:rFonts w:ascii="Times New Roman" w:eastAsia="Calibri" w:hAnsi="Times New Roman"/>
              </w:rPr>
              <w:t>5</w:t>
            </w:r>
          </w:p>
        </w:tc>
        <w:tc>
          <w:tcPr>
            <w:tcW w:w="3811" w:type="dxa"/>
            <w:shd w:val="clear" w:color="auto" w:fill="auto"/>
          </w:tcPr>
          <w:p w:rsidR="00A66611" w:rsidRPr="00A66611" w:rsidRDefault="00A66611" w:rsidP="00A66611">
            <w:pPr>
              <w:spacing w:after="0"/>
              <w:contextualSpacing/>
              <w:jc w:val="center"/>
              <w:rPr>
                <w:rFonts w:ascii="Times New Roman" w:eastAsia="Calibri" w:hAnsi="Times New Roman"/>
              </w:rPr>
            </w:pPr>
            <w:r w:rsidRPr="00A66611">
              <w:rPr>
                <w:rFonts w:ascii="Times New Roman" w:eastAsia="Calibri" w:hAnsi="Times New Roman"/>
              </w:rPr>
              <w:t>4</w:t>
            </w:r>
          </w:p>
        </w:tc>
      </w:tr>
    </w:tbl>
    <w:p w:rsidR="00A66611" w:rsidRPr="00A66611" w:rsidRDefault="00A66611" w:rsidP="00A66611">
      <w:pPr>
        <w:spacing w:after="0"/>
        <w:contextualSpacing/>
        <w:jc w:val="both"/>
        <w:rPr>
          <w:rFonts w:ascii="Times New Roman" w:hAnsi="Times New Roman"/>
        </w:rPr>
      </w:pPr>
    </w:p>
    <w:p w:rsidR="00A66611" w:rsidRPr="00A66611" w:rsidRDefault="00A66611" w:rsidP="00A66611">
      <w:pPr>
        <w:spacing w:after="0"/>
        <w:contextualSpacing/>
        <w:jc w:val="both"/>
        <w:rPr>
          <w:rFonts w:ascii="Times New Roman" w:hAnsi="Times New Roman"/>
        </w:rPr>
      </w:pPr>
      <w:r w:rsidRPr="00A66611">
        <w:rPr>
          <w:rFonts w:ascii="Times New Roman" w:hAnsi="Times New Roman"/>
        </w:rPr>
        <w:t xml:space="preserve">        Снижение показателей по Всероссийской олимпиаде школьников в 2020-2021 уч.году обусловлено тем, что в связи с эпидемологической обстановкой олимпиады по многим предметам проводились дистанционно, в онлайн-режиме. У детей возникали технические  проблемы с регистрацией, с занесением ответов, нередко происходил сбой сети и т.д. Еще была выстроена региональным центром координации ВсОШ непонятная система отбора кандидатов на муниципальный этап, завышение проходных баллов, из-за чего многие дети просто не смогли принять участие в муниципальном этапе</w:t>
      </w:r>
    </w:p>
    <w:p w:rsidR="00A66611" w:rsidRPr="00A66611" w:rsidRDefault="00A66611" w:rsidP="00A66611">
      <w:pPr>
        <w:spacing w:after="0"/>
        <w:contextualSpacing/>
        <w:rPr>
          <w:rFonts w:ascii="Times New Roman" w:hAnsi="Times New Roman"/>
          <w:b/>
          <w:i/>
        </w:rPr>
      </w:pPr>
    </w:p>
    <w:p w:rsidR="00A66611" w:rsidRPr="00A66611" w:rsidRDefault="00A66611" w:rsidP="00A66611">
      <w:pPr>
        <w:spacing w:after="0"/>
        <w:contextualSpacing/>
        <w:jc w:val="center"/>
        <w:rPr>
          <w:rFonts w:ascii="Times New Roman" w:hAnsi="Times New Roman"/>
          <w:b/>
          <w:bCs/>
          <w:i/>
        </w:rPr>
      </w:pPr>
      <w:r w:rsidRPr="00A66611">
        <w:rPr>
          <w:rFonts w:ascii="Times New Roman" w:hAnsi="Times New Roman"/>
          <w:b/>
          <w:i/>
        </w:rPr>
        <w:t xml:space="preserve"> </w:t>
      </w:r>
      <w:r w:rsidRPr="00A66611">
        <w:rPr>
          <w:rFonts w:ascii="Times New Roman" w:hAnsi="Times New Roman"/>
          <w:b/>
          <w:bCs/>
          <w:i/>
        </w:rPr>
        <w:t xml:space="preserve">РЕЗУЛЬТАТЫ    МУНИЦИПАЛЬНОГО ЭТАПА ВСЕРОССИЙСКИХ  И РЕГИОНАЛЬНЫХ ОЛИМПИАД ШКОЛЬНИКОВ </w:t>
      </w:r>
    </w:p>
    <w:p w:rsidR="00A66611" w:rsidRPr="00A66611" w:rsidRDefault="00A66611" w:rsidP="00A66611">
      <w:pPr>
        <w:spacing w:after="0"/>
        <w:contextualSpacing/>
        <w:jc w:val="center"/>
        <w:rPr>
          <w:rFonts w:ascii="Times New Roman" w:hAnsi="Times New Roman"/>
          <w:b/>
          <w:bCs/>
          <w:i/>
        </w:rPr>
      </w:pPr>
    </w:p>
    <w:p w:rsidR="00A66611" w:rsidRPr="00A66611" w:rsidRDefault="00A66611" w:rsidP="00A66611">
      <w:pPr>
        <w:spacing w:after="0"/>
        <w:contextualSpacing/>
        <w:jc w:val="center"/>
        <w:rPr>
          <w:rFonts w:ascii="Times New Roman" w:hAnsi="Times New Roman"/>
          <w:b/>
          <w:bCs/>
          <w:i/>
        </w:rPr>
      </w:pPr>
      <w:r w:rsidRPr="00A66611">
        <w:rPr>
          <w:rFonts w:ascii="Times New Roman" w:hAnsi="Times New Roman"/>
          <w:b/>
          <w:bCs/>
          <w:i/>
        </w:rPr>
        <w:t>В 2020-2021 УЧЕБНОМ ГОДУ</w:t>
      </w:r>
    </w:p>
    <w:p w:rsidR="00A66611" w:rsidRPr="00A66611" w:rsidRDefault="00A66611" w:rsidP="00A66611">
      <w:pPr>
        <w:spacing w:after="0"/>
        <w:contextualSpacing/>
        <w:rPr>
          <w:rFonts w:ascii="Times New Roman" w:hAnsi="Times New Roman"/>
          <w:bCs/>
        </w:rPr>
      </w:pPr>
    </w:p>
    <w:tbl>
      <w:tblPr>
        <w:tblW w:w="11182" w:type="dxa"/>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09"/>
        <w:gridCol w:w="1842"/>
        <w:gridCol w:w="1560"/>
        <w:gridCol w:w="1984"/>
        <w:gridCol w:w="3119"/>
      </w:tblGrid>
      <w:tr w:rsidR="00A66611" w:rsidRPr="00A66611" w:rsidTr="00A66611">
        <w:trPr>
          <w:trHeight w:val="653"/>
        </w:trPr>
        <w:tc>
          <w:tcPr>
            <w:tcW w:w="568" w:type="dxa"/>
          </w:tcPr>
          <w:p w:rsidR="00A66611" w:rsidRPr="00A66611" w:rsidRDefault="00A66611" w:rsidP="00A66611">
            <w:pPr>
              <w:spacing w:after="0"/>
              <w:contextualSpacing/>
              <w:rPr>
                <w:rFonts w:ascii="Times New Roman" w:hAnsi="Times New Roman"/>
                <w:bCs/>
                <w:color w:val="000000"/>
                <w:spacing w:val="2"/>
              </w:rPr>
            </w:pPr>
          </w:p>
        </w:tc>
        <w:tc>
          <w:tcPr>
            <w:tcW w:w="2109" w:type="dxa"/>
          </w:tcPr>
          <w:p w:rsidR="00A66611" w:rsidRPr="00A66611" w:rsidRDefault="00A66611" w:rsidP="00A66611">
            <w:pPr>
              <w:spacing w:after="0"/>
              <w:contextualSpacing/>
              <w:jc w:val="center"/>
              <w:rPr>
                <w:rFonts w:ascii="Times New Roman" w:hAnsi="Times New Roman"/>
                <w:bCs/>
                <w:color w:val="000000"/>
                <w:spacing w:val="2"/>
              </w:rPr>
            </w:pPr>
            <w:r w:rsidRPr="00A66611">
              <w:rPr>
                <w:rFonts w:ascii="Times New Roman" w:hAnsi="Times New Roman"/>
                <w:bCs/>
                <w:color w:val="000000"/>
                <w:spacing w:val="2"/>
              </w:rPr>
              <w:t>фамилия</w:t>
            </w:r>
          </w:p>
        </w:tc>
        <w:tc>
          <w:tcPr>
            <w:tcW w:w="1842" w:type="dxa"/>
          </w:tcPr>
          <w:p w:rsidR="00A66611" w:rsidRPr="00A66611" w:rsidRDefault="00A66611" w:rsidP="00A66611">
            <w:pPr>
              <w:spacing w:after="0"/>
              <w:contextualSpacing/>
              <w:jc w:val="center"/>
              <w:rPr>
                <w:rFonts w:ascii="Times New Roman" w:hAnsi="Times New Roman"/>
                <w:bCs/>
                <w:color w:val="000000"/>
                <w:spacing w:val="2"/>
              </w:rPr>
            </w:pPr>
            <w:r w:rsidRPr="00A66611">
              <w:rPr>
                <w:rFonts w:ascii="Times New Roman" w:hAnsi="Times New Roman"/>
                <w:bCs/>
                <w:color w:val="000000"/>
                <w:spacing w:val="2"/>
              </w:rPr>
              <w:t>имя</w:t>
            </w:r>
          </w:p>
        </w:tc>
        <w:tc>
          <w:tcPr>
            <w:tcW w:w="1560" w:type="dxa"/>
          </w:tcPr>
          <w:p w:rsidR="00A66611" w:rsidRPr="00A66611" w:rsidRDefault="00A66611" w:rsidP="00A66611">
            <w:pPr>
              <w:spacing w:after="0"/>
              <w:contextualSpacing/>
              <w:jc w:val="center"/>
              <w:rPr>
                <w:rFonts w:ascii="Times New Roman" w:hAnsi="Times New Roman"/>
                <w:bCs/>
                <w:color w:val="000000"/>
                <w:spacing w:val="2"/>
              </w:rPr>
            </w:pPr>
            <w:r w:rsidRPr="00A66611">
              <w:rPr>
                <w:rFonts w:ascii="Times New Roman" w:hAnsi="Times New Roman"/>
                <w:bCs/>
                <w:color w:val="000000"/>
                <w:spacing w:val="2"/>
              </w:rPr>
              <w:t xml:space="preserve">Класс обучения </w:t>
            </w:r>
          </w:p>
        </w:tc>
        <w:tc>
          <w:tcPr>
            <w:tcW w:w="1984" w:type="dxa"/>
          </w:tcPr>
          <w:p w:rsidR="00A66611" w:rsidRPr="00A66611" w:rsidRDefault="00A66611" w:rsidP="00A66611">
            <w:pPr>
              <w:spacing w:after="0"/>
              <w:contextualSpacing/>
              <w:jc w:val="center"/>
              <w:rPr>
                <w:rFonts w:ascii="Times New Roman" w:hAnsi="Times New Roman"/>
                <w:bCs/>
                <w:color w:val="000000"/>
                <w:spacing w:val="2"/>
              </w:rPr>
            </w:pPr>
            <w:r w:rsidRPr="00A66611">
              <w:rPr>
                <w:rFonts w:ascii="Times New Roman" w:hAnsi="Times New Roman"/>
                <w:bCs/>
                <w:color w:val="000000"/>
                <w:spacing w:val="2"/>
              </w:rPr>
              <w:t>Победитель  призер</w:t>
            </w:r>
          </w:p>
        </w:tc>
        <w:tc>
          <w:tcPr>
            <w:tcW w:w="3119" w:type="dxa"/>
          </w:tcPr>
          <w:p w:rsidR="00A66611" w:rsidRPr="00A66611" w:rsidRDefault="00A66611" w:rsidP="00A66611">
            <w:pPr>
              <w:spacing w:after="0"/>
              <w:contextualSpacing/>
              <w:jc w:val="center"/>
              <w:rPr>
                <w:rFonts w:ascii="Times New Roman" w:hAnsi="Times New Roman"/>
                <w:bCs/>
                <w:color w:val="000000"/>
                <w:spacing w:val="2"/>
              </w:rPr>
            </w:pPr>
            <w:r w:rsidRPr="00A66611">
              <w:rPr>
                <w:rFonts w:ascii="Times New Roman" w:hAnsi="Times New Roman"/>
                <w:bCs/>
                <w:color w:val="000000"/>
                <w:spacing w:val="2"/>
              </w:rPr>
              <w:t>ФИО учителя</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литература</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1</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Северенко</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Екатерина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9</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Исмаилова Л.М.</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2</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Мирзеханова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Динара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11</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Исмаилова Л.М.</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Русский язык</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3</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Мирзеханова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Динара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11</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Исмаилова Л.М.</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4</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Алиева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Мадина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11</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экология</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5</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Асильдарова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Патимат </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7</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Махмудова М.М</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обществознание</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6</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Сайдумова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Лаура </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8</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Раджабова П.Ш</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7</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Северенко</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Екатерина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9</w:t>
            </w:r>
          </w:p>
        </w:tc>
        <w:tc>
          <w:tcPr>
            <w:tcW w:w="1984" w:type="dxa"/>
          </w:tcPr>
          <w:p w:rsidR="00A66611" w:rsidRPr="00A66611" w:rsidRDefault="00A66611" w:rsidP="00A66611">
            <w:pPr>
              <w:spacing w:after="0"/>
              <w:contextualSpacing/>
              <w:rPr>
                <w:rFonts w:ascii="Times New Roman" w:hAnsi="Times New Roman"/>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Раджабова П.Ш</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8</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Алиева </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Мадина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11</w:t>
            </w:r>
          </w:p>
        </w:tc>
        <w:tc>
          <w:tcPr>
            <w:tcW w:w="1984" w:type="dxa"/>
          </w:tcPr>
          <w:p w:rsidR="00A66611" w:rsidRPr="00A66611" w:rsidRDefault="00A66611" w:rsidP="00A66611">
            <w:pPr>
              <w:spacing w:after="0"/>
              <w:contextualSpacing/>
              <w:rPr>
                <w:rFonts w:ascii="Times New Roman" w:hAnsi="Times New Roman"/>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Раджабова П.Ш</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ОБЖ</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9</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Маазова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Аминат </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7</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Магомедов Р.И.</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10</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Джалилова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Аминат </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8</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победитель</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Магомедов Р.И.</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11</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Гаджиева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Самира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9</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Магомедов Р.И.</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12</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Магомедов</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Шамиль </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10</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Магомедов Р.И.</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13</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Мусаева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Раисат</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11</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Магомедов Р.И.</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право</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14</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Северенко</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Екатерина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9</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Раджабова П.Ш.</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15</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Агапова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Аксинья</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8</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Раджабова П.Ш.</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16</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Гусейнова </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Марьям</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9</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Раджабова П.Ш.</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lastRenderedPageBreak/>
              <w:t>экономика</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17</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Сайдумова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Лаура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8</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Раджабова П.Ш.</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английский язык</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18</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Мусаева </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Раисат</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11</w:t>
            </w:r>
          </w:p>
        </w:tc>
        <w:tc>
          <w:tcPr>
            <w:tcW w:w="1984" w:type="dxa"/>
            <w:tcBorders>
              <w:bottom w:val="single" w:sz="4" w:space="0" w:color="auto"/>
            </w:tcBorders>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Победитель</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Нурулаева Х.Г.</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19</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Мирзеханова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Динара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11</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Победитель</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Нурулаева Х.Г.</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технология</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20</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Сайдумова </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Лаура </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7</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Шахбанова Х.Ш.</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21</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Маазов</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Гасан</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11</w:t>
            </w:r>
          </w:p>
        </w:tc>
        <w:tc>
          <w:tcPr>
            <w:tcW w:w="1984" w:type="dxa"/>
          </w:tcPr>
          <w:p w:rsidR="00A66611" w:rsidRPr="00A66611" w:rsidRDefault="00A66611" w:rsidP="00A66611">
            <w:pPr>
              <w:spacing w:after="0"/>
              <w:contextualSpacing/>
              <w:rPr>
                <w:rFonts w:ascii="Times New Roman" w:hAnsi="Times New Roman"/>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rPr>
            </w:pPr>
            <w:r w:rsidRPr="00A66611">
              <w:rPr>
                <w:rFonts w:ascii="Times New Roman" w:hAnsi="Times New Roman"/>
                <w:bCs/>
                <w:color w:val="000000"/>
                <w:spacing w:val="2"/>
              </w:rPr>
              <w:t>Шахбанова Х.Ш.</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22</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Агапов</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Данил</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8</w:t>
            </w:r>
          </w:p>
        </w:tc>
        <w:tc>
          <w:tcPr>
            <w:tcW w:w="1984" w:type="dxa"/>
          </w:tcPr>
          <w:p w:rsidR="00A66611" w:rsidRPr="00A66611" w:rsidRDefault="00A66611" w:rsidP="00A66611">
            <w:pPr>
              <w:spacing w:after="0"/>
              <w:contextualSpacing/>
              <w:rPr>
                <w:rFonts w:ascii="Times New Roman" w:hAnsi="Times New Roman"/>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rPr>
            </w:pPr>
            <w:r w:rsidRPr="00A66611">
              <w:rPr>
                <w:rFonts w:ascii="Times New Roman" w:hAnsi="Times New Roman"/>
                <w:bCs/>
                <w:color w:val="000000"/>
                <w:spacing w:val="2"/>
              </w:rPr>
              <w:t>Шахбанова Х.Ш.</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география</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23</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Салихова</w:t>
            </w:r>
          </w:p>
        </w:tc>
        <w:tc>
          <w:tcPr>
            <w:tcW w:w="1842" w:type="dxa"/>
          </w:tcPr>
          <w:p w:rsidR="00A66611" w:rsidRPr="00A66611" w:rsidRDefault="00A66611" w:rsidP="00A66611">
            <w:pPr>
              <w:spacing w:after="0"/>
              <w:contextualSpacing/>
              <w:rPr>
                <w:rFonts w:ascii="Times New Roman" w:hAnsi="Times New Roman"/>
                <w:bCs/>
                <w:color w:val="000000"/>
                <w:spacing w:val="2"/>
              </w:rPr>
            </w:pP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7</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Махмудова М.М.</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физкультура</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24</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Джалилова</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Амина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8</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Мусаев П.А.</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25</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Абдулаев</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Магомед</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10</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Магомедов Р.И.</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биология</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26</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Магомедова </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Альбина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11</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Магомедов Р.И.</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История Дагестана</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27</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Северенко</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Екатерина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9</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Раджабова П.Ш.</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28</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Ризванов</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Масхудин</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11</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Раджабова П.Ш.</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родной язык</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29</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Асильдарова </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Патимат</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7</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призер</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color w:val="000000"/>
              </w:rPr>
              <w:t>Асильдарова Ш.А</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30</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Халидова </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Кавсарат</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10</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победитель</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Асильдарова Ш.А.</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31</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Халидова </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Кавсарат</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10</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победитель</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Асильдарова Ш.А.</w:t>
            </w:r>
          </w:p>
        </w:tc>
      </w:tr>
    </w:tbl>
    <w:p w:rsidR="00A66611" w:rsidRPr="00A66611" w:rsidRDefault="00A66611" w:rsidP="00A66611">
      <w:pPr>
        <w:spacing w:after="0"/>
        <w:contextualSpacing/>
        <w:rPr>
          <w:rFonts w:ascii="Times New Roman" w:hAnsi="Times New Roman"/>
          <w:b/>
          <w:bCs/>
          <w:i/>
        </w:rPr>
      </w:pPr>
    </w:p>
    <w:p w:rsidR="00A66611" w:rsidRPr="00A66611" w:rsidRDefault="00A66611" w:rsidP="00A66611">
      <w:pPr>
        <w:spacing w:after="0"/>
        <w:contextualSpacing/>
        <w:jc w:val="center"/>
        <w:rPr>
          <w:rFonts w:ascii="Times New Roman" w:hAnsi="Times New Roman"/>
          <w:b/>
          <w:bCs/>
          <w:i/>
        </w:rPr>
      </w:pPr>
      <w:r w:rsidRPr="00A66611">
        <w:rPr>
          <w:rFonts w:ascii="Times New Roman" w:hAnsi="Times New Roman"/>
          <w:b/>
          <w:bCs/>
          <w:i/>
        </w:rPr>
        <w:t>РЕЗУЛЬТАТЫ    МУНИЦИПАЛЬНОГО ЭТАПА ОЛИМПИАДЫ МЛАДШИХ ШКОЛЬНИКОВ «ЮНИОР»</w:t>
      </w:r>
    </w:p>
    <w:p w:rsidR="00A66611" w:rsidRPr="00A66611" w:rsidRDefault="00A66611" w:rsidP="00A66611">
      <w:pPr>
        <w:spacing w:after="0"/>
        <w:contextualSpacing/>
        <w:jc w:val="center"/>
        <w:rPr>
          <w:rFonts w:ascii="Times New Roman" w:hAnsi="Times New Roman"/>
          <w:b/>
          <w:bCs/>
          <w:i/>
        </w:rPr>
      </w:pPr>
    </w:p>
    <w:p w:rsidR="00A66611" w:rsidRPr="00A66611" w:rsidRDefault="00A66611" w:rsidP="00A66611">
      <w:pPr>
        <w:spacing w:after="0"/>
        <w:contextualSpacing/>
        <w:jc w:val="center"/>
        <w:rPr>
          <w:rFonts w:ascii="Times New Roman" w:hAnsi="Times New Roman"/>
          <w:b/>
          <w:bCs/>
          <w:i/>
        </w:rPr>
      </w:pPr>
      <w:r w:rsidRPr="00A66611">
        <w:rPr>
          <w:rFonts w:ascii="Times New Roman" w:hAnsi="Times New Roman"/>
          <w:b/>
          <w:bCs/>
          <w:i/>
        </w:rPr>
        <w:t>В 2020-2021 УЧЕБНОМ ГОДУ</w:t>
      </w:r>
    </w:p>
    <w:p w:rsidR="00A66611" w:rsidRPr="00A66611" w:rsidRDefault="00A66611" w:rsidP="00A66611">
      <w:pPr>
        <w:spacing w:after="0"/>
        <w:contextualSpacing/>
        <w:jc w:val="both"/>
        <w:rPr>
          <w:rFonts w:ascii="Times New Roman" w:hAnsi="Times New Roman"/>
        </w:rPr>
      </w:pPr>
      <w:r w:rsidRPr="00A66611">
        <w:rPr>
          <w:rFonts w:ascii="Times New Roman" w:hAnsi="Times New Roman"/>
        </w:rPr>
        <w:t xml:space="preserve">            </w:t>
      </w:r>
    </w:p>
    <w:tbl>
      <w:tblPr>
        <w:tblW w:w="11182" w:type="dxa"/>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09"/>
        <w:gridCol w:w="1842"/>
        <w:gridCol w:w="1560"/>
        <w:gridCol w:w="1984"/>
        <w:gridCol w:w="3119"/>
      </w:tblGrid>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Русский язык</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32</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 xml:space="preserve">Рабаданов </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Магома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4</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победитель</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color w:val="000000"/>
              </w:rPr>
              <w:t>Пахрудинова Р.З.</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 xml:space="preserve">Математика  </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33</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Асильдаров</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Абдула</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3</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победитель</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color w:val="000000"/>
              </w:rPr>
              <w:t>Нурмагомедова С.Н.</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34</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Идрисгаджиев</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Мухаммад</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4</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победитель</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Исабалаева А.А.</w:t>
            </w:r>
          </w:p>
        </w:tc>
      </w:tr>
      <w:tr w:rsidR="00A66611" w:rsidRPr="00A66611" w:rsidTr="00A66611">
        <w:trPr>
          <w:gridAfter w:val="4"/>
          <w:wAfter w:w="8505" w:type="dxa"/>
        </w:trPr>
        <w:tc>
          <w:tcPr>
            <w:tcW w:w="2677" w:type="dxa"/>
            <w:gridSpan w:val="2"/>
          </w:tcPr>
          <w:p w:rsidR="00A66611" w:rsidRPr="00A66611" w:rsidRDefault="00A66611" w:rsidP="00A66611">
            <w:pPr>
              <w:spacing w:after="0"/>
              <w:contextualSpacing/>
              <w:jc w:val="center"/>
              <w:rPr>
                <w:rFonts w:ascii="Times New Roman" w:hAnsi="Times New Roman"/>
                <w:b/>
                <w:bCs/>
                <w:color w:val="000000"/>
                <w:spacing w:val="2"/>
              </w:rPr>
            </w:pPr>
            <w:r w:rsidRPr="00A66611">
              <w:rPr>
                <w:rFonts w:ascii="Times New Roman" w:hAnsi="Times New Roman"/>
                <w:b/>
                <w:bCs/>
                <w:color w:val="000000"/>
                <w:spacing w:val="2"/>
              </w:rPr>
              <w:t>Окружающий мир</w:t>
            </w:r>
          </w:p>
        </w:tc>
      </w:tr>
      <w:tr w:rsidR="00A66611" w:rsidRPr="00A66611" w:rsidTr="00A66611">
        <w:tc>
          <w:tcPr>
            <w:tcW w:w="568" w:type="dxa"/>
          </w:tcPr>
          <w:p w:rsidR="00A66611" w:rsidRPr="00A66611" w:rsidRDefault="00A66611" w:rsidP="00A66611">
            <w:pPr>
              <w:widowControl w:val="0"/>
              <w:autoSpaceDE w:val="0"/>
              <w:autoSpaceDN w:val="0"/>
              <w:adjustRightInd w:val="0"/>
              <w:spacing w:after="0"/>
              <w:contextualSpacing/>
              <w:rPr>
                <w:rFonts w:ascii="Times New Roman" w:hAnsi="Times New Roman"/>
                <w:bCs/>
                <w:color w:val="000000"/>
                <w:spacing w:val="2"/>
              </w:rPr>
            </w:pPr>
            <w:r w:rsidRPr="00A66611">
              <w:rPr>
                <w:rFonts w:ascii="Times New Roman" w:hAnsi="Times New Roman"/>
                <w:bCs/>
                <w:color w:val="000000"/>
                <w:spacing w:val="2"/>
              </w:rPr>
              <w:t>35</w:t>
            </w:r>
          </w:p>
        </w:tc>
        <w:tc>
          <w:tcPr>
            <w:tcW w:w="210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Хизриев</w:t>
            </w:r>
          </w:p>
        </w:tc>
        <w:tc>
          <w:tcPr>
            <w:tcW w:w="1842"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Магомед</w:t>
            </w:r>
          </w:p>
        </w:tc>
        <w:tc>
          <w:tcPr>
            <w:tcW w:w="1560"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3</w:t>
            </w:r>
          </w:p>
        </w:tc>
        <w:tc>
          <w:tcPr>
            <w:tcW w:w="1984"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победитель</w:t>
            </w:r>
          </w:p>
        </w:tc>
        <w:tc>
          <w:tcPr>
            <w:tcW w:w="3119" w:type="dxa"/>
          </w:tcPr>
          <w:p w:rsidR="00A66611" w:rsidRPr="00A66611" w:rsidRDefault="00A66611" w:rsidP="00A66611">
            <w:pPr>
              <w:spacing w:after="0"/>
              <w:contextualSpacing/>
              <w:rPr>
                <w:rFonts w:ascii="Times New Roman" w:hAnsi="Times New Roman"/>
                <w:bCs/>
                <w:color w:val="000000"/>
                <w:spacing w:val="2"/>
              </w:rPr>
            </w:pPr>
            <w:r w:rsidRPr="00A66611">
              <w:rPr>
                <w:rFonts w:ascii="Times New Roman" w:hAnsi="Times New Roman"/>
                <w:bCs/>
                <w:color w:val="000000"/>
                <w:spacing w:val="2"/>
              </w:rPr>
              <w:t>Сахратулаева Р.Г.</w:t>
            </w:r>
          </w:p>
        </w:tc>
      </w:tr>
    </w:tbl>
    <w:p w:rsidR="00A66611" w:rsidRPr="00A66611" w:rsidRDefault="00A66611" w:rsidP="00A66611">
      <w:pPr>
        <w:spacing w:after="0"/>
        <w:contextualSpacing/>
        <w:rPr>
          <w:rFonts w:ascii="Times New Roman" w:hAnsi="Times New Roman"/>
          <w:b/>
          <w:bCs/>
          <w:i/>
        </w:rPr>
      </w:pPr>
    </w:p>
    <w:p w:rsidR="00A66611" w:rsidRPr="00A66611" w:rsidRDefault="00A66611" w:rsidP="00A66611">
      <w:pPr>
        <w:spacing w:after="0"/>
        <w:contextualSpacing/>
        <w:rPr>
          <w:rFonts w:ascii="Times New Roman" w:hAnsi="Times New Roman"/>
          <w:b/>
          <w:bCs/>
          <w:i/>
        </w:rPr>
      </w:pPr>
    </w:p>
    <w:p w:rsidR="00A66611" w:rsidRPr="00A66611" w:rsidRDefault="00A66611" w:rsidP="00A66611">
      <w:pPr>
        <w:shd w:val="clear" w:color="auto" w:fill="FFFFFF"/>
        <w:spacing w:after="0"/>
        <w:contextualSpacing/>
        <w:rPr>
          <w:rFonts w:ascii="Times New Roman" w:hAnsi="Times New Roman"/>
          <w:b/>
        </w:rPr>
      </w:pPr>
      <w:r w:rsidRPr="00A66611">
        <w:rPr>
          <w:rFonts w:ascii="Times New Roman" w:hAnsi="Times New Roman"/>
          <w:b/>
        </w:rPr>
        <w:lastRenderedPageBreak/>
        <w:t xml:space="preserve">        2.  Творческое направление</w:t>
      </w:r>
    </w:p>
    <w:p w:rsidR="00A66611" w:rsidRPr="00A66611" w:rsidRDefault="00A66611" w:rsidP="00A66611">
      <w:pPr>
        <w:shd w:val="clear" w:color="auto" w:fill="FFFFFF"/>
        <w:spacing w:after="0"/>
        <w:contextualSpacing/>
        <w:rPr>
          <w:rFonts w:ascii="Times New Roman" w:hAnsi="Times New Roman"/>
        </w:rPr>
      </w:pPr>
      <w:r w:rsidRPr="00A66611">
        <w:rPr>
          <w:rFonts w:ascii="Times New Roman" w:hAnsi="Times New Roman"/>
        </w:rPr>
        <w:t xml:space="preserve"> Участие в различных интеллектуальных конкурсах формирует определенные навыки и умения, компетенции устного общения, владения письменной речью, способность брать на себя ответственность, умение принимать решение, увеличивает объем знаний, расширяет кругозор.</w:t>
      </w:r>
    </w:p>
    <w:p w:rsidR="00A66611" w:rsidRPr="00A66611" w:rsidRDefault="00A66611" w:rsidP="00A66611">
      <w:pPr>
        <w:shd w:val="clear" w:color="auto" w:fill="FFFFFF"/>
        <w:spacing w:after="0"/>
        <w:contextualSpacing/>
        <w:rPr>
          <w:rFonts w:ascii="Times New Roman" w:hAnsi="Times New Roman"/>
        </w:rPr>
      </w:pPr>
      <w:r w:rsidRPr="00A66611">
        <w:rPr>
          <w:rFonts w:ascii="Times New Roman" w:hAnsi="Times New Roman"/>
        </w:rPr>
        <w:t>       Согласно графику, проведены выставки рисунков, одаренных учащихся в изобразительной деятельности.</w:t>
      </w:r>
    </w:p>
    <w:p w:rsidR="00A66611" w:rsidRPr="00A66611" w:rsidRDefault="00A66611" w:rsidP="00A66611">
      <w:pPr>
        <w:spacing w:after="0"/>
        <w:contextualSpacing/>
        <w:rPr>
          <w:rFonts w:ascii="Times New Roman" w:hAnsi="Times New Roman"/>
          <w:shd w:val="clear" w:color="auto" w:fill="FFFFFF"/>
        </w:rPr>
      </w:pPr>
      <w:r w:rsidRPr="00A66611">
        <w:rPr>
          <w:rFonts w:ascii="Times New Roman" w:hAnsi="Times New Roman"/>
          <w:shd w:val="clear" w:color="auto" w:fill="FFFFFF"/>
        </w:rPr>
        <w:t>В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 неурочное время.  Наиболее массовым являются мероприятия спортивного плана и различные конкурсы творческой направленности.</w:t>
      </w:r>
    </w:p>
    <w:p w:rsidR="00A66611" w:rsidRPr="00A66611" w:rsidRDefault="00A66611" w:rsidP="00A66611">
      <w:pPr>
        <w:spacing w:after="0"/>
        <w:contextualSpacing/>
        <w:jc w:val="center"/>
        <w:rPr>
          <w:rFonts w:ascii="Times New Roman" w:hAnsi="Times New Roman"/>
          <w:b/>
        </w:rPr>
      </w:pPr>
      <w:r w:rsidRPr="00A66611">
        <w:rPr>
          <w:rFonts w:ascii="Times New Roman" w:hAnsi="Times New Roman"/>
          <w:b/>
        </w:rPr>
        <w:t>Результаты участия в различных мероприятиях и конкурсах в 2020-2021 учебном году.</w:t>
      </w:r>
    </w:p>
    <w:p w:rsidR="00A66611" w:rsidRPr="00A66611" w:rsidRDefault="00A66611" w:rsidP="00A66611">
      <w:pPr>
        <w:spacing w:after="0"/>
        <w:contextualSpacing/>
        <w:rPr>
          <w:rFonts w:ascii="Times New Roman" w:hAnsi="Times New Roman"/>
          <w:b/>
        </w:rPr>
      </w:pPr>
    </w:p>
    <w:tbl>
      <w:tblPr>
        <w:tblW w:w="148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685"/>
        <w:gridCol w:w="2409"/>
        <w:gridCol w:w="4110"/>
        <w:gridCol w:w="2270"/>
        <w:gridCol w:w="1701"/>
      </w:tblGrid>
      <w:tr w:rsidR="00A66611" w:rsidRPr="00A66611" w:rsidTr="00A66611">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w:t>
            </w:r>
          </w:p>
        </w:tc>
        <w:tc>
          <w:tcPr>
            <w:tcW w:w="3685"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Название конкурса</w:t>
            </w:r>
          </w:p>
        </w:tc>
        <w:tc>
          <w:tcPr>
            <w:tcW w:w="24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Название работы</w:t>
            </w: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Участники</w:t>
            </w:r>
          </w:p>
        </w:tc>
        <w:tc>
          <w:tcPr>
            <w:tcW w:w="227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Руководитель</w:t>
            </w:r>
          </w:p>
        </w:tc>
        <w:tc>
          <w:tcPr>
            <w:tcW w:w="1701"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Результаты</w:t>
            </w:r>
          </w:p>
        </w:tc>
      </w:tr>
      <w:tr w:rsidR="00A66611" w:rsidRPr="00A66611" w:rsidTr="00A66611">
        <w:trPr>
          <w:trHeight w:val="986"/>
        </w:trPr>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1.</w:t>
            </w:r>
          </w:p>
        </w:tc>
        <w:tc>
          <w:tcPr>
            <w:tcW w:w="3685" w:type="dxa"/>
          </w:tcPr>
          <w:p w:rsidR="00A66611" w:rsidRPr="00A66611" w:rsidRDefault="00A66611" w:rsidP="00A66611">
            <w:pPr>
              <w:spacing w:after="0"/>
              <w:contextualSpacing/>
              <w:jc w:val="both"/>
              <w:rPr>
                <w:rFonts w:ascii="Times New Roman" w:hAnsi="Times New Roman"/>
                <w:b/>
              </w:rPr>
            </w:pPr>
            <w:r w:rsidRPr="00A66611">
              <w:rPr>
                <w:rFonts w:ascii="Times New Roman" w:hAnsi="Times New Roman"/>
                <w:b/>
              </w:rPr>
              <w:t>Всероссийский конкурс «Без срока давности».</w:t>
            </w:r>
          </w:p>
        </w:tc>
        <w:tc>
          <w:tcPr>
            <w:tcW w:w="2409"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Проектная работа</w:t>
            </w: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«Поиск длиною в жизнь»</w:t>
            </w: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Алиева Мадина-11 класс</w:t>
            </w:r>
          </w:p>
        </w:tc>
        <w:tc>
          <w:tcPr>
            <w:tcW w:w="2270"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Нурулаева Х.Г.</w:t>
            </w:r>
          </w:p>
        </w:tc>
        <w:tc>
          <w:tcPr>
            <w:tcW w:w="1701" w:type="dxa"/>
          </w:tcPr>
          <w:p w:rsidR="00A66611" w:rsidRPr="00A66611" w:rsidRDefault="00A66611" w:rsidP="00A66611">
            <w:pPr>
              <w:spacing w:after="0"/>
              <w:contextualSpacing/>
              <w:rPr>
                <w:rFonts w:ascii="Times New Roman" w:eastAsia="Calibri" w:hAnsi="Times New Roman"/>
                <w:b/>
                <w:u w:val="single"/>
              </w:rPr>
            </w:pPr>
          </w:p>
        </w:tc>
      </w:tr>
      <w:tr w:rsidR="00A66611" w:rsidRPr="00A66611" w:rsidTr="00A66611">
        <w:trPr>
          <w:trHeight w:val="986"/>
        </w:trPr>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2</w:t>
            </w:r>
          </w:p>
        </w:tc>
        <w:tc>
          <w:tcPr>
            <w:tcW w:w="3685" w:type="dxa"/>
          </w:tcPr>
          <w:p w:rsidR="00A66611" w:rsidRPr="00A66611" w:rsidRDefault="00A66611" w:rsidP="00A66611">
            <w:pPr>
              <w:spacing w:after="0"/>
              <w:contextualSpacing/>
              <w:jc w:val="both"/>
              <w:rPr>
                <w:rFonts w:ascii="Times New Roman" w:hAnsi="Times New Roman"/>
                <w:b/>
              </w:rPr>
            </w:pPr>
            <w:r w:rsidRPr="00A66611">
              <w:rPr>
                <w:rFonts w:ascii="Times New Roman" w:hAnsi="Times New Roman"/>
                <w:b/>
              </w:rPr>
              <w:t>Муниципальный конкурс чтецов на родном языке «Дагестан-мой край родной»</w:t>
            </w:r>
          </w:p>
        </w:tc>
        <w:tc>
          <w:tcPr>
            <w:tcW w:w="2409" w:type="dxa"/>
          </w:tcPr>
          <w:p w:rsidR="00A66611" w:rsidRPr="00A66611" w:rsidRDefault="00A66611" w:rsidP="00A66611">
            <w:pPr>
              <w:spacing w:after="0"/>
              <w:contextualSpacing/>
              <w:rPr>
                <w:rFonts w:ascii="Times New Roman" w:eastAsia="Calibri" w:hAnsi="Times New Roman"/>
                <w:u w:val="single"/>
              </w:rPr>
            </w:pP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Халидова Кавсарат- 10 кл.</w:t>
            </w:r>
          </w:p>
        </w:tc>
        <w:tc>
          <w:tcPr>
            <w:tcW w:w="2270"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Асильдарова        Ш.А.</w:t>
            </w:r>
          </w:p>
        </w:tc>
        <w:tc>
          <w:tcPr>
            <w:tcW w:w="1701" w:type="dxa"/>
          </w:tcPr>
          <w:p w:rsidR="00A66611" w:rsidRPr="00A66611" w:rsidRDefault="00A66611" w:rsidP="00A66611">
            <w:pPr>
              <w:spacing w:after="0"/>
              <w:contextualSpacing/>
              <w:rPr>
                <w:rFonts w:ascii="Times New Roman" w:eastAsia="Calibri" w:hAnsi="Times New Roman"/>
                <w:b/>
                <w:u w:val="single"/>
              </w:rPr>
            </w:pPr>
            <w:r w:rsidRPr="00A66611">
              <w:rPr>
                <w:rFonts w:ascii="Times New Roman" w:eastAsia="Calibri" w:hAnsi="Times New Roman"/>
                <w:b/>
                <w:u w:val="single"/>
              </w:rPr>
              <w:t xml:space="preserve">Район-1 место </w:t>
            </w:r>
          </w:p>
          <w:p w:rsidR="00A66611" w:rsidRPr="00A66611" w:rsidRDefault="00A66611" w:rsidP="00A66611">
            <w:pPr>
              <w:spacing w:after="0"/>
              <w:contextualSpacing/>
              <w:rPr>
                <w:rFonts w:ascii="Times New Roman" w:eastAsia="Calibri" w:hAnsi="Times New Roman"/>
                <w:b/>
              </w:rPr>
            </w:pPr>
          </w:p>
        </w:tc>
      </w:tr>
      <w:tr w:rsidR="00A66611" w:rsidRPr="00A66611" w:rsidTr="00A66611">
        <w:trPr>
          <w:trHeight w:val="1279"/>
        </w:trPr>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3.</w:t>
            </w:r>
          </w:p>
        </w:tc>
        <w:tc>
          <w:tcPr>
            <w:tcW w:w="3685" w:type="dxa"/>
          </w:tcPr>
          <w:p w:rsidR="00A66611" w:rsidRPr="00A66611" w:rsidRDefault="00A66611" w:rsidP="00A66611">
            <w:pPr>
              <w:spacing w:after="0"/>
              <w:contextualSpacing/>
              <w:jc w:val="both"/>
              <w:rPr>
                <w:rFonts w:ascii="Times New Roman" w:hAnsi="Times New Roman"/>
                <w:b/>
              </w:rPr>
            </w:pPr>
            <w:r w:rsidRPr="00A66611">
              <w:rPr>
                <w:rFonts w:ascii="Times New Roman" w:hAnsi="Times New Roman"/>
                <w:b/>
              </w:rPr>
              <w:t>Всероссийский конкурс чтецов «Живая классика»</w:t>
            </w:r>
          </w:p>
        </w:tc>
        <w:tc>
          <w:tcPr>
            <w:tcW w:w="2409" w:type="dxa"/>
          </w:tcPr>
          <w:p w:rsidR="00A66611" w:rsidRPr="00A66611" w:rsidRDefault="00A66611" w:rsidP="00A66611">
            <w:pPr>
              <w:spacing w:after="0"/>
              <w:contextualSpacing/>
              <w:rPr>
                <w:rFonts w:ascii="Times New Roman" w:eastAsia="Calibri" w:hAnsi="Times New Roman"/>
                <w:u w:val="single"/>
              </w:rPr>
            </w:pP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Сайдумова Лаура-7кл</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Мирзеханова Динара-11кл</w:t>
            </w:r>
          </w:p>
        </w:tc>
        <w:tc>
          <w:tcPr>
            <w:tcW w:w="2270"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Сайдумова И.В.</w:t>
            </w: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Исмаилова Л.М.</w:t>
            </w:r>
          </w:p>
        </w:tc>
        <w:tc>
          <w:tcPr>
            <w:tcW w:w="1701"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зона-1 место</w:t>
            </w: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район-1 место</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зона-3 место</w:t>
            </w:r>
          </w:p>
        </w:tc>
      </w:tr>
      <w:tr w:rsidR="00A66611" w:rsidRPr="00A66611" w:rsidTr="00A66611">
        <w:trPr>
          <w:trHeight w:val="712"/>
        </w:trPr>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4</w:t>
            </w:r>
          </w:p>
        </w:tc>
        <w:tc>
          <w:tcPr>
            <w:tcW w:w="3685" w:type="dxa"/>
          </w:tcPr>
          <w:p w:rsidR="00A66611" w:rsidRPr="00A66611" w:rsidRDefault="00A66611" w:rsidP="00A66611">
            <w:pPr>
              <w:spacing w:after="0"/>
              <w:contextualSpacing/>
              <w:jc w:val="both"/>
              <w:rPr>
                <w:rFonts w:ascii="Times New Roman" w:hAnsi="Times New Roman"/>
                <w:b/>
              </w:rPr>
            </w:pPr>
            <w:r w:rsidRPr="00A66611">
              <w:rPr>
                <w:rFonts w:ascii="Times New Roman" w:hAnsi="Times New Roman"/>
                <w:b/>
                <w:bCs/>
              </w:rPr>
              <w:t>Республиканский конкурс исследовательских и творческих работ педагогов дополнительного образования и учащихся «В зеркале истории» в рамках празднования 100-летия образования ДАССР</w:t>
            </w:r>
          </w:p>
        </w:tc>
        <w:tc>
          <w:tcPr>
            <w:tcW w:w="2409"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Исследовательская работа</w:t>
            </w: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«Ушла война, а память осталась»</w:t>
            </w: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Шарипова Чакар-4 класс</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p>
        </w:tc>
        <w:tc>
          <w:tcPr>
            <w:tcW w:w="2270"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Джабуева П.С.</w:t>
            </w: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p>
        </w:tc>
        <w:tc>
          <w:tcPr>
            <w:tcW w:w="1701"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Район- 1 место</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p>
        </w:tc>
      </w:tr>
      <w:tr w:rsidR="00A66611" w:rsidRPr="00A66611" w:rsidTr="00A66611">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5.</w:t>
            </w:r>
          </w:p>
        </w:tc>
        <w:tc>
          <w:tcPr>
            <w:tcW w:w="3685" w:type="dxa"/>
          </w:tcPr>
          <w:p w:rsidR="00A66611" w:rsidRPr="00A66611" w:rsidRDefault="00A66611" w:rsidP="00A66611">
            <w:pPr>
              <w:shd w:val="clear" w:color="auto" w:fill="FFFFFF"/>
              <w:spacing w:after="0"/>
              <w:contextualSpacing/>
              <w:outlineLvl w:val="1"/>
              <w:rPr>
                <w:rFonts w:ascii="Times New Roman" w:hAnsi="Times New Roman"/>
                <w:b/>
                <w:bCs/>
              </w:rPr>
            </w:pPr>
            <w:r w:rsidRPr="00A66611">
              <w:rPr>
                <w:rFonts w:ascii="Times New Roman" w:hAnsi="Times New Roman"/>
                <w:b/>
                <w:bCs/>
              </w:rPr>
              <w:t>Конкурс сочинений "75-летие Великой Победы. Шагнувшие в Бессмертие"</w:t>
            </w:r>
          </w:p>
          <w:p w:rsidR="00A66611" w:rsidRPr="00A66611" w:rsidRDefault="00A66611" w:rsidP="00A66611">
            <w:pPr>
              <w:spacing w:after="0"/>
              <w:contextualSpacing/>
              <w:rPr>
                <w:rFonts w:ascii="Times New Roman" w:eastAsia="Calibri" w:hAnsi="Times New Roman"/>
                <w:b/>
              </w:rPr>
            </w:pPr>
          </w:p>
        </w:tc>
        <w:tc>
          <w:tcPr>
            <w:tcW w:w="2409"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Сочинение</w:t>
            </w: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«Грозой оторванный листок»</w:t>
            </w: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 xml:space="preserve"> Сочинение «Памяти павших будьте достойны»</w:t>
            </w:r>
          </w:p>
        </w:tc>
        <w:tc>
          <w:tcPr>
            <w:tcW w:w="4110" w:type="dxa"/>
          </w:tcPr>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Джалилова Амина- 7 класс</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Абдулаев Магомед-10 класс</w:t>
            </w:r>
          </w:p>
        </w:tc>
        <w:tc>
          <w:tcPr>
            <w:tcW w:w="2270" w:type="dxa"/>
          </w:tcPr>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Джабуева П.С.</w:t>
            </w: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Джабуева П.С.</w:t>
            </w:r>
          </w:p>
        </w:tc>
        <w:tc>
          <w:tcPr>
            <w:tcW w:w="1701" w:type="dxa"/>
          </w:tcPr>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Район- 1место</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u w:val="single"/>
              </w:rPr>
            </w:pPr>
            <w:r w:rsidRPr="00A66611">
              <w:rPr>
                <w:rFonts w:ascii="Times New Roman" w:eastAsia="Calibri" w:hAnsi="Times New Roman"/>
                <w:b/>
              </w:rPr>
              <w:t>Район- 1место</w:t>
            </w:r>
          </w:p>
        </w:tc>
      </w:tr>
      <w:tr w:rsidR="00A66611" w:rsidRPr="00A66611" w:rsidTr="00A66611">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6</w:t>
            </w:r>
          </w:p>
          <w:p w:rsidR="00A66611" w:rsidRPr="00A66611" w:rsidRDefault="00A66611" w:rsidP="00A66611">
            <w:pPr>
              <w:spacing w:after="0"/>
              <w:contextualSpacing/>
              <w:rPr>
                <w:rFonts w:ascii="Times New Roman" w:eastAsia="Calibri" w:hAnsi="Times New Roman"/>
                <w:b/>
              </w:rPr>
            </w:pPr>
          </w:p>
        </w:tc>
        <w:tc>
          <w:tcPr>
            <w:tcW w:w="3685"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lastRenderedPageBreak/>
              <w:t xml:space="preserve">Республиканский конкурс чтецов </w:t>
            </w:r>
            <w:r w:rsidRPr="00A66611">
              <w:rPr>
                <w:rFonts w:ascii="Times New Roman" w:hAnsi="Times New Roman"/>
                <w:b/>
                <w:bCs/>
                <w:shd w:val="clear" w:color="auto" w:fill="FFFFFF"/>
              </w:rPr>
              <w:lastRenderedPageBreak/>
              <w:t>поэтический произведений дагестанских авторов Соцветие», посвященный 100-летию образования Дагестана.</w:t>
            </w:r>
          </w:p>
        </w:tc>
        <w:tc>
          <w:tcPr>
            <w:tcW w:w="2409" w:type="dxa"/>
          </w:tcPr>
          <w:p w:rsidR="00A66611" w:rsidRPr="00A66611" w:rsidRDefault="00A66611" w:rsidP="00A66611">
            <w:pPr>
              <w:spacing w:after="0"/>
              <w:contextualSpacing/>
              <w:rPr>
                <w:rFonts w:ascii="Times New Roman" w:eastAsia="Calibri" w:hAnsi="Times New Roman"/>
                <w:u w:val="single"/>
              </w:rPr>
            </w:pP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Шарипова Чакар-4 класс</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Рыбалкина Варвара-3 класс</w:t>
            </w:r>
          </w:p>
          <w:p w:rsidR="00A66611" w:rsidRPr="00A66611" w:rsidRDefault="00A66611" w:rsidP="00A66611">
            <w:pPr>
              <w:spacing w:after="0"/>
              <w:contextualSpacing/>
              <w:rPr>
                <w:rFonts w:ascii="Times New Roman" w:eastAsia="Calibri" w:hAnsi="Times New Roman"/>
                <w:b/>
              </w:rPr>
            </w:pPr>
          </w:p>
        </w:tc>
        <w:tc>
          <w:tcPr>
            <w:tcW w:w="2270"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lastRenderedPageBreak/>
              <w:t>Пахрудинова Р.З.</w:t>
            </w: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Нурмагомедова С.Н.</w:t>
            </w:r>
          </w:p>
        </w:tc>
        <w:tc>
          <w:tcPr>
            <w:tcW w:w="1701"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lastRenderedPageBreak/>
              <w:t>Район-2 место</w:t>
            </w:r>
          </w:p>
          <w:p w:rsidR="00A66611" w:rsidRPr="00A66611" w:rsidRDefault="00A66611" w:rsidP="00A66611">
            <w:pPr>
              <w:spacing w:after="0"/>
              <w:contextualSpacing/>
              <w:rPr>
                <w:rFonts w:ascii="Times New Roman" w:hAnsi="Times New Roman"/>
                <w:b/>
                <w:bCs/>
                <w:shd w:val="clear" w:color="auto" w:fill="FFFFFF"/>
              </w:rPr>
            </w:pPr>
          </w:p>
          <w:p w:rsidR="00A66611" w:rsidRPr="00A66611" w:rsidRDefault="00A66611" w:rsidP="00A66611">
            <w:pPr>
              <w:spacing w:after="0"/>
              <w:contextualSpacing/>
              <w:rPr>
                <w:rFonts w:ascii="Times New Roman" w:hAnsi="Times New Roman"/>
                <w:b/>
                <w:bCs/>
                <w:shd w:val="clear" w:color="auto" w:fill="FFFFFF"/>
              </w:rPr>
            </w:pPr>
          </w:p>
          <w:p w:rsidR="00A66611" w:rsidRPr="00A66611" w:rsidRDefault="00A66611" w:rsidP="00A66611">
            <w:pPr>
              <w:spacing w:after="0"/>
              <w:contextualSpacing/>
              <w:rPr>
                <w:rFonts w:ascii="Times New Roman" w:hAnsi="Times New Roman"/>
                <w:b/>
                <w:bCs/>
                <w:shd w:val="clear" w:color="auto" w:fill="FFFFFF"/>
              </w:rPr>
            </w:pPr>
          </w:p>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Район-3 место</w:t>
            </w:r>
          </w:p>
        </w:tc>
      </w:tr>
      <w:tr w:rsidR="00A66611" w:rsidRPr="00A66611" w:rsidTr="00A66611">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lastRenderedPageBreak/>
              <w:t>7</w:t>
            </w:r>
          </w:p>
        </w:tc>
        <w:tc>
          <w:tcPr>
            <w:tcW w:w="3685"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Всероссийский творческий конкурс «Подарок своими руками»</w:t>
            </w:r>
          </w:p>
        </w:tc>
        <w:tc>
          <w:tcPr>
            <w:tcW w:w="2409"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Поделка</w:t>
            </w: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Макагаджиев Хайдархан-2 класс</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Абдулкеримов Гамзат- 3 класс</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Калабеков Фейтула- 3 касс</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 xml:space="preserve"> Магомедов Абдула-4 класс</w:t>
            </w:r>
          </w:p>
        </w:tc>
        <w:tc>
          <w:tcPr>
            <w:tcW w:w="2270"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Агапова Е.Н.</w:t>
            </w: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Нурмагомедова С.Н.</w:t>
            </w: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Пахрудинова Р.З.</w:t>
            </w: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p>
        </w:tc>
        <w:tc>
          <w:tcPr>
            <w:tcW w:w="1701"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Федеральный уровень-  1место</w:t>
            </w:r>
          </w:p>
          <w:p w:rsidR="00A66611" w:rsidRPr="00A66611" w:rsidRDefault="00A66611" w:rsidP="00A66611">
            <w:pPr>
              <w:spacing w:after="0"/>
              <w:contextualSpacing/>
              <w:rPr>
                <w:rFonts w:ascii="Times New Roman" w:hAnsi="Times New Roman"/>
                <w:b/>
                <w:bCs/>
                <w:shd w:val="clear" w:color="auto" w:fill="FFFFFF"/>
              </w:rPr>
            </w:pPr>
          </w:p>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1 место.</w:t>
            </w:r>
          </w:p>
          <w:p w:rsidR="00A66611" w:rsidRPr="00A66611" w:rsidRDefault="00A66611" w:rsidP="00A66611">
            <w:pPr>
              <w:spacing w:after="0"/>
              <w:contextualSpacing/>
              <w:rPr>
                <w:rFonts w:ascii="Times New Roman" w:hAnsi="Times New Roman"/>
                <w:b/>
                <w:bCs/>
                <w:shd w:val="clear" w:color="auto" w:fill="FFFFFF"/>
              </w:rPr>
            </w:pPr>
          </w:p>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1 место</w:t>
            </w:r>
          </w:p>
          <w:p w:rsidR="00A66611" w:rsidRPr="00A66611" w:rsidRDefault="00A66611" w:rsidP="00A66611">
            <w:pPr>
              <w:spacing w:after="0"/>
              <w:contextualSpacing/>
              <w:rPr>
                <w:rFonts w:ascii="Times New Roman" w:hAnsi="Times New Roman"/>
                <w:b/>
                <w:bCs/>
                <w:shd w:val="clear" w:color="auto" w:fill="FFFFFF"/>
              </w:rPr>
            </w:pPr>
          </w:p>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1 место</w:t>
            </w:r>
          </w:p>
        </w:tc>
      </w:tr>
      <w:tr w:rsidR="00A66611" w:rsidRPr="00A66611" w:rsidTr="00A66611">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8</w:t>
            </w:r>
          </w:p>
        </w:tc>
        <w:tc>
          <w:tcPr>
            <w:tcW w:w="3685"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Всероссийский творческий конкурс «Детские фантазии»</w:t>
            </w:r>
          </w:p>
        </w:tc>
        <w:tc>
          <w:tcPr>
            <w:tcW w:w="2409"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Поделка</w:t>
            </w: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Омаров Абумуслим- 2 класс</w:t>
            </w: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Магомедова Аминат-2 класс</w:t>
            </w:r>
          </w:p>
          <w:p w:rsidR="00A66611" w:rsidRPr="00A66611" w:rsidRDefault="00A66611" w:rsidP="00A66611">
            <w:pPr>
              <w:spacing w:after="0"/>
              <w:contextualSpacing/>
              <w:rPr>
                <w:rFonts w:ascii="Times New Roman" w:eastAsia="Calibri" w:hAnsi="Times New Roman"/>
                <w:b/>
              </w:rPr>
            </w:pPr>
          </w:p>
        </w:tc>
        <w:tc>
          <w:tcPr>
            <w:tcW w:w="2270"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Агапова Е.Н.</w:t>
            </w: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Агапова Е.Н.</w:t>
            </w:r>
          </w:p>
          <w:p w:rsidR="00A66611" w:rsidRPr="00A66611" w:rsidRDefault="00A66611" w:rsidP="00A66611">
            <w:pPr>
              <w:spacing w:after="0"/>
              <w:contextualSpacing/>
              <w:rPr>
                <w:rFonts w:ascii="Times New Roman" w:eastAsia="Calibri" w:hAnsi="Times New Roman"/>
                <w:u w:val="single"/>
              </w:rPr>
            </w:pPr>
          </w:p>
        </w:tc>
        <w:tc>
          <w:tcPr>
            <w:tcW w:w="1701"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1 место.</w:t>
            </w:r>
          </w:p>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3 место</w:t>
            </w:r>
          </w:p>
          <w:p w:rsidR="00A66611" w:rsidRPr="00A66611" w:rsidRDefault="00A66611" w:rsidP="00A66611">
            <w:pPr>
              <w:spacing w:after="0"/>
              <w:contextualSpacing/>
              <w:rPr>
                <w:rFonts w:ascii="Times New Roman" w:hAnsi="Times New Roman"/>
                <w:b/>
                <w:bCs/>
                <w:shd w:val="clear" w:color="auto" w:fill="FFFFFF"/>
              </w:rPr>
            </w:pPr>
          </w:p>
        </w:tc>
      </w:tr>
      <w:tr w:rsidR="00A66611" w:rsidRPr="00A66611" w:rsidTr="00A66611">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9</w:t>
            </w:r>
          </w:p>
        </w:tc>
        <w:tc>
          <w:tcPr>
            <w:tcW w:w="3685"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Всероссийский творческий конкурс «Весенние фантазии»</w:t>
            </w:r>
          </w:p>
        </w:tc>
        <w:tc>
          <w:tcPr>
            <w:tcW w:w="2409"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Поделка</w:t>
            </w: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Омарова Написат-2 класс</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Абдулкадирова Сакинат-8 класс</w:t>
            </w:r>
          </w:p>
        </w:tc>
        <w:tc>
          <w:tcPr>
            <w:tcW w:w="2270"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Исабалаева Д.И</w:t>
            </w: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Давудбегова К.М.</w:t>
            </w:r>
          </w:p>
        </w:tc>
        <w:tc>
          <w:tcPr>
            <w:tcW w:w="1701"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Федеральный уровень-3 место</w:t>
            </w:r>
          </w:p>
        </w:tc>
      </w:tr>
      <w:tr w:rsidR="00A66611" w:rsidRPr="00A66611" w:rsidTr="00A66611">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10</w:t>
            </w:r>
          </w:p>
        </w:tc>
        <w:tc>
          <w:tcPr>
            <w:tcW w:w="3685"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Всероссийский творческий конкурс «Мои любимые животные»</w:t>
            </w:r>
          </w:p>
        </w:tc>
        <w:tc>
          <w:tcPr>
            <w:tcW w:w="2409"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Поделка</w:t>
            </w: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Омарова Написат-2 класс</w:t>
            </w:r>
          </w:p>
        </w:tc>
        <w:tc>
          <w:tcPr>
            <w:tcW w:w="2270"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Исабалаева Д.И</w:t>
            </w:r>
          </w:p>
        </w:tc>
        <w:tc>
          <w:tcPr>
            <w:tcW w:w="1701"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Федеральный уровень-2 место</w:t>
            </w:r>
          </w:p>
        </w:tc>
      </w:tr>
      <w:tr w:rsidR="00A66611" w:rsidRPr="00A66611" w:rsidTr="00A66611">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11</w:t>
            </w:r>
          </w:p>
        </w:tc>
        <w:tc>
          <w:tcPr>
            <w:tcW w:w="3685"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 xml:space="preserve">Всероссийский творческий конкурс «Рисуй с нами» </w:t>
            </w:r>
          </w:p>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 xml:space="preserve">Номинация «Юный эколог» </w:t>
            </w:r>
          </w:p>
        </w:tc>
        <w:tc>
          <w:tcPr>
            <w:tcW w:w="2409"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Творческая работа</w:t>
            </w: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Калабеков Фейтула-3 класс</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Никитина Алина-4 класс</w:t>
            </w:r>
          </w:p>
          <w:p w:rsidR="00A66611" w:rsidRPr="00A66611" w:rsidRDefault="00A66611" w:rsidP="00A66611">
            <w:pPr>
              <w:spacing w:after="0"/>
              <w:contextualSpacing/>
              <w:rPr>
                <w:rFonts w:ascii="Times New Roman" w:eastAsia="Calibri" w:hAnsi="Times New Roman"/>
                <w:b/>
              </w:rPr>
            </w:pPr>
          </w:p>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 xml:space="preserve"> Малламагомедов Магомед-4 класс</w:t>
            </w:r>
          </w:p>
        </w:tc>
        <w:tc>
          <w:tcPr>
            <w:tcW w:w="2270"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Пахрудинова Р.З.</w:t>
            </w: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Пахрудинова Р.З.</w:t>
            </w:r>
          </w:p>
          <w:p w:rsidR="00A66611" w:rsidRPr="00A66611" w:rsidRDefault="00A66611" w:rsidP="00A66611">
            <w:pPr>
              <w:spacing w:after="0"/>
              <w:contextualSpacing/>
              <w:rPr>
                <w:rFonts w:ascii="Times New Roman" w:eastAsia="Calibri" w:hAnsi="Times New Roman"/>
                <w:u w:val="single"/>
              </w:rPr>
            </w:pPr>
          </w:p>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Мусаева А.М.</w:t>
            </w:r>
          </w:p>
        </w:tc>
        <w:tc>
          <w:tcPr>
            <w:tcW w:w="1701"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1 место.</w:t>
            </w:r>
          </w:p>
          <w:p w:rsidR="00A66611" w:rsidRPr="00A66611" w:rsidRDefault="00A66611" w:rsidP="00A66611">
            <w:pPr>
              <w:spacing w:after="0"/>
              <w:contextualSpacing/>
              <w:rPr>
                <w:rFonts w:ascii="Times New Roman" w:hAnsi="Times New Roman"/>
                <w:b/>
                <w:bCs/>
                <w:shd w:val="clear" w:color="auto" w:fill="FFFFFF"/>
              </w:rPr>
            </w:pPr>
          </w:p>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1 место</w:t>
            </w:r>
          </w:p>
          <w:p w:rsidR="00A66611" w:rsidRPr="00A66611" w:rsidRDefault="00A66611" w:rsidP="00A66611">
            <w:pPr>
              <w:spacing w:after="0"/>
              <w:contextualSpacing/>
              <w:rPr>
                <w:rFonts w:ascii="Times New Roman" w:hAnsi="Times New Roman"/>
                <w:b/>
                <w:bCs/>
                <w:shd w:val="clear" w:color="auto" w:fill="FFFFFF"/>
              </w:rPr>
            </w:pPr>
          </w:p>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3 место</w:t>
            </w:r>
          </w:p>
          <w:p w:rsidR="00A66611" w:rsidRPr="00A66611" w:rsidRDefault="00A66611" w:rsidP="00A66611">
            <w:pPr>
              <w:spacing w:after="0"/>
              <w:contextualSpacing/>
              <w:rPr>
                <w:rFonts w:ascii="Times New Roman" w:hAnsi="Times New Roman"/>
                <w:b/>
                <w:bCs/>
                <w:shd w:val="clear" w:color="auto" w:fill="FFFFFF"/>
              </w:rPr>
            </w:pPr>
          </w:p>
        </w:tc>
      </w:tr>
      <w:tr w:rsidR="00A66611" w:rsidRPr="00A66611" w:rsidTr="00A66611">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12</w:t>
            </w:r>
          </w:p>
        </w:tc>
        <w:tc>
          <w:tcPr>
            <w:tcW w:w="3685"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Всероссийский творческий конкурс «Стоп, угроза. Территория безопасности»</w:t>
            </w:r>
          </w:p>
        </w:tc>
        <w:tc>
          <w:tcPr>
            <w:tcW w:w="2409"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Творческая работа</w:t>
            </w: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Азизова Маймунат-5 класс</w:t>
            </w:r>
          </w:p>
        </w:tc>
        <w:tc>
          <w:tcPr>
            <w:tcW w:w="2270"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Арабиева П.Д.</w:t>
            </w:r>
          </w:p>
        </w:tc>
        <w:tc>
          <w:tcPr>
            <w:tcW w:w="1701"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Федеральный уровень-  1место</w:t>
            </w:r>
          </w:p>
          <w:p w:rsidR="00A66611" w:rsidRPr="00A66611" w:rsidRDefault="00A66611" w:rsidP="00A66611">
            <w:pPr>
              <w:spacing w:after="0"/>
              <w:contextualSpacing/>
              <w:rPr>
                <w:rFonts w:ascii="Times New Roman" w:hAnsi="Times New Roman"/>
                <w:b/>
                <w:bCs/>
                <w:shd w:val="clear" w:color="auto" w:fill="FFFFFF"/>
              </w:rPr>
            </w:pPr>
          </w:p>
        </w:tc>
      </w:tr>
      <w:tr w:rsidR="00A66611" w:rsidRPr="00A66611" w:rsidTr="00A66611">
        <w:tc>
          <w:tcPr>
            <w:tcW w:w="709"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13</w:t>
            </w:r>
          </w:p>
        </w:tc>
        <w:tc>
          <w:tcPr>
            <w:tcW w:w="3685" w:type="dxa"/>
          </w:tcPr>
          <w:p w:rsidR="00A66611" w:rsidRPr="00A66611" w:rsidRDefault="00A66611" w:rsidP="00A66611">
            <w:pPr>
              <w:spacing w:after="0"/>
              <w:contextualSpacing/>
              <w:rPr>
                <w:rFonts w:ascii="Times New Roman" w:hAnsi="Times New Roman"/>
                <w:b/>
                <w:bCs/>
                <w:shd w:val="clear" w:color="auto" w:fill="FFFFFF"/>
              </w:rPr>
            </w:pPr>
            <w:r w:rsidRPr="00A66611">
              <w:rPr>
                <w:rFonts w:ascii="Times New Roman" w:hAnsi="Times New Roman"/>
                <w:b/>
                <w:bCs/>
                <w:shd w:val="clear" w:color="auto" w:fill="FFFFFF"/>
              </w:rPr>
              <w:t>Республиканский конкурс рассказов «У меня есть дедушка, как зима седой»</w:t>
            </w:r>
          </w:p>
        </w:tc>
        <w:tc>
          <w:tcPr>
            <w:tcW w:w="2409"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 xml:space="preserve">Рассказ </w:t>
            </w:r>
          </w:p>
        </w:tc>
        <w:tc>
          <w:tcPr>
            <w:tcW w:w="4110" w:type="dxa"/>
          </w:tcPr>
          <w:p w:rsidR="00A66611" w:rsidRPr="00A66611" w:rsidRDefault="00A66611" w:rsidP="00A66611">
            <w:pPr>
              <w:spacing w:after="0"/>
              <w:contextualSpacing/>
              <w:rPr>
                <w:rFonts w:ascii="Times New Roman" w:eastAsia="Calibri" w:hAnsi="Times New Roman"/>
                <w:b/>
              </w:rPr>
            </w:pPr>
            <w:r w:rsidRPr="00A66611">
              <w:rPr>
                <w:rFonts w:ascii="Times New Roman" w:eastAsia="Calibri" w:hAnsi="Times New Roman"/>
                <w:b/>
              </w:rPr>
              <w:t>Магомедов Магомед- 9 класс</w:t>
            </w:r>
          </w:p>
        </w:tc>
        <w:tc>
          <w:tcPr>
            <w:tcW w:w="2270" w:type="dxa"/>
          </w:tcPr>
          <w:p w:rsidR="00A66611" w:rsidRPr="00A66611" w:rsidRDefault="00A66611" w:rsidP="00A66611">
            <w:pPr>
              <w:spacing w:after="0"/>
              <w:contextualSpacing/>
              <w:rPr>
                <w:rFonts w:ascii="Times New Roman" w:eastAsia="Calibri" w:hAnsi="Times New Roman"/>
                <w:u w:val="single"/>
              </w:rPr>
            </w:pPr>
            <w:r w:rsidRPr="00A66611">
              <w:rPr>
                <w:rFonts w:ascii="Times New Roman" w:eastAsia="Calibri" w:hAnsi="Times New Roman"/>
                <w:u w:val="single"/>
              </w:rPr>
              <w:t>Раджабова П.Ш.</w:t>
            </w:r>
          </w:p>
        </w:tc>
        <w:tc>
          <w:tcPr>
            <w:tcW w:w="1701" w:type="dxa"/>
          </w:tcPr>
          <w:p w:rsidR="00A66611" w:rsidRPr="00A66611" w:rsidRDefault="00A66611" w:rsidP="00A66611">
            <w:pPr>
              <w:spacing w:after="0"/>
              <w:contextualSpacing/>
              <w:rPr>
                <w:rFonts w:ascii="Times New Roman" w:hAnsi="Times New Roman"/>
                <w:b/>
                <w:bCs/>
                <w:shd w:val="clear" w:color="auto" w:fill="FFFFFF"/>
              </w:rPr>
            </w:pPr>
          </w:p>
        </w:tc>
      </w:tr>
    </w:tbl>
    <w:p w:rsidR="00A66611" w:rsidRPr="00A66611" w:rsidRDefault="00A66611" w:rsidP="00A66611">
      <w:pPr>
        <w:jc w:val="both"/>
      </w:pPr>
    </w:p>
    <w:p w:rsidR="00A66611" w:rsidRPr="00A66611" w:rsidRDefault="00A66611" w:rsidP="00A66611">
      <w:pPr>
        <w:spacing w:after="0"/>
        <w:contextualSpacing/>
        <w:jc w:val="both"/>
        <w:rPr>
          <w:rFonts w:ascii="Times New Roman" w:hAnsi="Times New Roman"/>
        </w:rPr>
      </w:pPr>
      <w:r w:rsidRPr="00A66611">
        <w:rPr>
          <w:rFonts w:ascii="Times New Roman" w:hAnsi="Times New Roman"/>
        </w:rPr>
        <w:lastRenderedPageBreak/>
        <w:t xml:space="preserve">          В целом, на основании достигнутых результатов можно сделать вывод о том, что работа с одаренными детьми в нашей школе ведется целенаправленно и достаточно эффективно. Рациональный подход к обучению, психологическое сопровождение, система внеклассной, спортивной и воспитательной работы дают возможность индивидуального и всестороннего развития личности. </w:t>
      </w:r>
    </w:p>
    <w:p w:rsidR="00A66611" w:rsidRPr="00A66611" w:rsidRDefault="00A66611" w:rsidP="00A66611">
      <w:pPr>
        <w:spacing w:after="0"/>
        <w:contextualSpacing/>
        <w:jc w:val="both"/>
        <w:rPr>
          <w:rFonts w:ascii="Times New Roman" w:hAnsi="Times New Roman"/>
        </w:rPr>
      </w:pPr>
      <w:r w:rsidRPr="00A66611">
        <w:rPr>
          <w:rFonts w:ascii="Times New Roman" w:hAnsi="Times New Roman"/>
        </w:rPr>
        <w:t>По результатам диагностики интеллектуального уровня развития   систематически обновляется и дополняется банк данных по одаренным учащимся, проводится с ними, а также с учителями-предметниками и родителями анкетирование, индивидуальные беседы и консультации, в том числе и   работа по предупреждению негативных последствий интеллектуальной перегрузки.</w:t>
      </w:r>
    </w:p>
    <w:p w:rsidR="00A66611" w:rsidRPr="00A66611" w:rsidRDefault="00A66611" w:rsidP="00A66611">
      <w:pPr>
        <w:spacing w:after="0"/>
        <w:contextualSpacing/>
        <w:jc w:val="both"/>
        <w:rPr>
          <w:rFonts w:ascii="Times New Roman" w:hAnsi="Times New Roman"/>
          <w:b/>
        </w:rPr>
      </w:pPr>
      <w:r w:rsidRPr="00A66611">
        <w:rPr>
          <w:rFonts w:ascii="Times New Roman" w:hAnsi="Times New Roman"/>
          <w:b/>
        </w:rPr>
        <w:t>Выводы:</w:t>
      </w:r>
    </w:p>
    <w:p w:rsidR="00A66611" w:rsidRPr="00A66611" w:rsidRDefault="00A66611" w:rsidP="00A66611">
      <w:pPr>
        <w:spacing w:after="0"/>
        <w:contextualSpacing/>
        <w:jc w:val="both"/>
        <w:rPr>
          <w:rFonts w:ascii="Times New Roman" w:hAnsi="Times New Roman"/>
          <w:b/>
        </w:rPr>
      </w:pPr>
      <w:r w:rsidRPr="00A66611">
        <w:rPr>
          <w:rFonts w:ascii="Times New Roman" w:hAnsi="Times New Roman"/>
          <w:b/>
        </w:rPr>
        <w:t xml:space="preserve"> к положительным результатам можно отнести:</w:t>
      </w:r>
    </w:p>
    <w:p w:rsidR="00A66611" w:rsidRPr="00A66611" w:rsidRDefault="00A66611" w:rsidP="003C68C3">
      <w:pPr>
        <w:numPr>
          <w:ilvl w:val="0"/>
          <w:numId w:val="42"/>
        </w:numPr>
        <w:spacing w:after="0"/>
        <w:contextualSpacing/>
        <w:jc w:val="both"/>
        <w:rPr>
          <w:rFonts w:ascii="Times New Roman" w:hAnsi="Times New Roman"/>
        </w:rPr>
      </w:pPr>
      <w:r w:rsidRPr="00A66611">
        <w:rPr>
          <w:rFonts w:ascii="Times New Roman" w:hAnsi="Times New Roman"/>
        </w:rPr>
        <w:t xml:space="preserve"> В школе организована работа с одаренными детьми,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w:t>
      </w:r>
    </w:p>
    <w:p w:rsidR="00A66611" w:rsidRPr="00A66611" w:rsidRDefault="00A66611" w:rsidP="003C68C3">
      <w:pPr>
        <w:numPr>
          <w:ilvl w:val="0"/>
          <w:numId w:val="42"/>
        </w:numPr>
        <w:spacing w:after="0"/>
        <w:contextualSpacing/>
        <w:jc w:val="both"/>
        <w:rPr>
          <w:rFonts w:ascii="Times New Roman" w:hAnsi="Times New Roman"/>
        </w:rPr>
      </w:pPr>
      <w:r w:rsidRPr="00A66611">
        <w:rPr>
          <w:rFonts w:ascii="Times New Roman" w:hAnsi="Times New Roman"/>
        </w:rPr>
        <w:t>Наблюдается качественная динамика результатов по олимпиадам и исследовательским работам.</w:t>
      </w:r>
    </w:p>
    <w:p w:rsidR="00A66611" w:rsidRPr="00A66611" w:rsidRDefault="00A66611" w:rsidP="00A66611">
      <w:pPr>
        <w:pStyle w:val="a6"/>
        <w:spacing w:line="276" w:lineRule="auto"/>
        <w:jc w:val="both"/>
        <w:rPr>
          <w:b/>
        </w:rPr>
      </w:pPr>
      <w:r w:rsidRPr="00A66611">
        <w:rPr>
          <w:b/>
        </w:rPr>
        <w:t>Что не удалось:</w:t>
      </w:r>
    </w:p>
    <w:p w:rsidR="00A66611" w:rsidRPr="00A66611" w:rsidRDefault="00A66611" w:rsidP="003C68C3">
      <w:pPr>
        <w:pStyle w:val="a6"/>
        <w:numPr>
          <w:ilvl w:val="0"/>
          <w:numId w:val="43"/>
        </w:numPr>
        <w:spacing w:line="276" w:lineRule="auto"/>
        <w:jc w:val="both"/>
      </w:pPr>
      <w:r w:rsidRPr="00A66611">
        <w:t xml:space="preserve"> Недостаточно ведется исследовательская работа с одаренными детьми учителями-предметниками. </w:t>
      </w:r>
    </w:p>
    <w:p w:rsidR="00A66611" w:rsidRPr="00A66611" w:rsidRDefault="00A66611" w:rsidP="003C68C3">
      <w:pPr>
        <w:pStyle w:val="a6"/>
        <w:numPr>
          <w:ilvl w:val="0"/>
          <w:numId w:val="43"/>
        </w:numPr>
        <w:spacing w:line="276" w:lineRule="auto"/>
        <w:jc w:val="both"/>
      </w:pPr>
      <w:r w:rsidRPr="00A66611">
        <w:t>Не работает с одаренными детьми педагог- психолог.</w:t>
      </w:r>
    </w:p>
    <w:p w:rsidR="00A66611" w:rsidRPr="00A66611" w:rsidRDefault="00A66611" w:rsidP="003C68C3">
      <w:pPr>
        <w:pStyle w:val="a6"/>
        <w:numPr>
          <w:ilvl w:val="0"/>
          <w:numId w:val="43"/>
        </w:numPr>
        <w:spacing w:line="276" w:lineRule="auto"/>
        <w:jc w:val="both"/>
      </w:pPr>
      <w:r w:rsidRPr="00A66611">
        <w:t>Недостаточно ведется работа спортивного направления.</w:t>
      </w:r>
    </w:p>
    <w:p w:rsidR="00A66611" w:rsidRPr="00A66611" w:rsidRDefault="00A66611" w:rsidP="00A66611">
      <w:pPr>
        <w:spacing w:after="0"/>
        <w:contextualSpacing/>
        <w:jc w:val="both"/>
        <w:rPr>
          <w:rFonts w:ascii="Times New Roman" w:hAnsi="Times New Roman"/>
          <w:b/>
        </w:rPr>
      </w:pPr>
      <w:r w:rsidRPr="00A66611">
        <w:rPr>
          <w:rFonts w:ascii="Times New Roman" w:hAnsi="Times New Roman"/>
        </w:rPr>
        <w:t xml:space="preserve"> </w:t>
      </w:r>
      <w:r w:rsidRPr="00A66611">
        <w:rPr>
          <w:rFonts w:ascii="Times New Roman" w:hAnsi="Times New Roman"/>
          <w:b/>
        </w:rPr>
        <w:t>Цели и задачи на следующий год:</w:t>
      </w:r>
    </w:p>
    <w:p w:rsidR="00A66611" w:rsidRPr="00A66611" w:rsidRDefault="00A66611" w:rsidP="00A66611">
      <w:pPr>
        <w:spacing w:after="0"/>
        <w:contextualSpacing/>
        <w:jc w:val="both"/>
        <w:rPr>
          <w:rFonts w:ascii="Times New Roman" w:hAnsi="Times New Roman"/>
        </w:rPr>
      </w:pPr>
      <w:r w:rsidRPr="00A66611">
        <w:rPr>
          <w:rFonts w:ascii="Times New Roman" w:hAnsi="Times New Roman"/>
        </w:rPr>
        <w:t xml:space="preserve"> </w:t>
      </w:r>
      <w:r w:rsidRPr="00A66611">
        <w:rPr>
          <w:rFonts w:ascii="Times New Roman" w:hAnsi="Times New Roman"/>
          <w:b/>
        </w:rPr>
        <w:t>Цель</w:t>
      </w:r>
      <w:r w:rsidRPr="00A66611">
        <w:rPr>
          <w:rFonts w:ascii="Times New Roman" w:hAnsi="Times New Roman"/>
        </w:rPr>
        <w:t>: продолжить работу по созданию условий для оптимального развития одаренных и способных детей.</w:t>
      </w:r>
    </w:p>
    <w:p w:rsidR="00A66611" w:rsidRPr="00A66611" w:rsidRDefault="00A66611" w:rsidP="00A66611">
      <w:pPr>
        <w:spacing w:after="0"/>
        <w:contextualSpacing/>
        <w:jc w:val="both"/>
        <w:rPr>
          <w:rFonts w:ascii="Times New Roman" w:hAnsi="Times New Roman"/>
        </w:rPr>
      </w:pPr>
      <w:r w:rsidRPr="00A66611">
        <w:rPr>
          <w:rFonts w:ascii="Times New Roman" w:hAnsi="Times New Roman"/>
        </w:rPr>
        <w:t xml:space="preserve">         В соответствии с программой работы школы с одаренными детьми и, исходя из анализа работы за текущий год,   в 2021-2022  году  предстоит решить  следующие задачи:</w:t>
      </w:r>
    </w:p>
    <w:p w:rsidR="00A66611" w:rsidRPr="00A66611" w:rsidRDefault="00A66611" w:rsidP="00A66611">
      <w:pPr>
        <w:spacing w:after="0"/>
        <w:contextualSpacing/>
        <w:jc w:val="both"/>
        <w:rPr>
          <w:rFonts w:ascii="Times New Roman" w:hAnsi="Times New Roman"/>
        </w:rPr>
      </w:pPr>
      <w:r w:rsidRPr="00A66611">
        <w:rPr>
          <w:rFonts w:ascii="Times New Roman" w:hAnsi="Times New Roman"/>
        </w:rPr>
        <w:t xml:space="preserve">-     привлечь психолога к проведению качественной   диагностики склонностей учащихся для выявления одаренности и дальнейшей работы с ними; </w:t>
      </w:r>
    </w:p>
    <w:p w:rsidR="00A66611" w:rsidRPr="00A66611" w:rsidRDefault="00A66611" w:rsidP="00A66611">
      <w:pPr>
        <w:spacing w:after="0"/>
        <w:contextualSpacing/>
        <w:jc w:val="both"/>
        <w:rPr>
          <w:rFonts w:ascii="Times New Roman" w:hAnsi="Times New Roman"/>
        </w:rPr>
      </w:pPr>
      <w:r w:rsidRPr="00A66611">
        <w:rPr>
          <w:rFonts w:ascii="Times New Roman" w:hAnsi="Times New Roman"/>
        </w:rPr>
        <w:t>-     провести практические занятия и семинары по исследовательской деятельности с учащимися для педагогов;</w:t>
      </w:r>
    </w:p>
    <w:p w:rsidR="00A66611" w:rsidRPr="00A66611" w:rsidRDefault="00A66611" w:rsidP="00A66611">
      <w:pPr>
        <w:spacing w:after="0"/>
        <w:contextualSpacing/>
        <w:jc w:val="both"/>
        <w:rPr>
          <w:rFonts w:ascii="Times New Roman" w:hAnsi="Times New Roman"/>
        </w:rPr>
      </w:pPr>
      <w:r w:rsidRPr="00A66611">
        <w:rPr>
          <w:rFonts w:ascii="Times New Roman" w:hAnsi="Times New Roman"/>
        </w:rPr>
        <w:t>-     совершенствовать систему подготовки учащихся к олимпиадам;</w:t>
      </w:r>
    </w:p>
    <w:p w:rsidR="00A66611" w:rsidRPr="00A66611" w:rsidRDefault="00A66611" w:rsidP="00A66611">
      <w:pPr>
        <w:spacing w:after="0"/>
        <w:contextualSpacing/>
        <w:jc w:val="both"/>
        <w:rPr>
          <w:rFonts w:ascii="Times New Roman" w:hAnsi="Times New Roman"/>
        </w:rPr>
      </w:pPr>
      <w:r w:rsidRPr="00A66611">
        <w:rPr>
          <w:rFonts w:ascii="Times New Roman" w:hAnsi="Times New Roman"/>
        </w:rPr>
        <w:t>-     разработать индивидуальные программы для сопровождения одаренных детей всем педагогам-предметникам;</w:t>
      </w:r>
    </w:p>
    <w:p w:rsidR="00A66611" w:rsidRPr="00A66611" w:rsidRDefault="00A66611" w:rsidP="00A66611">
      <w:pPr>
        <w:spacing w:after="0"/>
        <w:contextualSpacing/>
        <w:jc w:val="both"/>
        <w:rPr>
          <w:rFonts w:ascii="Times New Roman" w:hAnsi="Times New Roman"/>
        </w:rPr>
      </w:pPr>
      <w:r w:rsidRPr="00A66611">
        <w:rPr>
          <w:rFonts w:ascii="Times New Roman" w:hAnsi="Times New Roman"/>
        </w:rPr>
        <w:t>-     каждому МО подготовить учащихся к научно – практической конференции;</w:t>
      </w:r>
    </w:p>
    <w:p w:rsidR="00A66611" w:rsidRPr="00A66611" w:rsidRDefault="00A66611" w:rsidP="00A66611">
      <w:pPr>
        <w:spacing w:after="0"/>
        <w:contextualSpacing/>
        <w:rPr>
          <w:rFonts w:ascii="Times New Roman" w:hAnsi="Times New Roman"/>
        </w:rPr>
      </w:pPr>
      <w:r w:rsidRPr="00A66611">
        <w:rPr>
          <w:rFonts w:ascii="Times New Roman" w:hAnsi="Times New Roman"/>
        </w:rPr>
        <w:t>-     разработать систему мониторинга личностного развития одаренных детей и результатов деятельности педагогов.</w:t>
      </w:r>
    </w:p>
    <w:p w:rsidR="00A66611" w:rsidRPr="00A66611" w:rsidRDefault="00A66611" w:rsidP="00A66611">
      <w:pPr>
        <w:spacing w:after="0"/>
        <w:contextualSpacing/>
        <w:rPr>
          <w:rFonts w:ascii="Times New Roman" w:hAnsi="Times New Roman"/>
        </w:rPr>
      </w:pPr>
      <w:r w:rsidRPr="00A66611">
        <w:rPr>
          <w:rFonts w:ascii="Times New Roman" w:hAnsi="Times New Roman"/>
        </w:rPr>
        <w:t>-</w:t>
      </w:r>
      <w:hyperlink r:id="rId12" w:tgtFrame="_blank" w:history="1">
        <w:r w:rsidRPr="00A66611">
          <w:rPr>
            <w:rFonts w:ascii="Times New Roman" w:hAnsi="Times New Roman"/>
          </w:rPr>
          <w:t xml:space="preserve">     проводить</w:t>
        </w:r>
      </w:hyperlink>
      <w:r w:rsidRPr="00A66611">
        <w:rPr>
          <w:rFonts w:ascii="Times New Roman" w:hAnsi="Times New Roman"/>
          <w:color w:val="000000"/>
        </w:rPr>
        <w:t> ежегодные школьные  научно-исследовательские конференции.</w:t>
      </w:r>
    </w:p>
    <w:p w:rsidR="00A66611" w:rsidRPr="00A66611" w:rsidRDefault="00A66611" w:rsidP="00A66611">
      <w:pPr>
        <w:spacing w:after="0"/>
        <w:contextualSpacing/>
        <w:rPr>
          <w:rFonts w:ascii="Times New Roman" w:hAnsi="Times New Roman"/>
        </w:rPr>
      </w:pPr>
      <w:r w:rsidRPr="00A66611">
        <w:rPr>
          <w:rFonts w:ascii="Times New Roman" w:hAnsi="Times New Roman"/>
        </w:rPr>
        <w:t>-     наладить слаженную работу с ВУЗами и СУЗами.</w:t>
      </w:r>
    </w:p>
    <w:p w:rsidR="00A66611" w:rsidRDefault="00A66611" w:rsidP="00A66611">
      <w:pPr>
        <w:spacing w:after="0"/>
        <w:contextualSpacing/>
        <w:rPr>
          <w:rFonts w:ascii="Times New Roman" w:hAnsi="Times New Roman"/>
          <w:b/>
        </w:rPr>
      </w:pPr>
      <w:r w:rsidRPr="00A66611">
        <w:rPr>
          <w:rFonts w:ascii="Times New Roman" w:hAnsi="Times New Roman"/>
          <w:b/>
        </w:rPr>
        <w:t xml:space="preserve">         </w:t>
      </w:r>
      <w:r>
        <w:rPr>
          <w:rFonts w:ascii="Times New Roman" w:hAnsi="Times New Roman"/>
          <w:b/>
        </w:rPr>
        <w:t xml:space="preserve">                       </w:t>
      </w:r>
      <w:r w:rsidRPr="00A66611">
        <w:rPr>
          <w:rFonts w:ascii="Times New Roman" w:hAnsi="Times New Roman"/>
          <w:b/>
        </w:rPr>
        <w:t xml:space="preserve"> Составила педагог по развитию творчества детей                                            Джабуева П.С.</w:t>
      </w:r>
    </w:p>
    <w:p w:rsidR="00A66611" w:rsidRPr="00A66611" w:rsidRDefault="00A66611" w:rsidP="00A66611">
      <w:pPr>
        <w:spacing w:after="0"/>
        <w:contextualSpacing/>
        <w:rPr>
          <w:rFonts w:ascii="Times New Roman" w:hAnsi="Times New Roman"/>
          <w:b/>
        </w:rPr>
      </w:pPr>
    </w:p>
    <w:p w:rsidR="00FE21E1" w:rsidRDefault="00FE21E1" w:rsidP="00A66611">
      <w:pPr>
        <w:pStyle w:val="Textbody"/>
        <w:spacing w:after="0"/>
        <w:contextualSpacing/>
        <w:jc w:val="center"/>
        <w:rPr>
          <w:b/>
        </w:rPr>
      </w:pPr>
    </w:p>
    <w:p w:rsidR="00B34242" w:rsidRDefault="00B34242" w:rsidP="00A66611">
      <w:pPr>
        <w:pStyle w:val="Textbody"/>
        <w:spacing w:after="0"/>
        <w:contextualSpacing/>
        <w:jc w:val="center"/>
        <w:rPr>
          <w:b/>
        </w:rPr>
      </w:pPr>
    </w:p>
    <w:p w:rsidR="00B34242" w:rsidRDefault="00B34242" w:rsidP="00A66611">
      <w:pPr>
        <w:pStyle w:val="Textbody"/>
        <w:spacing w:after="0"/>
        <w:contextualSpacing/>
        <w:jc w:val="center"/>
        <w:rPr>
          <w:b/>
        </w:rPr>
      </w:pPr>
    </w:p>
    <w:p w:rsidR="00B34242" w:rsidRDefault="00B34242" w:rsidP="00A66611">
      <w:pPr>
        <w:pStyle w:val="Textbody"/>
        <w:spacing w:after="0"/>
        <w:contextualSpacing/>
        <w:jc w:val="center"/>
        <w:rPr>
          <w:b/>
        </w:rPr>
      </w:pPr>
    </w:p>
    <w:p w:rsidR="00B34242" w:rsidRDefault="00B34242" w:rsidP="00A66611">
      <w:pPr>
        <w:pStyle w:val="Textbody"/>
        <w:spacing w:after="0"/>
        <w:contextualSpacing/>
        <w:jc w:val="center"/>
        <w:rPr>
          <w:b/>
        </w:rPr>
      </w:pPr>
    </w:p>
    <w:p w:rsidR="00B34242" w:rsidRDefault="00B34242" w:rsidP="00A66611">
      <w:pPr>
        <w:pStyle w:val="Textbody"/>
        <w:spacing w:after="0"/>
        <w:contextualSpacing/>
        <w:jc w:val="center"/>
        <w:rPr>
          <w:b/>
        </w:rPr>
      </w:pPr>
    </w:p>
    <w:p w:rsidR="00B34242" w:rsidRDefault="00B34242" w:rsidP="00A66611">
      <w:pPr>
        <w:pStyle w:val="Textbody"/>
        <w:spacing w:after="0"/>
        <w:contextualSpacing/>
        <w:jc w:val="center"/>
        <w:rPr>
          <w:b/>
        </w:rPr>
      </w:pPr>
    </w:p>
    <w:p w:rsidR="00B34242" w:rsidRDefault="00B34242" w:rsidP="00A66611">
      <w:pPr>
        <w:pStyle w:val="Textbody"/>
        <w:spacing w:after="0"/>
        <w:contextualSpacing/>
        <w:jc w:val="center"/>
        <w:rPr>
          <w:b/>
        </w:rPr>
      </w:pPr>
    </w:p>
    <w:p w:rsidR="00B34242" w:rsidRDefault="00B34242" w:rsidP="00A66611">
      <w:pPr>
        <w:pStyle w:val="Textbody"/>
        <w:spacing w:after="0"/>
        <w:contextualSpacing/>
        <w:jc w:val="center"/>
        <w:rPr>
          <w:b/>
        </w:rPr>
      </w:pPr>
    </w:p>
    <w:p w:rsidR="00A66611" w:rsidRPr="00E66554" w:rsidRDefault="00A66611" w:rsidP="00A66611">
      <w:pPr>
        <w:tabs>
          <w:tab w:val="left" w:pos="3540"/>
        </w:tabs>
        <w:contextualSpacing/>
        <w:jc w:val="center"/>
        <w:rPr>
          <w:rFonts w:ascii="Times New Roman" w:hAnsi="Times New Roman"/>
          <w:b/>
          <w:i/>
          <w:color w:val="000000"/>
          <w:sz w:val="24"/>
          <w:szCs w:val="24"/>
        </w:rPr>
      </w:pPr>
      <w:r w:rsidRPr="00E66554">
        <w:rPr>
          <w:rFonts w:ascii="Times New Roman" w:hAnsi="Times New Roman"/>
          <w:b/>
          <w:i/>
          <w:color w:val="000000"/>
          <w:sz w:val="24"/>
          <w:szCs w:val="24"/>
        </w:rPr>
        <w:t>Отчет МО учителей естественно-математического цикла МКОУ «Краснооктябрьская СОШ им. Р. Гамзатова» за 2020-2021 учебный год.</w:t>
      </w:r>
    </w:p>
    <w:p w:rsidR="00A66611" w:rsidRPr="00E66554" w:rsidRDefault="00A66611" w:rsidP="00A66611">
      <w:pPr>
        <w:tabs>
          <w:tab w:val="left" w:pos="993"/>
        </w:tabs>
        <w:contextualSpacing/>
        <w:rPr>
          <w:rFonts w:ascii="Times New Roman" w:hAnsi="Times New Roman"/>
          <w:color w:val="000000"/>
          <w:sz w:val="24"/>
          <w:szCs w:val="24"/>
        </w:rPr>
      </w:pPr>
      <w:r w:rsidRPr="00E66554">
        <w:rPr>
          <w:rFonts w:ascii="Times New Roman" w:hAnsi="Times New Roman"/>
          <w:color w:val="000000"/>
          <w:sz w:val="24"/>
          <w:szCs w:val="24"/>
        </w:rPr>
        <w:t xml:space="preserve"> В состав МО учителей естественно-математического цикла входят:</w:t>
      </w:r>
    </w:p>
    <w:p w:rsidR="00A66611" w:rsidRPr="00E66554" w:rsidRDefault="00A66611" w:rsidP="003C68C3">
      <w:pPr>
        <w:numPr>
          <w:ilvl w:val="0"/>
          <w:numId w:val="50"/>
        </w:numPr>
        <w:tabs>
          <w:tab w:val="left" w:pos="993"/>
        </w:tabs>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Гаджимурадова А.Г. - руководитель МО (стаж работы 21 год).</w:t>
      </w:r>
    </w:p>
    <w:p w:rsidR="00A66611" w:rsidRPr="00E66554" w:rsidRDefault="00A66611" w:rsidP="003C68C3">
      <w:pPr>
        <w:numPr>
          <w:ilvl w:val="0"/>
          <w:numId w:val="50"/>
        </w:numPr>
        <w:tabs>
          <w:tab w:val="left" w:pos="993"/>
        </w:tabs>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Джанмирзаев Ш.Д. - учитель математики (стаж работы 39 лет).</w:t>
      </w:r>
    </w:p>
    <w:p w:rsidR="00A66611" w:rsidRPr="00E66554" w:rsidRDefault="00A66611" w:rsidP="003C68C3">
      <w:pPr>
        <w:numPr>
          <w:ilvl w:val="0"/>
          <w:numId w:val="50"/>
        </w:numPr>
        <w:tabs>
          <w:tab w:val="left" w:pos="993"/>
        </w:tabs>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Мажидова П.М.- учитель математики (стаж работы 40 лет).</w:t>
      </w:r>
    </w:p>
    <w:p w:rsidR="00A66611" w:rsidRPr="00E66554" w:rsidRDefault="00A66611" w:rsidP="003C68C3">
      <w:pPr>
        <w:numPr>
          <w:ilvl w:val="0"/>
          <w:numId w:val="50"/>
        </w:numPr>
        <w:tabs>
          <w:tab w:val="left" w:pos="993"/>
        </w:tabs>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Булатханова С.И. – учитель математики (стаж работы 1 год).</w:t>
      </w:r>
    </w:p>
    <w:p w:rsidR="00A66611" w:rsidRPr="00E66554" w:rsidRDefault="00A66611" w:rsidP="003C68C3">
      <w:pPr>
        <w:numPr>
          <w:ilvl w:val="0"/>
          <w:numId w:val="50"/>
        </w:numPr>
        <w:tabs>
          <w:tab w:val="left" w:pos="993"/>
        </w:tabs>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Гаджиев М.А. - учитель информатики (стаж работы       лет)</w:t>
      </w:r>
    </w:p>
    <w:p w:rsidR="00A66611" w:rsidRPr="00E66554" w:rsidRDefault="00A66611" w:rsidP="003C68C3">
      <w:pPr>
        <w:numPr>
          <w:ilvl w:val="0"/>
          <w:numId w:val="50"/>
        </w:numPr>
        <w:tabs>
          <w:tab w:val="left" w:pos="993"/>
        </w:tabs>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Шахбанова Х.М. - учитель информатики (стаж работы 10 лет).</w:t>
      </w:r>
    </w:p>
    <w:p w:rsidR="00A66611" w:rsidRPr="00E66554" w:rsidRDefault="00A66611" w:rsidP="00A66611">
      <w:pPr>
        <w:tabs>
          <w:tab w:val="left" w:pos="993"/>
        </w:tabs>
        <w:ind w:left="1069"/>
        <w:contextualSpacing/>
        <w:rPr>
          <w:rFonts w:ascii="Times New Roman" w:hAnsi="Times New Roman"/>
          <w:color w:val="000000"/>
          <w:sz w:val="24"/>
          <w:szCs w:val="24"/>
        </w:rPr>
      </w:pPr>
    </w:p>
    <w:p w:rsidR="00A66611" w:rsidRPr="00E66554" w:rsidRDefault="00A66611" w:rsidP="00A66611">
      <w:pPr>
        <w:tabs>
          <w:tab w:val="left" w:pos="0"/>
        </w:tabs>
        <w:contextualSpacing/>
        <w:rPr>
          <w:rFonts w:ascii="Times New Roman" w:hAnsi="Times New Roman"/>
          <w:color w:val="000000"/>
          <w:sz w:val="24"/>
          <w:szCs w:val="24"/>
        </w:rPr>
      </w:pPr>
      <w:r w:rsidRPr="00E66554">
        <w:rPr>
          <w:rFonts w:ascii="Times New Roman" w:hAnsi="Times New Roman"/>
          <w:color w:val="000000"/>
          <w:sz w:val="24"/>
          <w:szCs w:val="24"/>
        </w:rPr>
        <w:t>Работа МО организована согласно «Положению о школьном методическом объединении».</w:t>
      </w:r>
    </w:p>
    <w:p w:rsidR="00A66611" w:rsidRPr="00E66554" w:rsidRDefault="00A66611" w:rsidP="00A66611">
      <w:pPr>
        <w:tabs>
          <w:tab w:val="left" w:pos="993"/>
        </w:tabs>
        <w:ind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 МО учителей естественно-математического цикла работало над методической темой: </w:t>
      </w:r>
      <w:r w:rsidRPr="00E66554">
        <w:rPr>
          <w:rFonts w:ascii="Times New Roman" w:hAnsi="Times New Roman"/>
          <w:b/>
          <w:color w:val="000000"/>
          <w:sz w:val="24"/>
          <w:szCs w:val="24"/>
        </w:rPr>
        <w:t>«</w:t>
      </w:r>
      <w:r w:rsidRPr="00E66554">
        <w:rPr>
          <w:rFonts w:ascii="Times New Roman" w:hAnsi="Times New Roman"/>
          <w:b/>
          <w:i/>
          <w:sz w:val="24"/>
          <w:szCs w:val="24"/>
        </w:rPr>
        <w:t>Повышение качества знаний учащихся в условиях ФГОС  с применением новых педагогических технологий</w:t>
      </w:r>
      <w:r w:rsidRPr="00E66554">
        <w:rPr>
          <w:rFonts w:ascii="Times New Roman" w:hAnsi="Times New Roman"/>
          <w:b/>
          <w:color w:val="000000"/>
          <w:sz w:val="24"/>
          <w:szCs w:val="24"/>
        </w:rPr>
        <w:t>».</w:t>
      </w:r>
    </w:p>
    <w:p w:rsidR="00A66611" w:rsidRPr="00E66554" w:rsidRDefault="00A66611" w:rsidP="00A66611">
      <w:pPr>
        <w:tabs>
          <w:tab w:val="left" w:pos="993"/>
        </w:tabs>
        <w:ind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Методическая работа учителей в МО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w:t>
      </w:r>
    </w:p>
    <w:p w:rsidR="00A66611" w:rsidRPr="00E66554" w:rsidRDefault="00A66611" w:rsidP="00A66611">
      <w:pPr>
        <w:tabs>
          <w:tab w:val="left" w:pos="993"/>
        </w:tabs>
        <w:ind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Она направлена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МО в целом, а в итоге на совершенствование учебно-воспитательного процесса, достижение оптимального образования, воспитания и развития конкретных школьников.</w:t>
      </w:r>
    </w:p>
    <w:p w:rsidR="00A66611" w:rsidRPr="00E66554" w:rsidRDefault="00A66611" w:rsidP="00A66611">
      <w:pPr>
        <w:tabs>
          <w:tab w:val="left" w:pos="993"/>
        </w:tabs>
        <w:ind w:firstLine="709"/>
        <w:contextualSpacing/>
        <w:jc w:val="both"/>
        <w:rPr>
          <w:rFonts w:ascii="Times New Roman" w:hAnsi="Times New Roman"/>
          <w:b/>
          <w:color w:val="000000"/>
          <w:sz w:val="24"/>
          <w:szCs w:val="24"/>
        </w:rPr>
      </w:pPr>
      <w:r w:rsidRPr="00E66554">
        <w:rPr>
          <w:rFonts w:ascii="Times New Roman" w:hAnsi="Times New Roman"/>
          <w:color w:val="000000"/>
          <w:sz w:val="24"/>
          <w:szCs w:val="24"/>
        </w:rPr>
        <w:t> </w:t>
      </w:r>
      <w:r w:rsidRPr="00E66554">
        <w:rPr>
          <w:rFonts w:ascii="Times New Roman" w:hAnsi="Times New Roman"/>
          <w:b/>
          <w:color w:val="000000"/>
          <w:sz w:val="24"/>
          <w:szCs w:val="24"/>
        </w:rPr>
        <w:t>Задачи методического объединения учителей естественно-математического цикла в 2020/2021 учебном году:</w:t>
      </w:r>
    </w:p>
    <w:p w:rsidR="00A66611" w:rsidRPr="00E66554" w:rsidRDefault="00A66611" w:rsidP="003C68C3">
      <w:pPr>
        <w:numPr>
          <w:ilvl w:val="0"/>
          <w:numId w:val="51"/>
        </w:numPr>
        <w:autoSpaceDE w:val="0"/>
        <w:autoSpaceDN w:val="0"/>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Изучение нормативных документов, касающихся организации учебного процесса. </w:t>
      </w:r>
    </w:p>
    <w:p w:rsidR="00A66611" w:rsidRPr="00E66554" w:rsidRDefault="00A66611" w:rsidP="003C68C3">
      <w:pPr>
        <w:numPr>
          <w:ilvl w:val="0"/>
          <w:numId w:val="51"/>
        </w:numPr>
        <w:autoSpaceDE w:val="0"/>
        <w:autoSpaceDN w:val="0"/>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Обеспечить освоение и использование наиболее рациональных методов и приемов обучения и воспитания учащихся. </w:t>
      </w:r>
    </w:p>
    <w:p w:rsidR="00A66611" w:rsidRPr="00E66554" w:rsidRDefault="00A66611" w:rsidP="003C68C3">
      <w:pPr>
        <w:numPr>
          <w:ilvl w:val="0"/>
          <w:numId w:val="51"/>
        </w:numPr>
        <w:autoSpaceDE w:val="0"/>
        <w:autoSpaceDN w:val="0"/>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Продолжение изучения новых педагогических технологий и приемов, возможности использования их или отдельных элементов в преподавании математики и информатики и физики.</w:t>
      </w:r>
    </w:p>
    <w:p w:rsidR="00A66611" w:rsidRPr="00E66554" w:rsidRDefault="00A66611" w:rsidP="003C68C3">
      <w:pPr>
        <w:numPr>
          <w:ilvl w:val="0"/>
          <w:numId w:val="51"/>
        </w:numPr>
        <w:autoSpaceDE w:val="0"/>
        <w:autoSpaceDN w:val="0"/>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Совершенствование системы работы со слабоуспевающими детьми. </w:t>
      </w:r>
    </w:p>
    <w:p w:rsidR="00A66611" w:rsidRPr="00E66554" w:rsidRDefault="00A66611" w:rsidP="003C68C3">
      <w:pPr>
        <w:numPr>
          <w:ilvl w:val="0"/>
          <w:numId w:val="51"/>
        </w:numPr>
        <w:autoSpaceDE w:val="0"/>
        <w:autoSpaceDN w:val="0"/>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Совершенствование педагогического мастерства и повышение квалификации учителей школьного методического объединения. </w:t>
      </w:r>
    </w:p>
    <w:p w:rsidR="00A66611" w:rsidRPr="00E66554" w:rsidRDefault="00A66611" w:rsidP="003C68C3">
      <w:pPr>
        <w:numPr>
          <w:ilvl w:val="0"/>
          <w:numId w:val="51"/>
        </w:numPr>
        <w:autoSpaceDE w:val="0"/>
        <w:autoSpaceDN w:val="0"/>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Обобщение и внедрение передового опыта использования ИКТ в образовательном процессе. </w:t>
      </w:r>
    </w:p>
    <w:p w:rsidR="00A66611" w:rsidRPr="00E66554" w:rsidRDefault="00A66611" w:rsidP="003C68C3">
      <w:pPr>
        <w:numPr>
          <w:ilvl w:val="0"/>
          <w:numId w:val="51"/>
        </w:numPr>
        <w:autoSpaceDE w:val="0"/>
        <w:autoSpaceDN w:val="0"/>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Продолжить начатую работу с одарёнными детьми, всесторонне использовать научно-исследовательскую, проектную, творческую работу в разных возрастных группах школьников, с принятием участия в олимпиадах и конкурсах различных уровней.</w:t>
      </w:r>
    </w:p>
    <w:p w:rsidR="00A66611" w:rsidRPr="00E66554" w:rsidRDefault="00A66611" w:rsidP="003C68C3">
      <w:pPr>
        <w:numPr>
          <w:ilvl w:val="0"/>
          <w:numId w:val="51"/>
        </w:numPr>
        <w:autoSpaceDE w:val="0"/>
        <w:autoSpaceDN w:val="0"/>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Использовать на уроках естественно-математического цикла инновационные технологии для повышение качества знаний учащихся в условиях ФГОС.</w:t>
      </w:r>
    </w:p>
    <w:p w:rsidR="00A66611" w:rsidRPr="00E66554" w:rsidRDefault="00A66611" w:rsidP="003C68C3">
      <w:pPr>
        <w:numPr>
          <w:ilvl w:val="0"/>
          <w:numId w:val="51"/>
        </w:numPr>
        <w:autoSpaceDE w:val="0"/>
        <w:autoSpaceDN w:val="0"/>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Изучение передового опыта учителей. </w:t>
      </w:r>
    </w:p>
    <w:p w:rsidR="00A66611" w:rsidRPr="00E66554" w:rsidRDefault="00A66611" w:rsidP="003C68C3">
      <w:pPr>
        <w:numPr>
          <w:ilvl w:val="0"/>
          <w:numId w:val="51"/>
        </w:numPr>
        <w:autoSpaceDE w:val="0"/>
        <w:autoSpaceDN w:val="0"/>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 </w:t>
      </w:r>
    </w:p>
    <w:p w:rsidR="00A66611" w:rsidRPr="00E66554" w:rsidRDefault="00A66611" w:rsidP="003C68C3">
      <w:pPr>
        <w:numPr>
          <w:ilvl w:val="0"/>
          <w:numId w:val="51"/>
        </w:numPr>
        <w:autoSpaceDE w:val="0"/>
        <w:autoSpaceDN w:val="0"/>
        <w:spacing w:after="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 Анализ состояния преподавания предметов, результатов подготовки учащихся и сдачи ВПР,ОГЭ, ЕГЭ, ГВЭ.</w:t>
      </w:r>
    </w:p>
    <w:p w:rsidR="00A66611" w:rsidRPr="00E66554" w:rsidRDefault="00A66611" w:rsidP="00A66611">
      <w:pPr>
        <w:tabs>
          <w:tab w:val="left" w:pos="993"/>
        </w:tabs>
        <w:ind w:firstLine="709"/>
        <w:contextualSpacing/>
        <w:jc w:val="both"/>
        <w:rPr>
          <w:rFonts w:ascii="Times New Roman" w:hAnsi="Times New Roman"/>
          <w:color w:val="000000"/>
          <w:sz w:val="24"/>
          <w:szCs w:val="24"/>
          <w:u w:val="single"/>
        </w:rPr>
      </w:pPr>
      <w:r w:rsidRPr="00E66554">
        <w:rPr>
          <w:rFonts w:ascii="Times New Roman" w:hAnsi="Times New Roman"/>
          <w:color w:val="000000"/>
          <w:sz w:val="24"/>
          <w:szCs w:val="24"/>
          <w:u w:val="single"/>
        </w:rPr>
        <w:t xml:space="preserve"> Пути реализации поставленных задач: </w:t>
      </w:r>
    </w:p>
    <w:p w:rsidR="00A66611" w:rsidRPr="00E66554" w:rsidRDefault="00A66611" w:rsidP="00A66611">
      <w:pPr>
        <w:tabs>
          <w:tab w:val="left" w:pos="993"/>
        </w:tabs>
        <w:ind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lastRenderedPageBreak/>
        <w:t>За 2020/2021 учебный год было проведено 5 заседаний, на которых учителя математики, физики, информатики, делились своими наработками, знакомили коллег с опытом работы, обсуждали открытые уроки, предметные декады, знакомились с нормативными и инструктивными документами. По плану работы были организованы взаимопосещения уроков. На заседаниях проведены обзоры научно-педагогической литературы, психолого-педагогической литературы, ознакомления с адресами интернет ресурсов по предмету.</w:t>
      </w:r>
    </w:p>
    <w:p w:rsidR="00A66611" w:rsidRPr="00E66554" w:rsidRDefault="00A66611" w:rsidP="00A66611">
      <w:pPr>
        <w:contextualSpacing/>
        <w:jc w:val="both"/>
        <w:rPr>
          <w:rFonts w:ascii="Times New Roman" w:eastAsia="FreeSans" w:hAnsi="Times New Roman"/>
          <w:color w:val="000000"/>
          <w:sz w:val="24"/>
          <w:szCs w:val="24"/>
        </w:rPr>
      </w:pPr>
      <w:r w:rsidRPr="00E66554">
        <w:rPr>
          <w:rFonts w:ascii="Times New Roman" w:hAnsi="Times New Roman"/>
          <w:color w:val="000000"/>
          <w:sz w:val="24"/>
          <w:szCs w:val="24"/>
        </w:rPr>
        <w:t xml:space="preserve">        </w:t>
      </w:r>
      <w:r w:rsidRPr="00E66554">
        <w:rPr>
          <w:rFonts w:ascii="Times New Roman" w:eastAsia="FreeSans" w:hAnsi="Times New Roman"/>
          <w:color w:val="000000"/>
          <w:sz w:val="24"/>
          <w:szCs w:val="24"/>
        </w:rPr>
        <w:t>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о реализации модернизации российского образования, новых форм и методов организации учебного процесса без системной работы по обучению кадров, которая должна проводиться как на уровне республики, района, так и на уровне школы. Повышение квалификации учителей в нашей школе ведется планово: тематические педсоветы, заседания методического совета, психолого-педагогические семинары.</w:t>
      </w:r>
    </w:p>
    <w:p w:rsidR="00A66611" w:rsidRPr="00E66554" w:rsidRDefault="00A66611" w:rsidP="00A66611">
      <w:pPr>
        <w:tabs>
          <w:tab w:val="left" w:pos="993"/>
        </w:tabs>
        <w:ind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Педагоги  школы постоянно </w:t>
      </w:r>
      <w:r w:rsidRPr="00E66554">
        <w:rPr>
          <w:rFonts w:ascii="Times New Roman" w:hAnsi="Times New Roman"/>
          <w:color w:val="000000"/>
          <w:sz w:val="24"/>
          <w:szCs w:val="24"/>
          <w:shd w:val="clear" w:color="auto" w:fill="FFFFFF"/>
        </w:rPr>
        <w:t xml:space="preserve">поддерживают и совершенствуют </w:t>
      </w:r>
      <w:r w:rsidRPr="00E66554">
        <w:rPr>
          <w:rStyle w:val="apple-converted-space"/>
          <w:rFonts w:ascii="Times New Roman" w:hAnsi="Times New Roman"/>
          <w:color w:val="000000"/>
          <w:sz w:val="24"/>
          <w:szCs w:val="24"/>
          <w:shd w:val="clear" w:color="auto" w:fill="FFFFFF"/>
        </w:rPr>
        <w:t> </w:t>
      </w:r>
      <w:r w:rsidRPr="00E66554">
        <w:rPr>
          <w:rFonts w:ascii="Times New Roman" w:hAnsi="Times New Roman"/>
          <w:color w:val="000000"/>
          <w:sz w:val="24"/>
          <w:szCs w:val="24"/>
          <w:shd w:val="clear" w:color="auto" w:fill="FFFFFF"/>
        </w:rPr>
        <w:t>профессиональный уровень в соответствие с требованиями</w:t>
      </w:r>
      <w:r w:rsidRPr="00E66554">
        <w:rPr>
          <w:rStyle w:val="apple-converted-space"/>
          <w:rFonts w:ascii="Times New Roman" w:hAnsi="Times New Roman"/>
          <w:color w:val="000000"/>
          <w:sz w:val="24"/>
          <w:szCs w:val="24"/>
          <w:shd w:val="clear" w:color="auto" w:fill="FFFFFF"/>
        </w:rPr>
        <w:t> </w:t>
      </w:r>
      <w:r w:rsidRPr="00E66554">
        <w:rPr>
          <w:rFonts w:ascii="Times New Roman" w:hAnsi="Times New Roman"/>
          <w:color w:val="000000"/>
          <w:sz w:val="24"/>
          <w:szCs w:val="24"/>
          <w:shd w:val="clear" w:color="auto" w:fill="FFFFFF"/>
        </w:rPr>
        <w:t>сегодняшнего дня,</w:t>
      </w:r>
      <w:r w:rsidRPr="00E66554">
        <w:rPr>
          <w:rFonts w:ascii="Times New Roman" w:hAnsi="Times New Roman"/>
          <w:color w:val="000000"/>
          <w:sz w:val="24"/>
          <w:szCs w:val="24"/>
        </w:rPr>
        <w:t xml:space="preserve"> оттачивают  своё мастерство через такие формы повышения профессионального уровня, как курсы повышения квалификации. Рост педагогического мастерства  просматривается и  по участию педагогических работников школы в практических семинарах и конференциях, педагогических чтениях, в разработке проектов.</w:t>
      </w:r>
    </w:p>
    <w:p w:rsidR="00A66611" w:rsidRPr="00E66554" w:rsidRDefault="00A66611" w:rsidP="00A66611">
      <w:pPr>
        <w:tabs>
          <w:tab w:val="left" w:pos="993"/>
        </w:tabs>
        <w:autoSpaceDE w:val="0"/>
        <w:autoSpaceDN w:val="0"/>
        <w:adjustRightInd w:val="0"/>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        Стремление педагогического коллектива в последние годы к повышению уровня образования свидетельствуют о правильном выборе форм и методов работы методической службы школы, её умении прогнозировать потребности учителей и осуществлять мероприятия по внедрению и реализации всех материалов в учебно - воспитательный процесс. </w:t>
      </w:r>
    </w:p>
    <w:p w:rsidR="00A66611" w:rsidRPr="00E66554" w:rsidRDefault="00A66611" w:rsidP="00A66611">
      <w:pPr>
        <w:tabs>
          <w:tab w:val="left" w:pos="993"/>
        </w:tabs>
        <w:autoSpaceDE w:val="0"/>
        <w:autoSpaceDN w:val="0"/>
        <w:adjustRightInd w:val="0"/>
        <w:ind w:firstLine="709"/>
        <w:contextualSpacing/>
        <w:jc w:val="both"/>
        <w:rPr>
          <w:rFonts w:ascii="Times New Roman" w:hAnsi="Times New Roman"/>
          <w:color w:val="000000"/>
          <w:sz w:val="24"/>
          <w:szCs w:val="24"/>
        </w:rPr>
      </w:pPr>
    </w:p>
    <w:p w:rsidR="00A66611" w:rsidRPr="00E66554" w:rsidRDefault="00A66611" w:rsidP="00A66611">
      <w:pPr>
        <w:tabs>
          <w:tab w:val="left" w:pos="993"/>
        </w:tabs>
        <w:ind w:firstLine="709"/>
        <w:contextualSpacing/>
        <w:jc w:val="center"/>
        <w:rPr>
          <w:rFonts w:ascii="Times New Roman" w:hAnsi="Times New Roman"/>
          <w:b/>
          <w:color w:val="000000"/>
          <w:sz w:val="24"/>
          <w:szCs w:val="24"/>
        </w:rPr>
      </w:pPr>
      <w:r w:rsidRPr="00E66554">
        <w:rPr>
          <w:rFonts w:ascii="Times New Roman" w:hAnsi="Times New Roman"/>
          <w:b/>
          <w:color w:val="000000"/>
          <w:sz w:val="24"/>
          <w:szCs w:val="24"/>
        </w:rPr>
        <w:t>Тематика заседаний МО</w:t>
      </w:r>
    </w:p>
    <w:p w:rsidR="00A66611" w:rsidRPr="00E66554" w:rsidRDefault="00A66611" w:rsidP="00A66611">
      <w:pPr>
        <w:tabs>
          <w:tab w:val="left" w:pos="993"/>
        </w:tabs>
        <w:ind w:firstLine="709"/>
        <w:contextualSpacing/>
        <w:jc w:val="center"/>
        <w:rPr>
          <w:rFonts w:ascii="Times New Roman" w:hAnsi="Times New Roman"/>
          <w:color w:val="000000"/>
          <w:sz w:val="24"/>
          <w:szCs w:val="24"/>
        </w:rPr>
      </w:pPr>
      <w:r w:rsidRPr="00E66554">
        <w:rPr>
          <w:rFonts w:ascii="Times New Roman" w:hAnsi="Times New Roman"/>
          <w:b/>
          <w:color w:val="000000"/>
          <w:sz w:val="24"/>
          <w:szCs w:val="24"/>
        </w:rPr>
        <w:t>в 2020/20201 учебном году</w:t>
      </w:r>
      <w:r w:rsidRPr="00E66554">
        <w:rPr>
          <w:rFonts w:ascii="Times New Roman" w:hAnsi="Times New Roman"/>
          <w:color w:val="000000"/>
          <w:sz w:val="24"/>
          <w:szCs w:val="24"/>
        </w:rPr>
        <w:t>.</w:t>
      </w:r>
    </w:p>
    <w:p w:rsidR="00A66611" w:rsidRPr="00E66554" w:rsidRDefault="00A66611" w:rsidP="00A66611">
      <w:pPr>
        <w:contextualSpacing/>
        <w:jc w:val="center"/>
        <w:textAlignment w:val="top"/>
        <w:rPr>
          <w:rFonts w:ascii="Times New Roman" w:hAnsi="Times New Roman"/>
          <w:b/>
          <w:bCs/>
          <w:color w:val="FF0000"/>
          <w:sz w:val="24"/>
          <w:szCs w:val="24"/>
        </w:rPr>
      </w:pPr>
      <w:r w:rsidRPr="00E66554">
        <w:rPr>
          <w:rFonts w:ascii="Times New Roman" w:hAnsi="Times New Roman"/>
          <w:b/>
          <w:i/>
          <w:color w:val="FF0000"/>
          <w:sz w:val="24"/>
          <w:szCs w:val="24"/>
          <w:u w:val="single"/>
        </w:rPr>
        <w:t>Заседание № 1 (сентябрь-октябрь)</w:t>
      </w:r>
      <w:r w:rsidRPr="00E66554">
        <w:rPr>
          <w:rFonts w:ascii="Times New Roman" w:hAnsi="Times New Roman"/>
          <w:b/>
          <w:bCs/>
          <w:color w:val="FF0000"/>
          <w:sz w:val="24"/>
          <w:szCs w:val="24"/>
        </w:rPr>
        <w:t xml:space="preserve"> </w:t>
      </w:r>
    </w:p>
    <w:p w:rsidR="00A66611" w:rsidRPr="00E66554" w:rsidRDefault="00A66611" w:rsidP="00A66611">
      <w:pPr>
        <w:contextualSpacing/>
        <w:jc w:val="center"/>
        <w:textAlignment w:val="top"/>
        <w:rPr>
          <w:rFonts w:ascii="Times New Roman" w:hAnsi="Times New Roman"/>
          <w:b/>
          <w:sz w:val="24"/>
          <w:szCs w:val="24"/>
        </w:rPr>
      </w:pPr>
      <w:r w:rsidRPr="00E66554">
        <w:rPr>
          <w:rFonts w:ascii="Times New Roman" w:hAnsi="Times New Roman"/>
          <w:b/>
          <w:bCs/>
          <w:sz w:val="24"/>
          <w:szCs w:val="24"/>
        </w:rPr>
        <w:t xml:space="preserve">Тема:  </w:t>
      </w:r>
      <w:r w:rsidRPr="00E66554">
        <w:rPr>
          <w:rFonts w:ascii="Times New Roman" w:hAnsi="Times New Roman"/>
          <w:b/>
          <w:bCs/>
          <w:i/>
          <w:iCs/>
          <w:sz w:val="24"/>
          <w:szCs w:val="24"/>
        </w:rPr>
        <w:t>«Организация учебно – воспитательного процесса  в новом учебном году».</w:t>
      </w:r>
    </w:p>
    <w:p w:rsidR="00A66611" w:rsidRPr="00E66554" w:rsidRDefault="00A66611" w:rsidP="00A66611">
      <w:pPr>
        <w:contextualSpacing/>
        <w:jc w:val="center"/>
        <w:textAlignment w:val="top"/>
        <w:rPr>
          <w:rFonts w:ascii="Times New Roman" w:hAnsi="Times New Roman"/>
          <w:b/>
          <w:bCs/>
          <w:sz w:val="24"/>
          <w:szCs w:val="24"/>
        </w:rPr>
      </w:pPr>
      <w:r w:rsidRPr="00E66554">
        <w:rPr>
          <w:rFonts w:ascii="Times New Roman" w:hAnsi="Times New Roman"/>
          <w:b/>
          <w:bCs/>
          <w:sz w:val="24"/>
          <w:szCs w:val="24"/>
        </w:rPr>
        <w:t> </w:t>
      </w:r>
      <w:r w:rsidRPr="00E66554">
        <w:rPr>
          <w:rFonts w:ascii="Times New Roman" w:hAnsi="Times New Roman"/>
          <w:sz w:val="24"/>
          <w:szCs w:val="24"/>
        </w:rPr>
        <w:t>План заседания:</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350"/>
      </w:tblGrid>
      <w:tr w:rsidR="00A66611" w:rsidRPr="00E66554" w:rsidTr="00A66611">
        <w:trPr>
          <w:trHeight w:val="381"/>
          <w:tblCellSpacing w:w="15" w:type="dxa"/>
        </w:trPr>
        <w:tc>
          <w:tcPr>
            <w:tcW w:w="50" w:type="dxa"/>
            <w:vAlign w:val="center"/>
            <w:hideMark/>
          </w:tcPr>
          <w:p w:rsidR="00A66611" w:rsidRPr="00E66554" w:rsidRDefault="00A66611" w:rsidP="00A66611">
            <w:pPr>
              <w:pStyle w:val="a5"/>
              <w:spacing w:before="0" w:after="0"/>
              <w:contextualSpacing/>
              <w:jc w:val="both"/>
            </w:pPr>
            <w:r w:rsidRPr="00E66554">
              <w:t>1.</w:t>
            </w:r>
          </w:p>
        </w:tc>
        <w:tc>
          <w:tcPr>
            <w:tcW w:w="9305" w:type="dxa"/>
            <w:vAlign w:val="center"/>
            <w:hideMark/>
          </w:tcPr>
          <w:p w:rsidR="00A66611" w:rsidRPr="00E66554" w:rsidRDefault="00A66611" w:rsidP="00A66611">
            <w:pPr>
              <w:pStyle w:val="a5"/>
              <w:spacing w:before="0" w:after="0"/>
              <w:contextualSpacing/>
              <w:jc w:val="both"/>
            </w:pPr>
            <w:r w:rsidRPr="00E66554">
              <w:t>1.Анализ работы МО за 2019 – 2020  учебный год</w:t>
            </w:r>
          </w:p>
        </w:tc>
      </w:tr>
      <w:tr w:rsidR="00A66611" w:rsidRPr="00E66554" w:rsidTr="00A66611">
        <w:trPr>
          <w:tblCellSpacing w:w="15" w:type="dxa"/>
        </w:trPr>
        <w:tc>
          <w:tcPr>
            <w:tcW w:w="50" w:type="dxa"/>
            <w:vAlign w:val="center"/>
            <w:hideMark/>
          </w:tcPr>
          <w:p w:rsidR="00A66611" w:rsidRPr="00E66554" w:rsidRDefault="00A66611" w:rsidP="00A66611">
            <w:pPr>
              <w:pStyle w:val="a5"/>
              <w:spacing w:before="0" w:after="0"/>
              <w:contextualSpacing/>
              <w:jc w:val="both"/>
            </w:pPr>
            <w:r w:rsidRPr="00E66554">
              <w:t>2.</w:t>
            </w:r>
          </w:p>
        </w:tc>
        <w:tc>
          <w:tcPr>
            <w:tcW w:w="9305" w:type="dxa"/>
            <w:vAlign w:val="center"/>
            <w:hideMark/>
          </w:tcPr>
          <w:p w:rsidR="00A66611" w:rsidRPr="00E66554" w:rsidRDefault="00A66611" w:rsidP="00A66611">
            <w:pPr>
              <w:pStyle w:val="a5"/>
              <w:spacing w:before="0" w:after="0"/>
              <w:contextualSpacing/>
              <w:jc w:val="both"/>
            </w:pPr>
            <w:r w:rsidRPr="00E66554">
              <w:t>2.Подведение итогов по результатам итоговой аттестации школьников за   2019 – 2020 учебный год</w:t>
            </w:r>
          </w:p>
        </w:tc>
      </w:tr>
      <w:tr w:rsidR="00A66611" w:rsidRPr="00E66554" w:rsidTr="00A66611">
        <w:trPr>
          <w:tblCellSpacing w:w="15" w:type="dxa"/>
        </w:trPr>
        <w:tc>
          <w:tcPr>
            <w:tcW w:w="50" w:type="dxa"/>
            <w:vAlign w:val="center"/>
            <w:hideMark/>
          </w:tcPr>
          <w:p w:rsidR="00A66611" w:rsidRPr="00E66554" w:rsidRDefault="00A66611" w:rsidP="00A66611">
            <w:pPr>
              <w:pStyle w:val="a5"/>
              <w:spacing w:before="0" w:after="0"/>
              <w:contextualSpacing/>
              <w:jc w:val="both"/>
            </w:pPr>
            <w:r w:rsidRPr="00E66554">
              <w:t>3.</w:t>
            </w:r>
          </w:p>
        </w:tc>
        <w:tc>
          <w:tcPr>
            <w:tcW w:w="9305" w:type="dxa"/>
            <w:vAlign w:val="center"/>
            <w:hideMark/>
          </w:tcPr>
          <w:p w:rsidR="00A66611" w:rsidRPr="00E66554" w:rsidRDefault="00A66611" w:rsidP="00A66611">
            <w:pPr>
              <w:pStyle w:val="a5"/>
              <w:spacing w:before="0" w:after="0"/>
              <w:contextualSpacing/>
              <w:jc w:val="both"/>
            </w:pPr>
            <w:r w:rsidRPr="00E66554">
              <w:t>3.Утверждение плана работы МО на 2020 – 2021 учебный год</w:t>
            </w:r>
          </w:p>
        </w:tc>
      </w:tr>
      <w:tr w:rsidR="00A66611" w:rsidRPr="00E66554" w:rsidTr="00A66611">
        <w:trPr>
          <w:tblCellSpacing w:w="15" w:type="dxa"/>
        </w:trPr>
        <w:tc>
          <w:tcPr>
            <w:tcW w:w="50" w:type="dxa"/>
            <w:vAlign w:val="center"/>
            <w:hideMark/>
          </w:tcPr>
          <w:p w:rsidR="00A66611" w:rsidRPr="00E66554" w:rsidRDefault="00A66611" w:rsidP="00A66611">
            <w:pPr>
              <w:pStyle w:val="a5"/>
              <w:spacing w:before="0" w:after="0"/>
              <w:ind w:left="720"/>
              <w:contextualSpacing/>
              <w:jc w:val="both"/>
            </w:pPr>
          </w:p>
        </w:tc>
        <w:tc>
          <w:tcPr>
            <w:tcW w:w="9305" w:type="dxa"/>
            <w:vAlign w:val="center"/>
            <w:hideMark/>
          </w:tcPr>
          <w:p w:rsidR="00A66611" w:rsidRPr="00E66554" w:rsidRDefault="00A66611" w:rsidP="00A66611">
            <w:pPr>
              <w:pStyle w:val="a5"/>
              <w:spacing w:before="0" w:after="0"/>
              <w:contextualSpacing/>
              <w:jc w:val="both"/>
            </w:pPr>
            <w:r w:rsidRPr="00E66554">
              <w:t>4 .О программах, учебниках, дидактических материалах, рабочих тетрадях по предметам на 2020 – 2021 учебный год.  </w:t>
            </w:r>
          </w:p>
          <w:p w:rsidR="00A66611" w:rsidRPr="00E66554" w:rsidRDefault="00A66611" w:rsidP="00A66611">
            <w:pPr>
              <w:pStyle w:val="a5"/>
              <w:spacing w:before="0" w:after="0"/>
              <w:contextualSpacing/>
              <w:jc w:val="both"/>
            </w:pPr>
            <w:r w:rsidRPr="00E66554">
              <w:t>5.Утверждение рабочих программ по предметам</w:t>
            </w:r>
          </w:p>
        </w:tc>
      </w:tr>
      <w:tr w:rsidR="00A66611" w:rsidRPr="00E66554" w:rsidTr="00A66611">
        <w:trPr>
          <w:tblCellSpacing w:w="15" w:type="dxa"/>
        </w:trPr>
        <w:tc>
          <w:tcPr>
            <w:tcW w:w="50" w:type="dxa"/>
            <w:vAlign w:val="center"/>
            <w:hideMark/>
          </w:tcPr>
          <w:p w:rsidR="00A66611" w:rsidRPr="00E66554" w:rsidRDefault="00A66611" w:rsidP="00A66611">
            <w:pPr>
              <w:pStyle w:val="a5"/>
              <w:spacing w:before="0" w:beforeAutospacing="0" w:after="0"/>
              <w:contextualSpacing/>
              <w:jc w:val="both"/>
            </w:pPr>
            <w:r w:rsidRPr="00E66554">
              <w:t>6.</w:t>
            </w:r>
          </w:p>
        </w:tc>
        <w:tc>
          <w:tcPr>
            <w:tcW w:w="9305" w:type="dxa"/>
            <w:vAlign w:val="center"/>
            <w:hideMark/>
          </w:tcPr>
          <w:p w:rsidR="00A66611" w:rsidRPr="00E66554" w:rsidRDefault="00A66611" w:rsidP="00A66611">
            <w:pPr>
              <w:pStyle w:val="a5"/>
              <w:spacing w:before="0" w:beforeAutospacing="0" w:after="0"/>
              <w:contextualSpacing/>
              <w:jc w:val="both"/>
            </w:pPr>
            <w:r w:rsidRPr="00E66554">
              <w:t>6.Планирование самообразовательной деятельности.</w:t>
            </w:r>
          </w:p>
        </w:tc>
      </w:tr>
    </w:tbl>
    <w:p w:rsidR="00A66611" w:rsidRPr="00E66554" w:rsidRDefault="00A66611" w:rsidP="00A66611">
      <w:pPr>
        <w:tabs>
          <w:tab w:val="left" w:pos="6317"/>
        </w:tabs>
        <w:contextualSpacing/>
        <w:jc w:val="both"/>
        <w:rPr>
          <w:rFonts w:ascii="Times New Roman" w:hAnsi="Times New Roman"/>
          <w:sz w:val="24"/>
          <w:szCs w:val="24"/>
        </w:rPr>
      </w:pPr>
    </w:p>
    <w:p w:rsidR="00A66611" w:rsidRPr="00E66554" w:rsidRDefault="00A66611" w:rsidP="00A66611">
      <w:pPr>
        <w:spacing w:after="0"/>
        <w:contextualSpacing/>
        <w:jc w:val="center"/>
        <w:textAlignment w:val="top"/>
        <w:rPr>
          <w:rFonts w:ascii="Times New Roman" w:hAnsi="Times New Roman"/>
          <w:color w:val="FF0000"/>
          <w:sz w:val="24"/>
          <w:szCs w:val="24"/>
        </w:rPr>
      </w:pPr>
      <w:r w:rsidRPr="00E66554">
        <w:rPr>
          <w:rFonts w:ascii="Times New Roman" w:hAnsi="Times New Roman"/>
          <w:b/>
          <w:i/>
          <w:color w:val="FF0000"/>
          <w:sz w:val="24"/>
          <w:szCs w:val="24"/>
          <w:u w:val="single"/>
        </w:rPr>
        <w:lastRenderedPageBreak/>
        <w:t>Заседание  №2 (ноябрь)</w:t>
      </w:r>
    </w:p>
    <w:p w:rsidR="00A66611" w:rsidRPr="00E66554" w:rsidRDefault="00A66611" w:rsidP="00A66611">
      <w:pPr>
        <w:spacing w:after="0"/>
        <w:contextualSpacing/>
        <w:jc w:val="center"/>
        <w:textAlignment w:val="top"/>
        <w:rPr>
          <w:rFonts w:ascii="Times New Roman" w:hAnsi="Times New Roman"/>
          <w:b/>
          <w:i/>
          <w:color w:val="31849B"/>
          <w:sz w:val="24"/>
          <w:szCs w:val="24"/>
          <w:u w:val="single"/>
        </w:rPr>
      </w:pPr>
    </w:p>
    <w:p w:rsidR="00A66611" w:rsidRPr="00E66554" w:rsidRDefault="00A66611" w:rsidP="00A66611">
      <w:pPr>
        <w:autoSpaceDE w:val="0"/>
        <w:autoSpaceDN w:val="0"/>
        <w:spacing w:after="0"/>
        <w:contextualSpacing/>
        <w:jc w:val="center"/>
        <w:rPr>
          <w:rFonts w:ascii="Times New Roman" w:hAnsi="Times New Roman"/>
          <w:b/>
          <w:bCs/>
          <w:i/>
          <w:iCs/>
          <w:sz w:val="24"/>
          <w:szCs w:val="24"/>
        </w:rPr>
      </w:pPr>
      <w:r w:rsidRPr="00E66554">
        <w:rPr>
          <w:rFonts w:ascii="Times New Roman" w:hAnsi="Times New Roman"/>
          <w:b/>
          <w:bCs/>
          <w:sz w:val="24"/>
          <w:szCs w:val="24"/>
        </w:rPr>
        <w:t xml:space="preserve"> Тема: </w:t>
      </w:r>
      <w:r w:rsidRPr="00E66554">
        <w:rPr>
          <w:rFonts w:ascii="Times New Roman" w:hAnsi="Times New Roman"/>
          <w:b/>
          <w:bCs/>
          <w:i/>
          <w:iCs/>
          <w:sz w:val="24"/>
          <w:szCs w:val="24"/>
        </w:rPr>
        <w:t>«Развитие учебной мотивации учащихся через систему урочной и внеурочной деятельности</w:t>
      </w:r>
      <w:r w:rsidRPr="00E66554">
        <w:rPr>
          <w:rFonts w:ascii="Times New Roman" w:hAnsi="Times New Roman"/>
          <w:b/>
          <w:i/>
          <w:sz w:val="24"/>
          <w:szCs w:val="24"/>
        </w:rPr>
        <w:t>»</w:t>
      </w:r>
      <w:r w:rsidRPr="00E66554">
        <w:rPr>
          <w:rFonts w:ascii="Times New Roman" w:hAnsi="Times New Roman"/>
          <w:b/>
          <w:bCs/>
          <w:i/>
          <w:iCs/>
          <w:sz w:val="24"/>
          <w:szCs w:val="24"/>
        </w:rPr>
        <w:t xml:space="preserve"> (Круглый стол).</w:t>
      </w:r>
    </w:p>
    <w:p w:rsidR="00A66611" w:rsidRPr="00B34242" w:rsidRDefault="00A66611" w:rsidP="00B34242">
      <w:pPr>
        <w:spacing w:after="0"/>
        <w:contextualSpacing/>
        <w:jc w:val="center"/>
        <w:textAlignment w:val="top"/>
        <w:rPr>
          <w:rFonts w:ascii="Times New Roman" w:hAnsi="Times New Roman"/>
          <w:sz w:val="24"/>
          <w:szCs w:val="24"/>
        </w:rPr>
      </w:pPr>
      <w:r w:rsidRPr="00E66554">
        <w:rPr>
          <w:rFonts w:ascii="Times New Roman" w:hAnsi="Times New Roman"/>
          <w:sz w:val="24"/>
          <w:szCs w:val="24"/>
        </w:rPr>
        <w:t>План заседания:</w:t>
      </w:r>
    </w:p>
    <w:p w:rsidR="00A66611" w:rsidRPr="00E66554" w:rsidRDefault="00A66611" w:rsidP="00A66611">
      <w:pPr>
        <w:spacing w:after="0"/>
        <w:contextualSpacing/>
        <w:textAlignment w:val="top"/>
        <w:rPr>
          <w:rFonts w:ascii="Times New Roman" w:hAnsi="Times New Roman"/>
          <w:color w:val="31849B"/>
          <w:sz w:val="24"/>
          <w:szCs w:val="24"/>
          <w:u w:val="single"/>
        </w:rPr>
      </w:pPr>
      <w:r w:rsidRPr="00E66554">
        <w:rPr>
          <w:rFonts w:ascii="Times New Roman" w:hAnsi="Times New Roman"/>
          <w:bCs/>
          <w:sz w:val="24"/>
          <w:szCs w:val="24"/>
        </w:rPr>
        <w:t xml:space="preserve">1.  </w:t>
      </w:r>
      <w:r w:rsidRPr="00E66554">
        <w:rPr>
          <w:rFonts w:ascii="Times New Roman" w:hAnsi="Times New Roman"/>
          <w:sz w:val="24"/>
          <w:szCs w:val="24"/>
        </w:rPr>
        <w:t xml:space="preserve">Доклад </w:t>
      </w:r>
      <w:r w:rsidRPr="00E66554">
        <w:rPr>
          <w:rFonts w:ascii="Times New Roman" w:eastAsia="Calibri" w:hAnsi="Times New Roman"/>
          <w:sz w:val="24"/>
          <w:szCs w:val="24"/>
        </w:rPr>
        <w:t>«Слагаемые работы учителя по развитию мотивации учащихся»</w:t>
      </w:r>
      <w:r w:rsidRPr="00E66554">
        <w:rPr>
          <w:rFonts w:ascii="Times New Roman" w:hAnsi="Times New Roman"/>
          <w:sz w:val="24"/>
          <w:szCs w:val="24"/>
        </w:rPr>
        <w:t>.  Гаджимурадова А.Г. (обсуждение доклада за круглым столом).</w:t>
      </w:r>
    </w:p>
    <w:p w:rsidR="00A66611" w:rsidRPr="00E66554" w:rsidRDefault="00A66611" w:rsidP="00A66611">
      <w:pPr>
        <w:spacing w:after="0"/>
        <w:contextualSpacing/>
        <w:rPr>
          <w:rFonts w:ascii="Times New Roman" w:hAnsi="Times New Roman"/>
          <w:sz w:val="24"/>
          <w:szCs w:val="24"/>
        </w:rPr>
      </w:pPr>
      <w:r w:rsidRPr="00E66554">
        <w:rPr>
          <w:rFonts w:ascii="Times New Roman" w:hAnsi="Times New Roman"/>
          <w:sz w:val="24"/>
          <w:szCs w:val="24"/>
        </w:rPr>
        <w:t xml:space="preserve">2.  Анализ анкетирования среди учащихся по вопросам: </w:t>
      </w:r>
    </w:p>
    <w:p w:rsidR="00A66611" w:rsidRPr="00E66554" w:rsidRDefault="00A66611" w:rsidP="00A66611">
      <w:pPr>
        <w:spacing w:after="0"/>
        <w:contextualSpacing/>
        <w:rPr>
          <w:rFonts w:ascii="Times New Roman" w:hAnsi="Times New Roman"/>
          <w:sz w:val="24"/>
          <w:szCs w:val="24"/>
        </w:rPr>
      </w:pPr>
      <w:r w:rsidRPr="00E66554">
        <w:rPr>
          <w:rFonts w:ascii="Times New Roman" w:hAnsi="Times New Roman"/>
          <w:sz w:val="24"/>
          <w:szCs w:val="24"/>
        </w:rPr>
        <w:t xml:space="preserve">1) </w:t>
      </w:r>
      <w:r w:rsidRPr="00E66554">
        <w:rPr>
          <w:rFonts w:ascii="Times New Roman" w:eastAsia="Calibri" w:hAnsi="Times New Roman"/>
          <w:sz w:val="24"/>
          <w:szCs w:val="24"/>
        </w:rPr>
        <w:t>Что такое качество знаний?</w:t>
      </w:r>
      <w:r w:rsidRPr="00E66554">
        <w:rPr>
          <w:rFonts w:ascii="Times New Roman" w:hAnsi="Times New Roman"/>
          <w:sz w:val="24"/>
          <w:szCs w:val="24"/>
        </w:rPr>
        <w:t xml:space="preserve">  </w:t>
      </w:r>
    </w:p>
    <w:p w:rsidR="00A66611" w:rsidRPr="00E66554" w:rsidRDefault="00A66611" w:rsidP="00A66611">
      <w:pPr>
        <w:spacing w:after="0"/>
        <w:contextualSpacing/>
        <w:rPr>
          <w:rFonts w:ascii="Times New Roman" w:hAnsi="Times New Roman"/>
          <w:sz w:val="24"/>
          <w:szCs w:val="24"/>
        </w:rPr>
      </w:pPr>
      <w:r w:rsidRPr="00E66554">
        <w:rPr>
          <w:rFonts w:ascii="Times New Roman" w:hAnsi="Times New Roman"/>
          <w:sz w:val="24"/>
          <w:szCs w:val="24"/>
        </w:rPr>
        <w:t xml:space="preserve">2)  </w:t>
      </w:r>
      <w:r w:rsidRPr="00E66554">
        <w:rPr>
          <w:rFonts w:ascii="Times New Roman" w:eastAsia="Calibri" w:hAnsi="Times New Roman"/>
          <w:sz w:val="24"/>
          <w:szCs w:val="24"/>
        </w:rPr>
        <w:t>Какие действия должен предпринять лично ты сам, чтобы твое качество знаний, твои оценки стали лучше?</w:t>
      </w:r>
    </w:p>
    <w:p w:rsidR="00A66611" w:rsidRPr="00E66554" w:rsidRDefault="00A66611" w:rsidP="00A66611">
      <w:pPr>
        <w:spacing w:after="0"/>
        <w:contextualSpacing/>
        <w:rPr>
          <w:rFonts w:ascii="Times New Roman" w:hAnsi="Times New Roman"/>
          <w:sz w:val="24"/>
          <w:szCs w:val="24"/>
        </w:rPr>
      </w:pPr>
      <w:r w:rsidRPr="00E66554">
        <w:rPr>
          <w:rFonts w:ascii="Times New Roman" w:hAnsi="Times New Roman"/>
          <w:sz w:val="24"/>
          <w:szCs w:val="24"/>
        </w:rPr>
        <w:t xml:space="preserve"> 3.  Утверждение графика проведения контрольных работ на 1 полугодие.</w:t>
      </w:r>
    </w:p>
    <w:p w:rsidR="00A66611" w:rsidRPr="00E66554" w:rsidRDefault="00A66611" w:rsidP="00A66611">
      <w:pPr>
        <w:spacing w:after="0"/>
        <w:contextualSpacing/>
        <w:rPr>
          <w:rFonts w:ascii="Times New Roman" w:hAnsi="Times New Roman"/>
          <w:sz w:val="24"/>
          <w:szCs w:val="24"/>
        </w:rPr>
      </w:pPr>
      <w:r w:rsidRPr="00E66554">
        <w:rPr>
          <w:rFonts w:ascii="Times New Roman" w:hAnsi="Times New Roman"/>
          <w:sz w:val="24"/>
          <w:szCs w:val="24"/>
        </w:rPr>
        <w:t xml:space="preserve">4. Результаты контрольных работ, срезов знаний за 1 четверть. </w:t>
      </w:r>
    </w:p>
    <w:p w:rsidR="00A66611" w:rsidRPr="00E66554" w:rsidRDefault="00A66611" w:rsidP="00A66611">
      <w:pPr>
        <w:spacing w:after="0"/>
        <w:contextualSpacing/>
        <w:rPr>
          <w:rFonts w:ascii="Times New Roman" w:hAnsi="Times New Roman"/>
          <w:sz w:val="24"/>
          <w:szCs w:val="24"/>
        </w:rPr>
      </w:pPr>
      <w:r w:rsidRPr="00E66554">
        <w:rPr>
          <w:rFonts w:ascii="Times New Roman" w:hAnsi="Times New Roman"/>
          <w:sz w:val="24"/>
          <w:szCs w:val="24"/>
        </w:rPr>
        <w:t>5. Анализ проведенных олимпиад по предметам естественно-математического цикла.</w:t>
      </w:r>
    </w:p>
    <w:p w:rsidR="00A66611" w:rsidRPr="00E66554" w:rsidRDefault="00A66611" w:rsidP="00A66611">
      <w:pPr>
        <w:spacing w:after="0"/>
        <w:contextualSpacing/>
        <w:jc w:val="center"/>
        <w:textAlignment w:val="top"/>
        <w:rPr>
          <w:rFonts w:ascii="Times New Roman" w:hAnsi="Times New Roman"/>
          <w:b/>
          <w:bCs/>
          <w:color w:val="FF0000"/>
          <w:sz w:val="24"/>
          <w:szCs w:val="24"/>
        </w:rPr>
      </w:pPr>
      <w:r w:rsidRPr="00E66554">
        <w:rPr>
          <w:rFonts w:ascii="Times New Roman" w:hAnsi="Times New Roman"/>
          <w:b/>
          <w:i/>
          <w:color w:val="FF0000"/>
          <w:sz w:val="24"/>
          <w:szCs w:val="24"/>
          <w:u w:val="single"/>
        </w:rPr>
        <w:t>Заседание  № 3 (январь)</w:t>
      </w:r>
      <w:r w:rsidRPr="00E66554">
        <w:rPr>
          <w:rFonts w:ascii="Times New Roman" w:hAnsi="Times New Roman"/>
          <w:b/>
          <w:bCs/>
          <w:color w:val="FF0000"/>
          <w:sz w:val="24"/>
          <w:szCs w:val="24"/>
        </w:rPr>
        <w:t xml:space="preserve"> </w:t>
      </w:r>
    </w:p>
    <w:p w:rsidR="00A66611" w:rsidRPr="00E66554" w:rsidRDefault="00A66611" w:rsidP="00A66611">
      <w:pPr>
        <w:spacing w:after="0"/>
        <w:contextualSpacing/>
        <w:jc w:val="center"/>
        <w:textAlignment w:val="top"/>
        <w:rPr>
          <w:rFonts w:ascii="Times New Roman" w:hAnsi="Times New Roman"/>
          <w:sz w:val="24"/>
          <w:szCs w:val="24"/>
        </w:rPr>
      </w:pPr>
      <w:r w:rsidRPr="00E66554">
        <w:rPr>
          <w:rFonts w:ascii="Times New Roman" w:hAnsi="Times New Roman"/>
          <w:b/>
          <w:bCs/>
          <w:sz w:val="24"/>
          <w:szCs w:val="24"/>
        </w:rPr>
        <w:t xml:space="preserve">Тема: </w:t>
      </w:r>
      <w:r w:rsidRPr="00E66554">
        <w:rPr>
          <w:rFonts w:ascii="Times New Roman" w:eastAsia="Calibri" w:hAnsi="Times New Roman"/>
          <w:b/>
          <w:i/>
          <w:sz w:val="24"/>
          <w:szCs w:val="24"/>
        </w:rPr>
        <w:t>«Системно-деятельностный подход как главное условие реализации Федерального государственного общеобразовательного стандарта”</w:t>
      </w:r>
    </w:p>
    <w:p w:rsidR="00A66611" w:rsidRPr="00E66554" w:rsidRDefault="00A66611" w:rsidP="00A66611">
      <w:pPr>
        <w:spacing w:after="0"/>
        <w:contextualSpacing/>
        <w:jc w:val="center"/>
        <w:textAlignment w:val="top"/>
        <w:rPr>
          <w:rFonts w:ascii="Times New Roman" w:hAnsi="Times New Roman"/>
          <w:sz w:val="24"/>
          <w:szCs w:val="24"/>
        </w:rPr>
      </w:pPr>
      <w:r w:rsidRPr="00E66554">
        <w:rPr>
          <w:rFonts w:ascii="Times New Roman" w:hAnsi="Times New Roman"/>
          <w:sz w:val="24"/>
          <w:szCs w:val="24"/>
        </w:rPr>
        <w:t>План заседания:</w:t>
      </w:r>
    </w:p>
    <w:p w:rsidR="00A66611" w:rsidRPr="00E66554" w:rsidRDefault="00A66611" w:rsidP="003C68C3">
      <w:pPr>
        <w:pStyle w:val="a6"/>
        <w:numPr>
          <w:ilvl w:val="0"/>
          <w:numId w:val="49"/>
        </w:numPr>
        <w:spacing w:line="276" w:lineRule="auto"/>
      </w:pPr>
      <w:r w:rsidRPr="00E66554">
        <w:t xml:space="preserve"> Доклад «Системно-деятельностный подход как главное условие реализации ФГОС».  </w:t>
      </w:r>
    </w:p>
    <w:p w:rsidR="00A66611" w:rsidRPr="00E66554" w:rsidRDefault="00A66611" w:rsidP="003C68C3">
      <w:pPr>
        <w:pStyle w:val="a6"/>
        <w:numPr>
          <w:ilvl w:val="0"/>
          <w:numId w:val="49"/>
        </w:numPr>
        <w:spacing w:line="276" w:lineRule="auto"/>
      </w:pPr>
      <w:r w:rsidRPr="00E66554">
        <w:t>Обсуждение приемов и методов  работы со слабоуспевающими учащимися.</w:t>
      </w:r>
    </w:p>
    <w:p w:rsidR="00A66611" w:rsidRPr="00E66554" w:rsidRDefault="00A66611" w:rsidP="003C68C3">
      <w:pPr>
        <w:pStyle w:val="a6"/>
        <w:numPr>
          <w:ilvl w:val="0"/>
          <w:numId w:val="49"/>
        </w:numPr>
        <w:spacing w:line="276" w:lineRule="auto"/>
      </w:pPr>
      <w:r w:rsidRPr="00E66554">
        <w:t>Изучение нормативных документов и методических рекомендаций по итоговой аттестации учащихся 9 и 11 классов .</w:t>
      </w:r>
    </w:p>
    <w:p w:rsidR="00A66611" w:rsidRPr="00E66554" w:rsidRDefault="00A66611" w:rsidP="003C68C3">
      <w:pPr>
        <w:pStyle w:val="a6"/>
        <w:numPr>
          <w:ilvl w:val="0"/>
          <w:numId w:val="49"/>
        </w:numPr>
        <w:textAlignment w:val="top"/>
      </w:pPr>
      <w:r w:rsidRPr="00E66554">
        <w:t xml:space="preserve"> Мониторинг контрольных работ за 1 полугодие.</w:t>
      </w:r>
    </w:p>
    <w:p w:rsidR="00A66611" w:rsidRPr="00E66554" w:rsidRDefault="00A66611" w:rsidP="003C68C3">
      <w:pPr>
        <w:pStyle w:val="a6"/>
        <w:numPr>
          <w:ilvl w:val="0"/>
          <w:numId w:val="49"/>
        </w:numPr>
        <w:spacing w:line="276" w:lineRule="auto"/>
      </w:pPr>
      <w:r w:rsidRPr="00E66554">
        <w:t xml:space="preserve">Корректировка тематического планирования </w:t>
      </w:r>
    </w:p>
    <w:p w:rsidR="00A66611" w:rsidRPr="00E66554" w:rsidRDefault="00A66611" w:rsidP="003C68C3">
      <w:pPr>
        <w:pStyle w:val="a6"/>
        <w:numPr>
          <w:ilvl w:val="0"/>
          <w:numId w:val="49"/>
        </w:numPr>
        <w:spacing w:line="276" w:lineRule="auto"/>
      </w:pPr>
      <w:r w:rsidRPr="00E66554">
        <w:t>Предварительные отчеты членов МО по темам самообразования.</w:t>
      </w:r>
    </w:p>
    <w:p w:rsidR="00A66611" w:rsidRPr="00E66554" w:rsidRDefault="00A66611" w:rsidP="00A66611">
      <w:pPr>
        <w:contextualSpacing/>
        <w:jc w:val="center"/>
        <w:textAlignment w:val="top"/>
        <w:rPr>
          <w:rFonts w:ascii="Times New Roman" w:hAnsi="Times New Roman"/>
          <w:b/>
          <w:i/>
          <w:color w:val="FF0000"/>
          <w:sz w:val="24"/>
          <w:szCs w:val="24"/>
          <w:u w:val="single"/>
        </w:rPr>
      </w:pPr>
      <w:r w:rsidRPr="00E66554">
        <w:rPr>
          <w:rFonts w:ascii="Times New Roman" w:hAnsi="Times New Roman"/>
          <w:b/>
          <w:i/>
          <w:color w:val="FF0000"/>
          <w:sz w:val="24"/>
          <w:szCs w:val="24"/>
          <w:u w:val="single"/>
        </w:rPr>
        <w:t>Заседание  № 4 (март)</w:t>
      </w:r>
    </w:p>
    <w:p w:rsidR="00A66611" w:rsidRPr="00E66554" w:rsidRDefault="00A66611" w:rsidP="00A66611">
      <w:pPr>
        <w:contextualSpacing/>
        <w:jc w:val="center"/>
        <w:textAlignment w:val="top"/>
        <w:rPr>
          <w:rFonts w:ascii="Times New Roman" w:hAnsi="Times New Roman"/>
          <w:sz w:val="24"/>
          <w:szCs w:val="24"/>
        </w:rPr>
      </w:pPr>
      <w:r w:rsidRPr="00E66554">
        <w:rPr>
          <w:rFonts w:ascii="Times New Roman" w:hAnsi="Times New Roman"/>
          <w:b/>
          <w:bCs/>
          <w:sz w:val="24"/>
          <w:szCs w:val="24"/>
        </w:rPr>
        <w:t xml:space="preserve">Тема: </w:t>
      </w:r>
      <w:r w:rsidRPr="00E66554">
        <w:rPr>
          <w:rFonts w:ascii="Times New Roman" w:eastAsia="Calibri" w:hAnsi="Times New Roman"/>
          <w:b/>
          <w:i/>
          <w:sz w:val="24"/>
          <w:szCs w:val="24"/>
        </w:rPr>
        <w:t>«Дифференциация в процессе обучения. Уровень преподавания предметов ЕМЦ в 9 и 11 классах”</w:t>
      </w:r>
    </w:p>
    <w:p w:rsidR="00A66611" w:rsidRPr="00E66554" w:rsidRDefault="00A66611" w:rsidP="00A66611">
      <w:pPr>
        <w:contextualSpacing/>
        <w:jc w:val="center"/>
        <w:textAlignment w:val="top"/>
        <w:rPr>
          <w:rFonts w:ascii="Times New Roman" w:hAnsi="Times New Roman"/>
          <w:sz w:val="24"/>
          <w:szCs w:val="24"/>
        </w:rPr>
      </w:pPr>
      <w:r w:rsidRPr="00E66554">
        <w:rPr>
          <w:rFonts w:ascii="Times New Roman" w:hAnsi="Times New Roman"/>
          <w:sz w:val="24"/>
          <w:szCs w:val="24"/>
        </w:rPr>
        <w:t>План заседания:</w:t>
      </w:r>
    </w:p>
    <w:p w:rsidR="00A66611" w:rsidRPr="00E66554" w:rsidRDefault="00A66611" w:rsidP="00A66611">
      <w:pPr>
        <w:contextualSpacing/>
        <w:rPr>
          <w:rFonts w:ascii="Times New Roman" w:hAnsi="Times New Roman"/>
          <w:sz w:val="24"/>
          <w:szCs w:val="24"/>
        </w:rPr>
      </w:pPr>
      <w:r w:rsidRPr="00E66554">
        <w:rPr>
          <w:rFonts w:ascii="Times New Roman" w:hAnsi="Times New Roman"/>
          <w:sz w:val="24"/>
          <w:szCs w:val="24"/>
        </w:rPr>
        <w:t xml:space="preserve"> 1.  Доклад «Дифференциация обучения - один из факторов повышения качества обучения” </w:t>
      </w:r>
    </w:p>
    <w:p w:rsidR="00A66611" w:rsidRPr="00E66554" w:rsidRDefault="00A66611" w:rsidP="00A66611">
      <w:pPr>
        <w:contextualSpacing/>
        <w:rPr>
          <w:rFonts w:ascii="Times New Roman" w:hAnsi="Times New Roman"/>
          <w:sz w:val="24"/>
          <w:szCs w:val="24"/>
        </w:rPr>
      </w:pPr>
      <w:r w:rsidRPr="00E66554">
        <w:rPr>
          <w:rFonts w:ascii="Times New Roman" w:hAnsi="Times New Roman"/>
          <w:sz w:val="24"/>
          <w:szCs w:val="24"/>
        </w:rPr>
        <w:t xml:space="preserve"> 2. Анализ преподавания предметов ЕМЦ в 9 и 11 классах.  </w:t>
      </w:r>
    </w:p>
    <w:p w:rsidR="00A66611" w:rsidRPr="00E66554" w:rsidRDefault="00A66611" w:rsidP="00A66611">
      <w:pPr>
        <w:contextualSpacing/>
        <w:rPr>
          <w:rFonts w:ascii="Times New Roman" w:hAnsi="Times New Roman"/>
          <w:sz w:val="24"/>
          <w:szCs w:val="24"/>
        </w:rPr>
      </w:pPr>
      <w:r w:rsidRPr="00E66554">
        <w:rPr>
          <w:rFonts w:ascii="Times New Roman" w:hAnsi="Times New Roman"/>
          <w:sz w:val="24"/>
          <w:szCs w:val="24"/>
        </w:rPr>
        <w:t xml:space="preserve">3. Анализ успеваемости и качества знаний за 3 четверть. </w:t>
      </w:r>
    </w:p>
    <w:p w:rsidR="00A66611" w:rsidRPr="00E66554" w:rsidRDefault="00A66611" w:rsidP="00A66611">
      <w:pPr>
        <w:contextualSpacing/>
        <w:rPr>
          <w:rFonts w:ascii="Times New Roman" w:hAnsi="Times New Roman"/>
          <w:sz w:val="24"/>
          <w:szCs w:val="24"/>
        </w:rPr>
      </w:pPr>
      <w:r w:rsidRPr="00E66554">
        <w:rPr>
          <w:rFonts w:ascii="Times New Roman" w:hAnsi="Times New Roman"/>
          <w:sz w:val="24"/>
          <w:szCs w:val="24"/>
        </w:rPr>
        <w:t>4. Анализ пробных ОГЭ  и ЕГЭ по предметам ЕМЦ.</w:t>
      </w:r>
    </w:p>
    <w:p w:rsidR="00A66611" w:rsidRPr="00E66554" w:rsidRDefault="00A66611" w:rsidP="00A66611">
      <w:pPr>
        <w:contextualSpacing/>
        <w:rPr>
          <w:rFonts w:ascii="Times New Roman" w:hAnsi="Times New Roman"/>
          <w:sz w:val="24"/>
          <w:szCs w:val="24"/>
        </w:rPr>
      </w:pPr>
      <w:r w:rsidRPr="00E66554">
        <w:rPr>
          <w:rFonts w:ascii="Times New Roman" w:hAnsi="Times New Roman"/>
          <w:sz w:val="24"/>
          <w:szCs w:val="24"/>
        </w:rPr>
        <w:t>5. Мониторинг контрольных работ за 2 полугодие.</w:t>
      </w:r>
    </w:p>
    <w:p w:rsidR="00A66611" w:rsidRPr="00A66611" w:rsidRDefault="00A66611" w:rsidP="00A66611">
      <w:pPr>
        <w:contextualSpacing/>
        <w:jc w:val="center"/>
        <w:textAlignment w:val="top"/>
        <w:rPr>
          <w:rFonts w:ascii="Times New Roman" w:hAnsi="Times New Roman"/>
          <w:b/>
          <w:i/>
          <w:color w:val="FF0000"/>
          <w:sz w:val="24"/>
          <w:szCs w:val="24"/>
          <w:u w:val="single"/>
        </w:rPr>
      </w:pPr>
      <w:r w:rsidRPr="00E66554">
        <w:rPr>
          <w:rFonts w:ascii="Times New Roman" w:hAnsi="Times New Roman"/>
          <w:b/>
          <w:i/>
          <w:color w:val="FF0000"/>
          <w:sz w:val="24"/>
          <w:szCs w:val="24"/>
          <w:u w:val="single"/>
        </w:rPr>
        <w:t>Заседание  № 5 (май)</w:t>
      </w:r>
    </w:p>
    <w:p w:rsidR="00A66611" w:rsidRPr="00E66554" w:rsidRDefault="00A66611" w:rsidP="00A66611">
      <w:pPr>
        <w:contextualSpacing/>
        <w:jc w:val="center"/>
        <w:textAlignment w:val="top"/>
        <w:rPr>
          <w:rFonts w:ascii="Times New Roman" w:hAnsi="Times New Roman"/>
          <w:sz w:val="24"/>
          <w:szCs w:val="24"/>
        </w:rPr>
      </w:pPr>
      <w:r w:rsidRPr="00E66554">
        <w:rPr>
          <w:rFonts w:ascii="Times New Roman" w:hAnsi="Times New Roman"/>
          <w:b/>
          <w:bCs/>
          <w:sz w:val="24"/>
          <w:szCs w:val="24"/>
        </w:rPr>
        <w:t xml:space="preserve"> Тема: </w:t>
      </w:r>
      <w:r w:rsidRPr="00E66554">
        <w:rPr>
          <w:rFonts w:ascii="Times New Roman" w:hAnsi="Times New Roman"/>
          <w:b/>
          <w:bCs/>
          <w:i/>
          <w:iCs/>
          <w:sz w:val="24"/>
          <w:szCs w:val="24"/>
        </w:rPr>
        <w:t>«Анализ достигнутых результатов работы МО и определение перспектив дальнейшей работы».</w:t>
      </w:r>
      <w:r w:rsidRPr="00E66554">
        <w:rPr>
          <w:rFonts w:ascii="Times New Roman" w:hAnsi="Times New Roman"/>
          <w:b/>
          <w:bCs/>
          <w:sz w:val="24"/>
          <w:szCs w:val="24"/>
        </w:rPr>
        <w:t> </w:t>
      </w:r>
    </w:p>
    <w:p w:rsidR="00A66611" w:rsidRPr="00E66554" w:rsidRDefault="00A66611" w:rsidP="00A66611">
      <w:pPr>
        <w:contextualSpacing/>
        <w:jc w:val="center"/>
        <w:textAlignment w:val="top"/>
        <w:rPr>
          <w:rFonts w:ascii="Times New Roman" w:hAnsi="Times New Roman"/>
          <w:sz w:val="24"/>
          <w:szCs w:val="24"/>
        </w:rPr>
      </w:pPr>
      <w:r w:rsidRPr="00E66554">
        <w:rPr>
          <w:rFonts w:ascii="Times New Roman" w:hAnsi="Times New Roman"/>
          <w:sz w:val="24"/>
          <w:szCs w:val="24"/>
        </w:rPr>
        <w:t>План заседания:</w:t>
      </w:r>
    </w:p>
    <w:p w:rsidR="00A66611" w:rsidRPr="00E66554" w:rsidRDefault="00A66611" w:rsidP="00A66611">
      <w:pPr>
        <w:contextualSpacing/>
        <w:textAlignment w:val="top"/>
        <w:rPr>
          <w:rFonts w:ascii="Times New Roman" w:hAnsi="Times New Roman"/>
          <w:sz w:val="24"/>
          <w:szCs w:val="24"/>
        </w:rPr>
      </w:pPr>
      <w:r w:rsidRPr="00E66554">
        <w:rPr>
          <w:rFonts w:ascii="Times New Roman" w:hAnsi="Times New Roman"/>
          <w:sz w:val="24"/>
          <w:szCs w:val="24"/>
        </w:rPr>
        <w:t>1.     Выполнение обязательного минимума содержания образования.</w:t>
      </w:r>
    </w:p>
    <w:p w:rsidR="00A66611" w:rsidRPr="00E66554" w:rsidRDefault="00A66611" w:rsidP="00A66611">
      <w:pPr>
        <w:contextualSpacing/>
        <w:textAlignment w:val="top"/>
        <w:rPr>
          <w:rFonts w:ascii="Times New Roman" w:hAnsi="Times New Roman"/>
          <w:sz w:val="24"/>
          <w:szCs w:val="24"/>
        </w:rPr>
      </w:pPr>
      <w:r w:rsidRPr="00E66554">
        <w:rPr>
          <w:rFonts w:ascii="Times New Roman" w:hAnsi="Times New Roman"/>
          <w:sz w:val="24"/>
          <w:szCs w:val="24"/>
        </w:rPr>
        <w:t>2.     Результативность обученности за год.</w:t>
      </w:r>
    </w:p>
    <w:p w:rsidR="00A66611" w:rsidRPr="00E66554" w:rsidRDefault="00A66611" w:rsidP="00A66611">
      <w:pPr>
        <w:contextualSpacing/>
        <w:textAlignment w:val="top"/>
        <w:rPr>
          <w:rFonts w:ascii="Times New Roman" w:hAnsi="Times New Roman"/>
          <w:sz w:val="24"/>
          <w:szCs w:val="24"/>
        </w:rPr>
      </w:pPr>
      <w:r w:rsidRPr="00E66554">
        <w:rPr>
          <w:rFonts w:ascii="Times New Roman" w:hAnsi="Times New Roman"/>
          <w:sz w:val="24"/>
          <w:szCs w:val="24"/>
        </w:rPr>
        <w:lastRenderedPageBreak/>
        <w:t>3.     Анализ работы МО за учебный год.</w:t>
      </w:r>
    </w:p>
    <w:p w:rsidR="00A66611" w:rsidRPr="00E66554" w:rsidRDefault="00A66611" w:rsidP="00A66611">
      <w:pPr>
        <w:contextualSpacing/>
        <w:textAlignment w:val="top"/>
        <w:rPr>
          <w:rFonts w:ascii="Times New Roman" w:hAnsi="Times New Roman"/>
          <w:sz w:val="24"/>
          <w:szCs w:val="24"/>
        </w:rPr>
      </w:pPr>
      <w:r w:rsidRPr="00E66554">
        <w:rPr>
          <w:rFonts w:ascii="Times New Roman" w:hAnsi="Times New Roman"/>
          <w:sz w:val="24"/>
          <w:szCs w:val="24"/>
        </w:rPr>
        <w:t>4.     Постановка целей и задач МО на будущий год.</w:t>
      </w:r>
    </w:p>
    <w:p w:rsidR="00A66611" w:rsidRPr="00E66554" w:rsidRDefault="00A66611" w:rsidP="00A66611">
      <w:pPr>
        <w:contextualSpacing/>
        <w:textAlignment w:val="top"/>
        <w:rPr>
          <w:rFonts w:ascii="Times New Roman" w:hAnsi="Times New Roman"/>
          <w:sz w:val="24"/>
          <w:szCs w:val="24"/>
        </w:rPr>
      </w:pPr>
      <w:r w:rsidRPr="00E66554">
        <w:rPr>
          <w:rFonts w:ascii="Times New Roman" w:hAnsi="Times New Roman"/>
          <w:sz w:val="24"/>
          <w:szCs w:val="24"/>
        </w:rPr>
        <w:t>5.     Обсуждение основных вопросов для составления плана работы на следующий учебный год.</w:t>
      </w:r>
    </w:p>
    <w:p w:rsidR="00A66611" w:rsidRPr="00E66554" w:rsidRDefault="00A66611" w:rsidP="00A66611">
      <w:pPr>
        <w:tabs>
          <w:tab w:val="left" w:pos="993"/>
        </w:tabs>
        <w:autoSpaceDE w:val="0"/>
        <w:autoSpaceDN w:val="0"/>
        <w:adjustRightInd w:val="0"/>
        <w:contextualSpacing/>
        <w:jc w:val="both"/>
        <w:rPr>
          <w:rFonts w:ascii="Times New Roman" w:hAnsi="Times New Roman"/>
          <w:sz w:val="24"/>
          <w:szCs w:val="24"/>
        </w:rPr>
      </w:pPr>
    </w:p>
    <w:p w:rsidR="00A66611" w:rsidRPr="00E66554" w:rsidRDefault="00A66611" w:rsidP="00A66611">
      <w:pPr>
        <w:tabs>
          <w:tab w:val="left" w:pos="993"/>
        </w:tabs>
        <w:autoSpaceDE w:val="0"/>
        <w:autoSpaceDN w:val="0"/>
        <w:adjustRightInd w:val="0"/>
        <w:contextualSpacing/>
        <w:jc w:val="both"/>
        <w:rPr>
          <w:rFonts w:ascii="Times New Roman" w:hAnsi="Times New Roman"/>
          <w:color w:val="000000"/>
          <w:sz w:val="24"/>
          <w:szCs w:val="24"/>
        </w:rPr>
      </w:pPr>
      <w:r w:rsidRPr="00E66554">
        <w:rPr>
          <w:rFonts w:ascii="Times New Roman" w:hAnsi="Times New Roman"/>
          <w:sz w:val="24"/>
          <w:szCs w:val="24"/>
        </w:rPr>
        <w:t xml:space="preserve">    </w:t>
      </w:r>
      <w:r w:rsidRPr="00E66554">
        <w:rPr>
          <w:rFonts w:ascii="Times New Roman" w:hAnsi="Times New Roman"/>
          <w:color w:val="000000"/>
          <w:sz w:val="24"/>
          <w:szCs w:val="24"/>
        </w:rPr>
        <w:t xml:space="preserve">  Практически на каждом заседании МО шёл обмен опытом, педагогическими находками, методическими разработками; изучались нормативные документы, обсуждались интересные статьи из методических журналов, учителя делились методикой работы со слабоуспевающими учащимися. В течение учебного года отслеживали состояние и результативность процесса обучения. Учителя при организации учебно-воспитательного процесса особое внимание обращали на выбор оптимальных методов и приемов обучения, на дифференциацию, на развитии навыков умственного труда.</w:t>
      </w:r>
    </w:p>
    <w:p w:rsidR="00A66611" w:rsidRPr="00E66554" w:rsidRDefault="00A66611" w:rsidP="00A66611">
      <w:pPr>
        <w:tabs>
          <w:tab w:val="left" w:pos="993"/>
        </w:tabs>
        <w:autoSpaceDE w:val="0"/>
        <w:autoSpaceDN w:val="0"/>
        <w:adjustRightInd w:val="0"/>
        <w:ind w:firstLine="709"/>
        <w:contextualSpacing/>
        <w:jc w:val="both"/>
        <w:rPr>
          <w:rFonts w:ascii="Times New Roman" w:hAnsi="Times New Roman"/>
          <w:b/>
          <w:i/>
          <w:color w:val="000000"/>
          <w:sz w:val="24"/>
          <w:szCs w:val="24"/>
        </w:rPr>
      </w:pPr>
      <w:r w:rsidRPr="00E66554">
        <w:rPr>
          <w:rFonts w:ascii="Times New Roman" w:hAnsi="Times New Roman"/>
          <w:b/>
          <w:i/>
          <w:color w:val="000000"/>
          <w:sz w:val="24"/>
          <w:szCs w:val="24"/>
        </w:rPr>
        <w:t>Во время проведения предметной недели были даны открытые уроки:</w:t>
      </w:r>
    </w:p>
    <w:p w:rsidR="00A66611" w:rsidRPr="00E66554" w:rsidRDefault="00A66611" w:rsidP="003C68C3">
      <w:pPr>
        <w:numPr>
          <w:ilvl w:val="0"/>
          <w:numId w:val="52"/>
        </w:numPr>
        <w:tabs>
          <w:tab w:val="left" w:pos="0"/>
        </w:tabs>
        <w:autoSpaceDE w:val="0"/>
        <w:autoSpaceDN w:val="0"/>
        <w:adjustRightInd w:val="0"/>
        <w:spacing w:after="0" w:line="240" w:lineRule="auto"/>
        <w:contextualSpacing/>
        <w:rPr>
          <w:rFonts w:ascii="Times New Roman" w:hAnsi="Times New Roman"/>
          <w:color w:val="000000"/>
          <w:sz w:val="24"/>
          <w:szCs w:val="24"/>
        </w:rPr>
      </w:pPr>
      <w:r w:rsidRPr="00E66554">
        <w:rPr>
          <w:rFonts w:ascii="Times New Roman" w:hAnsi="Times New Roman"/>
          <w:color w:val="000000"/>
          <w:sz w:val="24"/>
          <w:szCs w:val="24"/>
        </w:rPr>
        <w:t>Математика 5 класс «Действия с дробями» - учитель Гаджимурадова А.Г.</w:t>
      </w:r>
    </w:p>
    <w:p w:rsidR="00A66611" w:rsidRPr="00E66554" w:rsidRDefault="00A66611" w:rsidP="003C68C3">
      <w:pPr>
        <w:numPr>
          <w:ilvl w:val="0"/>
          <w:numId w:val="52"/>
        </w:numPr>
        <w:tabs>
          <w:tab w:val="left" w:pos="0"/>
        </w:tabs>
        <w:autoSpaceDE w:val="0"/>
        <w:autoSpaceDN w:val="0"/>
        <w:adjustRightInd w:val="0"/>
        <w:spacing w:after="0" w:line="240" w:lineRule="auto"/>
        <w:contextualSpacing/>
        <w:rPr>
          <w:rFonts w:ascii="Times New Roman" w:hAnsi="Times New Roman"/>
          <w:color w:val="000000"/>
          <w:sz w:val="24"/>
          <w:szCs w:val="24"/>
        </w:rPr>
      </w:pPr>
      <w:r w:rsidRPr="00E66554">
        <w:rPr>
          <w:rFonts w:ascii="Times New Roman" w:hAnsi="Times New Roman"/>
          <w:color w:val="000000"/>
          <w:sz w:val="24"/>
          <w:szCs w:val="24"/>
        </w:rPr>
        <w:t>Математика 7 класс «Формулы сокращенного умножения» - учитель         Булатханова С.И.</w:t>
      </w:r>
    </w:p>
    <w:p w:rsidR="00A66611" w:rsidRPr="00E66554" w:rsidRDefault="00A66611" w:rsidP="003C68C3">
      <w:pPr>
        <w:numPr>
          <w:ilvl w:val="0"/>
          <w:numId w:val="52"/>
        </w:numPr>
        <w:tabs>
          <w:tab w:val="left" w:pos="0"/>
        </w:tabs>
        <w:autoSpaceDE w:val="0"/>
        <w:autoSpaceDN w:val="0"/>
        <w:adjustRightInd w:val="0"/>
        <w:spacing w:after="0" w:line="240" w:lineRule="auto"/>
        <w:contextualSpacing/>
        <w:rPr>
          <w:rFonts w:ascii="Times New Roman" w:hAnsi="Times New Roman"/>
          <w:color w:val="000000"/>
          <w:sz w:val="24"/>
          <w:szCs w:val="24"/>
        </w:rPr>
      </w:pPr>
      <w:r w:rsidRPr="00E66554">
        <w:rPr>
          <w:rFonts w:ascii="Times New Roman" w:hAnsi="Times New Roman"/>
          <w:color w:val="000000"/>
          <w:sz w:val="24"/>
          <w:szCs w:val="24"/>
        </w:rPr>
        <w:t>Математика 6 класс интеллектуальная игра «Счастливый случай» - учитель Джанмирзаев Ш.Д.</w:t>
      </w:r>
    </w:p>
    <w:p w:rsidR="00A66611" w:rsidRPr="00E66554" w:rsidRDefault="00A66611" w:rsidP="003C68C3">
      <w:pPr>
        <w:numPr>
          <w:ilvl w:val="0"/>
          <w:numId w:val="52"/>
        </w:numPr>
        <w:tabs>
          <w:tab w:val="left" w:pos="0"/>
        </w:tabs>
        <w:autoSpaceDE w:val="0"/>
        <w:autoSpaceDN w:val="0"/>
        <w:adjustRightInd w:val="0"/>
        <w:spacing w:after="0" w:line="240" w:lineRule="auto"/>
        <w:contextualSpacing/>
        <w:rPr>
          <w:rFonts w:ascii="Times New Roman" w:hAnsi="Times New Roman"/>
          <w:color w:val="000000"/>
          <w:sz w:val="24"/>
          <w:szCs w:val="24"/>
        </w:rPr>
      </w:pPr>
      <w:r w:rsidRPr="00E66554">
        <w:rPr>
          <w:rFonts w:ascii="Times New Roman" w:hAnsi="Times New Roman"/>
          <w:color w:val="000000"/>
          <w:sz w:val="24"/>
          <w:szCs w:val="24"/>
        </w:rPr>
        <w:t xml:space="preserve"> Физика 8 класс «Электрические явления» - учитель Мажидова П.М.</w:t>
      </w:r>
    </w:p>
    <w:p w:rsidR="00A66611" w:rsidRPr="00E66554" w:rsidRDefault="00A66611" w:rsidP="003C68C3">
      <w:pPr>
        <w:numPr>
          <w:ilvl w:val="0"/>
          <w:numId w:val="52"/>
        </w:numPr>
        <w:tabs>
          <w:tab w:val="left" w:pos="0"/>
        </w:tabs>
        <w:autoSpaceDE w:val="0"/>
        <w:autoSpaceDN w:val="0"/>
        <w:adjustRightInd w:val="0"/>
        <w:spacing w:after="0" w:line="240" w:lineRule="auto"/>
        <w:contextualSpacing/>
        <w:rPr>
          <w:rFonts w:ascii="Times New Roman" w:hAnsi="Times New Roman"/>
          <w:color w:val="000000"/>
          <w:sz w:val="24"/>
          <w:szCs w:val="24"/>
        </w:rPr>
      </w:pPr>
      <w:r w:rsidRPr="00E66554">
        <w:rPr>
          <w:rFonts w:ascii="Times New Roman" w:hAnsi="Times New Roman"/>
          <w:color w:val="000000"/>
          <w:sz w:val="24"/>
          <w:szCs w:val="24"/>
        </w:rPr>
        <w:t>Информатика 10-11 класс  брейн-ринг  «В мире информатики» – учитель Гаджиев М.А.</w:t>
      </w:r>
    </w:p>
    <w:p w:rsidR="00A66611" w:rsidRPr="00E66554" w:rsidRDefault="00A66611" w:rsidP="00A66611">
      <w:pPr>
        <w:pStyle w:val="a5"/>
        <w:tabs>
          <w:tab w:val="left" w:pos="993"/>
        </w:tabs>
        <w:spacing w:before="0" w:after="0" w:line="276" w:lineRule="auto"/>
        <w:ind w:firstLine="709"/>
        <w:contextualSpacing/>
        <w:jc w:val="both"/>
        <w:rPr>
          <w:color w:val="000000"/>
        </w:rPr>
      </w:pPr>
      <w:r w:rsidRPr="00E66554">
        <w:rPr>
          <w:color w:val="000000"/>
        </w:rPr>
        <w:t>Все предметы велись по учебникам предусмотренным программой общеобразовательной школы. Учителями предметниками вся скорректированная программа была пройдена.</w:t>
      </w:r>
    </w:p>
    <w:p w:rsidR="00A66611" w:rsidRPr="00E66554" w:rsidRDefault="00A66611" w:rsidP="00A66611">
      <w:pPr>
        <w:pStyle w:val="a5"/>
        <w:tabs>
          <w:tab w:val="left" w:pos="993"/>
        </w:tabs>
        <w:spacing w:line="276" w:lineRule="auto"/>
        <w:ind w:firstLine="709"/>
        <w:contextualSpacing/>
        <w:jc w:val="both"/>
        <w:rPr>
          <w:color w:val="000000"/>
        </w:rPr>
      </w:pPr>
      <w:r w:rsidRPr="00E66554">
        <w:rPr>
          <w:color w:val="000000"/>
        </w:rPr>
        <w:t>На заседаниях МО обсуждались вопросы по самообразованию, которые помогли учителям при подготовке учащихся к ОГЭ и ЕГЭ. Учителя, работающие в выпускных классах, посещали открытые уроки своих коллег, которые использовали новую информацию по предметам, направляли свою работу по подготовке учащихся к итоговой аттестации в нужное русло, консультировали по сложным вопросам. В течение учебного года регулярно проводились дополнительные занятия, консультации при подготовке учащихся к итоговой аттестации.</w:t>
      </w:r>
    </w:p>
    <w:p w:rsidR="00A66611" w:rsidRPr="00E66554" w:rsidRDefault="00A66611" w:rsidP="00A66611">
      <w:pPr>
        <w:pStyle w:val="a5"/>
        <w:tabs>
          <w:tab w:val="left" w:pos="993"/>
        </w:tabs>
        <w:contextualSpacing/>
        <w:jc w:val="both"/>
        <w:rPr>
          <w:color w:val="000000"/>
        </w:rPr>
      </w:pPr>
      <w:r w:rsidRPr="00E66554">
        <w:rPr>
          <w:color w:val="000000"/>
        </w:rPr>
        <w:t xml:space="preserve">          Администрация школы, учителя  посещали уроки, проводились контрольные срезы и входные контрольные работы, пробные экзамены в форме ОГЭ, ЕГЭ, ГВЭ по математике, физике. Проведен анализ, выявлены типичные ошибки. Проводилась работа с учащимися по ликвидации пробелов, так же были проведены дополнительные занятия. В течение всего года проводилась систематическая работа со слабоуспевающими учащимися, как индивидуально на уроках, так и во внеурочное время, контролировался уровень домашних заданий, влияние нагрузки на здоровье учащихся.</w:t>
      </w:r>
    </w:p>
    <w:p w:rsidR="00A66611" w:rsidRPr="00E66554" w:rsidRDefault="00A66611" w:rsidP="00A66611">
      <w:pPr>
        <w:pStyle w:val="a5"/>
        <w:tabs>
          <w:tab w:val="left" w:pos="993"/>
        </w:tabs>
        <w:contextualSpacing/>
        <w:jc w:val="both"/>
        <w:rPr>
          <w:color w:val="000000"/>
        </w:rPr>
      </w:pPr>
      <w:r w:rsidRPr="00E66554">
        <w:rPr>
          <w:color w:val="000000"/>
        </w:rPr>
        <w:t xml:space="preserve">        В настоящее время большая роль в активизации познавательной деятельности учащихся отводится интерактивным технологиям, для решения этой задачи в школе имеются все условия: кабинет информатики , интерактивный кабинет.</w:t>
      </w:r>
    </w:p>
    <w:p w:rsidR="00A66611" w:rsidRPr="00E66554" w:rsidRDefault="00A66611" w:rsidP="00A66611">
      <w:pPr>
        <w:pStyle w:val="a5"/>
        <w:tabs>
          <w:tab w:val="left" w:pos="993"/>
        </w:tabs>
        <w:contextualSpacing/>
        <w:jc w:val="both"/>
        <w:rPr>
          <w:color w:val="000000"/>
          <w:u w:val="single"/>
        </w:rPr>
      </w:pPr>
      <w:r w:rsidRPr="00E66554">
        <w:rPr>
          <w:color w:val="000000"/>
        </w:rPr>
        <w:t xml:space="preserve">         Совершенствование профессиональных качеств педагогов происходит и через самообразование. </w:t>
      </w:r>
    </w:p>
    <w:p w:rsidR="00A66611" w:rsidRPr="00E66554" w:rsidRDefault="00A66611" w:rsidP="00A66611">
      <w:pPr>
        <w:pStyle w:val="a5"/>
        <w:tabs>
          <w:tab w:val="left" w:pos="993"/>
        </w:tabs>
        <w:contextualSpacing/>
        <w:jc w:val="center"/>
        <w:rPr>
          <w:color w:val="000000"/>
          <w:u w:val="single"/>
        </w:rPr>
      </w:pPr>
      <w:r w:rsidRPr="00E66554">
        <w:rPr>
          <w:color w:val="000000"/>
          <w:u w:val="single"/>
        </w:rPr>
        <w:t>Темы самообразования учителей цикла:</w:t>
      </w:r>
    </w:p>
    <w:p w:rsidR="00A66611" w:rsidRPr="00E66554" w:rsidRDefault="00A66611" w:rsidP="003C68C3">
      <w:pPr>
        <w:numPr>
          <w:ilvl w:val="0"/>
          <w:numId w:val="53"/>
        </w:numPr>
        <w:shd w:val="clear" w:color="auto" w:fill="FFFFFF"/>
        <w:spacing w:after="15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Основные направления модернизации содержания образования по математике</w:t>
      </w:r>
    </w:p>
    <w:p w:rsidR="00A66611" w:rsidRPr="00E66554" w:rsidRDefault="00A66611" w:rsidP="003C68C3">
      <w:pPr>
        <w:numPr>
          <w:ilvl w:val="0"/>
          <w:numId w:val="53"/>
        </w:numPr>
        <w:shd w:val="clear" w:color="auto" w:fill="FFFFFF"/>
        <w:spacing w:after="15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Образовательные технологии как показатель профессиональной компетентности учителя математики.</w:t>
      </w:r>
    </w:p>
    <w:p w:rsidR="00A66611" w:rsidRPr="00E66554" w:rsidRDefault="00A66611" w:rsidP="003C68C3">
      <w:pPr>
        <w:numPr>
          <w:ilvl w:val="0"/>
          <w:numId w:val="53"/>
        </w:numPr>
        <w:shd w:val="clear" w:color="auto" w:fill="FFFFFF"/>
        <w:spacing w:after="15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Компетентностый подход в преподавании математики.</w:t>
      </w:r>
    </w:p>
    <w:p w:rsidR="00A66611" w:rsidRPr="00E66554" w:rsidRDefault="00A66611" w:rsidP="003C68C3">
      <w:pPr>
        <w:numPr>
          <w:ilvl w:val="0"/>
          <w:numId w:val="53"/>
        </w:numPr>
        <w:shd w:val="clear" w:color="auto" w:fill="FFFFFF"/>
        <w:spacing w:after="15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Педагогические технологии обучения математики.</w:t>
      </w:r>
    </w:p>
    <w:p w:rsidR="00A66611" w:rsidRPr="00E66554" w:rsidRDefault="00A66611" w:rsidP="003C68C3">
      <w:pPr>
        <w:numPr>
          <w:ilvl w:val="0"/>
          <w:numId w:val="53"/>
        </w:numPr>
        <w:shd w:val="clear" w:color="auto" w:fill="FFFFFF"/>
        <w:spacing w:after="15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lastRenderedPageBreak/>
        <w:t>Осуществление контроля за результатами обучения математики.</w:t>
      </w:r>
    </w:p>
    <w:p w:rsidR="00A66611" w:rsidRPr="00E66554" w:rsidRDefault="00A66611" w:rsidP="003C68C3">
      <w:pPr>
        <w:numPr>
          <w:ilvl w:val="0"/>
          <w:numId w:val="53"/>
        </w:numPr>
        <w:shd w:val="clear" w:color="auto" w:fill="FFFFFF"/>
        <w:spacing w:after="150" w:line="240" w:lineRule="auto"/>
        <w:contextualSpacing/>
        <w:jc w:val="both"/>
        <w:rPr>
          <w:rFonts w:ascii="Times New Roman" w:hAnsi="Times New Roman"/>
          <w:color w:val="000000"/>
          <w:sz w:val="24"/>
          <w:szCs w:val="24"/>
        </w:rPr>
      </w:pPr>
      <w:r w:rsidRPr="00E66554">
        <w:rPr>
          <w:rFonts w:ascii="Times New Roman" w:hAnsi="Times New Roman"/>
          <w:color w:val="000000"/>
          <w:sz w:val="24"/>
          <w:szCs w:val="24"/>
        </w:rPr>
        <w:t>Повышение вычислительных навыков на уроках математики, как средство достижения прочных знаний.</w:t>
      </w:r>
    </w:p>
    <w:p w:rsidR="00A66611" w:rsidRPr="00E66554" w:rsidRDefault="00A66611" w:rsidP="00A66611">
      <w:pPr>
        <w:pStyle w:val="a5"/>
        <w:tabs>
          <w:tab w:val="left" w:pos="993"/>
        </w:tabs>
        <w:contextualSpacing/>
        <w:jc w:val="both"/>
        <w:rPr>
          <w:color w:val="000000"/>
        </w:rPr>
      </w:pPr>
      <w:r w:rsidRPr="00E66554">
        <w:rPr>
          <w:color w:val="000000"/>
        </w:rPr>
        <w:t xml:space="preserve">          Каждый учитель работает над определенной методической проблемой по личному образовательному плану, изучает нормативные документы и методическую литературу. Можно отметить более серьезный подход к выбору и реализации тем самообразования учителей в рамках методической темы школы. Возрос уровень мотивации у ряда педагогов к овладению новыми технологиями в образовании и внедрении их в урочную деятельность. Учителя естественно – математического цикла стремятся повышать качество обученности учащихся. Были проведены школьные олимпиады по математике, физике, информатике. </w:t>
      </w:r>
    </w:p>
    <w:p w:rsidR="00A66611" w:rsidRPr="00E66554" w:rsidRDefault="00A66611" w:rsidP="00A66611">
      <w:pPr>
        <w:pStyle w:val="a5"/>
        <w:tabs>
          <w:tab w:val="left" w:pos="993"/>
        </w:tabs>
        <w:contextualSpacing/>
        <w:jc w:val="both"/>
        <w:rPr>
          <w:color w:val="000000"/>
        </w:rPr>
      </w:pPr>
      <w:r w:rsidRPr="00E66554">
        <w:rPr>
          <w:color w:val="000000"/>
        </w:rPr>
        <w:t xml:space="preserve">         Также с 5 по 29 апреля  были проведены ВПР по математике. Цель ВПР:  оценить уровень общеобразовательной подготовки обучающихся в соответствии с требованиями ФГОС.</w:t>
      </w:r>
    </w:p>
    <w:p w:rsidR="00A66611" w:rsidRPr="00E66554" w:rsidRDefault="00A66611" w:rsidP="00A66611">
      <w:pPr>
        <w:pStyle w:val="a5"/>
        <w:tabs>
          <w:tab w:val="left" w:pos="993"/>
        </w:tabs>
        <w:contextualSpacing/>
        <w:jc w:val="both"/>
        <w:rPr>
          <w:color w:val="000000"/>
        </w:rPr>
      </w:pPr>
      <w:r w:rsidRPr="00E66554">
        <w:rPr>
          <w:color w:val="000000"/>
        </w:rPr>
        <w:t xml:space="preserve">         Поддержка реализации ФГОС начального и основного общего образования; информирование участников образовательных отношений о состоянии освоения Примерной основной образовательной программы начального и основного общего образования; готовность школьников к продолжению образования; своевременная диагностика уровня достижения обучающимися образовательных результатов; обеспечение единства образовательного пространства РФ.</w:t>
      </w:r>
    </w:p>
    <w:p w:rsidR="00A66611" w:rsidRPr="00E66554" w:rsidRDefault="00A66611" w:rsidP="00A66611">
      <w:pPr>
        <w:pStyle w:val="a5"/>
        <w:tabs>
          <w:tab w:val="left" w:pos="993"/>
        </w:tabs>
        <w:contextualSpacing/>
        <w:jc w:val="both"/>
        <w:rPr>
          <w:color w:val="000000"/>
        </w:rPr>
      </w:pPr>
      <w:r w:rsidRPr="00E66554">
        <w:rPr>
          <w:color w:val="000000"/>
        </w:rPr>
        <w:t xml:space="preserve">      Отличительными чертами педагога, который стремится достичь мастерства, являются: постоянное самосовершенствование, самокритичность, эрудиция и высокая культура труда. Поэтому профессиональный рост учителя невозможен без самообразовательной потребности. Каждый учитель в течение года продолжил работу над темой по самообразованию.</w:t>
      </w:r>
    </w:p>
    <w:p w:rsidR="00A66611" w:rsidRPr="00E66554" w:rsidRDefault="00A66611" w:rsidP="00A66611">
      <w:pPr>
        <w:tabs>
          <w:tab w:val="left" w:pos="993"/>
        </w:tabs>
        <w:autoSpaceDE w:val="0"/>
        <w:autoSpaceDN w:val="0"/>
        <w:adjustRightInd w:val="0"/>
        <w:ind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Учителя МО естественно – математического цикла принимают активное участие в общешкольных мероприятиях:</w:t>
      </w:r>
    </w:p>
    <w:p w:rsidR="00A66611" w:rsidRPr="00E66554" w:rsidRDefault="00A66611" w:rsidP="00A66611">
      <w:pPr>
        <w:tabs>
          <w:tab w:val="left" w:pos="993"/>
        </w:tabs>
        <w:autoSpaceDE w:val="0"/>
        <w:autoSpaceDN w:val="0"/>
        <w:adjustRightInd w:val="0"/>
        <w:ind w:firstLine="709"/>
        <w:contextualSpacing/>
        <w:jc w:val="both"/>
        <w:rPr>
          <w:rFonts w:ascii="Times New Roman" w:hAnsi="Times New Roman"/>
          <w:color w:val="000000"/>
          <w:sz w:val="24"/>
          <w:szCs w:val="24"/>
        </w:rPr>
      </w:pPr>
      <w:r w:rsidRPr="00E66554">
        <w:rPr>
          <w:rFonts w:ascii="Times New Roman" w:eastAsia="Arial Unicode MS" w:hAnsi="Times New Roman"/>
          <w:color w:val="000000"/>
          <w:sz w:val="24"/>
          <w:szCs w:val="24"/>
        </w:rPr>
        <w:t>-</w:t>
      </w:r>
      <w:r w:rsidRPr="00E66554">
        <w:rPr>
          <w:rFonts w:ascii="Times New Roman" w:eastAsia="Wingdings-Regular" w:hAnsi="Times New Roman"/>
          <w:color w:val="000000"/>
          <w:sz w:val="24"/>
          <w:szCs w:val="24"/>
        </w:rPr>
        <w:t xml:space="preserve"> </w:t>
      </w:r>
      <w:r w:rsidRPr="00E66554">
        <w:rPr>
          <w:rFonts w:ascii="Times New Roman" w:hAnsi="Times New Roman"/>
          <w:color w:val="000000"/>
          <w:sz w:val="24"/>
          <w:szCs w:val="24"/>
        </w:rPr>
        <w:t xml:space="preserve"> посещают педсоветы и принимают активное участие в их работе;</w:t>
      </w:r>
    </w:p>
    <w:p w:rsidR="00A66611" w:rsidRPr="00E66554" w:rsidRDefault="00A66611" w:rsidP="00A66611">
      <w:pPr>
        <w:tabs>
          <w:tab w:val="left" w:pos="993"/>
        </w:tabs>
        <w:autoSpaceDE w:val="0"/>
        <w:autoSpaceDN w:val="0"/>
        <w:adjustRightInd w:val="0"/>
        <w:ind w:firstLine="709"/>
        <w:contextualSpacing/>
        <w:jc w:val="both"/>
        <w:rPr>
          <w:rFonts w:ascii="Times New Roman" w:hAnsi="Times New Roman"/>
          <w:color w:val="000000"/>
          <w:sz w:val="24"/>
          <w:szCs w:val="24"/>
        </w:rPr>
      </w:pPr>
      <w:r w:rsidRPr="00E66554">
        <w:rPr>
          <w:rFonts w:ascii="Times New Roman" w:eastAsia="Arial Unicode MS" w:hAnsi="Times New Roman"/>
          <w:color w:val="000000"/>
          <w:sz w:val="24"/>
          <w:szCs w:val="24"/>
        </w:rPr>
        <w:t>-</w:t>
      </w:r>
      <w:r w:rsidRPr="00E66554">
        <w:rPr>
          <w:rFonts w:ascii="Times New Roman" w:hAnsi="Times New Roman"/>
          <w:color w:val="000000"/>
          <w:sz w:val="24"/>
          <w:szCs w:val="24"/>
        </w:rPr>
        <w:t>все члены МО принимают активное участие в работе МО.</w:t>
      </w:r>
    </w:p>
    <w:p w:rsidR="00A66611" w:rsidRPr="00E66554" w:rsidRDefault="00A66611" w:rsidP="00A66611">
      <w:pPr>
        <w:pStyle w:val="a5"/>
        <w:tabs>
          <w:tab w:val="left" w:pos="993"/>
        </w:tabs>
        <w:spacing w:before="0" w:after="0"/>
        <w:ind w:firstLine="709"/>
        <w:contextualSpacing/>
        <w:jc w:val="both"/>
        <w:rPr>
          <w:color w:val="000000"/>
        </w:rPr>
      </w:pPr>
      <w:r w:rsidRPr="00E66554">
        <w:rPr>
          <w:color w:val="000000"/>
        </w:rPr>
        <w:t>Учителя обращали внимание на создание психологической комфортности в классе, учитывали психологические особенности учащихся, обращали особое внимание на работу по схеме «учитель – ученик» в процессе решения конфликтных ситуаций и создания благоприятных условий для обеих сторон.</w:t>
      </w:r>
    </w:p>
    <w:p w:rsidR="00A66611" w:rsidRPr="00E66554" w:rsidRDefault="00A66611" w:rsidP="00A66611">
      <w:pPr>
        <w:tabs>
          <w:tab w:val="left" w:pos="993"/>
        </w:tabs>
        <w:autoSpaceDE w:val="0"/>
        <w:autoSpaceDN w:val="0"/>
        <w:adjustRightInd w:val="0"/>
        <w:ind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Учителя изучали методы проведения современного урока, посещали и проводили различные открытые нестандартные уроки внутри школы.</w:t>
      </w:r>
    </w:p>
    <w:p w:rsidR="00A66611" w:rsidRPr="00E66554" w:rsidRDefault="00A66611" w:rsidP="00A66611">
      <w:pPr>
        <w:tabs>
          <w:tab w:val="left" w:pos="993"/>
        </w:tabs>
        <w:autoSpaceDE w:val="0"/>
        <w:autoSpaceDN w:val="0"/>
        <w:adjustRightInd w:val="0"/>
        <w:ind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Особое место в педагогической деятельности учителя занимает работа с учащимися, имеющими высокий уровень учебной мотивации.</w:t>
      </w:r>
    </w:p>
    <w:p w:rsidR="00A66611" w:rsidRPr="00E66554" w:rsidRDefault="00A66611" w:rsidP="00A66611">
      <w:pPr>
        <w:tabs>
          <w:tab w:val="left" w:pos="993"/>
        </w:tabs>
        <w:autoSpaceDE w:val="0"/>
        <w:autoSpaceDN w:val="0"/>
        <w:adjustRightInd w:val="0"/>
        <w:ind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Как правило, это использование дифференцированных заданий повышенной сложности, написание докладов, рефератов, подготовка сообщений по отдельной теме, выполнение презентаций, подбор информации по определённым вопросам. Всё это требует более углубленного изучения материала и широкое привлечение дополнительной литературы. Такая работа способствует активизации мыслительной и познавательной деятельности учащихся, повышению результативности их учебного труда, а также, является хорошим наглядным примером для других учащихся.</w:t>
      </w:r>
    </w:p>
    <w:p w:rsidR="00A66611" w:rsidRPr="00E66554" w:rsidRDefault="00A66611" w:rsidP="00A66611">
      <w:pPr>
        <w:tabs>
          <w:tab w:val="left" w:pos="993"/>
        </w:tabs>
        <w:autoSpaceDE w:val="0"/>
        <w:autoSpaceDN w:val="0"/>
        <w:adjustRightInd w:val="0"/>
        <w:ind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Несмотря на то, что, на выполнение поставленных, на этот учебный год задач была направлена деятельность всех учителей МО, всё же есть отдельные недостатки и упущения в работе по развитию мотивации учебной деятельности учащихся. Не всегда удаётся </w:t>
      </w:r>
      <w:r w:rsidRPr="00E66554">
        <w:rPr>
          <w:rFonts w:ascii="Times New Roman" w:hAnsi="Times New Roman"/>
          <w:color w:val="000000"/>
          <w:sz w:val="24"/>
          <w:szCs w:val="24"/>
        </w:rPr>
        <w:lastRenderedPageBreak/>
        <w:t>добиваться от учащихся необходимого прилежания в учёбе и творческого подхода в решении проблемных задач. Работа по обеспечению усвоения знаний,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w:t>
      </w:r>
    </w:p>
    <w:p w:rsidR="00A66611" w:rsidRPr="00E66554" w:rsidRDefault="00A66611" w:rsidP="00A66611">
      <w:pPr>
        <w:tabs>
          <w:tab w:val="left" w:pos="993"/>
        </w:tabs>
        <w:autoSpaceDE w:val="0"/>
        <w:autoSpaceDN w:val="0"/>
        <w:adjustRightInd w:val="0"/>
        <w:ind w:firstLine="709"/>
        <w:contextualSpacing/>
        <w:jc w:val="center"/>
        <w:rPr>
          <w:rFonts w:ascii="Times New Roman" w:hAnsi="Times New Roman"/>
          <w:b/>
          <w:color w:val="000000"/>
          <w:sz w:val="24"/>
          <w:szCs w:val="24"/>
        </w:rPr>
      </w:pPr>
      <w:r w:rsidRPr="00E66554">
        <w:rPr>
          <w:rFonts w:ascii="Times New Roman" w:hAnsi="Times New Roman"/>
          <w:b/>
          <w:color w:val="000000"/>
          <w:sz w:val="24"/>
          <w:szCs w:val="24"/>
        </w:rPr>
        <w:t>Анализ результатов освоения программ</w:t>
      </w:r>
    </w:p>
    <w:p w:rsidR="00A66611" w:rsidRPr="00E66554" w:rsidRDefault="00A66611" w:rsidP="00A66611">
      <w:pPr>
        <w:tabs>
          <w:tab w:val="left" w:pos="993"/>
        </w:tabs>
        <w:autoSpaceDE w:val="0"/>
        <w:autoSpaceDN w:val="0"/>
        <w:adjustRightInd w:val="0"/>
        <w:ind w:firstLine="709"/>
        <w:contextualSpacing/>
        <w:jc w:val="center"/>
        <w:rPr>
          <w:rFonts w:ascii="Times New Roman" w:hAnsi="Times New Roman"/>
          <w:b/>
          <w:color w:val="000000"/>
          <w:sz w:val="24"/>
          <w:szCs w:val="24"/>
        </w:rPr>
      </w:pPr>
      <w:r w:rsidRPr="00E66554">
        <w:rPr>
          <w:rFonts w:ascii="Times New Roman" w:hAnsi="Times New Roman"/>
          <w:b/>
          <w:color w:val="000000"/>
          <w:sz w:val="24"/>
          <w:szCs w:val="24"/>
        </w:rPr>
        <w:t>выпускниками на ступени основного общего образования</w:t>
      </w:r>
    </w:p>
    <w:p w:rsidR="00A66611" w:rsidRPr="00E66554" w:rsidRDefault="00A66611" w:rsidP="00A66611">
      <w:pPr>
        <w:tabs>
          <w:tab w:val="left" w:pos="993"/>
        </w:tabs>
        <w:autoSpaceDE w:val="0"/>
        <w:autoSpaceDN w:val="0"/>
        <w:adjustRightInd w:val="0"/>
        <w:ind w:firstLine="709"/>
        <w:contextualSpacing/>
        <w:rPr>
          <w:rFonts w:ascii="Times New Roman" w:hAnsi="Times New Roman"/>
          <w:color w:val="000000"/>
          <w:sz w:val="24"/>
          <w:szCs w:val="24"/>
        </w:rPr>
      </w:pPr>
      <w:r w:rsidRPr="00E66554">
        <w:rPr>
          <w:rFonts w:ascii="Times New Roman" w:hAnsi="Times New Roman"/>
          <w:color w:val="000000"/>
          <w:sz w:val="24"/>
          <w:szCs w:val="24"/>
        </w:rPr>
        <w:t>Планируется продолжить работу по улучшению аналитической деятельности педагогов, по результатам анализа разработать систему мониторинга знаний учащихся во всех классах; проводить дополнительные занятия со слабыми учащимися и осуществлять контроль со стороны администрации школы, продолжить работу по повышению профессионального мастерства учителей.</w:t>
      </w:r>
    </w:p>
    <w:p w:rsidR="00A66611" w:rsidRPr="00E66554" w:rsidRDefault="00A66611" w:rsidP="00A66611">
      <w:pPr>
        <w:pStyle w:val="a5"/>
        <w:tabs>
          <w:tab w:val="left" w:pos="993"/>
        </w:tabs>
        <w:spacing w:before="0" w:after="0"/>
        <w:ind w:firstLine="709"/>
        <w:contextualSpacing/>
        <w:jc w:val="center"/>
        <w:rPr>
          <w:color w:val="000000"/>
        </w:rPr>
      </w:pPr>
      <w:r w:rsidRPr="00E66554">
        <w:rPr>
          <w:rStyle w:val="af0"/>
          <w:color w:val="000000"/>
        </w:rPr>
        <w:t>Выводы о выполнении поставленных задач и достижении целей</w:t>
      </w:r>
    </w:p>
    <w:p w:rsidR="00A66611" w:rsidRPr="00E66554" w:rsidRDefault="00A66611" w:rsidP="00A66611">
      <w:pPr>
        <w:pStyle w:val="a5"/>
        <w:shd w:val="clear" w:color="auto" w:fill="FFFFFF"/>
        <w:tabs>
          <w:tab w:val="left" w:pos="993"/>
        </w:tabs>
        <w:spacing w:before="0" w:after="0"/>
        <w:ind w:firstLine="709"/>
        <w:contextualSpacing/>
        <w:jc w:val="both"/>
        <w:rPr>
          <w:color w:val="000000"/>
        </w:rPr>
      </w:pPr>
      <w:r w:rsidRPr="00E66554">
        <w:rPr>
          <w:color w:val="000000"/>
        </w:rPr>
        <w:t>На протяжении всего учебного года проводилась большая работа в МО. Учителя владеют учебным материалом, методикой ведения уроков, используют при проверке знаний, при объяснении нового материала различные формы и методы работы. Преподавание ведется с учетом специфики предмета, учебный процесс строится на диагностической основе. Учителя в совершенстве владеют методикой анализа учебно-методической работы, хорошо ориентируются в инновационных технологиях, умело применяют наиболее результативные из них к преподаванию математики, информатики, физики: технологии уровневой дифференциации, модульного обучения. Всеми учителями программа пройдена полностью, практическая часть выполнена.</w:t>
      </w:r>
    </w:p>
    <w:p w:rsidR="00A66611" w:rsidRPr="00E66554" w:rsidRDefault="00A66611" w:rsidP="005C4203">
      <w:pPr>
        <w:pStyle w:val="a5"/>
        <w:shd w:val="clear" w:color="auto" w:fill="FFFFFF"/>
        <w:tabs>
          <w:tab w:val="left" w:pos="993"/>
        </w:tabs>
        <w:spacing w:before="0" w:beforeAutospacing="0" w:after="0"/>
        <w:ind w:firstLine="709"/>
        <w:contextualSpacing/>
        <w:jc w:val="both"/>
        <w:rPr>
          <w:color w:val="000000"/>
        </w:rPr>
      </w:pPr>
      <w:r w:rsidRPr="00E66554">
        <w:rPr>
          <w:color w:val="000000"/>
        </w:rPr>
        <w:t>Заседания МО в 2020/2021 уч. году были посвящены помимо организационных вопросов, вопросам:</w:t>
      </w:r>
    </w:p>
    <w:p w:rsidR="00A66611" w:rsidRPr="00E66554" w:rsidRDefault="00A66611" w:rsidP="003C68C3">
      <w:pPr>
        <w:numPr>
          <w:ilvl w:val="0"/>
          <w:numId w:val="45"/>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Работе со слабоуспевающими учащимися. </w:t>
      </w:r>
    </w:p>
    <w:p w:rsidR="00A66611" w:rsidRPr="00E66554" w:rsidRDefault="00A66611" w:rsidP="003C68C3">
      <w:pPr>
        <w:numPr>
          <w:ilvl w:val="0"/>
          <w:numId w:val="45"/>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Работе с одаренными учащимися. </w:t>
      </w:r>
    </w:p>
    <w:p w:rsidR="00A66611" w:rsidRPr="00E66554" w:rsidRDefault="00A66611" w:rsidP="003C68C3">
      <w:pPr>
        <w:numPr>
          <w:ilvl w:val="0"/>
          <w:numId w:val="45"/>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 Проведению декады естественно-математического цикла. </w:t>
      </w:r>
    </w:p>
    <w:p w:rsidR="00A66611" w:rsidRPr="005C4203" w:rsidRDefault="00A66611" w:rsidP="003C68C3">
      <w:pPr>
        <w:numPr>
          <w:ilvl w:val="0"/>
          <w:numId w:val="45"/>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Системе подготовки к ВПР, ОГЭ, ЕГЭ, ГВЭ. </w:t>
      </w:r>
    </w:p>
    <w:p w:rsidR="00A66611" w:rsidRPr="00E66554" w:rsidRDefault="00A66611" w:rsidP="005C4203">
      <w:pPr>
        <w:pStyle w:val="a5"/>
        <w:shd w:val="clear" w:color="auto" w:fill="FFFFFF"/>
        <w:tabs>
          <w:tab w:val="left" w:pos="993"/>
        </w:tabs>
        <w:spacing w:before="0" w:beforeAutospacing="0" w:after="0"/>
        <w:ind w:firstLine="709"/>
        <w:contextualSpacing/>
        <w:jc w:val="center"/>
        <w:rPr>
          <w:b/>
          <w:color w:val="000000"/>
        </w:rPr>
      </w:pPr>
      <w:r w:rsidRPr="00E66554">
        <w:rPr>
          <w:b/>
          <w:color w:val="000000"/>
        </w:rPr>
        <w:t>Выводы:</w:t>
      </w:r>
    </w:p>
    <w:p w:rsidR="00A66611" w:rsidRPr="00E66554" w:rsidRDefault="00A66611" w:rsidP="003C68C3">
      <w:pPr>
        <w:numPr>
          <w:ilvl w:val="0"/>
          <w:numId w:val="48"/>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Программа по предметам пройдена полностью; </w:t>
      </w:r>
    </w:p>
    <w:p w:rsidR="00A66611" w:rsidRPr="00E66554" w:rsidRDefault="00A66611" w:rsidP="003C68C3">
      <w:pPr>
        <w:numPr>
          <w:ilvl w:val="0"/>
          <w:numId w:val="48"/>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Учителя используют ИКТ на уроках; </w:t>
      </w:r>
    </w:p>
    <w:p w:rsidR="00A66611" w:rsidRPr="00E66554" w:rsidRDefault="00A66611" w:rsidP="003C68C3">
      <w:pPr>
        <w:numPr>
          <w:ilvl w:val="0"/>
          <w:numId w:val="48"/>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Принимают активное участие на заседаниях МО и педсоветах; </w:t>
      </w:r>
    </w:p>
    <w:p w:rsidR="00A66611" w:rsidRPr="005C4203" w:rsidRDefault="00A66611" w:rsidP="003C68C3">
      <w:pPr>
        <w:numPr>
          <w:ilvl w:val="0"/>
          <w:numId w:val="48"/>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Повышают свой профессионализм; </w:t>
      </w:r>
    </w:p>
    <w:p w:rsidR="00A66611" w:rsidRPr="00E66554" w:rsidRDefault="00A66611" w:rsidP="005C4203">
      <w:pPr>
        <w:pStyle w:val="a5"/>
        <w:shd w:val="clear" w:color="auto" w:fill="FFFFFF"/>
        <w:tabs>
          <w:tab w:val="left" w:pos="993"/>
        </w:tabs>
        <w:spacing w:before="0" w:beforeAutospacing="0" w:after="0"/>
        <w:ind w:firstLine="709"/>
        <w:contextualSpacing/>
        <w:jc w:val="center"/>
        <w:rPr>
          <w:color w:val="000000"/>
        </w:rPr>
      </w:pPr>
      <w:r w:rsidRPr="00E66554">
        <w:rPr>
          <w:rStyle w:val="af0"/>
          <w:color w:val="000000"/>
        </w:rPr>
        <w:t>Цели и задачи на следующий учебный год.</w:t>
      </w:r>
    </w:p>
    <w:p w:rsidR="00A66611" w:rsidRPr="00E66554" w:rsidRDefault="00A66611" w:rsidP="005C4203">
      <w:pPr>
        <w:pStyle w:val="a5"/>
        <w:shd w:val="clear" w:color="auto" w:fill="FFFFFF"/>
        <w:tabs>
          <w:tab w:val="left" w:pos="993"/>
        </w:tabs>
        <w:spacing w:before="0" w:beforeAutospacing="0" w:after="0"/>
        <w:ind w:firstLine="709"/>
        <w:contextualSpacing/>
        <w:jc w:val="both"/>
        <w:rPr>
          <w:color w:val="000000"/>
        </w:rPr>
      </w:pPr>
      <w:r w:rsidRPr="00E66554">
        <w:rPr>
          <w:color w:val="000000"/>
        </w:rPr>
        <w:t>Задачи на 2021/2022 учебный год:</w:t>
      </w:r>
    </w:p>
    <w:p w:rsidR="00A66611" w:rsidRPr="00E66554" w:rsidRDefault="00A66611" w:rsidP="003C68C3">
      <w:pPr>
        <w:numPr>
          <w:ilvl w:val="0"/>
          <w:numId w:val="46"/>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добиваться качественного усвоения программного материала всеми учащимися; </w:t>
      </w:r>
    </w:p>
    <w:p w:rsidR="00A66611" w:rsidRPr="00E66554" w:rsidRDefault="00A66611" w:rsidP="003C68C3">
      <w:pPr>
        <w:numPr>
          <w:ilvl w:val="0"/>
          <w:numId w:val="46"/>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разработка форм и методов по повышению качества </w:t>
      </w:r>
    </w:p>
    <w:p w:rsidR="00A66611" w:rsidRPr="00E66554" w:rsidRDefault="00A66611" w:rsidP="003C68C3">
      <w:pPr>
        <w:numPr>
          <w:ilvl w:val="0"/>
          <w:numId w:val="46"/>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продолжить работу МО по работе с одаренными детьми; </w:t>
      </w:r>
    </w:p>
    <w:p w:rsidR="00A66611" w:rsidRPr="00E66554" w:rsidRDefault="00A66611" w:rsidP="003C68C3">
      <w:pPr>
        <w:numPr>
          <w:ilvl w:val="0"/>
          <w:numId w:val="46"/>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повышать качество образования через технологии развивающего обучения, метода проектов, исследовательской деятельности; </w:t>
      </w:r>
    </w:p>
    <w:p w:rsidR="00A66611" w:rsidRPr="00E66554" w:rsidRDefault="00A66611" w:rsidP="003C68C3">
      <w:pPr>
        <w:numPr>
          <w:ilvl w:val="0"/>
          <w:numId w:val="46"/>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использовать на уроках упражнения, способствующие развитию мышления, памяти, внимания. </w:t>
      </w:r>
    </w:p>
    <w:p w:rsidR="00A66611" w:rsidRPr="00E66554" w:rsidRDefault="00A66611" w:rsidP="005C4203">
      <w:pPr>
        <w:pStyle w:val="a5"/>
        <w:shd w:val="clear" w:color="auto" w:fill="FFFFFF"/>
        <w:tabs>
          <w:tab w:val="left" w:pos="993"/>
        </w:tabs>
        <w:spacing w:before="0" w:beforeAutospacing="0" w:after="0"/>
        <w:ind w:firstLine="709"/>
        <w:contextualSpacing/>
        <w:jc w:val="both"/>
        <w:rPr>
          <w:color w:val="000000"/>
        </w:rPr>
      </w:pPr>
      <w:r w:rsidRPr="00E66554">
        <w:rPr>
          <w:color w:val="000000"/>
        </w:rPr>
        <w:t>МО следует уделить особое внимание совершенствованию мониторинга качества знаний через:</w:t>
      </w:r>
    </w:p>
    <w:p w:rsidR="00A66611" w:rsidRPr="00E66554" w:rsidRDefault="00A66611" w:rsidP="003C68C3">
      <w:pPr>
        <w:numPr>
          <w:ilvl w:val="0"/>
          <w:numId w:val="47"/>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lastRenderedPageBreak/>
        <w:t xml:space="preserve">современные подходы к контролю знаний учащихся; </w:t>
      </w:r>
    </w:p>
    <w:p w:rsidR="00A66611" w:rsidRPr="00E66554" w:rsidRDefault="00A66611" w:rsidP="003C68C3">
      <w:pPr>
        <w:numPr>
          <w:ilvl w:val="0"/>
          <w:numId w:val="47"/>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построение образовательного процесса на основе личностно-деятельностного подхода; </w:t>
      </w:r>
    </w:p>
    <w:p w:rsidR="00A66611" w:rsidRPr="00E66554" w:rsidRDefault="00A66611" w:rsidP="003C68C3">
      <w:pPr>
        <w:numPr>
          <w:ilvl w:val="0"/>
          <w:numId w:val="47"/>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непрерывную диагностику учащихся;</w:t>
      </w:r>
    </w:p>
    <w:p w:rsidR="00A66611" w:rsidRPr="00E66554" w:rsidRDefault="00A66611" w:rsidP="003C68C3">
      <w:pPr>
        <w:numPr>
          <w:ilvl w:val="0"/>
          <w:numId w:val="47"/>
        </w:numPr>
        <w:shd w:val="clear" w:color="auto" w:fill="FFFFFF"/>
        <w:tabs>
          <w:tab w:val="left" w:pos="993"/>
        </w:tabs>
        <w:spacing w:after="0" w:line="240" w:lineRule="auto"/>
        <w:ind w:left="0" w:firstLine="709"/>
        <w:contextualSpacing/>
        <w:jc w:val="both"/>
        <w:rPr>
          <w:rFonts w:ascii="Times New Roman" w:hAnsi="Times New Roman"/>
          <w:color w:val="000000"/>
          <w:sz w:val="24"/>
          <w:szCs w:val="24"/>
        </w:rPr>
      </w:pPr>
      <w:r w:rsidRPr="00E66554">
        <w:rPr>
          <w:rFonts w:ascii="Times New Roman" w:hAnsi="Times New Roman"/>
          <w:color w:val="000000"/>
          <w:sz w:val="24"/>
          <w:szCs w:val="24"/>
        </w:rPr>
        <w:t xml:space="preserve">повышать качество образования, осуществляя психолого-педагогическую поддержку слабоуспевающих учащихся. </w:t>
      </w:r>
    </w:p>
    <w:p w:rsidR="00A66611" w:rsidRPr="00E66554" w:rsidRDefault="00A66611" w:rsidP="00A66611">
      <w:pPr>
        <w:tabs>
          <w:tab w:val="left" w:pos="993"/>
        </w:tabs>
        <w:autoSpaceDE w:val="0"/>
        <w:autoSpaceDN w:val="0"/>
        <w:adjustRightInd w:val="0"/>
        <w:ind w:firstLine="709"/>
        <w:contextualSpacing/>
        <w:rPr>
          <w:rFonts w:ascii="Times New Roman" w:hAnsi="Times New Roman"/>
          <w:color w:val="000000"/>
          <w:sz w:val="24"/>
          <w:szCs w:val="24"/>
        </w:rPr>
      </w:pPr>
      <w:r w:rsidRPr="00E66554">
        <w:rPr>
          <w:rFonts w:ascii="Times New Roman" w:hAnsi="Times New Roman"/>
          <w:b/>
          <w:color w:val="000000"/>
          <w:sz w:val="24"/>
          <w:szCs w:val="24"/>
        </w:rPr>
        <w:t>Решение</w:t>
      </w:r>
      <w:r w:rsidRPr="00E66554">
        <w:rPr>
          <w:rFonts w:ascii="Times New Roman" w:hAnsi="Times New Roman"/>
          <w:color w:val="000000"/>
          <w:sz w:val="24"/>
          <w:szCs w:val="24"/>
        </w:rPr>
        <w:t>: работу МО учителей естественно-математического цикла считаю признать хорошей.</w:t>
      </w:r>
    </w:p>
    <w:p w:rsidR="00A66611" w:rsidRPr="00E66554" w:rsidRDefault="00A66611" w:rsidP="00A66611">
      <w:pPr>
        <w:tabs>
          <w:tab w:val="left" w:pos="993"/>
        </w:tabs>
        <w:autoSpaceDE w:val="0"/>
        <w:autoSpaceDN w:val="0"/>
        <w:adjustRightInd w:val="0"/>
        <w:contextualSpacing/>
        <w:rPr>
          <w:rFonts w:ascii="Times New Roman" w:hAnsi="Times New Roman"/>
          <w:color w:val="000000"/>
          <w:sz w:val="24"/>
          <w:szCs w:val="24"/>
        </w:rPr>
      </w:pPr>
    </w:p>
    <w:p w:rsidR="00A66611" w:rsidRPr="00E66554" w:rsidRDefault="00A66611" w:rsidP="00A66611">
      <w:pPr>
        <w:tabs>
          <w:tab w:val="left" w:pos="993"/>
        </w:tabs>
        <w:autoSpaceDE w:val="0"/>
        <w:autoSpaceDN w:val="0"/>
        <w:adjustRightInd w:val="0"/>
        <w:ind w:firstLine="709"/>
        <w:contextualSpacing/>
        <w:rPr>
          <w:rFonts w:ascii="Times New Roman" w:hAnsi="Times New Roman"/>
          <w:b/>
          <w:bCs/>
          <w:color w:val="000000"/>
          <w:sz w:val="24"/>
          <w:szCs w:val="24"/>
        </w:rPr>
      </w:pPr>
      <w:r w:rsidRPr="00E66554">
        <w:rPr>
          <w:rFonts w:ascii="Times New Roman" w:hAnsi="Times New Roman"/>
          <w:color w:val="000000"/>
          <w:sz w:val="24"/>
          <w:szCs w:val="24"/>
        </w:rPr>
        <w:t>Руководитель МО    ________________  /Гаджимурадова А.Г./</w:t>
      </w:r>
    </w:p>
    <w:p w:rsidR="00F9713C" w:rsidRPr="00DE4331" w:rsidRDefault="00F9713C" w:rsidP="008952E4">
      <w:pPr>
        <w:spacing w:after="0"/>
        <w:contextualSpacing/>
        <w:jc w:val="both"/>
        <w:rPr>
          <w:rFonts w:ascii="Times New Roman" w:hAnsi="Times New Roman"/>
        </w:rPr>
      </w:pPr>
    </w:p>
    <w:p w:rsidR="005C4203" w:rsidRPr="00773983" w:rsidRDefault="005C4203" w:rsidP="005C4203">
      <w:pPr>
        <w:pStyle w:val="ad"/>
        <w:contextualSpacing/>
        <w:jc w:val="center"/>
        <w:rPr>
          <w:b/>
        </w:rPr>
      </w:pPr>
      <w:r w:rsidRPr="00773983">
        <w:rPr>
          <w:b/>
        </w:rPr>
        <w:t>Анализ</w:t>
      </w:r>
    </w:p>
    <w:p w:rsidR="005C4203" w:rsidRPr="00773983" w:rsidRDefault="005C4203" w:rsidP="005C4203">
      <w:pPr>
        <w:pStyle w:val="ad"/>
        <w:contextualSpacing/>
        <w:jc w:val="center"/>
        <w:rPr>
          <w:b/>
        </w:rPr>
      </w:pPr>
      <w:r w:rsidRPr="00773983">
        <w:rPr>
          <w:b/>
        </w:rPr>
        <w:t xml:space="preserve"> работы ШМО учителей </w:t>
      </w:r>
      <w:bookmarkStart w:id="13" w:name="OLE_LINK1"/>
      <w:bookmarkStart w:id="14" w:name="OLE_LINK2"/>
      <w:r w:rsidRPr="00773983">
        <w:rPr>
          <w:b/>
        </w:rPr>
        <w:t xml:space="preserve">естественнонаучного </w:t>
      </w:r>
      <w:bookmarkEnd w:id="13"/>
      <w:bookmarkEnd w:id="14"/>
      <w:r w:rsidRPr="00773983">
        <w:rPr>
          <w:b/>
        </w:rPr>
        <w:t>цикла</w:t>
      </w:r>
    </w:p>
    <w:p w:rsidR="005C4203" w:rsidRPr="00773983" w:rsidRDefault="005C4203" w:rsidP="005C4203">
      <w:pPr>
        <w:pStyle w:val="ad"/>
        <w:contextualSpacing/>
        <w:jc w:val="center"/>
        <w:rPr>
          <w:b/>
        </w:rPr>
      </w:pPr>
      <w:r w:rsidRPr="00773983">
        <w:rPr>
          <w:b/>
        </w:rPr>
        <w:t>за 2020-2021 учебный год</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b/>
          <w:sz w:val="24"/>
          <w:szCs w:val="24"/>
        </w:rPr>
        <w:t xml:space="preserve">Цели анализа: </w:t>
      </w:r>
      <w:r w:rsidRPr="00773983">
        <w:rPr>
          <w:rFonts w:ascii="Times New Roman" w:hAnsi="Times New Roman"/>
          <w:sz w:val="24"/>
          <w:szCs w:val="24"/>
        </w:rPr>
        <w:t>выявить степень реализации поставленных перед членами ШМО задач.</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b/>
          <w:sz w:val="24"/>
          <w:szCs w:val="24"/>
        </w:rPr>
        <w:t>Предмет анализа:</w:t>
      </w:r>
      <w:r w:rsidRPr="00773983">
        <w:rPr>
          <w:rFonts w:ascii="Times New Roman" w:hAnsi="Times New Roman"/>
          <w:sz w:val="24"/>
          <w:szCs w:val="24"/>
        </w:rPr>
        <w:t xml:space="preserve"> учебная и методическая работа членов МО</w:t>
      </w:r>
    </w:p>
    <w:p w:rsidR="005C4203" w:rsidRPr="00773983" w:rsidRDefault="005C4203" w:rsidP="005C4203">
      <w:pPr>
        <w:spacing w:after="0" w:line="240" w:lineRule="auto"/>
        <w:contextualSpacing/>
        <w:jc w:val="both"/>
        <w:rPr>
          <w:rFonts w:ascii="Times New Roman" w:hAnsi="Times New Roman"/>
          <w:b/>
          <w:bCs/>
          <w:sz w:val="24"/>
          <w:szCs w:val="24"/>
        </w:rPr>
      </w:pPr>
      <w:r w:rsidRPr="00773983">
        <w:rPr>
          <w:rFonts w:ascii="Times New Roman" w:hAnsi="Times New Roman"/>
          <w:b/>
          <w:bCs/>
          <w:sz w:val="24"/>
          <w:szCs w:val="24"/>
        </w:rPr>
        <w:t>1.Общая оценка работы по выполнению задач, поставленных перед КМО</w:t>
      </w:r>
    </w:p>
    <w:p w:rsidR="005C4203" w:rsidRPr="00773983" w:rsidRDefault="005C4203" w:rsidP="005C4203">
      <w:pPr>
        <w:spacing w:after="0" w:line="240" w:lineRule="auto"/>
        <w:ind w:firstLine="24"/>
        <w:contextualSpacing/>
        <w:jc w:val="both"/>
        <w:rPr>
          <w:rFonts w:ascii="Times New Roman" w:hAnsi="Times New Roman"/>
          <w:sz w:val="24"/>
          <w:szCs w:val="24"/>
        </w:rPr>
      </w:pPr>
      <w:r w:rsidRPr="00773983">
        <w:rPr>
          <w:rFonts w:ascii="Times New Roman" w:hAnsi="Times New Roman"/>
          <w:bCs/>
          <w:sz w:val="24"/>
          <w:szCs w:val="24"/>
        </w:rPr>
        <w:t xml:space="preserve">          Деятельность ШМО в 2020-2021 учебном году строилась в соответствии с планом работы ШМО, </w:t>
      </w:r>
      <w:r w:rsidRPr="00773983">
        <w:rPr>
          <w:rFonts w:ascii="Times New Roman" w:hAnsi="Times New Roman"/>
          <w:sz w:val="24"/>
          <w:szCs w:val="24"/>
        </w:rPr>
        <w:t>методической темой ШМО, отражая работу по реализации задач на 2020– 2021 учебный год.</w:t>
      </w:r>
    </w:p>
    <w:p w:rsidR="005C4203" w:rsidRPr="00773983" w:rsidRDefault="005C4203" w:rsidP="005C4203">
      <w:pPr>
        <w:pStyle w:val="ad"/>
        <w:contextualSpacing/>
      </w:pPr>
      <w:r w:rsidRPr="00773983">
        <w:t xml:space="preserve">            Поставленные перед ШМО задачи были реализованы.  Деятельность учителей и учащихся была достаточно активной, разнообразной и эффективной. Это работа по подготовке к конкурсам, олимпиадам, внеклассные мероприятия, индивидуальные занятия.</w:t>
      </w:r>
    </w:p>
    <w:p w:rsidR="005C4203" w:rsidRPr="00773983" w:rsidRDefault="005C4203" w:rsidP="005C4203">
      <w:pPr>
        <w:pStyle w:val="ad"/>
        <w:contextualSpacing/>
      </w:pPr>
      <w:r w:rsidRPr="00773983">
        <w:t xml:space="preserve">      ШМО учителей естественнонаучного цикла в настоящее время состоит из 6 учителей:</w:t>
      </w:r>
    </w:p>
    <w:p w:rsidR="005C4203" w:rsidRPr="00773983" w:rsidRDefault="005C4203" w:rsidP="005C4203">
      <w:pPr>
        <w:pStyle w:val="ad"/>
        <w:contextualSpacing/>
      </w:pPr>
      <w:r w:rsidRPr="00773983">
        <w:t xml:space="preserve"> 1.</w:t>
      </w:r>
      <w:r w:rsidRPr="00773983">
        <w:tab/>
        <w:t>Давудбегова К.М.- учитель химии, биологии, первая категория</w:t>
      </w:r>
    </w:p>
    <w:p w:rsidR="005C4203" w:rsidRPr="00773983" w:rsidRDefault="005C4203" w:rsidP="005C4203">
      <w:pPr>
        <w:pStyle w:val="ad"/>
        <w:contextualSpacing/>
      </w:pPr>
      <w:r w:rsidRPr="00773983">
        <w:t>2.</w:t>
      </w:r>
      <w:r w:rsidRPr="00773983">
        <w:tab/>
        <w:t>Маликова А.З.- учитель географии, высшая категория</w:t>
      </w:r>
    </w:p>
    <w:p w:rsidR="005C4203" w:rsidRPr="00773983" w:rsidRDefault="005C4203" w:rsidP="005C4203">
      <w:pPr>
        <w:pStyle w:val="ad"/>
        <w:contextualSpacing/>
      </w:pPr>
      <w:r w:rsidRPr="00773983">
        <w:t>3.</w:t>
      </w:r>
      <w:r w:rsidRPr="00773983">
        <w:tab/>
        <w:t>Раджабова П.Ш. – учитель истории и обществознания, первая категория</w:t>
      </w:r>
    </w:p>
    <w:p w:rsidR="005C4203" w:rsidRPr="00773983" w:rsidRDefault="005C4203" w:rsidP="005C4203">
      <w:pPr>
        <w:pStyle w:val="ad"/>
        <w:contextualSpacing/>
      </w:pPr>
      <w:r w:rsidRPr="00773983">
        <w:t>4.         Тагирова П.Р.– учитель биологии.</w:t>
      </w:r>
    </w:p>
    <w:p w:rsidR="005C4203" w:rsidRPr="00773983" w:rsidRDefault="005C4203" w:rsidP="005C4203">
      <w:pPr>
        <w:pStyle w:val="ad"/>
        <w:contextualSpacing/>
      </w:pPr>
      <w:r w:rsidRPr="00773983">
        <w:t>5.         Магомедшарипова П.Ш.- учитель истории и обществознания.</w:t>
      </w:r>
    </w:p>
    <w:p w:rsidR="005C4203" w:rsidRPr="00773983" w:rsidRDefault="005C4203" w:rsidP="005C4203">
      <w:pPr>
        <w:pStyle w:val="ad"/>
        <w:contextualSpacing/>
      </w:pPr>
      <w:r w:rsidRPr="00773983">
        <w:t xml:space="preserve"> 6.        Махмудова М.М – учитель географии и биологии</w:t>
      </w:r>
    </w:p>
    <w:p w:rsidR="005C4203" w:rsidRPr="00773983" w:rsidRDefault="005C4203" w:rsidP="005C4203">
      <w:pPr>
        <w:pStyle w:val="ad"/>
        <w:contextualSpacing/>
      </w:pPr>
    </w:p>
    <w:p w:rsidR="005C4203" w:rsidRPr="00773983" w:rsidRDefault="005C4203" w:rsidP="005C4203">
      <w:pPr>
        <w:pStyle w:val="ad"/>
        <w:contextualSpacing/>
        <w:rPr>
          <w:b/>
          <w:i/>
        </w:rPr>
      </w:pPr>
      <w:r w:rsidRPr="00773983">
        <w:rPr>
          <w:b/>
          <w:i/>
        </w:rPr>
        <w:t>Методическая тема ШМО учителей естественнонаучного цикла на 2020- 2021 учебный год:</w:t>
      </w:r>
    </w:p>
    <w:p w:rsidR="005C4203" w:rsidRPr="00773983" w:rsidRDefault="005C4203" w:rsidP="005C4203">
      <w:pPr>
        <w:pStyle w:val="ad"/>
        <w:contextualSpacing/>
        <w:rPr>
          <w:i/>
        </w:rPr>
      </w:pPr>
      <w:r w:rsidRPr="00773983">
        <w:rPr>
          <w:i/>
        </w:rPr>
        <w:t xml:space="preserve">«Использование современных образовательных технологий в модернизации при изучении  предметов естественнонаучного направления, как одно из средств повышения мотивации учащихся».   </w:t>
      </w:r>
    </w:p>
    <w:p w:rsidR="005C4203" w:rsidRPr="00773983" w:rsidRDefault="005C4203" w:rsidP="005C4203">
      <w:pPr>
        <w:pStyle w:val="ad"/>
        <w:contextualSpacing/>
      </w:pPr>
    </w:p>
    <w:p w:rsidR="005C4203" w:rsidRPr="00773983" w:rsidRDefault="005C4203" w:rsidP="005C4203">
      <w:pPr>
        <w:pStyle w:val="ad"/>
        <w:contextualSpacing/>
        <w:rPr>
          <w:b/>
          <w:i/>
        </w:rPr>
      </w:pPr>
      <w:r w:rsidRPr="00773983">
        <w:rPr>
          <w:b/>
          <w:i/>
        </w:rPr>
        <w:t>Направление и формы работы методического объединения</w:t>
      </w:r>
    </w:p>
    <w:p w:rsidR="005C4203" w:rsidRPr="00773983" w:rsidRDefault="005C4203" w:rsidP="005C4203">
      <w:pPr>
        <w:pStyle w:val="ad"/>
        <w:contextualSpacing/>
      </w:pPr>
    </w:p>
    <w:p w:rsidR="005C4203" w:rsidRPr="00773983" w:rsidRDefault="005C4203" w:rsidP="005C4203">
      <w:pPr>
        <w:pStyle w:val="ad"/>
        <w:contextualSpacing/>
      </w:pPr>
      <w:r w:rsidRPr="00773983">
        <w:t></w:t>
      </w:r>
      <w:r w:rsidRPr="00773983">
        <w:tab/>
        <w:t>Проведение заседаний методического объединения согласно плану</w:t>
      </w:r>
    </w:p>
    <w:p w:rsidR="005C4203" w:rsidRPr="00773983" w:rsidRDefault="005C4203" w:rsidP="005C4203">
      <w:pPr>
        <w:pStyle w:val="ad"/>
        <w:contextualSpacing/>
      </w:pPr>
      <w:r w:rsidRPr="00773983">
        <w:t></w:t>
      </w:r>
      <w:r w:rsidRPr="00773983">
        <w:tab/>
        <w:t>Посещение уроков учителей методического объединения</w:t>
      </w:r>
    </w:p>
    <w:p w:rsidR="005C4203" w:rsidRPr="00773983" w:rsidRDefault="005C4203" w:rsidP="005C4203">
      <w:pPr>
        <w:pStyle w:val="ad"/>
        <w:contextualSpacing/>
      </w:pPr>
      <w:r w:rsidRPr="00773983">
        <w:t></w:t>
      </w:r>
      <w:r w:rsidRPr="00773983">
        <w:tab/>
        <w:t>Контроль качества проверки тетрадей учащихся</w:t>
      </w:r>
    </w:p>
    <w:p w:rsidR="005C4203" w:rsidRPr="00773983" w:rsidRDefault="005C4203" w:rsidP="005C4203">
      <w:pPr>
        <w:pStyle w:val="ad"/>
        <w:contextualSpacing/>
      </w:pPr>
      <w:r w:rsidRPr="00773983">
        <w:t></w:t>
      </w:r>
      <w:r w:rsidRPr="00773983">
        <w:tab/>
        <w:t>Организация работы ДОД по предмету</w:t>
      </w:r>
    </w:p>
    <w:p w:rsidR="005C4203" w:rsidRPr="00773983" w:rsidRDefault="005C4203" w:rsidP="005C4203">
      <w:pPr>
        <w:pStyle w:val="ad"/>
        <w:contextualSpacing/>
      </w:pPr>
      <w:r w:rsidRPr="00773983">
        <w:t></w:t>
      </w:r>
      <w:r w:rsidRPr="00773983">
        <w:tab/>
        <w:t>Организация работы по проведению тематических недель по ступеням обучения.</w:t>
      </w:r>
    </w:p>
    <w:p w:rsidR="005C4203" w:rsidRPr="00773983" w:rsidRDefault="005C4203" w:rsidP="005C4203">
      <w:pPr>
        <w:pStyle w:val="ad"/>
        <w:contextualSpacing/>
      </w:pPr>
      <w:r w:rsidRPr="00773983">
        <w:t></w:t>
      </w:r>
      <w:r w:rsidRPr="00773983">
        <w:tab/>
        <w:t>Составление административных контрольных работ и анализ их результатов</w:t>
      </w:r>
    </w:p>
    <w:p w:rsidR="005C4203" w:rsidRPr="00773983" w:rsidRDefault="005C4203" w:rsidP="005C4203">
      <w:pPr>
        <w:pStyle w:val="ad"/>
        <w:contextualSpacing/>
      </w:pPr>
    </w:p>
    <w:p w:rsidR="005C4203" w:rsidRPr="00773983" w:rsidRDefault="005C4203" w:rsidP="005C4203">
      <w:pPr>
        <w:pStyle w:val="ad"/>
        <w:contextualSpacing/>
      </w:pPr>
      <w:r w:rsidRPr="00773983">
        <w:lastRenderedPageBreak/>
        <w:t></w:t>
      </w:r>
      <w:r w:rsidRPr="00773983">
        <w:tab/>
        <w:t>Организация подготовки и проведение школьных олимпиад и анализ их результатов</w:t>
      </w:r>
    </w:p>
    <w:p w:rsidR="005C4203" w:rsidRPr="00773983" w:rsidRDefault="005C4203" w:rsidP="005C4203">
      <w:pPr>
        <w:pStyle w:val="ad"/>
        <w:ind w:left="720"/>
        <w:contextualSpacing/>
      </w:pPr>
      <w:r w:rsidRPr="00773983">
        <w:t xml:space="preserve">Организация и проведение ВПР </w:t>
      </w:r>
    </w:p>
    <w:p w:rsidR="005C4203" w:rsidRPr="00773983" w:rsidRDefault="005C4203" w:rsidP="005C4203">
      <w:pPr>
        <w:pStyle w:val="ad"/>
        <w:contextualSpacing/>
      </w:pPr>
      <w:r w:rsidRPr="00773983">
        <w:t></w:t>
      </w:r>
      <w:r w:rsidRPr="00773983">
        <w:tab/>
        <w:t>Организация подготовки учащихся к ОГЭ и ЕГЭ.</w:t>
      </w:r>
    </w:p>
    <w:p w:rsidR="005C4203" w:rsidRPr="00773983" w:rsidRDefault="005C4203" w:rsidP="005C4203">
      <w:pPr>
        <w:pStyle w:val="ad"/>
        <w:contextualSpacing/>
      </w:pPr>
      <w:r w:rsidRPr="00773983">
        <w:t></w:t>
      </w:r>
      <w:r w:rsidRPr="00773983">
        <w:tab/>
        <w:t>Организация и проведение открытых мероприятий для коллег и родителей</w:t>
      </w:r>
    </w:p>
    <w:p w:rsidR="005C4203" w:rsidRPr="00773983" w:rsidRDefault="005C4203" w:rsidP="005C4203">
      <w:pPr>
        <w:pStyle w:val="ad"/>
        <w:contextualSpacing/>
      </w:pPr>
      <w:r w:rsidRPr="00773983">
        <w:t></w:t>
      </w:r>
      <w:r w:rsidRPr="00773983">
        <w:tab/>
        <w:t>Отчеты учителей по теме самообразования</w:t>
      </w:r>
    </w:p>
    <w:p w:rsidR="005C4203" w:rsidRPr="00773983" w:rsidRDefault="005C4203" w:rsidP="005C4203">
      <w:pPr>
        <w:pStyle w:val="ad"/>
        <w:contextualSpacing/>
      </w:pPr>
      <w:r w:rsidRPr="00773983">
        <w:t></w:t>
      </w:r>
      <w:r w:rsidRPr="00773983">
        <w:tab/>
        <w:t>Работа по сплочению коллектива МО, поддержание комфортного психологического микроклимата</w:t>
      </w:r>
    </w:p>
    <w:p w:rsidR="005C4203" w:rsidRPr="00773983" w:rsidRDefault="005C4203" w:rsidP="005C4203">
      <w:pPr>
        <w:pStyle w:val="ad"/>
        <w:contextualSpacing/>
      </w:pPr>
      <w:r w:rsidRPr="00773983">
        <w:t></w:t>
      </w:r>
      <w:r w:rsidRPr="00773983">
        <w:tab/>
        <w:t>Подбор новинок методической и научной литературы, ЦОРов, ЭОРов. Организация обсуждения их на заседаниях методического объединения</w:t>
      </w:r>
    </w:p>
    <w:p w:rsidR="005C4203" w:rsidRPr="00773983" w:rsidRDefault="005C4203" w:rsidP="005C4203">
      <w:pPr>
        <w:pStyle w:val="ad"/>
        <w:contextualSpacing/>
      </w:pPr>
      <w:r w:rsidRPr="00773983">
        <w:t></w:t>
      </w:r>
      <w:r w:rsidRPr="00773983">
        <w:tab/>
        <w:t>Повышение квалификации через систему курсов повышения квалификации, передача опыта коллегам согласно плана курсовой подготовки школы</w:t>
      </w:r>
    </w:p>
    <w:p w:rsidR="005C4203" w:rsidRPr="00773983" w:rsidRDefault="005C4203" w:rsidP="005C4203">
      <w:pPr>
        <w:pStyle w:val="ad"/>
        <w:contextualSpacing/>
      </w:pPr>
      <w:r w:rsidRPr="00773983">
        <w:t></w:t>
      </w:r>
      <w:r w:rsidRPr="00773983">
        <w:tab/>
        <w:t>Совместная работа с администрацией</w:t>
      </w:r>
    </w:p>
    <w:p w:rsidR="005C4203" w:rsidRPr="00773983" w:rsidRDefault="005C4203" w:rsidP="005C4203">
      <w:pPr>
        <w:pStyle w:val="ad"/>
        <w:contextualSpacing/>
      </w:pPr>
      <w:r w:rsidRPr="00773983">
        <w:t></w:t>
      </w:r>
      <w:r w:rsidRPr="00773983">
        <w:tab/>
        <w:t>Подведение итогов работы МО</w:t>
      </w:r>
    </w:p>
    <w:p w:rsidR="005C4203" w:rsidRPr="00773983" w:rsidRDefault="005C4203" w:rsidP="005C4203">
      <w:pPr>
        <w:spacing w:after="0" w:line="240" w:lineRule="auto"/>
        <w:contextualSpacing/>
        <w:rPr>
          <w:rFonts w:ascii="Times New Roman" w:hAnsi="Times New Roman"/>
          <w:b/>
          <w:bCs/>
          <w:color w:val="000000"/>
          <w:sz w:val="24"/>
          <w:szCs w:val="24"/>
        </w:rPr>
      </w:pPr>
    </w:p>
    <w:p w:rsidR="005C4203" w:rsidRPr="00773983" w:rsidRDefault="005C4203" w:rsidP="005C4203">
      <w:pPr>
        <w:spacing w:after="0" w:line="240" w:lineRule="auto"/>
        <w:contextualSpacing/>
        <w:jc w:val="both"/>
        <w:rPr>
          <w:rFonts w:ascii="Times New Roman" w:hAnsi="Times New Roman"/>
          <w:b/>
          <w:i/>
          <w:color w:val="000000"/>
          <w:sz w:val="24"/>
          <w:szCs w:val="24"/>
        </w:rPr>
      </w:pPr>
      <w:r w:rsidRPr="00773983">
        <w:rPr>
          <w:rFonts w:ascii="Times New Roman" w:hAnsi="Times New Roman"/>
          <w:b/>
          <w:i/>
          <w:color w:val="000000"/>
          <w:sz w:val="24"/>
          <w:szCs w:val="24"/>
        </w:rPr>
        <w:t>Основные задачи:</w:t>
      </w:r>
    </w:p>
    <w:p w:rsidR="005C4203" w:rsidRPr="00773983" w:rsidRDefault="005C4203" w:rsidP="005C4203">
      <w:pPr>
        <w:spacing w:after="0" w:line="240" w:lineRule="auto"/>
        <w:contextualSpacing/>
        <w:rPr>
          <w:rFonts w:ascii="Times New Roman" w:hAnsi="Times New Roman"/>
          <w:color w:val="000000"/>
          <w:sz w:val="24"/>
          <w:szCs w:val="24"/>
        </w:rPr>
      </w:pPr>
      <w:r w:rsidRPr="00773983">
        <w:rPr>
          <w:rFonts w:ascii="Times New Roman" w:hAnsi="Times New Roman"/>
          <w:color w:val="000000"/>
          <w:sz w:val="24"/>
          <w:szCs w:val="24"/>
        </w:rPr>
        <w:t></w:t>
      </w:r>
      <w:r w:rsidRPr="00773983">
        <w:rPr>
          <w:rFonts w:ascii="Times New Roman" w:hAnsi="Times New Roman"/>
          <w:color w:val="000000"/>
          <w:sz w:val="24"/>
          <w:szCs w:val="24"/>
        </w:rPr>
        <w:tab/>
        <w:t>Совершенствование качества преподавания предметов естественнонаучного цикла путем внедрения современных образовательных технологий</w:t>
      </w:r>
    </w:p>
    <w:p w:rsidR="005C4203" w:rsidRPr="00773983" w:rsidRDefault="005C4203" w:rsidP="005C4203">
      <w:pPr>
        <w:spacing w:after="0" w:line="240" w:lineRule="auto"/>
        <w:contextualSpacing/>
        <w:rPr>
          <w:rFonts w:ascii="Times New Roman" w:hAnsi="Times New Roman"/>
          <w:color w:val="000000"/>
          <w:sz w:val="24"/>
          <w:szCs w:val="24"/>
        </w:rPr>
      </w:pPr>
      <w:r w:rsidRPr="00773983">
        <w:rPr>
          <w:rFonts w:ascii="Times New Roman" w:hAnsi="Times New Roman"/>
          <w:color w:val="000000"/>
          <w:sz w:val="24"/>
          <w:szCs w:val="24"/>
        </w:rPr>
        <w:t></w:t>
      </w:r>
      <w:r w:rsidRPr="00773983">
        <w:rPr>
          <w:rFonts w:ascii="Times New Roman" w:hAnsi="Times New Roman"/>
          <w:color w:val="000000"/>
          <w:sz w:val="24"/>
          <w:szCs w:val="24"/>
        </w:rPr>
        <w:tab/>
        <w:t>Продолжение работы с одарёнными детьми, и организация целенаправленной работы со слабоуспевающими учащимися через индивидуальные задания, совершенствование внеурочной деятельности согласно ФГОС</w:t>
      </w:r>
    </w:p>
    <w:p w:rsidR="005C4203" w:rsidRPr="00773983" w:rsidRDefault="005C4203" w:rsidP="005C4203">
      <w:pPr>
        <w:spacing w:after="0" w:line="240" w:lineRule="auto"/>
        <w:contextualSpacing/>
        <w:rPr>
          <w:rFonts w:ascii="Times New Roman" w:hAnsi="Times New Roman"/>
          <w:color w:val="000000"/>
          <w:sz w:val="24"/>
          <w:szCs w:val="24"/>
        </w:rPr>
      </w:pPr>
      <w:r w:rsidRPr="00773983">
        <w:rPr>
          <w:rFonts w:ascii="Times New Roman" w:hAnsi="Times New Roman"/>
          <w:color w:val="000000"/>
          <w:sz w:val="24"/>
          <w:szCs w:val="24"/>
        </w:rPr>
        <w:t></w:t>
      </w:r>
      <w:r w:rsidRPr="00773983">
        <w:rPr>
          <w:rFonts w:ascii="Times New Roman" w:hAnsi="Times New Roman"/>
          <w:color w:val="000000"/>
          <w:sz w:val="24"/>
          <w:szCs w:val="24"/>
        </w:rPr>
        <w:tab/>
        <w:t>Повышение уровня подготовки учащихся к ОГЭ и ЕГЭ по предметам естественнонаучного цикла через внедрение современных образовательных технологий</w:t>
      </w:r>
    </w:p>
    <w:p w:rsidR="005C4203" w:rsidRPr="00773983" w:rsidRDefault="005C4203" w:rsidP="005C4203">
      <w:pPr>
        <w:spacing w:after="0" w:line="240" w:lineRule="auto"/>
        <w:contextualSpacing/>
        <w:rPr>
          <w:rFonts w:ascii="Times New Roman" w:hAnsi="Times New Roman"/>
          <w:color w:val="000000"/>
          <w:sz w:val="24"/>
          <w:szCs w:val="24"/>
        </w:rPr>
      </w:pPr>
      <w:r w:rsidRPr="00773983">
        <w:rPr>
          <w:rFonts w:ascii="Times New Roman" w:hAnsi="Times New Roman"/>
          <w:color w:val="000000"/>
          <w:sz w:val="24"/>
          <w:szCs w:val="24"/>
        </w:rPr>
        <w:t></w:t>
      </w:r>
      <w:r w:rsidRPr="00773983">
        <w:rPr>
          <w:rFonts w:ascii="Times New Roman" w:hAnsi="Times New Roman"/>
          <w:color w:val="000000"/>
          <w:sz w:val="24"/>
          <w:szCs w:val="24"/>
        </w:rPr>
        <w:tab/>
        <w:t>Создание единого информационного пространства, доступного для каждого члена сообщества</w:t>
      </w:r>
    </w:p>
    <w:p w:rsidR="005C4203" w:rsidRPr="00773983" w:rsidRDefault="005C4203" w:rsidP="005C4203">
      <w:pPr>
        <w:spacing w:after="0" w:line="240" w:lineRule="auto"/>
        <w:contextualSpacing/>
        <w:rPr>
          <w:rFonts w:ascii="Times New Roman" w:hAnsi="Times New Roman"/>
          <w:color w:val="000000"/>
          <w:sz w:val="24"/>
          <w:szCs w:val="24"/>
        </w:rPr>
      </w:pPr>
      <w:r w:rsidRPr="00773983">
        <w:rPr>
          <w:rFonts w:ascii="Times New Roman" w:hAnsi="Times New Roman"/>
          <w:color w:val="000000"/>
          <w:sz w:val="24"/>
          <w:szCs w:val="24"/>
        </w:rPr>
        <w:t></w:t>
      </w:r>
      <w:r w:rsidRPr="00773983">
        <w:rPr>
          <w:rFonts w:ascii="Times New Roman" w:hAnsi="Times New Roman"/>
          <w:color w:val="000000"/>
          <w:sz w:val="24"/>
          <w:szCs w:val="24"/>
        </w:rPr>
        <w:tab/>
        <w:t>Организация формального и неформального общения на профессиональные темы</w:t>
      </w:r>
    </w:p>
    <w:p w:rsidR="005C4203" w:rsidRPr="00773983" w:rsidRDefault="005C4203" w:rsidP="005C4203">
      <w:pPr>
        <w:spacing w:after="0" w:line="240" w:lineRule="auto"/>
        <w:contextualSpacing/>
        <w:rPr>
          <w:rFonts w:ascii="Times New Roman" w:hAnsi="Times New Roman"/>
          <w:color w:val="000000"/>
          <w:sz w:val="24"/>
          <w:szCs w:val="24"/>
        </w:rPr>
      </w:pPr>
      <w:r w:rsidRPr="00773983">
        <w:rPr>
          <w:rFonts w:ascii="Times New Roman" w:hAnsi="Times New Roman"/>
          <w:color w:val="000000"/>
          <w:sz w:val="24"/>
          <w:szCs w:val="24"/>
        </w:rPr>
        <w:t></w:t>
      </w:r>
      <w:r w:rsidRPr="00773983">
        <w:rPr>
          <w:rFonts w:ascii="Times New Roman" w:hAnsi="Times New Roman"/>
          <w:color w:val="000000"/>
          <w:sz w:val="24"/>
          <w:szCs w:val="24"/>
        </w:rPr>
        <w:tab/>
        <w:t>Инициация виртуального взаимодействия для последующего взаимодействия вне Интернета</w:t>
      </w:r>
    </w:p>
    <w:p w:rsidR="005C4203" w:rsidRPr="00773983" w:rsidRDefault="005C4203" w:rsidP="005C4203">
      <w:pPr>
        <w:spacing w:after="0" w:line="240" w:lineRule="auto"/>
        <w:contextualSpacing/>
        <w:rPr>
          <w:rFonts w:ascii="Times New Roman" w:hAnsi="Times New Roman"/>
          <w:color w:val="000000"/>
          <w:sz w:val="24"/>
          <w:szCs w:val="24"/>
        </w:rPr>
      </w:pPr>
      <w:r w:rsidRPr="00773983">
        <w:rPr>
          <w:rFonts w:ascii="Times New Roman" w:hAnsi="Times New Roman"/>
          <w:color w:val="000000"/>
          <w:sz w:val="24"/>
          <w:szCs w:val="24"/>
        </w:rPr>
        <w:t></w:t>
      </w:r>
      <w:r w:rsidRPr="00773983">
        <w:rPr>
          <w:rFonts w:ascii="Times New Roman" w:hAnsi="Times New Roman"/>
          <w:color w:val="000000"/>
          <w:sz w:val="24"/>
          <w:szCs w:val="24"/>
        </w:rPr>
        <w:tab/>
        <w:t>Обмен опытом учения-обучения</w:t>
      </w:r>
    </w:p>
    <w:p w:rsidR="005C4203" w:rsidRPr="00773983" w:rsidRDefault="005C4203" w:rsidP="005C4203">
      <w:pPr>
        <w:spacing w:after="0" w:line="240" w:lineRule="auto"/>
        <w:contextualSpacing/>
        <w:rPr>
          <w:rFonts w:ascii="Times New Roman" w:hAnsi="Times New Roman"/>
          <w:color w:val="000000"/>
          <w:sz w:val="24"/>
          <w:szCs w:val="24"/>
        </w:rPr>
      </w:pPr>
      <w:r w:rsidRPr="00773983">
        <w:rPr>
          <w:rFonts w:ascii="Times New Roman" w:hAnsi="Times New Roman"/>
          <w:color w:val="000000"/>
          <w:sz w:val="24"/>
          <w:szCs w:val="24"/>
        </w:rPr>
        <w:t></w:t>
      </w:r>
      <w:r w:rsidRPr="00773983">
        <w:rPr>
          <w:rFonts w:ascii="Times New Roman" w:hAnsi="Times New Roman"/>
          <w:color w:val="000000"/>
          <w:sz w:val="24"/>
          <w:szCs w:val="24"/>
        </w:rPr>
        <w:tab/>
        <w:t>Распространение успешных педагогических практик среди учителей ШМО и школы</w:t>
      </w:r>
    </w:p>
    <w:p w:rsidR="005C4203" w:rsidRPr="00773983" w:rsidRDefault="005C4203" w:rsidP="005C4203">
      <w:pPr>
        <w:spacing w:after="0" w:line="240" w:lineRule="auto"/>
        <w:contextualSpacing/>
        <w:rPr>
          <w:rFonts w:ascii="Times New Roman" w:hAnsi="Times New Roman"/>
          <w:color w:val="000000"/>
          <w:sz w:val="24"/>
          <w:szCs w:val="24"/>
        </w:rPr>
      </w:pPr>
      <w:r w:rsidRPr="00773983">
        <w:rPr>
          <w:rFonts w:ascii="Times New Roman" w:hAnsi="Times New Roman"/>
          <w:color w:val="000000"/>
          <w:sz w:val="24"/>
          <w:szCs w:val="24"/>
        </w:rPr>
        <w:t></w:t>
      </w:r>
      <w:r w:rsidRPr="00773983">
        <w:rPr>
          <w:rFonts w:ascii="Times New Roman" w:hAnsi="Times New Roman"/>
          <w:color w:val="000000"/>
          <w:sz w:val="24"/>
          <w:szCs w:val="24"/>
        </w:rPr>
        <w:tab/>
        <w:t>Поддержка новых образовательных инициатив.</w:t>
      </w:r>
    </w:p>
    <w:p w:rsidR="005C4203" w:rsidRPr="00773983" w:rsidRDefault="005C4203" w:rsidP="005C4203">
      <w:pPr>
        <w:pStyle w:val="ad"/>
        <w:contextualSpacing/>
      </w:pPr>
    </w:p>
    <w:p w:rsidR="005C4203" w:rsidRPr="00773983" w:rsidRDefault="005C4203" w:rsidP="005C4203">
      <w:pPr>
        <w:pStyle w:val="ad"/>
        <w:contextualSpacing/>
        <w:rPr>
          <w:b/>
          <w:i/>
        </w:rPr>
      </w:pPr>
      <w:r w:rsidRPr="00773983">
        <w:t xml:space="preserve">         </w:t>
      </w:r>
      <w:r w:rsidRPr="00773983">
        <w:rPr>
          <w:b/>
          <w:i/>
        </w:rPr>
        <w:t>В течение учебного года учителя ШМО проводили:</w:t>
      </w:r>
    </w:p>
    <w:p w:rsidR="005C4203" w:rsidRPr="00773983" w:rsidRDefault="005C4203" w:rsidP="003C68C3">
      <w:pPr>
        <w:pStyle w:val="ad"/>
        <w:numPr>
          <w:ilvl w:val="0"/>
          <w:numId w:val="54"/>
        </w:numPr>
        <w:ind w:left="0" w:firstLine="0"/>
        <w:contextualSpacing/>
      </w:pPr>
      <w:r w:rsidRPr="00773983">
        <w:t>внедрение методических приёмов современных педагогических технологий по предметам химия, биология, география с целью повышения мотивации к обучению у учащихся, применение творческих заданий, стимулирующих учебную активность учащихся на уроках;</w:t>
      </w:r>
    </w:p>
    <w:p w:rsidR="005C4203" w:rsidRPr="00773983" w:rsidRDefault="005C4203" w:rsidP="003C68C3">
      <w:pPr>
        <w:pStyle w:val="ad"/>
        <w:numPr>
          <w:ilvl w:val="0"/>
          <w:numId w:val="54"/>
        </w:numPr>
        <w:ind w:left="0" w:firstLine="0"/>
        <w:contextualSpacing/>
      </w:pPr>
      <w:r w:rsidRPr="00773983">
        <w:t xml:space="preserve"> осуществление дифференцированного подхода к содержанию образования, как определяющего средства для осуществления личностно-ориентированного подхода, развитие познавательного интереса учащихся через внедрение разнообразных форм внеурочной работы;</w:t>
      </w:r>
    </w:p>
    <w:p w:rsidR="005C4203" w:rsidRPr="00773983" w:rsidRDefault="005C4203" w:rsidP="003C68C3">
      <w:pPr>
        <w:pStyle w:val="ad"/>
        <w:numPr>
          <w:ilvl w:val="0"/>
          <w:numId w:val="54"/>
        </w:numPr>
        <w:ind w:left="0" w:firstLine="0"/>
        <w:contextualSpacing/>
      </w:pPr>
      <w:r w:rsidRPr="00773983">
        <w:t xml:space="preserve">  организация работы с “одарёнными” детьми посредством определения учащихся во внешкольные образовательные организации, работу во внеурочное время на дополнительных занятиях и через подготовку научно-исследовательских работ, подготовки к олимпиадам и ВПР;</w:t>
      </w:r>
    </w:p>
    <w:p w:rsidR="005C4203" w:rsidRPr="00773983" w:rsidRDefault="005C4203" w:rsidP="003C68C3">
      <w:pPr>
        <w:pStyle w:val="ad"/>
        <w:numPr>
          <w:ilvl w:val="0"/>
          <w:numId w:val="54"/>
        </w:numPr>
        <w:ind w:left="0" w:firstLine="0"/>
        <w:contextualSpacing/>
      </w:pPr>
      <w:r w:rsidRPr="00773983">
        <w:t xml:space="preserve"> реализация передовых педагогических практик посредством сетевого взаимодействия с целью достижения современного качества образования и реализацией инновационного проекта через проектную деятельность;</w:t>
      </w:r>
    </w:p>
    <w:p w:rsidR="005C4203" w:rsidRPr="00773983" w:rsidRDefault="005C4203" w:rsidP="003C68C3">
      <w:pPr>
        <w:pStyle w:val="ad"/>
        <w:numPr>
          <w:ilvl w:val="0"/>
          <w:numId w:val="54"/>
        </w:numPr>
        <w:ind w:left="0" w:firstLine="0"/>
        <w:contextualSpacing/>
      </w:pPr>
      <w:r w:rsidRPr="00773983">
        <w:t xml:space="preserve"> подготовка учащихся к итоговой аттестации в 9, 11 кл;</w:t>
      </w:r>
    </w:p>
    <w:p w:rsidR="005C4203" w:rsidRPr="00773983" w:rsidRDefault="005C4203" w:rsidP="003C68C3">
      <w:pPr>
        <w:pStyle w:val="ad"/>
        <w:numPr>
          <w:ilvl w:val="0"/>
          <w:numId w:val="54"/>
        </w:numPr>
        <w:ind w:left="0" w:firstLine="0"/>
        <w:contextualSpacing/>
      </w:pPr>
      <w:r w:rsidRPr="00773983">
        <w:lastRenderedPageBreak/>
        <w:t xml:space="preserve"> привлечение учащихся для подготовки к внеклассным мероприятиям, повышая, таким образом, их самооценку. </w:t>
      </w:r>
    </w:p>
    <w:p w:rsidR="005C4203" w:rsidRPr="00773983" w:rsidRDefault="005C4203" w:rsidP="005C4203">
      <w:pPr>
        <w:pStyle w:val="ad"/>
        <w:contextualSpacing/>
      </w:pPr>
    </w:p>
    <w:p w:rsidR="005C4203" w:rsidRPr="00773983" w:rsidRDefault="005C4203" w:rsidP="005C4203">
      <w:pPr>
        <w:pStyle w:val="ad"/>
        <w:contextualSpacing/>
      </w:pPr>
      <w:r w:rsidRPr="00773983">
        <w:t xml:space="preserve">     В рамках реализации поставленных задач, педагоги ШМО в учебном процессе использовали следующие педагогические технологии:</w:t>
      </w:r>
    </w:p>
    <w:p w:rsidR="005C4203" w:rsidRPr="00773983" w:rsidRDefault="005C4203" w:rsidP="003C68C3">
      <w:pPr>
        <w:pStyle w:val="ad"/>
        <w:numPr>
          <w:ilvl w:val="0"/>
          <w:numId w:val="54"/>
        </w:numPr>
        <w:ind w:left="0" w:firstLine="0"/>
        <w:contextualSpacing/>
      </w:pPr>
      <w:r w:rsidRPr="00773983">
        <w:t>традиционные (учебник, лабораторные работы, наглядный материал);</w:t>
      </w:r>
    </w:p>
    <w:p w:rsidR="005C4203" w:rsidRPr="00773983" w:rsidRDefault="005C4203" w:rsidP="003C68C3">
      <w:pPr>
        <w:pStyle w:val="ad"/>
        <w:numPr>
          <w:ilvl w:val="0"/>
          <w:numId w:val="54"/>
        </w:numPr>
        <w:ind w:left="0" w:firstLine="0"/>
        <w:contextualSpacing/>
      </w:pPr>
      <w:r w:rsidRPr="00773983">
        <w:t xml:space="preserve"> компьютерные (учебные электронные пособия, получение дополнительной информации посредством сети Интернет, демонстрация презентаций, мультимедийных пособий);</w:t>
      </w:r>
    </w:p>
    <w:p w:rsidR="005C4203" w:rsidRPr="00773983" w:rsidRDefault="005C4203" w:rsidP="003C68C3">
      <w:pPr>
        <w:pStyle w:val="ad"/>
        <w:numPr>
          <w:ilvl w:val="0"/>
          <w:numId w:val="54"/>
        </w:numPr>
        <w:ind w:left="0" w:firstLine="0"/>
        <w:contextualSpacing/>
      </w:pPr>
      <w:r w:rsidRPr="00773983">
        <w:t xml:space="preserve"> компьютерное тестирование при подготовке к ОГЭ и ЕГЭ;</w:t>
      </w:r>
    </w:p>
    <w:p w:rsidR="005C4203" w:rsidRPr="00773983" w:rsidRDefault="005C4203" w:rsidP="003C68C3">
      <w:pPr>
        <w:pStyle w:val="ad"/>
        <w:numPr>
          <w:ilvl w:val="0"/>
          <w:numId w:val="54"/>
        </w:numPr>
        <w:ind w:left="0" w:firstLine="0"/>
        <w:contextualSpacing/>
      </w:pPr>
      <w:r w:rsidRPr="00773983">
        <w:t xml:space="preserve">Подготовка и апробация проектов различной направленности и для достижения различных целей для повышения качества обучения. </w:t>
      </w:r>
    </w:p>
    <w:p w:rsidR="005C4203" w:rsidRPr="00773983" w:rsidRDefault="005C4203" w:rsidP="005C4203">
      <w:pPr>
        <w:pStyle w:val="ad"/>
        <w:contextualSpacing/>
        <w:rPr>
          <w:b/>
          <w:i/>
          <w:caps/>
          <w:vanish/>
        </w:rPr>
      </w:pPr>
      <w:r w:rsidRPr="00773983">
        <w:rPr>
          <w:b/>
          <w:i/>
          <w:caps/>
          <w:vanish/>
        </w:rPr>
        <w:t>Наиболее яркие мероприятия прошли в рамках предметной недели. Единой основной целью которой стало: повышение учебной мотивации у учащихся.</w:t>
      </w:r>
    </w:p>
    <w:p w:rsidR="005C4203" w:rsidRPr="00773983" w:rsidRDefault="005C4203" w:rsidP="005C4203">
      <w:pPr>
        <w:contextualSpacing/>
        <w:rPr>
          <w:rFonts w:ascii="Times New Roman" w:hAnsi="Times New Roman"/>
          <w:sz w:val="24"/>
          <w:szCs w:val="24"/>
        </w:rPr>
      </w:pPr>
    </w:p>
    <w:p w:rsidR="005C4203" w:rsidRPr="00773983" w:rsidRDefault="005C4203" w:rsidP="005C4203">
      <w:pPr>
        <w:pStyle w:val="a9"/>
        <w:contextualSpacing/>
        <w:jc w:val="both"/>
        <w:rPr>
          <w:rFonts w:ascii="Times New Roman" w:hAnsi="Times New Roman"/>
          <w:b/>
        </w:rPr>
      </w:pPr>
      <w:r w:rsidRPr="00773983">
        <w:rPr>
          <w:rFonts w:ascii="Times New Roman" w:hAnsi="Times New Roman"/>
          <w:b/>
        </w:rPr>
        <w:t>Анализ работы по повышению квалификации педагогов, аттестации.</w:t>
      </w:r>
    </w:p>
    <w:p w:rsidR="005C4203" w:rsidRPr="00773983" w:rsidRDefault="005C4203" w:rsidP="005C4203">
      <w:pPr>
        <w:pStyle w:val="a7"/>
        <w:contextualSpacing/>
        <w:jc w:val="both"/>
      </w:pPr>
      <w:r w:rsidRPr="00773983">
        <w:t xml:space="preserve">          1. Опыт и разработки учителей нашли отражение в темах самообразования. На заседаниях ШМО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2. Учителя методобъединения участвуют во Всероссийских и Международных онлайн-конкурсах, олимпиадах, вебинарах.</w:t>
      </w:r>
    </w:p>
    <w:p w:rsidR="005C4203" w:rsidRPr="00773983" w:rsidRDefault="005C4203" w:rsidP="005C4203">
      <w:pPr>
        <w:spacing w:after="0" w:line="240" w:lineRule="auto"/>
        <w:contextualSpacing/>
        <w:jc w:val="both"/>
        <w:rPr>
          <w:rFonts w:ascii="Times New Roman" w:hAnsi="Times New Roman"/>
          <w:sz w:val="24"/>
          <w:szCs w:val="24"/>
        </w:rPr>
      </w:pP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Курсы повышения квалификации прошли:</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Тагирова П.Р. – «Персонализация образования в условиях цифровой трансформации в обществе»</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Магомедшарипова П.Ш. – «Персонализация образования в условиях цифровой трансформации в обществе»</w:t>
      </w:r>
    </w:p>
    <w:p w:rsidR="005C4203" w:rsidRPr="00773983" w:rsidRDefault="005C4203" w:rsidP="005C4203">
      <w:pPr>
        <w:pStyle w:val="ad"/>
        <w:contextualSpacing/>
      </w:pPr>
    </w:p>
    <w:p w:rsidR="005C4203" w:rsidRPr="00773983" w:rsidRDefault="005C4203" w:rsidP="005C4203">
      <w:pPr>
        <w:contextualSpacing/>
        <w:rPr>
          <w:rFonts w:ascii="Times New Roman" w:hAnsi="Times New Roman"/>
          <w:sz w:val="24"/>
          <w:szCs w:val="24"/>
        </w:rPr>
      </w:pPr>
      <w:r w:rsidRPr="00773983">
        <w:rPr>
          <w:rFonts w:ascii="Times New Roman" w:hAnsi="Times New Roman"/>
          <w:sz w:val="24"/>
          <w:szCs w:val="24"/>
        </w:rPr>
        <w:t xml:space="preserve">        Учителя участвовали в подготовке и проведению </w:t>
      </w:r>
      <w:r w:rsidRPr="00773983">
        <w:rPr>
          <w:rFonts w:ascii="Times New Roman" w:hAnsi="Times New Roman"/>
          <w:b/>
          <w:i/>
          <w:sz w:val="24"/>
          <w:szCs w:val="24"/>
        </w:rPr>
        <w:t xml:space="preserve">олимпиад </w:t>
      </w:r>
      <w:r w:rsidRPr="00773983">
        <w:rPr>
          <w:rFonts w:ascii="Times New Roman" w:hAnsi="Times New Roman"/>
          <w:sz w:val="24"/>
          <w:szCs w:val="24"/>
        </w:rPr>
        <w:t xml:space="preserve">по предметам школьного уровня.  В октябре 2020 года были проведены школьные олимпиады по химии, биологии, географии, истории,  обществознанию. Победители этих олимпиад в школе были отправлены на Всероссийскую олимпиаду школьников по предметам естественного цикла. </w:t>
      </w:r>
    </w:p>
    <w:p w:rsidR="005C4203" w:rsidRPr="00773983" w:rsidRDefault="005C4203" w:rsidP="005C4203">
      <w:pPr>
        <w:pStyle w:val="ad"/>
        <w:contextualSpacing/>
      </w:pPr>
      <w:r w:rsidRPr="00773983">
        <w:t xml:space="preserve">      С целью привития интереса к предмету, повышения уровня знаний и подготовки к олимпиадам среди учащихся учителями – предметниками, совместно с классными руководителями, ответственными за работу с «одаренными детьми», была организована работа по привлечению учащихся в посещении внеурочных занятий по всем предметам естественного цикла.</w:t>
      </w:r>
    </w:p>
    <w:p w:rsidR="005C4203" w:rsidRPr="00773983" w:rsidRDefault="005C4203" w:rsidP="005C4203">
      <w:pPr>
        <w:pStyle w:val="ad"/>
        <w:contextualSpacing/>
      </w:pPr>
      <w:r w:rsidRPr="00773983">
        <w:t>Учителями проводились с учащимися разных классов дополнительные внеурочные занятия, согласно нагрузке и расписанию.</w:t>
      </w:r>
    </w:p>
    <w:p w:rsidR="005C4203" w:rsidRPr="00773983" w:rsidRDefault="005C4203" w:rsidP="005C4203">
      <w:pPr>
        <w:pStyle w:val="ad"/>
        <w:contextualSpacing/>
      </w:pPr>
      <w:r w:rsidRPr="00773983">
        <w:t xml:space="preserve">      </w:t>
      </w:r>
    </w:p>
    <w:p w:rsidR="005C4203" w:rsidRPr="00773983" w:rsidRDefault="005C4203" w:rsidP="005C4203">
      <w:pPr>
        <w:pStyle w:val="ad"/>
        <w:contextualSpacing/>
      </w:pPr>
      <w:r w:rsidRPr="00773983">
        <w:t xml:space="preserve">         Учителя методического объединения в течении учебного года проводили дополнительные занятия для подготовки учащихся к ГИА, ЕГЭ, ВПР.</w:t>
      </w:r>
    </w:p>
    <w:p w:rsidR="005C4203" w:rsidRPr="00773983" w:rsidRDefault="005C4203" w:rsidP="005C4203">
      <w:pPr>
        <w:pStyle w:val="ad"/>
        <w:contextualSpacing/>
      </w:pPr>
      <w:r w:rsidRPr="00773983">
        <w:t>Результаты ВПР и ГИА имеются в локальных отчетах у администрации.</w:t>
      </w:r>
    </w:p>
    <w:p w:rsidR="005C4203" w:rsidRPr="00773983" w:rsidRDefault="005C4203" w:rsidP="005C4203">
      <w:pPr>
        <w:pStyle w:val="ad"/>
        <w:contextualSpacing/>
      </w:pPr>
    </w:p>
    <w:p w:rsidR="005C4203" w:rsidRPr="00773983" w:rsidRDefault="005C4203" w:rsidP="005C4203">
      <w:pPr>
        <w:spacing w:after="0" w:line="240" w:lineRule="auto"/>
        <w:contextualSpacing/>
        <w:jc w:val="both"/>
        <w:rPr>
          <w:rFonts w:ascii="Times New Roman" w:hAnsi="Times New Roman"/>
          <w:b/>
          <w:sz w:val="24"/>
          <w:szCs w:val="24"/>
        </w:rPr>
      </w:pPr>
      <w:r w:rsidRPr="00773983">
        <w:rPr>
          <w:rFonts w:ascii="Times New Roman" w:hAnsi="Times New Roman"/>
          <w:sz w:val="24"/>
          <w:szCs w:val="24"/>
        </w:rPr>
        <w:t xml:space="preserve">    </w:t>
      </w:r>
      <w:r w:rsidRPr="00773983">
        <w:rPr>
          <w:rFonts w:ascii="Times New Roman" w:hAnsi="Times New Roman"/>
          <w:b/>
          <w:sz w:val="24"/>
          <w:szCs w:val="24"/>
        </w:rPr>
        <w:t xml:space="preserve"> Анализ тематики заседаний ШМО.</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lastRenderedPageBreak/>
        <w:t>За отчетный период было проведено 5 плановых заседаний.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На методических объединениях поднимались следующие вопросы:</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1. Обсуждение и утверждение плана работы ШМО на новый учебный год; утверждение рабочих программ учителей</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2. Проведение предметной декады, проведение внеклассной работы по предмету.</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4. Подготовка к предстоящим ГИА и ЕГЭ.</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5.Система мер по предупреждению неуспеваемости и пробелов в знаниях учащихся, организация работы с отстающими учащимися.</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6. Использование новых технологий на уроках. Изучение современных тенденций и возможность внедрения.</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7. Обсуждение требований к ведению тетрадей, прочей документации</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8. Оказание методической помощи учителям, наставничество, изучение и распространение педагогического опыта</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 xml:space="preserve">9. Анализ ШМО за год </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b/>
          <w:sz w:val="24"/>
          <w:szCs w:val="24"/>
        </w:rPr>
        <w:t>Вывод:</w:t>
      </w:r>
      <w:r w:rsidRPr="00773983">
        <w:rPr>
          <w:rFonts w:ascii="Times New Roman" w:hAnsi="Times New Roman"/>
          <w:sz w:val="24"/>
          <w:szCs w:val="24"/>
        </w:rPr>
        <w:t xml:space="preserve"> вынесенные вопросы на заседаниях ШМО  соответствовали цели и позволили в полном объёме решить поставленные задачи.</w:t>
      </w:r>
    </w:p>
    <w:p w:rsidR="005C4203" w:rsidRPr="00773983" w:rsidRDefault="005C4203" w:rsidP="005C4203">
      <w:pPr>
        <w:pStyle w:val="a7"/>
        <w:contextualSpacing/>
        <w:jc w:val="both"/>
        <w:rPr>
          <w:b/>
          <w:bCs/>
        </w:rPr>
      </w:pPr>
      <w:r w:rsidRPr="00773983">
        <w:rPr>
          <w:b/>
        </w:rPr>
        <w:t xml:space="preserve">5. </w:t>
      </w:r>
      <w:r w:rsidRPr="00773983">
        <w:rPr>
          <w:b/>
          <w:bCs/>
        </w:rPr>
        <w:t>Анализ внеклассной работы по предметам.</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 xml:space="preserve">          Внеклассная работа прошла по нескольким направлениям.</w:t>
      </w:r>
    </w:p>
    <w:p w:rsidR="005C4203" w:rsidRPr="00773983" w:rsidRDefault="005C4203" w:rsidP="005C4203">
      <w:pPr>
        <w:pStyle w:val="211"/>
        <w:ind w:firstLine="0"/>
        <w:contextualSpacing/>
        <w:rPr>
          <w:color w:val="auto"/>
        </w:rPr>
      </w:pPr>
      <w:r w:rsidRPr="00773983">
        <w:rPr>
          <w:color w:val="auto"/>
        </w:rPr>
        <w:t xml:space="preserve">          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w:t>
      </w:r>
      <w:r w:rsidRPr="00773983">
        <w:rPr>
          <w:bCs/>
          <w:color w:val="auto"/>
          <w:lang w:eastAsia="ru-RU"/>
        </w:rPr>
        <w:t xml:space="preserve">естественно – научного </w:t>
      </w:r>
      <w:r w:rsidRPr="00773983">
        <w:rPr>
          <w:color w:val="auto"/>
        </w:rPr>
        <w:t xml:space="preserve">цикла, по итогам которых победители приняли участие в районном туре предметных олимпиад. </w:t>
      </w:r>
    </w:p>
    <w:p w:rsidR="005C4203" w:rsidRPr="00773983" w:rsidRDefault="005C4203" w:rsidP="005C4203">
      <w:pPr>
        <w:pStyle w:val="211"/>
        <w:ind w:firstLine="0"/>
        <w:contextualSpacing/>
      </w:pPr>
      <w:r w:rsidRPr="00773983">
        <w:t>Результаты муниципальных олимпиад:</w:t>
      </w:r>
    </w:p>
    <w:p w:rsidR="005C4203" w:rsidRPr="00773983" w:rsidRDefault="005C4203" w:rsidP="005C4203">
      <w:pPr>
        <w:pStyle w:val="211"/>
        <w:ind w:firstLine="0"/>
        <w:contextualSpacing/>
      </w:pPr>
    </w:p>
    <w:p w:rsidR="005C4203" w:rsidRPr="00773983" w:rsidRDefault="005C4203" w:rsidP="005C4203">
      <w:pPr>
        <w:pStyle w:val="211"/>
        <w:ind w:firstLine="0"/>
        <w:contextualSpacing/>
        <w:rPr>
          <w:color w:val="auto"/>
        </w:rPr>
      </w:pPr>
      <w:r w:rsidRPr="00773983">
        <w:rPr>
          <w:color w:val="auto"/>
        </w:rPr>
        <w:t>Сайдумова Лаура (8 кл)  - призер по истории и праву, Северенко Екатерина (9 кл.) – призер по истории и обществознанию, Алиева Мадина (11 кл) – призер по обществознанию и праву, Магомедова Альбина (11 кл) – призер по биологии</w:t>
      </w:r>
    </w:p>
    <w:p w:rsidR="005C4203" w:rsidRPr="00773983" w:rsidRDefault="005C4203" w:rsidP="005C4203">
      <w:pPr>
        <w:pStyle w:val="211"/>
        <w:ind w:firstLine="0"/>
        <w:contextualSpacing/>
        <w:rPr>
          <w:color w:val="auto"/>
        </w:rPr>
      </w:pPr>
    </w:p>
    <w:p w:rsidR="005C4203" w:rsidRPr="00773983" w:rsidRDefault="005C4203" w:rsidP="005C4203">
      <w:pPr>
        <w:pStyle w:val="211"/>
        <w:ind w:firstLine="0"/>
        <w:contextualSpacing/>
        <w:rPr>
          <w:color w:val="auto"/>
        </w:rPr>
      </w:pPr>
      <w:r w:rsidRPr="00773983">
        <w:rPr>
          <w:color w:val="auto"/>
        </w:rPr>
        <w:t xml:space="preserve">   Все учителя МО приняли активное участие в организации и проведении предметных недель, в рамках которых были проведены открытые уроки, конкурсы, викторины.</w:t>
      </w:r>
    </w:p>
    <w:p w:rsidR="005C4203" w:rsidRPr="00773983" w:rsidRDefault="005C4203" w:rsidP="005C4203">
      <w:pPr>
        <w:pStyle w:val="211"/>
        <w:ind w:firstLine="0"/>
        <w:contextualSpacing/>
        <w:rPr>
          <w:color w:val="auto"/>
        </w:rPr>
      </w:pPr>
      <w:r w:rsidRPr="00773983">
        <w:rPr>
          <w:color w:val="auto"/>
        </w:rPr>
        <w:t>Учителя провели открытые уроки и мероприятия:</w:t>
      </w:r>
    </w:p>
    <w:p w:rsidR="005C4203" w:rsidRPr="00773983" w:rsidRDefault="005C4203" w:rsidP="005C4203">
      <w:pPr>
        <w:pStyle w:val="211"/>
        <w:ind w:firstLine="0"/>
        <w:contextualSpacing/>
        <w:rPr>
          <w:color w:val="auto"/>
        </w:rPr>
      </w:pPr>
      <w:r w:rsidRPr="00773983">
        <w:rPr>
          <w:color w:val="auto"/>
        </w:rPr>
        <w:t>Раджабова П.Ш. – «История Дагестана  в истории России» - открытый урок в 8 классе</w:t>
      </w:r>
    </w:p>
    <w:p w:rsidR="005C4203" w:rsidRPr="00773983" w:rsidRDefault="005C4203" w:rsidP="005C4203">
      <w:pPr>
        <w:pStyle w:val="211"/>
        <w:ind w:firstLine="0"/>
        <w:contextualSpacing/>
        <w:rPr>
          <w:color w:val="auto"/>
        </w:rPr>
      </w:pPr>
      <w:r w:rsidRPr="00773983">
        <w:rPr>
          <w:color w:val="auto"/>
        </w:rPr>
        <w:t>Магомедшарипова П.Ш. – «Русь при наследниках Ярослава Мудрого»- открытый урок в 6 классе</w:t>
      </w:r>
    </w:p>
    <w:p w:rsidR="005C4203" w:rsidRPr="00773983" w:rsidRDefault="005C4203" w:rsidP="005C4203">
      <w:pPr>
        <w:pStyle w:val="211"/>
        <w:ind w:firstLine="0"/>
        <w:contextualSpacing/>
        <w:rPr>
          <w:color w:val="auto"/>
        </w:rPr>
      </w:pPr>
      <w:r w:rsidRPr="00773983">
        <w:rPr>
          <w:color w:val="auto"/>
        </w:rPr>
        <w:t>Тагирова П.Р. – «Птичий калейдоскоп»- урок-игра в 8 классе</w:t>
      </w:r>
    </w:p>
    <w:p w:rsidR="005C4203" w:rsidRPr="00773983" w:rsidRDefault="005C4203" w:rsidP="005C4203">
      <w:pPr>
        <w:pStyle w:val="211"/>
        <w:ind w:firstLine="0"/>
        <w:contextualSpacing/>
        <w:rPr>
          <w:color w:val="auto"/>
        </w:rPr>
      </w:pPr>
      <w:r w:rsidRPr="00773983">
        <w:rPr>
          <w:color w:val="auto"/>
        </w:rPr>
        <w:t>Давудбегова К.М. – «Путешествие в мир неорганических соединений» - урок-игра в 8 классе</w:t>
      </w:r>
    </w:p>
    <w:p w:rsidR="005C4203" w:rsidRPr="00773983" w:rsidRDefault="005C4203" w:rsidP="005C4203">
      <w:pPr>
        <w:pStyle w:val="211"/>
        <w:ind w:firstLine="0"/>
        <w:contextualSpacing/>
        <w:rPr>
          <w:color w:val="auto"/>
        </w:rPr>
      </w:pPr>
      <w:r w:rsidRPr="00773983">
        <w:rPr>
          <w:color w:val="auto"/>
        </w:rPr>
        <w:t>Махмудова М.М. – «Географические координаты» - открытый урок в 6 классе</w:t>
      </w:r>
    </w:p>
    <w:p w:rsidR="005C4203" w:rsidRPr="00773983" w:rsidRDefault="005C4203" w:rsidP="005C4203">
      <w:pPr>
        <w:pStyle w:val="211"/>
        <w:ind w:firstLine="0"/>
        <w:contextualSpacing/>
        <w:rPr>
          <w:color w:val="auto"/>
        </w:rPr>
      </w:pPr>
    </w:p>
    <w:p w:rsidR="005C4203" w:rsidRPr="00773983" w:rsidRDefault="005C4203" w:rsidP="005C4203">
      <w:pPr>
        <w:spacing w:after="0" w:line="240" w:lineRule="auto"/>
        <w:contextualSpacing/>
        <w:jc w:val="both"/>
        <w:rPr>
          <w:rFonts w:ascii="Times New Roman" w:hAnsi="Times New Roman"/>
          <w:b/>
          <w:bCs/>
          <w:i/>
          <w:iCs/>
          <w:sz w:val="24"/>
          <w:szCs w:val="24"/>
        </w:rPr>
      </w:pPr>
      <w:r w:rsidRPr="00773983">
        <w:rPr>
          <w:rFonts w:ascii="Times New Roman" w:hAnsi="Times New Roman"/>
          <w:b/>
          <w:sz w:val="24"/>
          <w:szCs w:val="24"/>
        </w:rPr>
        <w:t>Вывод:</w:t>
      </w:r>
      <w:r w:rsidRPr="00773983">
        <w:rPr>
          <w:rFonts w:ascii="Times New Roman" w:hAnsi="Times New Roman"/>
          <w:sz w:val="24"/>
          <w:szCs w:val="24"/>
        </w:rPr>
        <w:t xml:space="preserve"> внеклассная работа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773983">
        <w:rPr>
          <w:rFonts w:ascii="Times New Roman" w:hAnsi="Times New Roman"/>
          <w:b/>
          <w:bCs/>
          <w:i/>
          <w:iCs/>
          <w:sz w:val="24"/>
          <w:szCs w:val="24"/>
        </w:rPr>
        <w:t>.</w:t>
      </w:r>
    </w:p>
    <w:p w:rsidR="005C4203" w:rsidRPr="00773983" w:rsidRDefault="005C4203" w:rsidP="005C4203">
      <w:pPr>
        <w:pStyle w:val="a7"/>
        <w:contextualSpacing/>
        <w:jc w:val="both"/>
      </w:pPr>
      <w:r w:rsidRPr="00773983">
        <w:t>В будущем учебном году внеклассная работа среди учащихся будет продолжена. В 2021-2022 году всем учителям-предметникам следует обратить пристальное внимание на подготовку учащихся к олимпиадам и вести целенаправленную работу с конкретными учениками.</w:t>
      </w:r>
    </w:p>
    <w:p w:rsidR="005C4203" w:rsidRPr="00773983" w:rsidRDefault="005C4203" w:rsidP="005C4203">
      <w:pPr>
        <w:pStyle w:val="a7"/>
        <w:contextualSpacing/>
        <w:jc w:val="both"/>
        <w:rPr>
          <w:b/>
          <w:bCs/>
          <w:u w:val="single"/>
        </w:rPr>
      </w:pPr>
    </w:p>
    <w:p w:rsidR="005C4203" w:rsidRPr="00773983" w:rsidRDefault="005C4203" w:rsidP="005C4203">
      <w:pPr>
        <w:pStyle w:val="a7"/>
        <w:contextualSpacing/>
        <w:jc w:val="both"/>
        <w:rPr>
          <w:b/>
          <w:bCs/>
          <w:u w:val="single"/>
        </w:rPr>
      </w:pPr>
      <w:r w:rsidRPr="00773983">
        <w:rPr>
          <w:b/>
          <w:bCs/>
          <w:u w:val="single"/>
        </w:rPr>
        <w:lastRenderedPageBreak/>
        <w:t>Общие выводы</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 xml:space="preserve">          Анализ итогов работы показал, что поставленные задачи в основном выполнены. Но в работе ШМО </w:t>
      </w:r>
      <w:r w:rsidRPr="00773983">
        <w:rPr>
          <w:rFonts w:ascii="Times New Roman" w:hAnsi="Times New Roman"/>
          <w:bCs/>
          <w:sz w:val="24"/>
          <w:szCs w:val="24"/>
        </w:rPr>
        <w:t>естественно - научного</w:t>
      </w:r>
      <w:r w:rsidRPr="00773983">
        <w:rPr>
          <w:rFonts w:ascii="Times New Roman" w:hAnsi="Times New Roman"/>
          <w:sz w:val="24"/>
          <w:szCs w:val="24"/>
        </w:rPr>
        <w:t xml:space="preserve"> цикла существуют недостатки. Не налажена система работы со способными и слабоуспевающими детьми. </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 xml:space="preserve">          Анализируя работу ШМО школы, хотелось бы дать следующие рекомендации по работе в следующем учебном году:</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 конкретно планировать работу по изучению, освоению и внедрению в практику передового опыта;</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 планировать проектную и исследовательскую деятельность индивидуально или совместно с учащимися;</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 уделять особое внимание внеклассной работе по предмету;</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 анализировать и обобщать опыт педагогов;</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 xml:space="preserve"> - осуществлять мониторинг, практикуя рейтинговые опросы педагогов и учащихся об уровне проведения различных мероприятий.</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 xml:space="preserve">          Показателями успешной работы членов ШМО </w:t>
      </w:r>
      <w:r w:rsidRPr="00773983">
        <w:rPr>
          <w:rFonts w:ascii="Times New Roman" w:hAnsi="Times New Roman"/>
          <w:bCs/>
          <w:sz w:val="24"/>
          <w:szCs w:val="24"/>
        </w:rPr>
        <w:t>естественно - научного</w:t>
      </w:r>
      <w:r w:rsidRPr="00773983">
        <w:rPr>
          <w:rFonts w:ascii="Times New Roman" w:hAnsi="Times New Roman"/>
          <w:sz w:val="24"/>
          <w:szCs w:val="24"/>
        </w:rPr>
        <w:t xml:space="preserve"> цикла можно считать: </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 xml:space="preserve">Увеличение числа учащихся – участников олимпиад. </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Использование различных видов проверочных работ на уроках как средства ликвидации пробелов учащихся.</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Методические умения педагогов по применению инновационных технологий.</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Среди членов ШМО систематически проводится работа по повышению квалификации педагогов.</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 xml:space="preserve">Активно ведется работа над темами самообразования. </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Члены ШМО понимают значимость методической работы, принимают активное участие в жизни школы.</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Все заседания ШМО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5C4203" w:rsidRPr="00773983" w:rsidRDefault="005C4203" w:rsidP="005C4203">
      <w:pPr>
        <w:spacing w:after="0" w:line="240" w:lineRule="auto"/>
        <w:contextualSpacing/>
        <w:jc w:val="both"/>
        <w:rPr>
          <w:rFonts w:ascii="Times New Roman" w:hAnsi="Times New Roman"/>
          <w:sz w:val="24"/>
          <w:szCs w:val="24"/>
        </w:rPr>
      </w:pPr>
      <w:r w:rsidRPr="00773983">
        <w:rPr>
          <w:rFonts w:ascii="Times New Roman" w:hAnsi="Times New Roman"/>
          <w:sz w:val="24"/>
          <w:szCs w:val="24"/>
        </w:rPr>
        <w:t>Работу учителей в 2020-2021 учебном году признать удовлетворительной.</w:t>
      </w:r>
    </w:p>
    <w:p w:rsidR="005C4203" w:rsidRPr="00773983" w:rsidRDefault="005C4203" w:rsidP="005C4203">
      <w:pPr>
        <w:spacing w:after="0" w:line="240" w:lineRule="auto"/>
        <w:contextualSpacing/>
        <w:jc w:val="both"/>
        <w:rPr>
          <w:rFonts w:ascii="Times New Roman" w:hAnsi="Times New Roman"/>
          <w:b/>
          <w:bCs/>
          <w:i/>
          <w:iCs/>
          <w:sz w:val="24"/>
          <w:szCs w:val="24"/>
        </w:rPr>
      </w:pPr>
      <w:r w:rsidRPr="00773983">
        <w:rPr>
          <w:rFonts w:ascii="Times New Roman" w:hAnsi="Times New Roman"/>
          <w:sz w:val="24"/>
          <w:szCs w:val="24"/>
        </w:rPr>
        <w:t xml:space="preserve">Есть </w:t>
      </w:r>
      <w:r w:rsidRPr="00773983">
        <w:rPr>
          <w:rFonts w:ascii="Times New Roman" w:hAnsi="Times New Roman"/>
          <w:b/>
          <w:bCs/>
          <w:i/>
          <w:iCs/>
          <w:sz w:val="24"/>
          <w:szCs w:val="24"/>
        </w:rPr>
        <w:t>проблемы, над которыми предстоит работать членам ШМО в следующем году:</w:t>
      </w:r>
    </w:p>
    <w:p w:rsidR="005C4203" w:rsidRPr="00773983" w:rsidRDefault="005C4203" w:rsidP="003C68C3">
      <w:pPr>
        <w:numPr>
          <w:ilvl w:val="0"/>
          <w:numId w:val="55"/>
        </w:numPr>
        <w:suppressAutoHyphens/>
        <w:spacing w:after="0" w:line="240" w:lineRule="auto"/>
        <w:ind w:left="0"/>
        <w:contextualSpacing/>
        <w:jc w:val="both"/>
        <w:rPr>
          <w:rFonts w:ascii="Times New Roman" w:hAnsi="Times New Roman"/>
          <w:sz w:val="24"/>
          <w:szCs w:val="24"/>
        </w:rPr>
      </w:pPr>
      <w:r w:rsidRPr="00773983">
        <w:rPr>
          <w:rFonts w:ascii="Times New Roman" w:hAnsi="Times New Roman"/>
          <w:sz w:val="24"/>
          <w:szCs w:val="24"/>
        </w:rPr>
        <w:t>Организация работы с «сильными учениками»;</w:t>
      </w:r>
    </w:p>
    <w:p w:rsidR="005C4203" w:rsidRPr="00773983" w:rsidRDefault="005C4203" w:rsidP="003C68C3">
      <w:pPr>
        <w:numPr>
          <w:ilvl w:val="0"/>
          <w:numId w:val="55"/>
        </w:numPr>
        <w:suppressAutoHyphens/>
        <w:spacing w:after="0" w:line="240" w:lineRule="auto"/>
        <w:ind w:left="0"/>
        <w:contextualSpacing/>
        <w:jc w:val="both"/>
        <w:rPr>
          <w:rFonts w:ascii="Times New Roman" w:hAnsi="Times New Roman"/>
          <w:sz w:val="24"/>
          <w:szCs w:val="24"/>
        </w:rPr>
      </w:pPr>
      <w:r w:rsidRPr="00773983">
        <w:rPr>
          <w:rFonts w:ascii="Times New Roman" w:hAnsi="Times New Roman"/>
          <w:sz w:val="24"/>
          <w:szCs w:val="24"/>
        </w:rPr>
        <w:t>Активное использование инновационных технологий;</w:t>
      </w:r>
    </w:p>
    <w:p w:rsidR="005C4203" w:rsidRPr="00773983" w:rsidRDefault="005C4203" w:rsidP="003C68C3">
      <w:pPr>
        <w:numPr>
          <w:ilvl w:val="0"/>
          <w:numId w:val="55"/>
        </w:numPr>
        <w:suppressAutoHyphens/>
        <w:spacing w:after="0" w:line="240" w:lineRule="auto"/>
        <w:ind w:left="0"/>
        <w:contextualSpacing/>
        <w:jc w:val="both"/>
        <w:rPr>
          <w:rFonts w:ascii="Times New Roman" w:hAnsi="Times New Roman"/>
          <w:sz w:val="24"/>
          <w:szCs w:val="24"/>
        </w:rPr>
      </w:pPr>
      <w:r w:rsidRPr="00773983">
        <w:rPr>
          <w:rFonts w:ascii="Times New Roman" w:hAnsi="Times New Roman"/>
          <w:sz w:val="24"/>
          <w:szCs w:val="24"/>
        </w:rPr>
        <w:t>Пополнение методической «копилки» школы;</w:t>
      </w:r>
    </w:p>
    <w:p w:rsidR="005C4203" w:rsidRPr="00773983" w:rsidRDefault="005C4203" w:rsidP="005C4203">
      <w:pPr>
        <w:spacing w:before="120" w:after="120"/>
        <w:ind w:firstLine="720"/>
        <w:contextualSpacing/>
        <w:jc w:val="both"/>
        <w:rPr>
          <w:rFonts w:ascii="Times New Roman" w:hAnsi="Times New Roman"/>
          <w:sz w:val="24"/>
          <w:szCs w:val="24"/>
        </w:rPr>
      </w:pPr>
      <w:r w:rsidRPr="00773983">
        <w:rPr>
          <w:rFonts w:ascii="Times New Roman" w:hAnsi="Times New Roman"/>
          <w:sz w:val="24"/>
          <w:szCs w:val="24"/>
        </w:rPr>
        <w:t xml:space="preserve">Повышение качества знаний обучающихся. 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w:t>
      </w:r>
      <w:r w:rsidRPr="00773983">
        <w:rPr>
          <w:rFonts w:ascii="Times New Roman" w:hAnsi="Times New Roman"/>
          <w:bCs/>
          <w:sz w:val="24"/>
          <w:szCs w:val="24"/>
        </w:rPr>
        <w:t xml:space="preserve">Решение </w:t>
      </w:r>
      <w:r w:rsidRPr="00773983">
        <w:rPr>
          <w:rFonts w:ascii="Times New Roman" w:hAnsi="Times New Roman"/>
          <w:sz w:val="24"/>
          <w:szCs w:val="24"/>
        </w:rPr>
        <w:t xml:space="preserve">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 </w:t>
      </w:r>
    </w:p>
    <w:p w:rsidR="005C4203" w:rsidRPr="00773983" w:rsidRDefault="005C4203" w:rsidP="005C4203">
      <w:pPr>
        <w:pStyle w:val="ad"/>
        <w:contextualSpacing/>
      </w:pPr>
    </w:p>
    <w:p w:rsidR="005C4203" w:rsidRPr="00773983" w:rsidRDefault="005C4203" w:rsidP="005C4203">
      <w:pPr>
        <w:pStyle w:val="ad"/>
        <w:contextualSpacing/>
      </w:pPr>
      <w:r w:rsidRPr="00773983">
        <w:t>Руководитель МО естественнонаучного цикла: _________ Магомедшарипова П.Ш.</w:t>
      </w:r>
    </w:p>
    <w:p w:rsidR="005C4203" w:rsidRDefault="005C4203" w:rsidP="00B34242">
      <w:pPr>
        <w:spacing w:after="0" w:line="277" w:lineRule="auto"/>
        <w:ind w:right="220"/>
        <w:rPr>
          <w:rFonts w:ascii="Times New Roman" w:hAnsi="Times New Roman"/>
          <w:b/>
          <w:bCs/>
          <w:sz w:val="24"/>
          <w:szCs w:val="24"/>
        </w:rPr>
      </w:pPr>
    </w:p>
    <w:p w:rsidR="00686506" w:rsidRPr="004E0F5E" w:rsidRDefault="00686506" w:rsidP="00686506">
      <w:pPr>
        <w:contextualSpacing/>
        <w:jc w:val="center"/>
        <w:rPr>
          <w:rFonts w:ascii="Times New Roman" w:hAnsi="Times New Roman"/>
          <w:b/>
          <w:sz w:val="24"/>
          <w:szCs w:val="24"/>
        </w:rPr>
      </w:pPr>
      <w:r w:rsidRPr="004E0F5E">
        <w:rPr>
          <w:rFonts w:ascii="Times New Roman" w:hAnsi="Times New Roman"/>
          <w:b/>
          <w:sz w:val="24"/>
          <w:szCs w:val="24"/>
        </w:rPr>
        <w:t>Анализ учебно-воспитательной работы в начальных классах  Краснооктябрьской СОШ</w:t>
      </w:r>
    </w:p>
    <w:p w:rsidR="00686506" w:rsidRPr="004E0F5E" w:rsidRDefault="00686506" w:rsidP="00686506">
      <w:pPr>
        <w:contextualSpacing/>
        <w:jc w:val="center"/>
        <w:rPr>
          <w:rFonts w:ascii="Times New Roman" w:hAnsi="Times New Roman"/>
          <w:b/>
          <w:sz w:val="24"/>
          <w:szCs w:val="24"/>
        </w:rPr>
      </w:pPr>
      <w:r w:rsidRPr="004E0F5E">
        <w:rPr>
          <w:rFonts w:ascii="Times New Roman" w:hAnsi="Times New Roman"/>
          <w:b/>
          <w:sz w:val="24"/>
          <w:szCs w:val="24"/>
        </w:rPr>
        <w:t>за 2020-2021 учебный год.</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b/>
          <w:sz w:val="24"/>
          <w:szCs w:val="24"/>
          <w:u w:val="single"/>
        </w:rPr>
        <w:t>Цель анализа</w:t>
      </w:r>
      <w:r w:rsidRPr="004E0F5E">
        <w:rPr>
          <w:rFonts w:ascii="Times New Roman" w:hAnsi="Times New Roman"/>
          <w:sz w:val="24"/>
          <w:szCs w:val="24"/>
        </w:rPr>
        <w:t xml:space="preserve">: оценка деятельности учителей школы I ступени, разработка целей для годового плана на 2020-2021 учебный год, определение путей совершенствования работы начальной школы. </w:t>
      </w:r>
    </w:p>
    <w:p w:rsidR="00686506" w:rsidRPr="004E0F5E" w:rsidRDefault="00686506" w:rsidP="00686506">
      <w:pPr>
        <w:contextualSpacing/>
        <w:jc w:val="both"/>
        <w:rPr>
          <w:rFonts w:ascii="Times New Roman" w:hAnsi="Times New Roman"/>
          <w:b/>
          <w:sz w:val="24"/>
          <w:szCs w:val="24"/>
          <w:u w:val="single"/>
        </w:rPr>
      </w:pPr>
      <w:r w:rsidRPr="004E0F5E">
        <w:rPr>
          <w:rFonts w:ascii="Times New Roman" w:hAnsi="Times New Roman"/>
          <w:b/>
          <w:sz w:val="24"/>
          <w:szCs w:val="24"/>
          <w:u w:val="single"/>
        </w:rPr>
        <w:t xml:space="preserve">Источник анализа: </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 данные внутришкольного контроля, таблицы,  графики, качественные характеристики; </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 школьная документация; </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lastRenderedPageBreak/>
        <w:t xml:space="preserve">- работа с педагогическими кадрами. </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     Начальная школа, в соответствии с типами и видами образовательных учреждений, относится к общеобразовательным учреждениям, реализующим программы начального образования.</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      В течение 2020-2021 учебного года педагоги начальной школы решали следующие задачи:</w:t>
      </w:r>
    </w:p>
    <w:p w:rsidR="00686506" w:rsidRPr="004E0F5E" w:rsidRDefault="00686506" w:rsidP="003C68C3">
      <w:pPr>
        <w:widowControl w:val="0"/>
        <w:numPr>
          <w:ilvl w:val="0"/>
          <w:numId w:val="58"/>
        </w:numPr>
        <w:tabs>
          <w:tab w:val="left" w:pos="1139"/>
          <w:tab w:val="left" w:pos="1140"/>
        </w:tabs>
        <w:autoSpaceDE w:val="0"/>
        <w:autoSpaceDN w:val="0"/>
        <w:spacing w:before="27" w:after="0" w:line="240" w:lineRule="auto"/>
        <w:ind w:hanging="775"/>
        <w:contextualSpacing/>
        <w:rPr>
          <w:rFonts w:ascii="Times New Roman" w:hAnsi="Times New Roman"/>
          <w:b/>
          <w:sz w:val="24"/>
          <w:szCs w:val="24"/>
        </w:rPr>
      </w:pPr>
      <w:r w:rsidRPr="004E0F5E">
        <w:rPr>
          <w:rFonts w:ascii="Times New Roman" w:hAnsi="Times New Roman"/>
          <w:b/>
          <w:sz w:val="24"/>
          <w:szCs w:val="24"/>
        </w:rPr>
        <w:t>Повысить уровень образования начальной школы за счет обеспечения качественного образования в соответствии с требованиями ФГОС:</w:t>
      </w:r>
    </w:p>
    <w:p w:rsidR="00686506" w:rsidRPr="004E0F5E" w:rsidRDefault="00686506" w:rsidP="003C68C3">
      <w:pPr>
        <w:widowControl w:val="0"/>
        <w:numPr>
          <w:ilvl w:val="1"/>
          <w:numId w:val="58"/>
        </w:numPr>
        <w:tabs>
          <w:tab w:val="left" w:pos="1799"/>
          <w:tab w:val="left" w:pos="1800"/>
        </w:tabs>
        <w:autoSpaceDE w:val="0"/>
        <w:autoSpaceDN w:val="0"/>
        <w:spacing w:before="2" w:after="0" w:line="278" w:lineRule="exact"/>
        <w:ind w:hanging="355"/>
        <w:contextualSpacing/>
        <w:rPr>
          <w:rFonts w:ascii="Times New Roman" w:hAnsi="Times New Roman"/>
          <w:sz w:val="24"/>
          <w:szCs w:val="24"/>
        </w:rPr>
      </w:pPr>
      <w:r w:rsidRPr="004E0F5E">
        <w:rPr>
          <w:rFonts w:ascii="Times New Roman" w:hAnsi="Times New Roman"/>
          <w:sz w:val="24"/>
          <w:szCs w:val="24"/>
        </w:rPr>
        <w:t>создать условия для повышения качества образования;</w:t>
      </w:r>
    </w:p>
    <w:p w:rsidR="00686506" w:rsidRPr="004E0F5E" w:rsidRDefault="00686506" w:rsidP="003C68C3">
      <w:pPr>
        <w:widowControl w:val="0"/>
        <w:numPr>
          <w:ilvl w:val="1"/>
          <w:numId w:val="58"/>
        </w:numPr>
        <w:tabs>
          <w:tab w:val="left" w:pos="1799"/>
          <w:tab w:val="left" w:pos="1800"/>
        </w:tabs>
        <w:autoSpaceDE w:val="0"/>
        <w:autoSpaceDN w:val="0"/>
        <w:spacing w:after="0" w:line="278" w:lineRule="exact"/>
        <w:ind w:hanging="355"/>
        <w:contextualSpacing/>
        <w:rPr>
          <w:rFonts w:ascii="Times New Roman" w:hAnsi="Times New Roman"/>
          <w:sz w:val="24"/>
          <w:szCs w:val="24"/>
        </w:rPr>
      </w:pPr>
      <w:r w:rsidRPr="004E0F5E">
        <w:rPr>
          <w:rFonts w:ascii="Times New Roman" w:hAnsi="Times New Roman"/>
          <w:sz w:val="24"/>
          <w:szCs w:val="24"/>
        </w:rPr>
        <w:t>совершенствовать механизмы повышения мотивации обучающихся к учебной деятельности;</w:t>
      </w:r>
    </w:p>
    <w:p w:rsidR="00686506" w:rsidRPr="004E0F5E" w:rsidRDefault="00686506" w:rsidP="003C68C3">
      <w:pPr>
        <w:widowControl w:val="0"/>
        <w:numPr>
          <w:ilvl w:val="1"/>
          <w:numId w:val="58"/>
        </w:numPr>
        <w:tabs>
          <w:tab w:val="left" w:pos="1799"/>
          <w:tab w:val="left" w:pos="1800"/>
        </w:tabs>
        <w:autoSpaceDE w:val="0"/>
        <w:autoSpaceDN w:val="0"/>
        <w:spacing w:before="1" w:after="0" w:line="240" w:lineRule="auto"/>
        <w:ind w:hanging="355"/>
        <w:contextualSpacing/>
        <w:rPr>
          <w:rFonts w:ascii="Times New Roman" w:hAnsi="Times New Roman"/>
          <w:sz w:val="24"/>
          <w:szCs w:val="24"/>
        </w:rPr>
      </w:pPr>
      <w:r w:rsidRPr="004E0F5E">
        <w:rPr>
          <w:rFonts w:ascii="Times New Roman" w:hAnsi="Times New Roman"/>
          <w:sz w:val="24"/>
          <w:szCs w:val="24"/>
        </w:rPr>
        <w:t>формировать у обучающихся ключевые компетенции в процессе овладения универсальными учебными действиями;</w:t>
      </w:r>
    </w:p>
    <w:p w:rsidR="00686506" w:rsidRPr="004E0F5E" w:rsidRDefault="00686506" w:rsidP="003C68C3">
      <w:pPr>
        <w:widowControl w:val="0"/>
        <w:numPr>
          <w:ilvl w:val="1"/>
          <w:numId w:val="58"/>
        </w:numPr>
        <w:tabs>
          <w:tab w:val="left" w:pos="1799"/>
          <w:tab w:val="left" w:pos="1800"/>
        </w:tabs>
        <w:autoSpaceDE w:val="0"/>
        <w:autoSpaceDN w:val="0"/>
        <w:spacing w:before="1" w:after="0" w:line="294" w:lineRule="exact"/>
        <w:ind w:hanging="355"/>
        <w:contextualSpacing/>
        <w:rPr>
          <w:rFonts w:ascii="Times New Roman" w:hAnsi="Times New Roman"/>
          <w:sz w:val="24"/>
          <w:szCs w:val="24"/>
        </w:rPr>
      </w:pPr>
      <w:r w:rsidRPr="004E0F5E">
        <w:rPr>
          <w:rFonts w:ascii="Times New Roman" w:hAnsi="Times New Roman"/>
          <w:sz w:val="24"/>
          <w:szCs w:val="24"/>
        </w:rPr>
        <w:t>совершенствовать межпредметные связи между системой основного и дополнительного образования;</w:t>
      </w:r>
    </w:p>
    <w:p w:rsidR="00686506" w:rsidRPr="004E0F5E" w:rsidRDefault="00686506" w:rsidP="003C68C3">
      <w:pPr>
        <w:widowControl w:val="0"/>
        <w:numPr>
          <w:ilvl w:val="1"/>
          <w:numId w:val="58"/>
        </w:numPr>
        <w:tabs>
          <w:tab w:val="left" w:pos="1799"/>
          <w:tab w:val="left" w:pos="1800"/>
        </w:tabs>
        <w:autoSpaceDE w:val="0"/>
        <w:autoSpaceDN w:val="0"/>
        <w:spacing w:after="0" w:line="273" w:lineRule="auto"/>
        <w:ind w:right="1069" w:hanging="355"/>
        <w:contextualSpacing/>
        <w:rPr>
          <w:rFonts w:ascii="Times New Roman" w:hAnsi="Times New Roman"/>
          <w:sz w:val="24"/>
          <w:szCs w:val="24"/>
        </w:rPr>
      </w:pPr>
      <w:r w:rsidRPr="004E0F5E">
        <w:rPr>
          <w:rFonts w:ascii="Times New Roman" w:hAnsi="Times New Roman"/>
          <w:sz w:val="24"/>
          <w:szCs w:val="24"/>
        </w:rPr>
        <w:t>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686506" w:rsidRPr="004E0F5E" w:rsidRDefault="00686506" w:rsidP="003C68C3">
      <w:pPr>
        <w:widowControl w:val="0"/>
        <w:numPr>
          <w:ilvl w:val="1"/>
          <w:numId w:val="58"/>
        </w:numPr>
        <w:tabs>
          <w:tab w:val="left" w:pos="1799"/>
          <w:tab w:val="left" w:pos="1800"/>
        </w:tabs>
        <w:autoSpaceDE w:val="0"/>
        <w:autoSpaceDN w:val="0"/>
        <w:spacing w:before="5" w:after="0" w:line="290" w:lineRule="auto"/>
        <w:ind w:right="1297" w:hanging="355"/>
        <w:contextualSpacing/>
        <w:rPr>
          <w:rFonts w:ascii="Times New Roman" w:hAnsi="Times New Roman"/>
          <w:sz w:val="24"/>
          <w:szCs w:val="24"/>
        </w:rPr>
      </w:pPr>
      <w:r w:rsidRPr="004E0F5E">
        <w:rPr>
          <w:rFonts w:ascii="Times New Roman" w:hAnsi="Times New Roman"/>
          <w:sz w:val="24"/>
          <w:szCs w:val="24"/>
        </w:rPr>
        <w:t>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педагогических технологий в различных видах деятельности;</w:t>
      </w:r>
    </w:p>
    <w:p w:rsidR="00686506" w:rsidRPr="004E0F5E" w:rsidRDefault="00686506" w:rsidP="003C68C3">
      <w:pPr>
        <w:widowControl w:val="0"/>
        <w:numPr>
          <w:ilvl w:val="1"/>
          <w:numId w:val="58"/>
        </w:numPr>
        <w:tabs>
          <w:tab w:val="left" w:pos="1799"/>
          <w:tab w:val="left" w:pos="1800"/>
        </w:tabs>
        <w:autoSpaceDE w:val="0"/>
        <w:autoSpaceDN w:val="0"/>
        <w:spacing w:before="1" w:after="0" w:line="280" w:lineRule="auto"/>
        <w:ind w:right="1299" w:hanging="355"/>
        <w:contextualSpacing/>
        <w:rPr>
          <w:rFonts w:ascii="Times New Roman" w:hAnsi="Times New Roman"/>
          <w:sz w:val="24"/>
          <w:szCs w:val="24"/>
        </w:rPr>
      </w:pPr>
      <w:r w:rsidRPr="004E0F5E">
        <w:rPr>
          <w:rFonts w:ascii="Times New Roman" w:hAnsi="Times New Roman"/>
          <w:sz w:val="24"/>
          <w:szCs w:val="24"/>
        </w:rPr>
        <w:t>повысить эффективность контроля качества образования; - продолжить работу над созданием безопасного образовательного пространства;</w:t>
      </w:r>
    </w:p>
    <w:p w:rsidR="00686506" w:rsidRPr="004E0F5E" w:rsidRDefault="00686506" w:rsidP="003C68C3">
      <w:pPr>
        <w:widowControl w:val="0"/>
        <w:numPr>
          <w:ilvl w:val="0"/>
          <w:numId w:val="58"/>
        </w:numPr>
        <w:tabs>
          <w:tab w:val="left" w:pos="1068"/>
        </w:tabs>
        <w:autoSpaceDE w:val="0"/>
        <w:autoSpaceDN w:val="0"/>
        <w:spacing w:before="8" w:after="0" w:line="240" w:lineRule="auto"/>
        <w:ind w:left="1067" w:hanging="703"/>
        <w:contextualSpacing/>
        <w:outlineLvl w:val="1"/>
        <w:rPr>
          <w:rFonts w:ascii="Times New Roman" w:hAnsi="Times New Roman"/>
          <w:b/>
          <w:bCs/>
          <w:sz w:val="24"/>
          <w:szCs w:val="24"/>
          <w:lang w:val="en-US"/>
        </w:rPr>
      </w:pPr>
      <w:r w:rsidRPr="004E0F5E">
        <w:rPr>
          <w:rFonts w:ascii="Times New Roman" w:hAnsi="Times New Roman"/>
          <w:b/>
          <w:bCs/>
          <w:sz w:val="24"/>
          <w:szCs w:val="24"/>
          <w:lang w:val="en-US"/>
        </w:rPr>
        <w:t>Совершенствование системы дополнительног</w:t>
      </w:r>
      <w:r w:rsidRPr="004E0F5E">
        <w:rPr>
          <w:rFonts w:ascii="Times New Roman" w:hAnsi="Times New Roman"/>
          <w:b/>
          <w:bCs/>
          <w:sz w:val="24"/>
          <w:szCs w:val="24"/>
        </w:rPr>
        <w:t xml:space="preserve">о </w:t>
      </w:r>
      <w:r w:rsidRPr="004E0F5E">
        <w:rPr>
          <w:rFonts w:ascii="Times New Roman" w:hAnsi="Times New Roman"/>
          <w:b/>
          <w:bCs/>
          <w:sz w:val="24"/>
          <w:szCs w:val="24"/>
          <w:lang w:val="en-US"/>
        </w:rPr>
        <w:t>образования:</w:t>
      </w:r>
    </w:p>
    <w:p w:rsidR="00686506" w:rsidRPr="004E0F5E" w:rsidRDefault="00686506" w:rsidP="003C68C3">
      <w:pPr>
        <w:widowControl w:val="0"/>
        <w:numPr>
          <w:ilvl w:val="1"/>
          <w:numId w:val="58"/>
        </w:numPr>
        <w:tabs>
          <w:tab w:val="left" w:pos="1079"/>
          <w:tab w:val="left" w:pos="1080"/>
        </w:tabs>
        <w:autoSpaceDE w:val="0"/>
        <w:autoSpaceDN w:val="0"/>
        <w:spacing w:before="59" w:after="0" w:line="237" w:lineRule="auto"/>
        <w:ind w:left="1079" w:right="1975" w:hanging="355"/>
        <w:contextualSpacing/>
        <w:rPr>
          <w:rFonts w:ascii="Times New Roman" w:hAnsi="Times New Roman"/>
          <w:sz w:val="24"/>
          <w:szCs w:val="24"/>
        </w:rPr>
      </w:pPr>
      <w:r w:rsidRPr="004E0F5E">
        <w:rPr>
          <w:rFonts w:ascii="Times New Roman" w:hAnsi="Times New Roman"/>
          <w:sz w:val="24"/>
          <w:szCs w:val="24"/>
        </w:rPr>
        <w:t>Создать благоприятные условия для выявления, развития и поддержки одарѐнных детей, детей с особыми образовательными потребностями в различных областях интеллектуальной и творческой деятельности;</w:t>
      </w:r>
    </w:p>
    <w:p w:rsidR="00686506" w:rsidRPr="004E0F5E" w:rsidRDefault="00686506" w:rsidP="003C68C3">
      <w:pPr>
        <w:widowControl w:val="0"/>
        <w:numPr>
          <w:ilvl w:val="1"/>
          <w:numId w:val="58"/>
        </w:numPr>
        <w:tabs>
          <w:tab w:val="left" w:pos="1139"/>
          <w:tab w:val="left" w:pos="1140"/>
        </w:tabs>
        <w:autoSpaceDE w:val="0"/>
        <w:autoSpaceDN w:val="0"/>
        <w:spacing w:before="3" w:after="0" w:line="240" w:lineRule="auto"/>
        <w:ind w:left="1139" w:hanging="415"/>
        <w:contextualSpacing/>
        <w:rPr>
          <w:rFonts w:ascii="Times New Roman" w:hAnsi="Times New Roman"/>
          <w:sz w:val="24"/>
          <w:szCs w:val="24"/>
        </w:rPr>
      </w:pPr>
      <w:r w:rsidRPr="004E0F5E">
        <w:rPr>
          <w:rFonts w:ascii="Times New Roman" w:hAnsi="Times New Roman"/>
          <w:sz w:val="24"/>
          <w:szCs w:val="24"/>
        </w:rPr>
        <w:t>повысить эффективность работы по развитию творческих способностей, интеллектуально-нравственных качеств</w:t>
      </w:r>
      <w:r w:rsidRPr="004E0F5E">
        <w:rPr>
          <w:rFonts w:ascii="Times New Roman" w:hAnsi="Times New Roman"/>
          <w:spacing w:val="-4"/>
          <w:sz w:val="24"/>
          <w:szCs w:val="24"/>
        </w:rPr>
        <w:t xml:space="preserve"> об</w:t>
      </w:r>
      <w:r w:rsidRPr="004E0F5E">
        <w:rPr>
          <w:rFonts w:ascii="Times New Roman" w:hAnsi="Times New Roman"/>
          <w:sz w:val="24"/>
          <w:szCs w:val="24"/>
        </w:rPr>
        <w:t>учающихся;</w:t>
      </w:r>
    </w:p>
    <w:p w:rsidR="00686506" w:rsidRPr="004E0F5E" w:rsidRDefault="00686506" w:rsidP="003C68C3">
      <w:pPr>
        <w:widowControl w:val="0"/>
        <w:numPr>
          <w:ilvl w:val="1"/>
          <w:numId w:val="58"/>
        </w:numPr>
        <w:tabs>
          <w:tab w:val="left" w:pos="1079"/>
          <w:tab w:val="left" w:pos="1080"/>
        </w:tabs>
        <w:autoSpaceDE w:val="0"/>
        <w:autoSpaceDN w:val="0"/>
        <w:spacing w:before="80" w:after="0" w:line="280" w:lineRule="auto"/>
        <w:ind w:left="1079" w:right="1844" w:hanging="355"/>
        <w:contextualSpacing/>
        <w:rPr>
          <w:rFonts w:ascii="Times New Roman" w:hAnsi="Times New Roman"/>
          <w:sz w:val="24"/>
          <w:szCs w:val="24"/>
        </w:rPr>
      </w:pPr>
      <w:r w:rsidRPr="004E0F5E">
        <w:rPr>
          <w:rFonts w:ascii="Times New Roman" w:hAnsi="Times New Roman"/>
          <w:sz w:val="24"/>
          <w:szCs w:val="24"/>
        </w:rPr>
        <w:t>расширить освоение и использование разных форм организации обучения (экскурсии, практикумы, образовательные события, исследовательские работы.).</w:t>
      </w:r>
    </w:p>
    <w:p w:rsidR="00686506" w:rsidRPr="004E0F5E" w:rsidRDefault="00686506" w:rsidP="00686506">
      <w:pPr>
        <w:widowControl w:val="0"/>
        <w:tabs>
          <w:tab w:val="left" w:pos="1079"/>
          <w:tab w:val="left" w:pos="1080"/>
        </w:tabs>
        <w:autoSpaceDE w:val="0"/>
        <w:autoSpaceDN w:val="0"/>
        <w:spacing w:line="273" w:lineRule="auto"/>
        <w:ind w:left="1079" w:right="1560"/>
        <w:contextualSpacing/>
        <w:rPr>
          <w:rFonts w:ascii="Times New Roman" w:hAnsi="Times New Roman"/>
          <w:sz w:val="24"/>
          <w:szCs w:val="24"/>
        </w:rPr>
      </w:pPr>
    </w:p>
    <w:p w:rsidR="00686506" w:rsidRPr="004E0F5E" w:rsidRDefault="00686506" w:rsidP="003C68C3">
      <w:pPr>
        <w:widowControl w:val="0"/>
        <w:numPr>
          <w:ilvl w:val="0"/>
          <w:numId w:val="58"/>
        </w:numPr>
        <w:tabs>
          <w:tab w:val="left" w:pos="1139"/>
          <w:tab w:val="left" w:pos="1140"/>
        </w:tabs>
        <w:autoSpaceDE w:val="0"/>
        <w:autoSpaceDN w:val="0"/>
        <w:spacing w:after="0" w:line="240" w:lineRule="auto"/>
        <w:ind w:left="1486" w:hanging="775"/>
        <w:contextualSpacing/>
        <w:outlineLvl w:val="1"/>
        <w:rPr>
          <w:rFonts w:ascii="Times New Roman" w:hAnsi="Times New Roman"/>
          <w:b/>
          <w:bCs/>
          <w:sz w:val="24"/>
          <w:szCs w:val="24"/>
          <w:lang w:val="en-US"/>
        </w:rPr>
      </w:pPr>
      <w:r w:rsidRPr="004E0F5E">
        <w:rPr>
          <w:rFonts w:ascii="Times New Roman" w:hAnsi="Times New Roman"/>
          <w:b/>
          <w:bCs/>
          <w:sz w:val="24"/>
          <w:szCs w:val="24"/>
          <w:lang w:val="en-US"/>
        </w:rPr>
        <w:t>Повысить</w:t>
      </w:r>
      <w:r w:rsidRPr="004E0F5E">
        <w:rPr>
          <w:rFonts w:ascii="Times New Roman" w:hAnsi="Times New Roman"/>
          <w:b/>
          <w:bCs/>
          <w:sz w:val="24"/>
          <w:szCs w:val="24"/>
        </w:rPr>
        <w:t xml:space="preserve"> </w:t>
      </w:r>
      <w:r w:rsidRPr="004E0F5E">
        <w:rPr>
          <w:rFonts w:ascii="Times New Roman" w:hAnsi="Times New Roman"/>
          <w:b/>
          <w:bCs/>
          <w:sz w:val="24"/>
          <w:szCs w:val="24"/>
          <w:lang w:val="en-US"/>
        </w:rPr>
        <w:t xml:space="preserve"> профессиональные</w:t>
      </w:r>
      <w:r w:rsidRPr="004E0F5E">
        <w:rPr>
          <w:rFonts w:ascii="Times New Roman" w:hAnsi="Times New Roman"/>
          <w:b/>
          <w:bCs/>
          <w:sz w:val="24"/>
          <w:szCs w:val="24"/>
        </w:rPr>
        <w:t xml:space="preserve"> </w:t>
      </w:r>
      <w:r w:rsidRPr="004E0F5E">
        <w:rPr>
          <w:rFonts w:ascii="Times New Roman" w:hAnsi="Times New Roman"/>
          <w:b/>
          <w:bCs/>
          <w:sz w:val="24"/>
          <w:szCs w:val="24"/>
          <w:lang w:val="en-US"/>
        </w:rPr>
        <w:t xml:space="preserve"> компетентности</w:t>
      </w:r>
      <w:r w:rsidRPr="004E0F5E">
        <w:rPr>
          <w:rFonts w:ascii="Times New Roman" w:hAnsi="Times New Roman"/>
          <w:b/>
          <w:bCs/>
          <w:sz w:val="24"/>
          <w:szCs w:val="24"/>
        </w:rPr>
        <w:t xml:space="preserve"> </w:t>
      </w:r>
      <w:r w:rsidRPr="004E0F5E">
        <w:rPr>
          <w:rFonts w:ascii="Times New Roman" w:hAnsi="Times New Roman"/>
          <w:b/>
          <w:bCs/>
          <w:sz w:val="24"/>
          <w:szCs w:val="24"/>
          <w:lang w:val="en-US"/>
        </w:rPr>
        <w:t>через:</w:t>
      </w:r>
    </w:p>
    <w:p w:rsidR="00686506" w:rsidRPr="004E0F5E" w:rsidRDefault="00686506" w:rsidP="003C68C3">
      <w:pPr>
        <w:widowControl w:val="0"/>
        <w:numPr>
          <w:ilvl w:val="1"/>
          <w:numId w:val="58"/>
        </w:numPr>
        <w:tabs>
          <w:tab w:val="left" w:pos="1139"/>
          <w:tab w:val="left" w:pos="1140"/>
        </w:tabs>
        <w:autoSpaceDE w:val="0"/>
        <w:autoSpaceDN w:val="0"/>
        <w:spacing w:before="7" w:after="0" w:line="293" w:lineRule="exact"/>
        <w:ind w:left="1079" w:hanging="355"/>
        <w:contextualSpacing/>
        <w:rPr>
          <w:rFonts w:ascii="Times New Roman" w:hAnsi="Times New Roman"/>
          <w:sz w:val="24"/>
          <w:szCs w:val="24"/>
        </w:rPr>
      </w:pPr>
      <w:r w:rsidRPr="004E0F5E">
        <w:rPr>
          <w:rFonts w:ascii="Times New Roman" w:hAnsi="Times New Roman"/>
          <w:sz w:val="24"/>
          <w:szCs w:val="24"/>
        </w:rPr>
        <w:t>развитие системы повышения квалификации учителей;</w:t>
      </w:r>
    </w:p>
    <w:p w:rsidR="00686506" w:rsidRPr="004E0F5E" w:rsidRDefault="00686506" w:rsidP="003C68C3">
      <w:pPr>
        <w:widowControl w:val="0"/>
        <w:numPr>
          <w:ilvl w:val="1"/>
          <w:numId w:val="58"/>
        </w:numPr>
        <w:tabs>
          <w:tab w:val="left" w:pos="1139"/>
          <w:tab w:val="left" w:pos="1140"/>
        </w:tabs>
        <w:autoSpaceDE w:val="0"/>
        <w:autoSpaceDN w:val="0"/>
        <w:spacing w:after="0" w:line="279" w:lineRule="exact"/>
        <w:ind w:left="1079" w:hanging="355"/>
        <w:contextualSpacing/>
        <w:rPr>
          <w:rFonts w:ascii="Times New Roman" w:hAnsi="Times New Roman"/>
          <w:sz w:val="24"/>
          <w:szCs w:val="24"/>
        </w:rPr>
      </w:pPr>
      <w:r w:rsidRPr="004E0F5E">
        <w:rPr>
          <w:rFonts w:ascii="Times New Roman" w:hAnsi="Times New Roman"/>
          <w:sz w:val="24"/>
          <w:szCs w:val="24"/>
        </w:rPr>
        <w:t>развитие системы самообразования,  портфолио результатов их деятельности;</w:t>
      </w:r>
    </w:p>
    <w:p w:rsidR="00686506" w:rsidRPr="004E0F5E" w:rsidRDefault="00686506" w:rsidP="003C68C3">
      <w:pPr>
        <w:widowControl w:val="0"/>
        <w:numPr>
          <w:ilvl w:val="1"/>
          <w:numId w:val="58"/>
        </w:numPr>
        <w:tabs>
          <w:tab w:val="left" w:pos="1079"/>
          <w:tab w:val="left" w:pos="1080"/>
        </w:tabs>
        <w:autoSpaceDE w:val="0"/>
        <w:autoSpaceDN w:val="0"/>
        <w:spacing w:before="16" w:after="0" w:line="211" w:lineRule="auto"/>
        <w:ind w:left="1079" w:right="2390" w:hanging="355"/>
        <w:contextualSpacing/>
        <w:rPr>
          <w:rFonts w:ascii="Times New Roman" w:hAnsi="Times New Roman"/>
          <w:sz w:val="24"/>
          <w:szCs w:val="24"/>
        </w:rPr>
      </w:pPr>
      <w:r w:rsidRPr="004E0F5E">
        <w:rPr>
          <w:rFonts w:ascii="Times New Roman" w:hAnsi="Times New Roman"/>
          <w:sz w:val="24"/>
          <w:szCs w:val="24"/>
        </w:rPr>
        <w:t>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w:t>
      </w:r>
    </w:p>
    <w:p w:rsidR="00686506" w:rsidRPr="004E0F5E" w:rsidRDefault="00686506" w:rsidP="00686506">
      <w:pPr>
        <w:pStyle w:val="29"/>
        <w:spacing w:line="240" w:lineRule="auto"/>
        <w:rPr>
          <w:rFonts w:ascii="Times New Roman" w:hAnsi="Times New Roman"/>
          <w:b/>
          <w:color w:val="1D1B11"/>
          <w:sz w:val="24"/>
          <w:szCs w:val="24"/>
        </w:rPr>
      </w:pPr>
      <w:r w:rsidRPr="004E0F5E">
        <w:rPr>
          <w:rFonts w:ascii="Times New Roman" w:hAnsi="Times New Roman"/>
          <w:sz w:val="24"/>
          <w:szCs w:val="24"/>
        </w:rPr>
        <w:t xml:space="preserve">    </w:t>
      </w:r>
      <w:r w:rsidRPr="004E0F5E">
        <w:rPr>
          <w:rFonts w:ascii="Times New Roman" w:hAnsi="Times New Roman"/>
          <w:b/>
          <w:color w:val="1D1B11"/>
          <w:sz w:val="24"/>
          <w:szCs w:val="24"/>
        </w:rPr>
        <w:t>Основной результат – развитие личности ребенка на основе  формирования  универсальных учебных действий.</w:t>
      </w:r>
    </w:p>
    <w:p w:rsidR="00686506" w:rsidRPr="004E0F5E" w:rsidRDefault="00686506" w:rsidP="00686506">
      <w:pPr>
        <w:pStyle w:val="29"/>
        <w:spacing w:line="240" w:lineRule="auto"/>
        <w:rPr>
          <w:rFonts w:ascii="Times New Roman" w:hAnsi="Times New Roman"/>
          <w:b/>
          <w:sz w:val="24"/>
          <w:szCs w:val="24"/>
        </w:rPr>
      </w:pPr>
      <w:r w:rsidRPr="004E0F5E">
        <w:rPr>
          <w:rFonts w:ascii="Times New Roman" w:hAnsi="Times New Roman"/>
          <w:b/>
          <w:sz w:val="24"/>
          <w:szCs w:val="24"/>
        </w:rPr>
        <w:t xml:space="preserve">  Информационная справка.</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xml:space="preserve">В 2020-2021 учебном году было скомплектовано 18 классов. На начало года в них обучались 281учащихся, на конец года -274 учащихся. </w:t>
      </w:r>
      <w:r w:rsidRPr="004E0F5E">
        <w:rPr>
          <w:rFonts w:ascii="Times New Roman" w:hAnsi="Times New Roman"/>
          <w:color w:val="1D1B11"/>
          <w:sz w:val="24"/>
          <w:szCs w:val="24"/>
        </w:rPr>
        <w:t>В течение года выбыло 13 человек, прибыло 6человек.</w:t>
      </w:r>
      <w:r w:rsidRPr="004E0F5E">
        <w:rPr>
          <w:rFonts w:ascii="Times New Roman" w:hAnsi="Times New Roman"/>
          <w:sz w:val="24"/>
          <w:szCs w:val="24"/>
        </w:rPr>
        <w:t xml:space="preserve"> Движение учащихся в основном происходило в связи с переменой места жительства. </w:t>
      </w:r>
    </w:p>
    <w:p w:rsidR="00686506" w:rsidRPr="004E0F5E" w:rsidRDefault="00686506" w:rsidP="00686506">
      <w:pPr>
        <w:ind w:firstLine="708"/>
        <w:contextualSpacing/>
        <w:jc w:val="both"/>
        <w:rPr>
          <w:rFonts w:ascii="Times New Roman" w:hAnsi="Times New Roman"/>
          <w:sz w:val="24"/>
          <w:szCs w:val="24"/>
        </w:rPr>
      </w:pPr>
      <w:r w:rsidRPr="004E0F5E">
        <w:rPr>
          <w:rFonts w:ascii="Times New Roman" w:hAnsi="Times New Roman"/>
          <w:sz w:val="24"/>
          <w:szCs w:val="24"/>
        </w:rPr>
        <w:lastRenderedPageBreak/>
        <w:t>На домашнем обучении в 2020-2021 учебном году по индивидуальным  учебным планам по состоянию здоровья на основании медицинских справок, заявлений родителей находилось 7 учащихся.( АлиевА.-4а класс, Хизриев М.-3в класс,  Гасайниев Максуд-2б класс, Абдулвахидова Марьям -1б класс, Кайнурова Патимат - 4б класс,Касимов М.-1а класс, ОмароваУ.-3д класс.) Все учебные планы и расписание занятий согласованы с родителями. До начала организации домашнего обучения каждый учитель разработал рабочую программу индивидуального обучения, в рамках которой было составлено календарно-тематическое планирование. Со стороны администрации по плану ВШК осуществлялся плановый контроль за организацией надомного обучения, за выполнением учебных программ, за ведением журнала индивидуальных занятий.</w:t>
      </w:r>
    </w:p>
    <w:p w:rsidR="00686506" w:rsidRPr="004E0F5E" w:rsidRDefault="00686506" w:rsidP="00686506">
      <w:pPr>
        <w:ind w:firstLine="708"/>
        <w:contextualSpacing/>
        <w:jc w:val="both"/>
        <w:rPr>
          <w:rFonts w:ascii="Times New Roman" w:hAnsi="Times New Roman"/>
          <w:sz w:val="24"/>
          <w:szCs w:val="24"/>
        </w:rPr>
      </w:pPr>
      <w:r w:rsidRPr="004E0F5E">
        <w:rPr>
          <w:rFonts w:ascii="Times New Roman" w:hAnsi="Times New Roman"/>
          <w:b/>
          <w:i/>
          <w:color w:val="1D1B11"/>
          <w:sz w:val="24"/>
          <w:szCs w:val="24"/>
        </w:rPr>
        <w:br/>
      </w:r>
      <w:r w:rsidRPr="004E0F5E">
        <w:rPr>
          <w:rFonts w:ascii="Times New Roman" w:hAnsi="Times New Roman"/>
          <w:color w:val="1D1B11"/>
          <w:sz w:val="24"/>
          <w:szCs w:val="24"/>
        </w:rPr>
        <w:t>Все классы в течение года работали в две смены  шестидневной недели (1 классы – пятидневная неделя).  В работе были задействованы 24 учителя :</w:t>
      </w:r>
    </w:p>
    <w:p w:rsidR="00686506" w:rsidRPr="004E0F5E" w:rsidRDefault="00686506" w:rsidP="003C68C3">
      <w:pPr>
        <w:pStyle w:val="a6"/>
        <w:numPr>
          <w:ilvl w:val="3"/>
          <w:numId w:val="57"/>
        </w:numPr>
        <w:spacing w:after="200" w:line="276" w:lineRule="auto"/>
      </w:pPr>
      <w:r w:rsidRPr="004E0F5E">
        <w:t>1а – Исабалаева А. А.</w:t>
      </w:r>
    </w:p>
    <w:p w:rsidR="00686506" w:rsidRPr="004E0F5E" w:rsidRDefault="00686506" w:rsidP="003C68C3">
      <w:pPr>
        <w:pStyle w:val="a6"/>
        <w:numPr>
          <w:ilvl w:val="3"/>
          <w:numId w:val="57"/>
        </w:numPr>
        <w:spacing w:after="200" w:line="276" w:lineRule="auto"/>
      </w:pPr>
      <w:r w:rsidRPr="004E0F5E">
        <w:t>1б – Агапова О.И.</w:t>
      </w:r>
    </w:p>
    <w:p w:rsidR="00686506" w:rsidRPr="004E0F5E" w:rsidRDefault="00686506" w:rsidP="003C68C3">
      <w:pPr>
        <w:pStyle w:val="a6"/>
        <w:numPr>
          <w:ilvl w:val="3"/>
          <w:numId w:val="57"/>
        </w:numPr>
        <w:spacing w:after="200" w:line="276" w:lineRule="auto"/>
      </w:pPr>
      <w:r w:rsidRPr="004E0F5E">
        <w:t xml:space="preserve">1в – Магомедова И. Г </w:t>
      </w:r>
    </w:p>
    <w:p w:rsidR="00686506" w:rsidRPr="004E0F5E" w:rsidRDefault="00686506" w:rsidP="003C68C3">
      <w:pPr>
        <w:pStyle w:val="a6"/>
        <w:numPr>
          <w:ilvl w:val="3"/>
          <w:numId w:val="57"/>
        </w:numPr>
        <w:spacing w:after="200" w:line="276" w:lineRule="auto"/>
      </w:pPr>
      <w:r w:rsidRPr="004E0F5E">
        <w:t>1г – Пузенко Е.В.</w:t>
      </w:r>
    </w:p>
    <w:p w:rsidR="00686506" w:rsidRPr="004E0F5E" w:rsidRDefault="00686506" w:rsidP="00686506">
      <w:pPr>
        <w:pStyle w:val="a6"/>
        <w:ind w:left="2880"/>
      </w:pPr>
    </w:p>
    <w:p w:rsidR="00686506" w:rsidRPr="004E0F5E" w:rsidRDefault="00686506" w:rsidP="003C68C3">
      <w:pPr>
        <w:pStyle w:val="a6"/>
        <w:numPr>
          <w:ilvl w:val="3"/>
          <w:numId w:val="57"/>
        </w:numPr>
        <w:spacing w:after="200" w:line="276" w:lineRule="auto"/>
      </w:pPr>
      <w:r w:rsidRPr="004E0F5E">
        <w:t>2а - Исабалаева Д.И.</w:t>
      </w:r>
    </w:p>
    <w:p w:rsidR="00686506" w:rsidRPr="004E0F5E" w:rsidRDefault="00686506" w:rsidP="003C68C3">
      <w:pPr>
        <w:pStyle w:val="a6"/>
        <w:numPr>
          <w:ilvl w:val="3"/>
          <w:numId w:val="57"/>
        </w:numPr>
        <w:spacing w:after="200" w:line="276" w:lineRule="auto"/>
      </w:pPr>
      <w:r w:rsidRPr="004E0F5E">
        <w:t>2б -  Агапова Е.Н.</w:t>
      </w:r>
    </w:p>
    <w:p w:rsidR="00686506" w:rsidRPr="004E0F5E" w:rsidRDefault="00686506" w:rsidP="003C68C3">
      <w:pPr>
        <w:pStyle w:val="a6"/>
        <w:numPr>
          <w:ilvl w:val="3"/>
          <w:numId w:val="57"/>
        </w:numPr>
        <w:spacing w:after="200" w:line="276" w:lineRule="auto"/>
      </w:pPr>
      <w:r w:rsidRPr="004E0F5E">
        <w:t>2в – Бадрудинова А.Р.</w:t>
      </w:r>
    </w:p>
    <w:p w:rsidR="00686506" w:rsidRPr="004E0F5E" w:rsidRDefault="00686506" w:rsidP="003C68C3">
      <w:pPr>
        <w:pStyle w:val="a6"/>
        <w:numPr>
          <w:ilvl w:val="3"/>
          <w:numId w:val="57"/>
        </w:numPr>
        <w:spacing w:after="200" w:line="276" w:lineRule="auto"/>
      </w:pPr>
      <w:r w:rsidRPr="004E0F5E">
        <w:t>2г - Гасанова М.М.</w:t>
      </w:r>
    </w:p>
    <w:p w:rsidR="00686506" w:rsidRPr="004E0F5E" w:rsidRDefault="00686506" w:rsidP="003C68C3">
      <w:pPr>
        <w:pStyle w:val="a6"/>
        <w:numPr>
          <w:ilvl w:val="3"/>
          <w:numId w:val="57"/>
        </w:numPr>
        <w:spacing w:after="200" w:line="276" w:lineRule="auto"/>
      </w:pPr>
      <w:r w:rsidRPr="004E0F5E">
        <w:t xml:space="preserve">2д -  </w:t>
      </w:r>
      <w:r w:rsidRPr="004E0F5E">
        <w:rPr>
          <w:bCs/>
        </w:rPr>
        <w:t>Гасанова Д.З.</w:t>
      </w:r>
    </w:p>
    <w:p w:rsidR="00686506" w:rsidRPr="004E0F5E" w:rsidRDefault="00686506" w:rsidP="00686506">
      <w:pPr>
        <w:pStyle w:val="a6"/>
        <w:spacing w:after="200" w:line="276" w:lineRule="auto"/>
        <w:ind w:left="2880"/>
      </w:pPr>
    </w:p>
    <w:p w:rsidR="00686506" w:rsidRPr="004E0F5E" w:rsidRDefault="00686506" w:rsidP="003C68C3">
      <w:pPr>
        <w:pStyle w:val="a6"/>
        <w:numPr>
          <w:ilvl w:val="3"/>
          <w:numId w:val="57"/>
        </w:numPr>
        <w:spacing w:after="200" w:line="276" w:lineRule="auto"/>
      </w:pPr>
      <w:r w:rsidRPr="004E0F5E">
        <w:t>3а – Сахратулаева Р.Г.</w:t>
      </w:r>
    </w:p>
    <w:p w:rsidR="00686506" w:rsidRPr="004E0F5E" w:rsidRDefault="00686506" w:rsidP="003C68C3">
      <w:pPr>
        <w:pStyle w:val="a6"/>
        <w:numPr>
          <w:ilvl w:val="3"/>
          <w:numId w:val="57"/>
        </w:numPr>
        <w:spacing w:after="200" w:line="276" w:lineRule="auto"/>
      </w:pPr>
      <w:r w:rsidRPr="004E0F5E">
        <w:t>3б - Нурмагомедова С.Н.</w:t>
      </w:r>
    </w:p>
    <w:p w:rsidR="00686506" w:rsidRPr="004E0F5E" w:rsidRDefault="00686506" w:rsidP="003C68C3">
      <w:pPr>
        <w:pStyle w:val="a6"/>
        <w:numPr>
          <w:ilvl w:val="3"/>
          <w:numId w:val="57"/>
        </w:numPr>
        <w:spacing w:after="200" w:line="276" w:lineRule="auto"/>
      </w:pPr>
      <w:r w:rsidRPr="004E0F5E">
        <w:t>3в –  Амайациева З.М.</w:t>
      </w:r>
    </w:p>
    <w:p w:rsidR="00686506" w:rsidRPr="004E0F5E" w:rsidRDefault="00686506" w:rsidP="003C68C3">
      <w:pPr>
        <w:pStyle w:val="a6"/>
        <w:numPr>
          <w:ilvl w:val="3"/>
          <w:numId w:val="57"/>
        </w:numPr>
        <w:spacing w:after="200" w:line="276" w:lineRule="auto"/>
      </w:pPr>
      <w:r w:rsidRPr="004E0F5E">
        <w:t>3г -Абдулмучминова С.М.</w:t>
      </w:r>
    </w:p>
    <w:p w:rsidR="00686506" w:rsidRPr="004E0F5E" w:rsidRDefault="00686506" w:rsidP="003C68C3">
      <w:pPr>
        <w:pStyle w:val="a6"/>
        <w:numPr>
          <w:ilvl w:val="3"/>
          <w:numId w:val="57"/>
        </w:numPr>
        <w:spacing w:after="200" w:line="276" w:lineRule="auto"/>
      </w:pPr>
      <w:r w:rsidRPr="004E0F5E">
        <w:t xml:space="preserve">3д -  Пахрудинова Р.З. </w:t>
      </w:r>
    </w:p>
    <w:p w:rsidR="00686506" w:rsidRPr="004E0F5E" w:rsidRDefault="00686506" w:rsidP="00686506">
      <w:pPr>
        <w:pStyle w:val="a6"/>
        <w:ind w:left="2880"/>
      </w:pPr>
    </w:p>
    <w:p w:rsidR="00686506" w:rsidRPr="004E0F5E" w:rsidRDefault="00686506" w:rsidP="003C68C3">
      <w:pPr>
        <w:pStyle w:val="a6"/>
        <w:numPr>
          <w:ilvl w:val="3"/>
          <w:numId w:val="57"/>
        </w:numPr>
        <w:spacing w:after="200" w:line="276" w:lineRule="auto"/>
      </w:pPr>
      <w:r w:rsidRPr="004E0F5E">
        <w:t>4а -  Бадрудинова А.Р.</w:t>
      </w:r>
    </w:p>
    <w:p w:rsidR="00686506" w:rsidRPr="004E0F5E" w:rsidRDefault="00686506" w:rsidP="003C68C3">
      <w:pPr>
        <w:pStyle w:val="a6"/>
        <w:numPr>
          <w:ilvl w:val="3"/>
          <w:numId w:val="57"/>
        </w:numPr>
        <w:spacing w:after="200" w:line="276" w:lineRule="auto"/>
      </w:pPr>
      <w:r w:rsidRPr="004E0F5E">
        <w:t xml:space="preserve">4б -  Пахрудинова Р.З. </w:t>
      </w:r>
    </w:p>
    <w:p w:rsidR="00686506" w:rsidRPr="004E0F5E" w:rsidRDefault="00686506" w:rsidP="003C68C3">
      <w:pPr>
        <w:pStyle w:val="a6"/>
        <w:numPr>
          <w:ilvl w:val="3"/>
          <w:numId w:val="57"/>
        </w:numPr>
        <w:spacing w:after="200" w:line="276" w:lineRule="auto"/>
      </w:pPr>
      <w:r w:rsidRPr="004E0F5E">
        <w:t>4в -  Исабалаева А. А.</w:t>
      </w:r>
    </w:p>
    <w:p w:rsidR="00686506" w:rsidRPr="004E0F5E" w:rsidRDefault="00686506" w:rsidP="003C68C3">
      <w:pPr>
        <w:pStyle w:val="a6"/>
        <w:numPr>
          <w:ilvl w:val="3"/>
          <w:numId w:val="57"/>
        </w:numPr>
        <w:spacing w:after="200" w:line="276" w:lineRule="auto"/>
      </w:pPr>
      <w:r w:rsidRPr="004E0F5E">
        <w:t xml:space="preserve">4 г- </w:t>
      </w:r>
      <w:r w:rsidRPr="004E0F5E">
        <w:rPr>
          <w:bCs/>
        </w:rPr>
        <w:t>Мусаева А.М.</w:t>
      </w:r>
    </w:p>
    <w:p w:rsidR="00686506" w:rsidRPr="004E0F5E" w:rsidRDefault="00686506" w:rsidP="00686506">
      <w:pPr>
        <w:pStyle w:val="a6"/>
        <w:ind w:left="2880"/>
      </w:pP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lastRenderedPageBreak/>
        <w:t xml:space="preserve">Социальный педагог – </w:t>
      </w:r>
      <w:r w:rsidRPr="004E0F5E">
        <w:rPr>
          <w:rFonts w:ascii="Times New Roman" w:hAnsi="Times New Roman"/>
          <w:sz w:val="24"/>
          <w:szCs w:val="24"/>
        </w:rPr>
        <w:t>Давудбегова К.М.,</w:t>
      </w:r>
      <w:r w:rsidRPr="004E0F5E">
        <w:rPr>
          <w:rFonts w:ascii="Times New Roman" w:hAnsi="Times New Roman"/>
          <w:color w:val="1D1B11"/>
          <w:sz w:val="24"/>
          <w:szCs w:val="24"/>
        </w:rPr>
        <w:t xml:space="preserve">  психолог –  Тагирова П.Р. и   учителя  предметники:   3 учителя английского языка, 3 учителя родного языка и литературы , 1 учитель по ОРКСЭ.</w:t>
      </w:r>
    </w:p>
    <w:p w:rsidR="00686506" w:rsidRPr="004E0F5E" w:rsidRDefault="00686506" w:rsidP="00686506">
      <w:pPr>
        <w:pStyle w:val="a7"/>
        <w:contextualSpacing/>
        <w:jc w:val="center"/>
      </w:pPr>
      <w:r w:rsidRPr="004E0F5E">
        <w:t>Сведения о педагогических кадрах</w:t>
      </w:r>
    </w:p>
    <w:tbl>
      <w:tblPr>
        <w:tblW w:w="14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559"/>
        <w:gridCol w:w="2268"/>
        <w:gridCol w:w="2694"/>
        <w:gridCol w:w="1842"/>
        <w:gridCol w:w="4962"/>
      </w:tblGrid>
      <w:tr w:rsidR="00686506" w:rsidRPr="004E0F5E" w:rsidTr="002D70E2">
        <w:tc>
          <w:tcPr>
            <w:tcW w:w="817" w:type="dxa"/>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 п/п</w:t>
            </w:r>
          </w:p>
        </w:tc>
        <w:tc>
          <w:tcPr>
            <w:tcW w:w="1559" w:type="dxa"/>
          </w:tcPr>
          <w:p w:rsidR="00686506" w:rsidRPr="004E0F5E" w:rsidRDefault="00686506" w:rsidP="002D70E2">
            <w:pPr>
              <w:pStyle w:val="TableText"/>
              <w:contextualSpacing/>
              <w:jc w:val="center"/>
              <w:rPr>
                <w:sz w:val="24"/>
                <w:szCs w:val="24"/>
              </w:rPr>
            </w:pPr>
            <w:r w:rsidRPr="004E0F5E">
              <w:rPr>
                <w:sz w:val="24"/>
                <w:szCs w:val="24"/>
              </w:rPr>
              <w:t>Должность по тарификации (преподаваемый предмет)</w:t>
            </w:r>
          </w:p>
          <w:p w:rsidR="00686506" w:rsidRPr="004E0F5E" w:rsidRDefault="00686506" w:rsidP="002D70E2">
            <w:pPr>
              <w:contextualSpacing/>
              <w:jc w:val="center"/>
              <w:rPr>
                <w:rFonts w:ascii="Times New Roman" w:hAnsi="Times New Roman"/>
                <w:sz w:val="24"/>
                <w:szCs w:val="24"/>
              </w:rPr>
            </w:pPr>
          </w:p>
        </w:tc>
        <w:tc>
          <w:tcPr>
            <w:tcW w:w="2268" w:type="dxa"/>
          </w:tcPr>
          <w:p w:rsidR="00686506" w:rsidRPr="004E0F5E" w:rsidRDefault="00686506" w:rsidP="002D70E2">
            <w:pPr>
              <w:pStyle w:val="TableText"/>
              <w:contextualSpacing/>
              <w:jc w:val="center"/>
              <w:rPr>
                <w:sz w:val="24"/>
                <w:szCs w:val="24"/>
              </w:rPr>
            </w:pPr>
            <w:r w:rsidRPr="004E0F5E">
              <w:rPr>
                <w:sz w:val="24"/>
                <w:szCs w:val="24"/>
              </w:rPr>
              <w:t>Ф.И.О. работника, занимающего эту должность</w:t>
            </w:r>
          </w:p>
          <w:p w:rsidR="00686506" w:rsidRPr="004E0F5E" w:rsidRDefault="00686506" w:rsidP="002D70E2">
            <w:pPr>
              <w:contextualSpacing/>
              <w:jc w:val="center"/>
              <w:rPr>
                <w:rFonts w:ascii="Times New Roman" w:hAnsi="Times New Roman"/>
                <w:sz w:val="24"/>
                <w:szCs w:val="24"/>
              </w:rPr>
            </w:pPr>
          </w:p>
        </w:tc>
        <w:tc>
          <w:tcPr>
            <w:tcW w:w="2694" w:type="dxa"/>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 xml:space="preserve">Образование </w:t>
            </w:r>
          </w:p>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 xml:space="preserve">и специальность по диплому, </w:t>
            </w:r>
          </w:p>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 xml:space="preserve">ВУЗ, год окончания </w:t>
            </w:r>
          </w:p>
          <w:p w:rsidR="00686506" w:rsidRPr="004E0F5E" w:rsidRDefault="00686506" w:rsidP="002D70E2">
            <w:pPr>
              <w:contextualSpacing/>
              <w:jc w:val="center"/>
              <w:rPr>
                <w:rFonts w:ascii="Times New Roman" w:hAnsi="Times New Roman"/>
                <w:sz w:val="24"/>
                <w:szCs w:val="24"/>
              </w:rPr>
            </w:pPr>
          </w:p>
        </w:tc>
        <w:tc>
          <w:tcPr>
            <w:tcW w:w="1842" w:type="dxa"/>
          </w:tcPr>
          <w:p w:rsidR="00686506" w:rsidRPr="004E0F5E" w:rsidRDefault="00686506" w:rsidP="002D70E2">
            <w:pPr>
              <w:pStyle w:val="TableText"/>
              <w:contextualSpacing/>
              <w:jc w:val="center"/>
              <w:rPr>
                <w:sz w:val="24"/>
                <w:szCs w:val="24"/>
              </w:rPr>
            </w:pPr>
            <w:r w:rsidRPr="004E0F5E">
              <w:rPr>
                <w:sz w:val="24"/>
                <w:szCs w:val="24"/>
              </w:rPr>
              <w:t>Квалифика-ционная</w:t>
            </w:r>
          </w:p>
          <w:p w:rsidR="00686506" w:rsidRPr="004E0F5E" w:rsidRDefault="00686506" w:rsidP="002D70E2">
            <w:pPr>
              <w:pStyle w:val="TableText"/>
              <w:contextualSpacing/>
              <w:jc w:val="center"/>
              <w:rPr>
                <w:sz w:val="24"/>
                <w:szCs w:val="24"/>
              </w:rPr>
            </w:pPr>
            <w:r w:rsidRPr="004E0F5E">
              <w:rPr>
                <w:sz w:val="24"/>
                <w:szCs w:val="24"/>
              </w:rPr>
              <w:t>категория,</w:t>
            </w:r>
          </w:p>
          <w:p w:rsidR="00686506" w:rsidRPr="004E0F5E" w:rsidRDefault="00686506" w:rsidP="002D70E2">
            <w:pPr>
              <w:pStyle w:val="TableText"/>
              <w:contextualSpacing/>
              <w:jc w:val="center"/>
              <w:rPr>
                <w:sz w:val="24"/>
                <w:szCs w:val="24"/>
              </w:rPr>
            </w:pPr>
            <w:r w:rsidRPr="004E0F5E">
              <w:rPr>
                <w:sz w:val="24"/>
                <w:szCs w:val="24"/>
              </w:rPr>
              <w:t xml:space="preserve"> ученая степень</w:t>
            </w:r>
          </w:p>
        </w:tc>
        <w:tc>
          <w:tcPr>
            <w:tcW w:w="4962" w:type="dxa"/>
          </w:tcPr>
          <w:p w:rsidR="00686506" w:rsidRPr="004E0F5E" w:rsidRDefault="00686506" w:rsidP="002D70E2">
            <w:pPr>
              <w:pStyle w:val="TableText"/>
              <w:numPr>
                <w:ilvl w:val="12"/>
                <w:numId w:val="0"/>
              </w:numPr>
              <w:contextualSpacing/>
              <w:jc w:val="center"/>
              <w:rPr>
                <w:sz w:val="24"/>
                <w:szCs w:val="24"/>
              </w:rPr>
            </w:pPr>
            <w:r w:rsidRPr="004E0F5E">
              <w:rPr>
                <w:sz w:val="24"/>
                <w:szCs w:val="24"/>
              </w:rPr>
              <w:t>Сведения о повышении квалификации</w:t>
            </w:r>
          </w:p>
          <w:p w:rsidR="00686506" w:rsidRPr="004E0F5E" w:rsidRDefault="00686506" w:rsidP="002D70E2">
            <w:pPr>
              <w:pStyle w:val="TableText"/>
              <w:numPr>
                <w:ilvl w:val="12"/>
                <w:numId w:val="0"/>
              </w:numPr>
              <w:contextualSpacing/>
              <w:jc w:val="center"/>
              <w:rPr>
                <w:sz w:val="24"/>
                <w:szCs w:val="24"/>
              </w:rPr>
            </w:pPr>
            <w:r w:rsidRPr="004E0F5E">
              <w:rPr>
                <w:sz w:val="24"/>
                <w:szCs w:val="24"/>
              </w:rPr>
              <w:t xml:space="preserve">(тематика, сроки, </w:t>
            </w:r>
          </w:p>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 xml:space="preserve">место проведения </w:t>
            </w:r>
          </w:p>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 xml:space="preserve">курсов, кол-во часов) </w:t>
            </w:r>
          </w:p>
        </w:tc>
      </w:tr>
      <w:tr w:rsidR="00686506" w:rsidRPr="004E0F5E" w:rsidTr="002D70E2">
        <w:tc>
          <w:tcPr>
            <w:tcW w:w="817" w:type="dxa"/>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w:t>
            </w:r>
          </w:p>
        </w:tc>
        <w:tc>
          <w:tcPr>
            <w:tcW w:w="1559" w:type="dxa"/>
          </w:tcPr>
          <w:p w:rsidR="00686506" w:rsidRPr="004E0F5E" w:rsidRDefault="00686506" w:rsidP="002D70E2">
            <w:pPr>
              <w:pStyle w:val="TableText"/>
              <w:contextualSpacing/>
              <w:jc w:val="center"/>
              <w:rPr>
                <w:sz w:val="24"/>
                <w:szCs w:val="24"/>
              </w:rPr>
            </w:pPr>
            <w:r w:rsidRPr="004E0F5E">
              <w:rPr>
                <w:sz w:val="24"/>
                <w:szCs w:val="24"/>
              </w:rPr>
              <w:t>2</w:t>
            </w:r>
          </w:p>
        </w:tc>
        <w:tc>
          <w:tcPr>
            <w:tcW w:w="2268" w:type="dxa"/>
          </w:tcPr>
          <w:p w:rsidR="00686506" w:rsidRPr="004E0F5E" w:rsidRDefault="00686506" w:rsidP="002D70E2">
            <w:pPr>
              <w:pStyle w:val="TableText"/>
              <w:contextualSpacing/>
              <w:jc w:val="center"/>
              <w:rPr>
                <w:sz w:val="24"/>
                <w:szCs w:val="24"/>
              </w:rPr>
            </w:pPr>
            <w:r w:rsidRPr="004E0F5E">
              <w:rPr>
                <w:sz w:val="24"/>
                <w:szCs w:val="24"/>
              </w:rPr>
              <w:t>3</w:t>
            </w:r>
          </w:p>
        </w:tc>
        <w:tc>
          <w:tcPr>
            <w:tcW w:w="2694" w:type="dxa"/>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4</w:t>
            </w:r>
          </w:p>
        </w:tc>
        <w:tc>
          <w:tcPr>
            <w:tcW w:w="1842" w:type="dxa"/>
          </w:tcPr>
          <w:p w:rsidR="00686506" w:rsidRPr="004E0F5E" w:rsidRDefault="00686506" w:rsidP="002D70E2">
            <w:pPr>
              <w:pStyle w:val="TableText"/>
              <w:contextualSpacing/>
              <w:jc w:val="center"/>
              <w:rPr>
                <w:sz w:val="24"/>
                <w:szCs w:val="24"/>
              </w:rPr>
            </w:pPr>
            <w:r w:rsidRPr="004E0F5E">
              <w:rPr>
                <w:sz w:val="24"/>
                <w:szCs w:val="24"/>
              </w:rPr>
              <w:t>5</w:t>
            </w:r>
          </w:p>
        </w:tc>
        <w:tc>
          <w:tcPr>
            <w:tcW w:w="4962" w:type="dxa"/>
          </w:tcPr>
          <w:p w:rsidR="00686506" w:rsidRPr="004E0F5E" w:rsidRDefault="00686506" w:rsidP="002D70E2">
            <w:pPr>
              <w:pStyle w:val="TableText"/>
              <w:numPr>
                <w:ilvl w:val="12"/>
                <w:numId w:val="0"/>
              </w:numPr>
              <w:contextualSpacing/>
              <w:jc w:val="center"/>
              <w:rPr>
                <w:sz w:val="24"/>
                <w:szCs w:val="24"/>
              </w:rPr>
            </w:pPr>
            <w:r w:rsidRPr="004E0F5E">
              <w:rPr>
                <w:sz w:val="24"/>
                <w:szCs w:val="24"/>
              </w:rPr>
              <w:t>6</w:t>
            </w:r>
          </w:p>
        </w:tc>
      </w:tr>
      <w:tr w:rsidR="00686506" w:rsidRPr="004E0F5E" w:rsidTr="002D70E2">
        <w:tc>
          <w:tcPr>
            <w:tcW w:w="817" w:type="dxa"/>
          </w:tcPr>
          <w:p w:rsidR="00686506" w:rsidRPr="004E0F5E" w:rsidRDefault="00686506" w:rsidP="002D70E2">
            <w:pPr>
              <w:pStyle w:val="TableText"/>
              <w:spacing w:line="360" w:lineRule="atLeast"/>
              <w:contextualSpacing/>
              <w:rPr>
                <w:sz w:val="24"/>
                <w:szCs w:val="24"/>
              </w:rPr>
            </w:pPr>
            <w:r w:rsidRPr="004E0F5E">
              <w:rPr>
                <w:sz w:val="24"/>
                <w:szCs w:val="24"/>
              </w:rPr>
              <w:t>1.</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нач/классов</w:t>
            </w:r>
          </w:p>
        </w:tc>
        <w:tc>
          <w:tcPr>
            <w:tcW w:w="226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Гасанова Мария Магомедовна</w:t>
            </w:r>
          </w:p>
        </w:tc>
        <w:tc>
          <w:tcPr>
            <w:tcW w:w="2694"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г. Кизляр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КППК-2018г.</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нач.кл.</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средн.проф.</w:t>
            </w:r>
          </w:p>
        </w:tc>
        <w:tc>
          <w:tcPr>
            <w:tcW w:w="184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w:t>
            </w:r>
          </w:p>
        </w:tc>
        <w:tc>
          <w:tcPr>
            <w:tcW w:w="496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w:t>
            </w:r>
          </w:p>
        </w:tc>
      </w:tr>
      <w:tr w:rsidR="00686506" w:rsidRPr="004E0F5E" w:rsidTr="002D70E2">
        <w:tc>
          <w:tcPr>
            <w:tcW w:w="817" w:type="dxa"/>
          </w:tcPr>
          <w:p w:rsidR="00686506" w:rsidRPr="004E0F5E" w:rsidRDefault="00686506" w:rsidP="002D70E2">
            <w:pPr>
              <w:pStyle w:val="TableText"/>
              <w:spacing w:line="360" w:lineRule="atLeast"/>
              <w:contextualSpacing/>
              <w:rPr>
                <w:sz w:val="24"/>
                <w:szCs w:val="24"/>
              </w:rPr>
            </w:pPr>
            <w:r w:rsidRPr="004E0F5E">
              <w:rPr>
                <w:sz w:val="24"/>
                <w:szCs w:val="24"/>
              </w:rPr>
              <w:t>2.</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нач/классов</w:t>
            </w:r>
          </w:p>
        </w:tc>
        <w:tc>
          <w:tcPr>
            <w:tcW w:w="226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Бадрудинова Айшат Рашидовна</w:t>
            </w:r>
          </w:p>
        </w:tc>
        <w:tc>
          <w:tcPr>
            <w:tcW w:w="2694"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г.Кизляр КИПТ нач.кл.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УРАО-1993,</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высшее  </w:t>
            </w:r>
          </w:p>
        </w:tc>
        <w:tc>
          <w:tcPr>
            <w:tcW w:w="1842" w:type="dxa"/>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высшая</w:t>
            </w:r>
          </w:p>
        </w:tc>
        <w:tc>
          <w:tcPr>
            <w:tcW w:w="496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Махачкала,  72 ч , 2020г.</w:t>
            </w:r>
          </w:p>
        </w:tc>
      </w:tr>
      <w:tr w:rsidR="00686506" w:rsidRPr="004E0F5E" w:rsidTr="002D70E2">
        <w:tc>
          <w:tcPr>
            <w:tcW w:w="817" w:type="dxa"/>
          </w:tcPr>
          <w:p w:rsidR="00686506" w:rsidRPr="004E0F5E" w:rsidRDefault="00686506" w:rsidP="002D70E2">
            <w:pPr>
              <w:pStyle w:val="TableText"/>
              <w:spacing w:line="360" w:lineRule="atLeast"/>
              <w:contextualSpacing/>
              <w:rPr>
                <w:sz w:val="24"/>
                <w:szCs w:val="24"/>
              </w:rPr>
            </w:pPr>
            <w:r w:rsidRPr="004E0F5E">
              <w:rPr>
                <w:sz w:val="24"/>
                <w:szCs w:val="24"/>
              </w:rPr>
              <w:t>3.</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нач/классов</w:t>
            </w:r>
          </w:p>
        </w:tc>
        <w:tc>
          <w:tcPr>
            <w:tcW w:w="226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Исмаилова Джамила Исабалаевна</w:t>
            </w:r>
          </w:p>
        </w:tc>
        <w:tc>
          <w:tcPr>
            <w:tcW w:w="2694"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г.Кизляр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ДППК-2012г.,</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нач.кл., средн.проф.</w:t>
            </w:r>
          </w:p>
        </w:tc>
        <w:tc>
          <w:tcPr>
            <w:tcW w:w="184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1</w:t>
            </w:r>
          </w:p>
        </w:tc>
        <w:tc>
          <w:tcPr>
            <w:tcW w:w="496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 Обеспечение эффективности и доступности системы обучения русскому языку в поликультурной образовательной среде НОО.», Махачкала,  72 ч , 2020г.</w:t>
            </w:r>
          </w:p>
        </w:tc>
      </w:tr>
      <w:tr w:rsidR="00686506" w:rsidRPr="004E0F5E" w:rsidTr="002D70E2">
        <w:tc>
          <w:tcPr>
            <w:tcW w:w="817" w:type="dxa"/>
          </w:tcPr>
          <w:p w:rsidR="00686506" w:rsidRPr="004E0F5E" w:rsidRDefault="00686506" w:rsidP="002D70E2">
            <w:pPr>
              <w:pStyle w:val="TableText"/>
              <w:spacing w:line="360" w:lineRule="atLeast"/>
              <w:contextualSpacing/>
              <w:rPr>
                <w:sz w:val="24"/>
                <w:szCs w:val="24"/>
              </w:rPr>
            </w:pPr>
            <w:r w:rsidRPr="004E0F5E">
              <w:rPr>
                <w:sz w:val="24"/>
                <w:szCs w:val="24"/>
              </w:rPr>
              <w:t>4.</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нач/классов</w:t>
            </w:r>
          </w:p>
        </w:tc>
        <w:tc>
          <w:tcPr>
            <w:tcW w:w="226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Абдулмучминова Саида Магомедовна</w:t>
            </w:r>
          </w:p>
        </w:tc>
        <w:tc>
          <w:tcPr>
            <w:tcW w:w="2694"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г.Кизляр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ДППК -2013,</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нач.кл., средн.проф.</w:t>
            </w:r>
          </w:p>
        </w:tc>
        <w:tc>
          <w:tcPr>
            <w:tcW w:w="1842" w:type="dxa"/>
          </w:tcPr>
          <w:p w:rsidR="00686506" w:rsidRPr="004E0F5E" w:rsidRDefault="00686506" w:rsidP="002D70E2">
            <w:pPr>
              <w:contextualSpacing/>
              <w:rPr>
                <w:rFonts w:ascii="Times New Roman" w:hAnsi="Times New Roman"/>
                <w:sz w:val="24"/>
                <w:szCs w:val="24"/>
                <w:highlight w:val="yellow"/>
              </w:rPr>
            </w:pPr>
            <w:r w:rsidRPr="004E0F5E">
              <w:rPr>
                <w:rFonts w:ascii="Times New Roman" w:hAnsi="Times New Roman"/>
                <w:sz w:val="24"/>
                <w:szCs w:val="24"/>
              </w:rPr>
              <w:t>-</w:t>
            </w:r>
          </w:p>
        </w:tc>
        <w:tc>
          <w:tcPr>
            <w:tcW w:w="4962" w:type="dxa"/>
          </w:tcPr>
          <w:p w:rsidR="00686506" w:rsidRPr="004E0F5E" w:rsidRDefault="00686506" w:rsidP="002D70E2">
            <w:pPr>
              <w:contextualSpacing/>
              <w:rPr>
                <w:rFonts w:ascii="Times New Roman" w:hAnsi="Times New Roman"/>
                <w:sz w:val="24"/>
                <w:szCs w:val="24"/>
                <w:highlight w:val="yellow"/>
              </w:rPr>
            </w:pPr>
            <w:r w:rsidRPr="004E0F5E">
              <w:rPr>
                <w:rFonts w:ascii="Times New Roman" w:hAnsi="Times New Roman"/>
                <w:sz w:val="24"/>
                <w:szCs w:val="24"/>
              </w:rPr>
              <w:t xml:space="preserve"> «Педагогическая деятельность в начальном общем образовании в контексте ФГОС» Пятигорск,114ч.,2019г.</w:t>
            </w:r>
          </w:p>
        </w:tc>
      </w:tr>
      <w:tr w:rsidR="00686506" w:rsidRPr="004E0F5E" w:rsidTr="002D70E2">
        <w:tc>
          <w:tcPr>
            <w:tcW w:w="817" w:type="dxa"/>
          </w:tcPr>
          <w:p w:rsidR="00686506" w:rsidRPr="004E0F5E" w:rsidRDefault="00686506" w:rsidP="002D70E2">
            <w:pPr>
              <w:pStyle w:val="TableText"/>
              <w:spacing w:line="360" w:lineRule="atLeast"/>
              <w:contextualSpacing/>
              <w:rPr>
                <w:sz w:val="24"/>
                <w:szCs w:val="24"/>
              </w:rPr>
            </w:pPr>
            <w:r w:rsidRPr="004E0F5E">
              <w:rPr>
                <w:sz w:val="24"/>
                <w:szCs w:val="24"/>
              </w:rPr>
              <w:t xml:space="preserve"> 5.</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нач/классов</w:t>
            </w:r>
          </w:p>
        </w:tc>
        <w:tc>
          <w:tcPr>
            <w:tcW w:w="226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Амайациева Зарема Магомедовна</w:t>
            </w:r>
          </w:p>
        </w:tc>
        <w:tc>
          <w:tcPr>
            <w:tcW w:w="2694"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г.Кизляр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КИПТ -2000,</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нач.кл., средн.проф.</w:t>
            </w:r>
          </w:p>
        </w:tc>
        <w:tc>
          <w:tcPr>
            <w:tcW w:w="184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w:t>
            </w:r>
          </w:p>
        </w:tc>
        <w:tc>
          <w:tcPr>
            <w:tcW w:w="496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«Совершенствование деятельности учителя начальных классов в современных условиях  », Махачкала, 72 ч , 2019г.</w:t>
            </w:r>
          </w:p>
        </w:tc>
      </w:tr>
      <w:tr w:rsidR="00686506" w:rsidRPr="004E0F5E" w:rsidTr="002D70E2">
        <w:tc>
          <w:tcPr>
            <w:tcW w:w="817" w:type="dxa"/>
          </w:tcPr>
          <w:p w:rsidR="00686506" w:rsidRPr="004E0F5E" w:rsidRDefault="00686506" w:rsidP="002D70E2">
            <w:pPr>
              <w:pStyle w:val="TableText"/>
              <w:spacing w:line="360" w:lineRule="atLeast"/>
              <w:contextualSpacing/>
              <w:rPr>
                <w:sz w:val="24"/>
                <w:szCs w:val="24"/>
              </w:rPr>
            </w:pPr>
            <w:r w:rsidRPr="004E0F5E">
              <w:rPr>
                <w:sz w:val="24"/>
                <w:szCs w:val="24"/>
              </w:rPr>
              <w:t>6.</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нач/классов</w:t>
            </w:r>
          </w:p>
        </w:tc>
        <w:tc>
          <w:tcPr>
            <w:tcW w:w="226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Нурмагомедова Сидрат Нурмагомедовна</w:t>
            </w:r>
          </w:p>
        </w:tc>
        <w:tc>
          <w:tcPr>
            <w:tcW w:w="2694"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г. Кизляр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УРАО -2009г., нач.кл.,</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1842" w:type="dxa"/>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высшая</w:t>
            </w:r>
          </w:p>
        </w:tc>
        <w:tc>
          <w:tcPr>
            <w:tcW w:w="496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  Обеспечение эффективности и доступности системы обучения русскому языку в поликультурной образовательной </w:t>
            </w:r>
            <w:r w:rsidRPr="004E0F5E">
              <w:rPr>
                <w:rFonts w:ascii="Times New Roman" w:hAnsi="Times New Roman"/>
                <w:sz w:val="24"/>
                <w:szCs w:val="24"/>
              </w:rPr>
              <w:lastRenderedPageBreak/>
              <w:t>среде НОО  », Махачкала,  72 ч , 2020г.</w:t>
            </w:r>
          </w:p>
        </w:tc>
      </w:tr>
      <w:tr w:rsidR="00686506" w:rsidRPr="004E0F5E" w:rsidTr="002D70E2">
        <w:tc>
          <w:tcPr>
            <w:tcW w:w="817" w:type="dxa"/>
          </w:tcPr>
          <w:p w:rsidR="00686506" w:rsidRPr="004E0F5E" w:rsidRDefault="00686506" w:rsidP="002D70E2">
            <w:pPr>
              <w:pStyle w:val="TableText"/>
              <w:spacing w:line="360" w:lineRule="atLeast"/>
              <w:contextualSpacing/>
              <w:rPr>
                <w:sz w:val="24"/>
                <w:szCs w:val="24"/>
              </w:rPr>
            </w:pPr>
            <w:r w:rsidRPr="004E0F5E">
              <w:rPr>
                <w:sz w:val="24"/>
                <w:szCs w:val="24"/>
              </w:rPr>
              <w:lastRenderedPageBreak/>
              <w:t xml:space="preserve"> 7.</w:t>
            </w:r>
          </w:p>
        </w:tc>
        <w:tc>
          <w:tcPr>
            <w:tcW w:w="1559" w:type="dxa"/>
          </w:tcPr>
          <w:p w:rsidR="00686506" w:rsidRPr="004E0F5E" w:rsidRDefault="00686506" w:rsidP="002D70E2">
            <w:pPr>
              <w:contextualSpacing/>
              <w:rPr>
                <w:rFonts w:ascii="Times New Roman" w:hAnsi="Times New Roman"/>
                <w:sz w:val="24"/>
                <w:szCs w:val="24"/>
                <w:highlight w:val="yellow"/>
              </w:rPr>
            </w:pPr>
            <w:r w:rsidRPr="004E0F5E">
              <w:rPr>
                <w:rFonts w:ascii="Times New Roman" w:hAnsi="Times New Roman"/>
                <w:sz w:val="24"/>
                <w:szCs w:val="24"/>
              </w:rPr>
              <w:t>Учитель нач/классов</w:t>
            </w:r>
          </w:p>
        </w:tc>
        <w:tc>
          <w:tcPr>
            <w:tcW w:w="226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Исабалаева Альбина Гюлахмедовна</w:t>
            </w:r>
          </w:p>
        </w:tc>
        <w:tc>
          <w:tcPr>
            <w:tcW w:w="2694"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г.Хасавюрт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ХПУ-1990г</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нач.кл. средн.спец.</w:t>
            </w:r>
          </w:p>
        </w:tc>
        <w:tc>
          <w:tcPr>
            <w:tcW w:w="184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высшая</w:t>
            </w:r>
          </w:p>
        </w:tc>
        <w:tc>
          <w:tcPr>
            <w:tcW w:w="496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 Махачкала,  72 ч , 2020г.</w:t>
            </w:r>
          </w:p>
        </w:tc>
      </w:tr>
      <w:tr w:rsidR="00686506" w:rsidRPr="004E0F5E" w:rsidTr="002D70E2">
        <w:tc>
          <w:tcPr>
            <w:tcW w:w="817" w:type="dxa"/>
          </w:tcPr>
          <w:p w:rsidR="00686506" w:rsidRPr="004E0F5E" w:rsidRDefault="00686506" w:rsidP="002D70E2">
            <w:pPr>
              <w:pStyle w:val="TableText"/>
              <w:spacing w:line="360" w:lineRule="atLeast"/>
              <w:contextualSpacing/>
              <w:rPr>
                <w:sz w:val="24"/>
                <w:szCs w:val="24"/>
              </w:rPr>
            </w:pPr>
            <w:r w:rsidRPr="004E0F5E">
              <w:rPr>
                <w:sz w:val="24"/>
                <w:szCs w:val="24"/>
              </w:rPr>
              <w:t>8.</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нач/классов</w:t>
            </w:r>
          </w:p>
        </w:tc>
        <w:tc>
          <w:tcPr>
            <w:tcW w:w="226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Пузенко Екатерина Владимировна</w:t>
            </w:r>
          </w:p>
        </w:tc>
        <w:tc>
          <w:tcPr>
            <w:tcW w:w="2694"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г. Кизляр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КППК-2020г.</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нач.кл.</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средн.проф.</w:t>
            </w:r>
          </w:p>
        </w:tc>
        <w:tc>
          <w:tcPr>
            <w:tcW w:w="184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496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r>
      <w:tr w:rsidR="00686506" w:rsidRPr="004E0F5E" w:rsidTr="002D70E2">
        <w:tc>
          <w:tcPr>
            <w:tcW w:w="817" w:type="dxa"/>
          </w:tcPr>
          <w:p w:rsidR="00686506" w:rsidRPr="004E0F5E" w:rsidRDefault="00686506" w:rsidP="002D70E2">
            <w:pPr>
              <w:pStyle w:val="TableText"/>
              <w:spacing w:line="360" w:lineRule="atLeast"/>
              <w:contextualSpacing/>
              <w:rPr>
                <w:sz w:val="24"/>
                <w:szCs w:val="24"/>
              </w:rPr>
            </w:pPr>
            <w:r w:rsidRPr="004E0F5E">
              <w:rPr>
                <w:sz w:val="24"/>
                <w:szCs w:val="24"/>
              </w:rPr>
              <w:t>9.</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нач/классов</w:t>
            </w:r>
          </w:p>
        </w:tc>
        <w:tc>
          <w:tcPr>
            <w:tcW w:w="226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Агапова Елена Николаевна</w:t>
            </w:r>
          </w:p>
        </w:tc>
        <w:tc>
          <w:tcPr>
            <w:tcW w:w="2694"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Г.Москва</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УРАО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2010г,высшее</w:t>
            </w:r>
          </w:p>
        </w:tc>
        <w:tc>
          <w:tcPr>
            <w:tcW w:w="184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w:t>
            </w:r>
          </w:p>
        </w:tc>
        <w:tc>
          <w:tcPr>
            <w:tcW w:w="496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«Инновационные технологии управления профессионально-педагогической деятельностью учителей начальной и средней школы в условиях реализации ФГОС»,144 ч.,Пятигорск, 2019г.</w:t>
            </w:r>
          </w:p>
        </w:tc>
      </w:tr>
      <w:tr w:rsidR="00686506" w:rsidRPr="004E0F5E" w:rsidTr="002D70E2">
        <w:tc>
          <w:tcPr>
            <w:tcW w:w="817" w:type="dxa"/>
          </w:tcPr>
          <w:p w:rsidR="00686506" w:rsidRPr="004E0F5E" w:rsidRDefault="00686506" w:rsidP="002D70E2">
            <w:pPr>
              <w:pStyle w:val="TableText"/>
              <w:spacing w:line="360" w:lineRule="atLeast"/>
              <w:contextualSpacing/>
              <w:rPr>
                <w:sz w:val="24"/>
                <w:szCs w:val="24"/>
              </w:rPr>
            </w:pPr>
            <w:r w:rsidRPr="004E0F5E">
              <w:rPr>
                <w:sz w:val="24"/>
                <w:szCs w:val="24"/>
              </w:rPr>
              <w:t>10.</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Учитель нач/классов</w:t>
            </w:r>
          </w:p>
        </w:tc>
        <w:tc>
          <w:tcPr>
            <w:tcW w:w="226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Пахрудинова Раисат Званкиевна</w:t>
            </w:r>
          </w:p>
        </w:tc>
        <w:tc>
          <w:tcPr>
            <w:tcW w:w="2694"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г.Хасавюрт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ХПК -1998г.,</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нач. кл.</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средн.проф.,</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1842" w:type="dxa"/>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высшая</w:t>
            </w:r>
          </w:p>
        </w:tc>
        <w:tc>
          <w:tcPr>
            <w:tcW w:w="496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 Махачкала,  72 ч , 2020 г.</w:t>
            </w:r>
          </w:p>
        </w:tc>
      </w:tr>
      <w:tr w:rsidR="00686506" w:rsidRPr="004E0F5E" w:rsidTr="002D70E2">
        <w:trPr>
          <w:trHeight w:val="1080"/>
        </w:trPr>
        <w:tc>
          <w:tcPr>
            <w:tcW w:w="817" w:type="dxa"/>
            <w:tcBorders>
              <w:bottom w:val="single" w:sz="4" w:space="0" w:color="auto"/>
            </w:tcBorders>
          </w:tcPr>
          <w:p w:rsidR="00686506" w:rsidRPr="004E0F5E" w:rsidRDefault="00686506" w:rsidP="002D70E2">
            <w:pPr>
              <w:pStyle w:val="TableText"/>
              <w:spacing w:line="360" w:lineRule="atLeast"/>
              <w:contextualSpacing/>
              <w:rPr>
                <w:sz w:val="24"/>
                <w:szCs w:val="24"/>
              </w:rPr>
            </w:pPr>
            <w:r w:rsidRPr="004E0F5E">
              <w:rPr>
                <w:sz w:val="24"/>
                <w:szCs w:val="24"/>
              </w:rPr>
              <w:t>11.</w:t>
            </w:r>
          </w:p>
        </w:tc>
        <w:tc>
          <w:tcPr>
            <w:tcW w:w="1559" w:type="dxa"/>
            <w:tcBorders>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нач/классов</w:t>
            </w:r>
          </w:p>
        </w:tc>
        <w:tc>
          <w:tcPr>
            <w:tcW w:w="2268" w:type="dxa"/>
            <w:tcBorders>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Мусаева Асият Магомедгаджиевна</w:t>
            </w:r>
          </w:p>
        </w:tc>
        <w:tc>
          <w:tcPr>
            <w:tcW w:w="2694" w:type="dxa"/>
            <w:tcBorders>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г.Кизляр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ДППК -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нач.кл., средн.проф</w:t>
            </w:r>
          </w:p>
        </w:tc>
        <w:tc>
          <w:tcPr>
            <w:tcW w:w="1842" w:type="dxa"/>
            <w:tcBorders>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4962" w:type="dxa"/>
            <w:tcBorders>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«Инновационные технологии управления профессионально-педагогической деятельностью учителей начальной и средней школы в условиях реализации ФГОС»,144 ч.,Пятигорск, 2018г.</w:t>
            </w:r>
          </w:p>
        </w:tc>
      </w:tr>
      <w:tr w:rsidR="00686506" w:rsidRPr="004E0F5E" w:rsidTr="002D70E2">
        <w:trPr>
          <w:trHeight w:val="735"/>
        </w:trPr>
        <w:tc>
          <w:tcPr>
            <w:tcW w:w="817" w:type="dxa"/>
            <w:tcBorders>
              <w:top w:val="single" w:sz="4" w:space="0" w:color="auto"/>
              <w:bottom w:val="single" w:sz="4" w:space="0" w:color="auto"/>
            </w:tcBorders>
          </w:tcPr>
          <w:p w:rsidR="00686506" w:rsidRPr="004E0F5E" w:rsidRDefault="00686506" w:rsidP="002D70E2">
            <w:pPr>
              <w:pStyle w:val="TableText"/>
              <w:spacing w:line="360" w:lineRule="atLeast"/>
              <w:contextualSpacing/>
              <w:rPr>
                <w:sz w:val="24"/>
                <w:szCs w:val="24"/>
              </w:rPr>
            </w:pPr>
            <w:r w:rsidRPr="004E0F5E">
              <w:rPr>
                <w:sz w:val="24"/>
                <w:szCs w:val="24"/>
              </w:rPr>
              <w:t>12.</w:t>
            </w:r>
          </w:p>
        </w:tc>
        <w:tc>
          <w:tcPr>
            <w:tcW w:w="1559"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нач/классов</w:t>
            </w:r>
          </w:p>
        </w:tc>
        <w:tc>
          <w:tcPr>
            <w:tcW w:w="2268"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Сахратулаева Раисат Гаджиевна</w:t>
            </w:r>
          </w:p>
        </w:tc>
        <w:tc>
          <w:tcPr>
            <w:tcW w:w="2694"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г.Кизляр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КИПТ -2003,</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нач.кл., средн.проф.</w:t>
            </w:r>
          </w:p>
        </w:tc>
        <w:tc>
          <w:tcPr>
            <w:tcW w:w="184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w:t>
            </w:r>
          </w:p>
        </w:tc>
        <w:tc>
          <w:tcPr>
            <w:tcW w:w="496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 Махачкала,  72 ч , 2020г.</w:t>
            </w:r>
          </w:p>
        </w:tc>
      </w:tr>
      <w:tr w:rsidR="00686506" w:rsidRPr="004E0F5E" w:rsidTr="002D70E2">
        <w:trPr>
          <w:trHeight w:val="225"/>
        </w:trPr>
        <w:tc>
          <w:tcPr>
            <w:tcW w:w="817" w:type="dxa"/>
            <w:tcBorders>
              <w:top w:val="single" w:sz="4" w:space="0" w:color="auto"/>
              <w:bottom w:val="single" w:sz="4" w:space="0" w:color="auto"/>
            </w:tcBorders>
          </w:tcPr>
          <w:p w:rsidR="00686506" w:rsidRPr="004E0F5E" w:rsidRDefault="00686506" w:rsidP="002D70E2">
            <w:pPr>
              <w:pStyle w:val="TableText"/>
              <w:spacing w:line="360" w:lineRule="atLeast"/>
              <w:contextualSpacing/>
              <w:rPr>
                <w:sz w:val="24"/>
                <w:szCs w:val="24"/>
              </w:rPr>
            </w:pPr>
            <w:r w:rsidRPr="004E0F5E">
              <w:rPr>
                <w:sz w:val="24"/>
                <w:szCs w:val="24"/>
              </w:rPr>
              <w:t>13.</w:t>
            </w:r>
          </w:p>
        </w:tc>
        <w:tc>
          <w:tcPr>
            <w:tcW w:w="1559"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нач/классов</w:t>
            </w:r>
          </w:p>
        </w:tc>
        <w:tc>
          <w:tcPr>
            <w:tcW w:w="2268"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Гасанова Джавгарат Залимхановна</w:t>
            </w:r>
          </w:p>
        </w:tc>
        <w:tc>
          <w:tcPr>
            <w:tcW w:w="2694"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г. Кизляр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КППК-2019г.</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нач.кл.</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средн.проф.</w:t>
            </w:r>
          </w:p>
        </w:tc>
        <w:tc>
          <w:tcPr>
            <w:tcW w:w="184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496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r>
      <w:tr w:rsidR="00686506" w:rsidRPr="004E0F5E" w:rsidTr="002D70E2">
        <w:trPr>
          <w:trHeight w:val="1920"/>
        </w:trPr>
        <w:tc>
          <w:tcPr>
            <w:tcW w:w="817" w:type="dxa"/>
            <w:tcBorders>
              <w:top w:val="single" w:sz="4" w:space="0" w:color="auto"/>
              <w:bottom w:val="single" w:sz="4" w:space="0" w:color="auto"/>
            </w:tcBorders>
          </w:tcPr>
          <w:p w:rsidR="00686506" w:rsidRPr="004E0F5E" w:rsidRDefault="00686506" w:rsidP="002D70E2">
            <w:pPr>
              <w:pStyle w:val="TableText"/>
              <w:spacing w:line="360" w:lineRule="atLeast"/>
              <w:contextualSpacing/>
              <w:rPr>
                <w:sz w:val="24"/>
                <w:szCs w:val="24"/>
              </w:rPr>
            </w:pPr>
            <w:r w:rsidRPr="004E0F5E">
              <w:rPr>
                <w:sz w:val="24"/>
                <w:szCs w:val="24"/>
              </w:rPr>
              <w:lastRenderedPageBreak/>
              <w:t>14.</w:t>
            </w:r>
          </w:p>
        </w:tc>
        <w:tc>
          <w:tcPr>
            <w:tcW w:w="1559"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нач/классов</w:t>
            </w:r>
          </w:p>
        </w:tc>
        <w:tc>
          <w:tcPr>
            <w:tcW w:w="2268"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Магомедова Изагат Гаджиевна</w:t>
            </w:r>
          </w:p>
        </w:tc>
        <w:tc>
          <w:tcPr>
            <w:tcW w:w="2694"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г.Санкт-Петербург</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РГПУ-2013г.,Учитель начальных классов,высшее</w:t>
            </w:r>
          </w:p>
        </w:tc>
        <w:tc>
          <w:tcPr>
            <w:tcW w:w="184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высшая</w:t>
            </w:r>
          </w:p>
        </w:tc>
        <w:tc>
          <w:tcPr>
            <w:tcW w:w="496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Совершенствование деятельности учителя начальных классов в современных условиях », Махачкала,  72 ч , 2018г.</w:t>
            </w:r>
          </w:p>
        </w:tc>
      </w:tr>
      <w:tr w:rsidR="00686506" w:rsidRPr="004E0F5E" w:rsidTr="002D70E2">
        <w:trPr>
          <w:trHeight w:val="513"/>
        </w:trPr>
        <w:tc>
          <w:tcPr>
            <w:tcW w:w="817" w:type="dxa"/>
          </w:tcPr>
          <w:p w:rsidR="00686506" w:rsidRPr="004E0F5E" w:rsidRDefault="00686506" w:rsidP="002D70E2">
            <w:pPr>
              <w:pStyle w:val="TableText"/>
              <w:spacing w:line="360" w:lineRule="atLeast"/>
              <w:contextualSpacing/>
              <w:rPr>
                <w:sz w:val="24"/>
                <w:szCs w:val="24"/>
              </w:rPr>
            </w:pPr>
            <w:r w:rsidRPr="004E0F5E">
              <w:rPr>
                <w:sz w:val="24"/>
                <w:szCs w:val="24"/>
              </w:rPr>
              <w:t>15.</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Учитель англ.яз.</w:t>
            </w:r>
          </w:p>
        </w:tc>
        <w:tc>
          <w:tcPr>
            <w:tcW w:w="226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Арабиева Патимат Джаватхановна</w:t>
            </w:r>
          </w:p>
        </w:tc>
        <w:tc>
          <w:tcPr>
            <w:tcW w:w="2694"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г.Махачкала</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ДГУ-1992г.</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Учит. англ.яз.</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184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высшая</w:t>
            </w:r>
          </w:p>
        </w:tc>
        <w:tc>
          <w:tcPr>
            <w:tcW w:w="4962"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Современная методика преподавания и технологии активного обучения английского языка с учетом ФГОС ООО и СОО»,  Ростов –на-Дону», 108 ч , 2019 г.</w:t>
            </w:r>
          </w:p>
        </w:tc>
      </w:tr>
      <w:tr w:rsidR="00686506" w:rsidRPr="004E0F5E" w:rsidTr="002D70E2">
        <w:tc>
          <w:tcPr>
            <w:tcW w:w="817" w:type="dxa"/>
            <w:tcBorders>
              <w:top w:val="single" w:sz="4" w:space="0" w:color="auto"/>
              <w:left w:val="single" w:sz="4" w:space="0" w:color="auto"/>
              <w:bottom w:val="single" w:sz="4" w:space="0" w:color="auto"/>
            </w:tcBorders>
          </w:tcPr>
          <w:p w:rsidR="00686506" w:rsidRPr="004E0F5E" w:rsidRDefault="00686506" w:rsidP="002D70E2">
            <w:pPr>
              <w:pStyle w:val="TableText"/>
              <w:spacing w:line="360" w:lineRule="atLeast"/>
              <w:contextualSpacing/>
              <w:rPr>
                <w:sz w:val="24"/>
                <w:szCs w:val="24"/>
              </w:rPr>
            </w:pPr>
            <w:r w:rsidRPr="004E0F5E">
              <w:rPr>
                <w:sz w:val="24"/>
                <w:szCs w:val="24"/>
              </w:rPr>
              <w:t>16.</w:t>
            </w:r>
          </w:p>
        </w:tc>
        <w:tc>
          <w:tcPr>
            <w:tcW w:w="1559"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Учитель родного языка и лит </w:t>
            </w:r>
          </w:p>
        </w:tc>
        <w:tc>
          <w:tcPr>
            <w:tcW w:w="2268"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Темирбулатова Эльмира Мирзаевна</w:t>
            </w:r>
          </w:p>
        </w:tc>
        <w:tc>
          <w:tcPr>
            <w:tcW w:w="2694"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г.Махачкала</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ДГУ -2001г фил.фак..</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184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496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Методика обучения родному языку в начальной,основной и средней школе», Махачкала,  144 ч , 2017г.</w:t>
            </w:r>
          </w:p>
        </w:tc>
      </w:tr>
      <w:tr w:rsidR="00686506" w:rsidRPr="004E0F5E" w:rsidTr="002D70E2">
        <w:trPr>
          <w:trHeight w:val="283"/>
        </w:trPr>
        <w:tc>
          <w:tcPr>
            <w:tcW w:w="817" w:type="dxa"/>
            <w:tcBorders>
              <w:top w:val="single" w:sz="4" w:space="0" w:color="auto"/>
              <w:left w:val="single" w:sz="4" w:space="0" w:color="auto"/>
              <w:bottom w:val="single" w:sz="4" w:space="0" w:color="auto"/>
            </w:tcBorders>
          </w:tcPr>
          <w:p w:rsidR="00686506" w:rsidRPr="004E0F5E" w:rsidRDefault="00686506" w:rsidP="002D70E2">
            <w:pPr>
              <w:pStyle w:val="TableText"/>
              <w:spacing w:line="360" w:lineRule="atLeast"/>
              <w:contextualSpacing/>
              <w:rPr>
                <w:sz w:val="24"/>
                <w:szCs w:val="24"/>
              </w:rPr>
            </w:pPr>
            <w:r w:rsidRPr="004E0F5E">
              <w:rPr>
                <w:sz w:val="24"/>
                <w:szCs w:val="24"/>
              </w:rPr>
              <w:t>17.</w:t>
            </w:r>
          </w:p>
        </w:tc>
        <w:tc>
          <w:tcPr>
            <w:tcW w:w="1559" w:type="dxa"/>
            <w:tcBorders>
              <w:top w:val="single" w:sz="4" w:space="0" w:color="auto"/>
              <w:bottom w:val="single" w:sz="4" w:space="0" w:color="auto"/>
            </w:tcBorders>
          </w:tcPr>
          <w:p w:rsidR="00686506" w:rsidRPr="004E0F5E" w:rsidRDefault="00686506" w:rsidP="002D70E2">
            <w:pPr>
              <w:contextualSpacing/>
              <w:jc w:val="both"/>
              <w:rPr>
                <w:rFonts w:ascii="Times New Roman" w:hAnsi="Times New Roman"/>
                <w:sz w:val="24"/>
                <w:szCs w:val="24"/>
              </w:rPr>
            </w:pPr>
            <w:r w:rsidRPr="004E0F5E">
              <w:rPr>
                <w:rFonts w:ascii="Times New Roman" w:hAnsi="Times New Roman"/>
                <w:sz w:val="24"/>
                <w:szCs w:val="24"/>
              </w:rPr>
              <w:t xml:space="preserve">    ОРКСЭ</w:t>
            </w:r>
          </w:p>
        </w:tc>
        <w:tc>
          <w:tcPr>
            <w:tcW w:w="2268"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Махмудова Мадина Магомедовна</w:t>
            </w:r>
          </w:p>
        </w:tc>
        <w:tc>
          <w:tcPr>
            <w:tcW w:w="2694"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г.Махачкала</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ДГУ -2014 г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Экология и природопользование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184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496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   Методика преподавания основ религиозных культур и светской этики в начальной школе»,  Пятигорск,  140 ч , 2018г.</w:t>
            </w:r>
          </w:p>
        </w:tc>
      </w:tr>
      <w:tr w:rsidR="00686506" w:rsidRPr="004E0F5E" w:rsidTr="002D70E2">
        <w:trPr>
          <w:trHeight w:val="480"/>
        </w:trPr>
        <w:tc>
          <w:tcPr>
            <w:tcW w:w="817" w:type="dxa"/>
            <w:tcBorders>
              <w:top w:val="single" w:sz="4" w:space="0" w:color="auto"/>
              <w:left w:val="single" w:sz="4" w:space="0" w:color="auto"/>
              <w:bottom w:val="single" w:sz="4" w:space="0" w:color="auto"/>
            </w:tcBorders>
          </w:tcPr>
          <w:p w:rsidR="00686506" w:rsidRPr="004E0F5E" w:rsidRDefault="00686506" w:rsidP="002D70E2">
            <w:pPr>
              <w:pStyle w:val="TableText"/>
              <w:spacing w:line="360" w:lineRule="atLeast"/>
              <w:contextualSpacing/>
              <w:rPr>
                <w:sz w:val="24"/>
                <w:szCs w:val="24"/>
              </w:rPr>
            </w:pPr>
            <w:r w:rsidRPr="004E0F5E">
              <w:rPr>
                <w:sz w:val="24"/>
                <w:szCs w:val="24"/>
              </w:rPr>
              <w:t>18.</w:t>
            </w:r>
          </w:p>
        </w:tc>
        <w:tc>
          <w:tcPr>
            <w:tcW w:w="1559" w:type="dxa"/>
            <w:tcBorders>
              <w:top w:val="single" w:sz="4" w:space="0" w:color="auto"/>
              <w:bottom w:val="single" w:sz="4" w:space="0" w:color="auto"/>
            </w:tcBorders>
          </w:tcPr>
          <w:p w:rsidR="00686506" w:rsidRPr="004E0F5E" w:rsidRDefault="00686506" w:rsidP="002D70E2">
            <w:pPr>
              <w:contextualSpacing/>
              <w:jc w:val="both"/>
              <w:rPr>
                <w:rFonts w:ascii="Times New Roman" w:hAnsi="Times New Roman"/>
                <w:sz w:val="24"/>
                <w:szCs w:val="24"/>
              </w:rPr>
            </w:pPr>
            <w:r w:rsidRPr="004E0F5E">
              <w:rPr>
                <w:rFonts w:ascii="Times New Roman" w:hAnsi="Times New Roman"/>
                <w:sz w:val="24"/>
                <w:szCs w:val="24"/>
              </w:rPr>
              <w:t>Учитель родного языка</w:t>
            </w:r>
          </w:p>
        </w:tc>
        <w:tc>
          <w:tcPr>
            <w:tcW w:w="2268"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Асильдарова Шахрузат Ахмедовна</w:t>
            </w:r>
          </w:p>
        </w:tc>
        <w:tc>
          <w:tcPr>
            <w:tcW w:w="2694"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Г.Буйнакск </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БПК-2000г,</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преподование в нач кл., средн.проф.</w:t>
            </w:r>
          </w:p>
        </w:tc>
        <w:tc>
          <w:tcPr>
            <w:tcW w:w="1842" w:type="dxa"/>
            <w:tcBorders>
              <w:top w:val="single" w:sz="4" w:space="0" w:color="auto"/>
              <w:bottom w:val="single" w:sz="4" w:space="0" w:color="auto"/>
            </w:tcBorders>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w:t>
            </w:r>
          </w:p>
        </w:tc>
        <w:tc>
          <w:tcPr>
            <w:tcW w:w="496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Реализация ФГОС основного общего образования 2 поколения на уроках родного языка», Махачкала,  108 ч , 2018г.</w:t>
            </w:r>
          </w:p>
        </w:tc>
      </w:tr>
      <w:tr w:rsidR="00686506" w:rsidRPr="004E0F5E" w:rsidTr="002D70E2">
        <w:trPr>
          <w:trHeight w:val="1920"/>
        </w:trPr>
        <w:tc>
          <w:tcPr>
            <w:tcW w:w="817" w:type="dxa"/>
            <w:tcBorders>
              <w:top w:val="single" w:sz="4" w:space="0" w:color="auto"/>
              <w:left w:val="single" w:sz="4" w:space="0" w:color="auto"/>
              <w:bottom w:val="single" w:sz="4" w:space="0" w:color="auto"/>
            </w:tcBorders>
          </w:tcPr>
          <w:p w:rsidR="00686506" w:rsidRPr="004E0F5E" w:rsidRDefault="00686506" w:rsidP="002D70E2">
            <w:pPr>
              <w:pStyle w:val="TableText"/>
              <w:spacing w:line="360" w:lineRule="atLeast"/>
              <w:contextualSpacing/>
              <w:rPr>
                <w:sz w:val="24"/>
                <w:szCs w:val="24"/>
              </w:rPr>
            </w:pPr>
            <w:r w:rsidRPr="004E0F5E">
              <w:rPr>
                <w:sz w:val="24"/>
                <w:szCs w:val="24"/>
              </w:rPr>
              <w:t>19.</w:t>
            </w:r>
          </w:p>
        </w:tc>
        <w:tc>
          <w:tcPr>
            <w:tcW w:w="1559" w:type="dxa"/>
            <w:tcBorders>
              <w:top w:val="single" w:sz="4" w:space="0" w:color="auto"/>
              <w:bottom w:val="single" w:sz="4" w:space="0" w:color="auto"/>
            </w:tcBorders>
          </w:tcPr>
          <w:p w:rsidR="00686506" w:rsidRPr="004E0F5E" w:rsidRDefault="00686506" w:rsidP="002D70E2">
            <w:pPr>
              <w:contextualSpacing/>
              <w:jc w:val="both"/>
              <w:rPr>
                <w:rFonts w:ascii="Times New Roman" w:hAnsi="Times New Roman"/>
                <w:sz w:val="24"/>
                <w:szCs w:val="24"/>
              </w:rPr>
            </w:pPr>
            <w:r w:rsidRPr="004E0F5E">
              <w:rPr>
                <w:rFonts w:ascii="Times New Roman" w:hAnsi="Times New Roman"/>
                <w:sz w:val="24"/>
                <w:szCs w:val="24"/>
              </w:rPr>
              <w:t xml:space="preserve"> Учитель родного языка</w:t>
            </w:r>
          </w:p>
        </w:tc>
        <w:tc>
          <w:tcPr>
            <w:tcW w:w="2268"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Шагитханова Гулишат Садрудиновна</w:t>
            </w:r>
          </w:p>
        </w:tc>
        <w:tc>
          <w:tcPr>
            <w:tcW w:w="2694"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Г.Махачкала</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ДГУ,Филология-2000,высшее</w:t>
            </w:r>
          </w:p>
          <w:p w:rsidR="00686506" w:rsidRPr="004E0F5E" w:rsidRDefault="00686506" w:rsidP="002D70E2">
            <w:pPr>
              <w:contextualSpacing/>
              <w:rPr>
                <w:rFonts w:ascii="Times New Roman" w:hAnsi="Times New Roman"/>
                <w:sz w:val="24"/>
                <w:szCs w:val="24"/>
              </w:rPr>
            </w:pPr>
          </w:p>
          <w:p w:rsidR="00686506" w:rsidRPr="004E0F5E" w:rsidRDefault="00686506" w:rsidP="002D70E2">
            <w:pPr>
              <w:contextualSpacing/>
              <w:rPr>
                <w:rFonts w:ascii="Times New Roman" w:hAnsi="Times New Roman"/>
                <w:sz w:val="24"/>
                <w:szCs w:val="24"/>
              </w:rPr>
            </w:pPr>
          </w:p>
        </w:tc>
        <w:tc>
          <w:tcPr>
            <w:tcW w:w="1842" w:type="dxa"/>
            <w:tcBorders>
              <w:top w:val="single" w:sz="4" w:space="0" w:color="auto"/>
              <w:bottom w:val="single" w:sz="4" w:space="0" w:color="auto"/>
            </w:tcBorders>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w:t>
            </w:r>
          </w:p>
        </w:tc>
        <w:tc>
          <w:tcPr>
            <w:tcW w:w="496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Реализация ФГОС на уроках родного(аварского)языка и литературы в  общеобразовательных   организациях и организациях среднего профессионального образования», Махачкала,  108 ч , 2018г.</w:t>
            </w:r>
          </w:p>
        </w:tc>
      </w:tr>
      <w:tr w:rsidR="00686506" w:rsidRPr="004E0F5E" w:rsidTr="002D70E2">
        <w:trPr>
          <w:trHeight w:val="810"/>
        </w:trPr>
        <w:tc>
          <w:tcPr>
            <w:tcW w:w="817" w:type="dxa"/>
            <w:tcBorders>
              <w:top w:val="single" w:sz="4" w:space="0" w:color="auto"/>
              <w:left w:val="single" w:sz="4" w:space="0" w:color="auto"/>
              <w:bottom w:val="single" w:sz="4" w:space="0" w:color="auto"/>
            </w:tcBorders>
          </w:tcPr>
          <w:p w:rsidR="00686506" w:rsidRPr="004E0F5E" w:rsidRDefault="00686506" w:rsidP="002D70E2">
            <w:pPr>
              <w:pStyle w:val="TableText"/>
              <w:spacing w:line="360" w:lineRule="atLeast"/>
              <w:contextualSpacing/>
              <w:rPr>
                <w:sz w:val="24"/>
                <w:szCs w:val="24"/>
              </w:rPr>
            </w:pPr>
            <w:r w:rsidRPr="004E0F5E">
              <w:rPr>
                <w:sz w:val="24"/>
                <w:szCs w:val="24"/>
              </w:rPr>
              <w:t>20.</w:t>
            </w:r>
          </w:p>
        </w:tc>
        <w:tc>
          <w:tcPr>
            <w:tcW w:w="1559" w:type="dxa"/>
            <w:tcBorders>
              <w:top w:val="single" w:sz="4" w:space="0" w:color="auto"/>
              <w:bottom w:val="single" w:sz="4" w:space="0" w:color="auto"/>
            </w:tcBorders>
          </w:tcPr>
          <w:p w:rsidR="00686506" w:rsidRPr="004E0F5E" w:rsidRDefault="00686506" w:rsidP="002D70E2">
            <w:pPr>
              <w:contextualSpacing/>
              <w:jc w:val="both"/>
              <w:rPr>
                <w:rFonts w:ascii="Times New Roman" w:hAnsi="Times New Roman"/>
                <w:sz w:val="24"/>
                <w:szCs w:val="24"/>
              </w:rPr>
            </w:pPr>
            <w:r w:rsidRPr="004E0F5E">
              <w:rPr>
                <w:rFonts w:ascii="Times New Roman" w:hAnsi="Times New Roman"/>
                <w:sz w:val="24"/>
                <w:szCs w:val="24"/>
              </w:rPr>
              <w:t>Учитель английского языка</w:t>
            </w:r>
          </w:p>
        </w:tc>
        <w:tc>
          <w:tcPr>
            <w:tcW w:w="2268"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Мусагаджиева Сафият Дибирмагомедовна</w:t>
            </w:r>
          </w:p>
        </w:tc>
        <w:tc>
          <w:tcPr>
            <w:tcW w:w="2694"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г.Хасавюрт</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Светский институт народов Кавказа ,филолог,высшее</w:t>
            </w:r>
          </w:p>
        </w:tc>
        <w:tc>
          <w:tcPr>
            <w:tcW w:w="184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высшая</w:t>
            </w:r>
          </w:p>
        </w:tc>
        <w:tc>
          <w:tcPr>
            <w:tcW w:w="496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«Реализация ФГОС второго поколения на уроках  иностранного языка» Махачкала,  108 ч ,2020г.</w:t>
            </w:r>
          </w:p>
        </w:tc>
      </w:tr>
      <w:tr w:rsidR="00686506" w:rsidRPr="004E0F5E" w:rsidTr="002D70E2">
        <w:trPr>
          <w:trHeight w:val="1950"/>
        </w:trPr>
        <w:tc>
          <w:tcPr>
            <w:tcW w:w="817" w:type="dxa"/>
            <w:tcBorders>
              <w:top w:val="single" w:sz="4" w:space="0" w:color="auto"/>
              <w:left w:val="single" w:sz="4" w:space="0" w:color="auto"/>
              <w:bottom w:val="single" w:sz="4" w:space="0" w:color="auto"/>
            </w:tcBorders>
          </w:tcPr>
          <w:p w:rsidR="00686506" w:rsidRPr="004E0F5E" w:rsidRDefault="00686506" w:rsidP="002D70E2">
            <w:pPr>
              <w:pStyle w:val="TableText"/>
              <w:spacing w:line="360" w:lineRule="atLeast"/>
              <w:contextualSpacing/>
              <w:rPr>
                <w:sz w:val="24"/>
                <w:szCs w:val="24"/>
              </w:rPr>
            </w:pPr>
            <w:r w:rsidRPr="004E0F5E">
              <w:rPr>
                <w:sz w:val="24"/>
                <w:szCs w:val="24"/>
              </w:rPr>
              <w:lastRenderedPageBreak/>
              <w:t>21.</w:t>
            </w:r>
          </w:p>
          <w:p w:rsidR="00686506" w:rsidRPr="004E0F5E" w:rsidRDefault="00686506" w:rsidP="002D70E2">
            <w:pPr>
              <w:contextualSpacing/>
              <w:rPr>
                <w:rFonts w:ascii="Times New Roman" w:hAnsi="Times New Roman"/>
                <w:sz w:val="24"/>
                <w:szCs w:val="24"/>
              </w:rPr>
            </w:pPr>
          </w:p>
          <w:p w:rsidR="00686506" w:rsidRPr="004E0F5E" w:rsidRDefault="00686506" w:rsidP="002D70E2">
            <w:pPr>
              <w:contextualSpacing/>
              <w:rPr>
                <w:rFonts w:ascii="Times New Roman" w:hAnsi="Times New Roman"/>
                <w:sz w:val="24"/>
                <w:szCs w:val="24"/>
              </w:rPr>
            </w:pPr>
          </w:p>
          <w:p w:rsidR="00686506" w:rsidRPr="004E0F5E" w:rsidRDefault="00686506" w:rsidP="002D70E2">
            <w:pPr>
              <w:contextualSpacing/>
              <w:rPr>
                <w:rFonts w:ascii="Times New Roman" w:hAnsi="Times New Roman"/>
                <w:sz w:val="24"/>
                <w:szCs w:val="24"/>
              </w:rPr>
            </w:pPr>
          </w:p>
        </w:tc>
        <w:tc>
          <w:tcPr>
            <w:tcW w:w="1559" w:type="dxa"/>
            <w:tcBorders>
              <w:top w:val="single" w:sz="4" w:space="0" w:color="auto"/>
              <w:bottom w:val="single" w:sz="4" w:space="0" w:color="auto"/>
            </w:tcBorders>
          </w:tcPr>
          <w:p w:rsidR="00686506" w:rsidRPr="004E0F5E" w:rsidRDefault="00686506" w:rsidP="002D70E2">
            <w:pPr>
              <w:contextualSpacing/>
              <w:jc w:val="both"/>
              <w:rPr>
                <w:rFonts w:ascii="Times New Roman" w:hAnsi="Times New Roman"/>
                <w:sz w:val="24"/>
                <w:szCs w:val="24"/>
              </w:rPr>
            </w:pPr>
            <w:r w:rsidRPr="004E0F5E">
              <w:rPr>
                <w:rFonts w:ascii="Times New Roman" w:hAnsi="Times New Roman"/>
                <w:sz w:val="24"/>
                <w:szCs w:val="24"/>
              </w:rPr>
              <w:t>Учитель английского языка</w:t>
            </w:r>
          </w:p>
          <w:p w:rsidR="00686506" w:rsidRPr="004E0F5E" w:rsidRDefault="00686506" w:rsidP="002D70E2">
            <w:pPr>
              <w:contextualSpacing/>
              <w:rPr>
                <w:rFonts w:ascii="Times New Roman" w:hAnsi="Times New Roman"/>
                <w:sz w:val="24"/>
                <w:szCs w:val="24"/>
              </w:rPr>
            </w:pPr>
          </w:p>
          <w:p w:rsidR="00686506" w:rsidRPr="004E0F5E" w:rsidRDefault="00686506" w:rsidP="002D70E2">
            <w:pPr>
              <w:contextualSpacing/>
              <w:rPr>
                <w:rFonts w:ascii="Times New Roman" w:hAnsi="Times New Roman"/>
                <w:sz w:val="24"/>
                <w:szCs w:val="24"/>
              </w:rPr>
            </w:pPr>
          </w:p>
          <w:p w:rsidR="00686506" w:rsidRPr="004E0F5E" w:rsidRDefault="00686506" w:rsidP="002D70E2">
            <w:pPr>
              <w:contextualSpacing/>
              <w:rPr>
                <w:rFonts w:ascii="Times New Roman" w:hAnsi="Times New Roman"/>
                <w:sz w:val="24"/>
                <w:szCs w:val="24"/>
              </w:rPr>
            </w:pPr>
          </w:p>
        </w:tc>
        <w:tc>
          <w:tcPr>
            <w:tcW w:w="2268"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Мухтар Сапият Салимгереевна</w:t>
            </w:r>
          </w:p>
          <w:p w:rsidR="00686506" w:rsidRPr="004E0F5E" w:rsidRDefault="00686506" w:rsidP="002D70E2">
            <w:pPr>
              <w:contextualSpacing/>
              <w:rPr>
                <w:rFonts w:ascii="Times New Roman" w:hAnsi="Times New Roman"/>
                <w:sz w:val="24"/>
                <w:szCs w:val="24"/>
              </w:rPr>
            </w:pPr>
          </w:p>
          <w:p w:rsidR="00686506" w:rsidRPr="004E0F5E" w:rsidRDefault="00686506" w:rsidP="002D70E2">
            <w:pPr>
              <w:contextualSpacing/>
              <w:rPr>
                <w:rFonts w:ascii="Times New Roman" w:hAnsi="Times New Roman"/>
                <w:sz w:val="24"/>
                <w:szCs w:val="24"/>
              </w:rPr>
            </w:pPr>
          </w:p>
        </w:tc>
        <w:tc>
          <w:tcPr>
            <w:tcW w:w="2694"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Г.Махачкала</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ДГПУ-2012,</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Иностранный язык,высшее</w:t>
            </w:r>
          </w:p>
        </w:tc>
        <w:tc>
          <w:tcPr>
            <w:tcW w:w="1842" w:type="dxa"/>
            <w:tcBorders>
              <w:top w:val="single" w:sz="4" w:space="0" w:color="auto"/>
              <w:bottom w:val="single" w:sz="4" w:space="0" w:color="auto"/>
            </w:tcBorders>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w:t>
            </w:r>
          </w:p>
          <w:p w:rsidR="00686506" w:rsidRPr="004E0F5E" w:rsidRDefault="00686506" w:rsidP="002D70E2">
            <w:pPr>
              <w:contextualSpacing/>
              <w:rPr>
                <w:rFonts w:ascii="Times New Roman" w:hAnsi="Times New Roman"/>
                <w:sz w:val="24"/>
                <w:szCs w:val="24"/>
              </w:rPr>
            </w:pPr>
          </w:p>
          <w:p w:rsidR="00686506" w:rsidRPr="004E0F5E" w:rsidRDefault="00686506" w:rsidP="002D70E2">
            <w:pPr>
              <w:contextualSpacing/>
              <w:rPr>
                <w:rFonts w:ascii="Times New Roman" w:hAnsi="Times New Roman"/>
                <w:sz w:val="24"/>
                <w:szCs w:val="24"/>
              </w:rPr>
            </w:pPr>
          </w:p>
          <w:p w:rsidR="00686506" w:rsidRPr="004E0F5E" w:rsidRDefault="00686506" w:rsidP="002D70E2">
            <w:pPr>
              <w:contextualSpacing/>
              <w:rPr>
                <w:rFonts w:ascii="Times New Roman" w:hAnsi="Times New Roman"/>
                <w:sz w:val="24"/>
                <w:szCs w:val="24"/>
              </w:rPr>
            </w:pPr>
          </w:p>
          <w:p w:rsidR="00686506" w:rsidRPr="004E0F5E" w:rsidRDefault="00686506" w:rsidP="002D70E2">
            <w:pPr>
              <w:contextualSpacing/>
              <w:rPr>
                <w:rFonts w:ascii="Times New Roman" w:hAnsi="Times New Roman"/>
                <w:sz w:val="24"/>
                <w:szCs w:val="24"/>
              </w:rPr>
            </w:pPr>
          </w:p>
        </w:tc>
        <w:tc>
          <w:tcPr>
            <w:tcW w:w="4962" w:type="dxa"/>
            <w:tcBorders>
              <w:top w:val="single" w:sz="4" w:space="0" w:color="auto"/>
              <w:bottom w:val="single" w:sz="4" w:space="0" w:color="auto"/>
            </w:tcBorders>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p w:rsidR="00686506" w:rsidRPr="004E0F5E" w:rsidRDefault="00686506" w:rsidP="002D70E2">
            <w:pPr>
              <w:contextualSpacing/>
              <w:rPr>
                <w:rFonts w:ascii="Times New Roman" w:hAnsi="Times New Roman"/>
                <w:sz w:val="24"/>
                <w:szCs w:val="24"/>
              </w:rPr>
            </w:pPr>
          </w:p>
          <w:p w:rsidR="00686506" w:rsidRPr="004E0F5E" w:rsidRDefault="00686506" w:rsidP="002D70E2">
            <w:pPr>
              <w:contextualSpacing/>
              <w:rPr>
                <w:rFonts w:ascii="Times New Roman" w:hAnsi="Times New Roman"/>
                <w:sz w:val="24"/>
                <w:szCs w:val="24"/>
              </w:rPr>
            </w:pPr>
          </w:p>
          <w:p w:rsidR="00686506" w:rsidRPr="004E0F5E" w:rsidRDefault="00686506" w:rsidP="002D70E2">
            <w:pPr>
              <w:contextualSpacing/>
              <w:rPr>
                <w:rFonts w:ascii="Times New Roman" w:hAnsi="Times New Roman"/>
                <w:sz w:val="24"/>
                <w:szCs w:val="24"/>
              </w:rPr>
            </w:pPr>
          </w:p>
          <w:p w:rsidR="00686506" w:rsidRPr="004E0F5E" w:rsidRDefault="00686506" w:rsidP="002D70E2">
            <w:pPr>
              <w:tabs>
                <w:tab w:val="left" w:pos="1170"/>
              </w:tabs>
              <w:contextualSpacing/>
              <w:rPr>
                <w:rFonts w:ascii="Times New Roman" w:hAnsi="Times New Roman"/>
                <w:sz w:val="24"/>
                <w:szCs w:val="24"/>
              </w:rPr>
            </w:pPr>
          </w:p>
        </w:tc>
      </w:tr>
    </w:tbl>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br/>
        <w:t>По уровню отношения к делу (степени ответственности):</w:t>
      </w:r>
      <w:r w:rsidRPr="004E0F5E">
        <w:rPr>
          <w:rFonts w:ascii="Times New Roman" w:hAnsi="Times New Roman"/>
          <w:color w:val="1D1B11"/>
          <w:sz w:val="24"/>
          <w:szCs w:val="24"/>
        </w:rPr>
        <w:br/>
        <w:t>- все работают творчески</w:t>
      </w:r>
      <w:r w:rsidRPr="004E0F5E">
        <w:rPr>
          <w:rFonts w:ascii="Times New Roman" w:hAnsi="Times New Roman"/>
          <w:color w:val="1D1B11"/>
          <w:sz w:val="24"/>
          <w:szCs w:val="24"/>
        </w:rPr>
        <w:br/>
        <w:t>- владеют педагогическим мастерством</w:t>
      </w:r>
      <w:r w:rsidRPr="004E0F5E">
        <w:rPr>
          <w:rFonts w:ascii="Times New Roman" w:hAnsi="Times New Roman"/>
          <w:color w:val="1D1B11"/>
          <w:sz w:val="24"/>
          <w:szCs w:val="24"/>
        </w:rPr>
        <w:br/>
        <w:t>- добросовестно относятся к делу</w:t>
      </w:r>
      <w:r w:rsidRPr="004E0F5E">
        <w:rPr>
          <w:rFonts w:ascii="Times New Roman" w:hAnsi="Times New Roman"/>
          <w:color w:val="1D1B11"/>
          <w:sz w:val="24"/>
          <w:szCs w:val="24"/>
        </w:rPr>
        <w:br/>
        <w:t>По уровню организаторских способностей:</w:t>
      </w:r>
      <w:r w:rsidRPr="004E0F5E">
        <w:rPr>
          <w:rFonts w:ascii="Times New Roman" w:hAnsi="Times New Roman"/>
          <w:color w:val="1D1B11"/>
          <w:sz w:val="24"/>
          <w:szCs w:val="24"/>
        </w:rPr>
        <w:br/>
        <w:t>- хорошие организаторы</w:t>
      </w:r>
      <w:r w:rsidRPr="004E0F5E">
        <w:rPr>
          <w:rFonts w:ascii="Times New Roman" w:hAnsi="Times New Roman"/>
          <w:color w:val="1D1B11"/>
          <w:sz w:val="24"/>
          <w:szCs w:val="24"/>
        </w:rPr>
        <w:br/>
        <w:t>Учитель 2 класса Агапова Елена Николаевна  заняла 1 место в Муниципальном этапе Всероссийского конкурса «Учитель года», 1 место в  Зональном  этапе Всероссийского конкурса «Учитель года», 3 место в   Республиканском   этапе Всероссийского конкурса «Учитель года»</w:t>
      </w:r>
    </w:p>
    <w:p w:rsidR="00686506" w:rsidRPr="004E0F5E" w:rsidRDefault="00686506" w:rsidP="00686506">
      <w:pPr>
        <w:contextualSpacing/>
        <w:rPr>
          <w:rFonts w:ascii="Times New Roman" w:hAnsi="Times New Roman"/>
          <w:color w:val="1D1B11"/>
          <w:sz w:val="24"/>
          <w:szCs w:val="24"/>
        </w:rPr>
      </w:pPr>
    </w:p>
    <w:p w:rsidR="00686506" w:rsidRPr="004E0F5E" w:rsidRDefault="00686506" w:rsidP="00686506">
      <w:pPr>
        <w:contextualSpacing/>
        <w:rPr>
          <w:rFonts w:ascii="Times New Roman" w:eastAsia="Calibri" w:hAnsi="Times New Roman"/>
          <w:sz w:val="24"/>
          <w:szCs w:val="24"/>
          <w:u w:val="single"/>
        </w:rPr>
      </w:pPr>
      <w:r w:rsidRPr="004E0F5E">
        <w:rPr>
          <w:rFonts w:ascii="Times New Roman" w:hAnsi="Times New Roman"/>
          <w:color w:val="1D1B11"/>
          <w:sz w:val="24"/>
          <w:szCs w:val="24"/>
        </w:rPr>
        <w:t>В коллективе налажена атмосфера сотрудничества, взаимопомощи, поддержки. Учителя не только требовательны к себе, но и друг к другу, адекватно реагируют на критику и замечания.</w:t>
      </w:r>
      <w:r w:rsidRPr="004E0F5E">
        <w:rPr>
          <w:rFonts w:ascii="Times New Roman" w:hAnsi="Times New Roman"/>
          <w:color w:val="1D1B11"/>
          <w:sz w:val="24"/>
          <w:szCs w:val="24"/>
        </w:rPr>
        <w:br/>
        <w:t xml:space="preserve"> В течение года курсы повышение квалификации прошли 5 учителей  начальных классов. На высшую квалификационную категорию сдали 4   учителя.</w:t>
      </w:r>
      <w:r w:rsidRPr="004E0F5E">
        <w:rPr>
          <w:rFonts w:ascii="Times New Roman" w:hAnsi="Times New Roman"/>
          <w:color w:val="1D1B11"/>
          <w:sz w:val="24"/>
          <w:szCs w:val="24"/>
        </w:rPr>
        <w:br/>
        <w:t xml:space="preserve">Все учителя вели преподавание согласно учебной программе Министерства образования РФ, по утвержденным календарно- тематическим планам.                                                     </w:t>
      </w:r>
      <w:r w:rsidRPr="004E0F5E">
        <w:rPr>
          <w:rFonts w:ascii="Times New Roman" w:hAnsi="Times New Roman"/>
          <w:color w:val="1D1B11"/>
          <w:sz w:val="24"/>
          <w:szCs w:val="24"/>
        </w:rPr>
        <w:br/>
      </w:r>
      <w:r w:rsidRPr="004E0F5E">
        <w:rPr>
          <w:rFonts w:ascii="Times New Roman" w:hAnsi="Times New Roman"/>
          <w:b/>
          <w:color w:val="1D1B11"/>
          <w:sz w:val="24"/>
          <w:szCs w:val="24"/>
        </w:rPr>
        <w:t>Тема, над которой работала школа :</w:t>
      </w:r>
      <w:r w:rsidRPr="004E0F5E">
        <w:rPr>
          <w:rFonts w:ascii="Times New Roman" w:hAnsi="Times New Roman"/>
          <w:sz w:val="24"/>
          <w:szCs w:val="24"/>
          <w:u w:val="single"/>
        </w:rPr>
        <w:t xml:space="preserve"> «Совершенствование методического обеспечения форм и методов образовательного процесса в условиях реализации ФГОС».</w:t>
      </w:r>
      <w:r w:rsidRPr="004E0F5E">
        <w:rPr>
          <w:rFonts w:ascii="Times New Roman" w:hAnsi="Times New Roman"/>
          <w:sz w:val="24"/>
          <w:szCs w:val="24"/>
          <w:u w:val="single"/>
        </w:rPr>
        <w:br/>
      </w:r>
      <w:r w:rsidRPr="004E0F5E">
        <w:rPr>
          <w:rFonts w:ascii="Times New Roman" w:hAnsi="Times New Roman"/>
          <w:b/>
          <w:sz w:val="24"/>
          <w:szCs w:val="24"/>
        </w:rPr>
        <w:t xml:space="preserve">Цель, которую поставили перед собой учителя: </w:t>
      </w:r>
      <w:r w:rsidRPr="004E0F5E">
        <w:rPr>
          <w:rFonts w:ascii="Times New Roman" w:hAnsi="Times New Roman"/>
          <w:sz w:val="24"/>
          <w:szCs w:val="24"/>
        </w:rPr>
        <w:t>создать условия, обеспечивающие усвоение обязательного минимума содержания образования по предметам базисного учебного плана, способствующие формированию у школьника ключевых компетенций, сохранению качества обучения учащихся. </w:t>
      </w:r>
      <w:r w:rsidRPr="004E0F5E">
        <w:rPr>
          <w:rFonts w:ascii="Times New Roman" w:hAnsi="Times New Roman"/>
          <w:sz w:val="24"/>
          <w:szCs w:val="24"/>
          <w:u w:val="single"/>
        </w:rPr>
        <w:br/>
      </w:r>
      <w:r w:rsidRPr="004E0F5E">
        <w:rPr>
          <w:rFonts w:ascii="Times New Roman" w:hAnsi="Times New Roman"/>
          <w:b/>
          <w:sz w:val="24"/>
          <w:szCs w:val="24"/>
        </w:rPr>
        <w:t>Перед учителями стояли задачи:</w:t>
      </w:r>
    </w:p>
    <w:p w:rsidR="00686506" w:rsidRPr="004E0F5E" w:rsidRDefault="00686506" w:rsidP="003C68C3">
      <w:pPr>
        <w:numPr>
          <w:ilvl w:val="0"/>
          <w:numId w:val="56"/>
        </w:numPr>
        <w:tabs>
          <w:tab w:val="clear" w:pos="1428"/>
          <w:tab w:val="num" w:pos="0"/>
        </w:tabs>
        <w:spacing w:after="0" w:line="240" w:lineRule="auto"/>
        <w:ind w:left="0" w:firstLine="0"/>
        <w:contextualSpacing/>
        <w:jc w:val="both"/>
        <w:rPr>
          <w:rFonts w:ascii="Times New Roman" w:hAnsi="Times New Roman"/>
          <w:sz w:val="24"/>
          <w:szCs w:val="24"/>
        </w:rPr>
      </w:pPr>
      <w:r w:rsidRPr="004E0F5E">
        <w:rPr>
          <w:rFonts w:ascii="Times New Roman" w:hAnsi="Times New Roman"/>
          <w:sz w:val="24"/>
          <w:szCs w:val="24"/>
        </w:rPr>
        <w:t>Разработать и внедрить систему мероприятий для педагогов по повышению педагогического мастерства по формированию у школьников ключевых компетенций.</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2.Повысить методический уровень проведения всех видов занятий, способствующих повышению качества обучения.</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3.Проводить совместные заседания МО с учителями математики и русского языка.</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4.Создать максимально благоприятные условия для интеллектуального и морально-физического развития одаренных детей.</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5.Продолжать проводить предметные декады в начальной школе.</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lastRenderedPageBreak/>
        <w:t>6.Активно использовать информационные технологии.</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7.Продолжить работу по личностно-ориентированному подходу к обучению и сбережению здоровья младших школьников в процессе обучения и воспитания.</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В начальной школе успешно осуществлялась работа с учащимися по системам УМК «Школа России» .</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 xml:space="preserve">На учебной базе школы   в 1-4-х классах   в течение года была организована внеурочная деятельность по программам ВУД.  В расписание занятий были включены кружки: </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  Познавательная информатика»,    « Веселый английский»,   « Шахматы» .</w:t>
      </w:r>
    </w:p>
    <w:p w:rsidR="00686506" w:rsidRPr="004E0F5E" w:rsidRDefault="00686506" w:rsidP="00686506">
      <w:pPr>
        <w:contextualSpacing/>
        <w:rPr>
          <w:rFonts w:ascii="Times New Roman" w:hAnsi="Times New Roman"/>
          <w:b/>
          <w:color w:val="1D1B11"/>
          <w:sz w:val="24"/>
          <w:szCs w:val="24"/>
        </w:rPr>
      </w:pPr>
      <w:r w:rsidRPr="004E0F5E">
        <w:rPr>
          <w:rFonts w:ascii="Times New Roman" w:hAnsi="Times New Roman"/>
          <w:color w:val="1D1B11"/>
          <w:sz w:val="24"/>
          <w:szCs w:val="24"/>
        </w:rPr>
        <w:t xml:space="preserve"> </w:t>
      </w:r>
      <w:r w:rsidRPr="004E0F5E">
        <w:rPr>
          <w:rFonts w:ascii="Times New Roman" w:hAnsi="Times New Roman"/>
          <w:sz w:val="24"/>
          <w:szCs w:val="24"/>
        </w:rPr>
        <w:t xml:space="preserve"> Большое внимание уделялось вопросам сохранения здоровья учащихся: проанализированы показатели здоровья младших школьников, выявлены учащиеся, страдающие хроническими заболеваниями, велась статистика заболеваний, проводился контроль для предупреждения перегрузки учащихся домашними заданиями, особое внимание уделялось соблюдению санитарно-гигиенических норм, правил и требований к организации учебно-воспитательного процесса. Все эти меры способствовали сохранению здоровья младших школьников. </w:t>
      </w:r>
    </w:p>
    <w:p w:rsidR="00686506" w:rsidRPr="00B34242"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     В прошедшем учебном году реализовывалась задача по совершенствованию воспитательной работы в начальной школе, что позволило разнообразить систему воспитательной работы и направить ее на воспитание и развитие личности учащегося. Особое внимание уделялось патриотическому и гражданскому воспитанию младших школьников, сохранению сложившихся традиций. Успешно реализована задача по повышению уровня педагогического мастерства учителей начальной школы. Значительно выросла роль методического объединения начальных классов, интереснее проходил обмен опытом. </w:t>
      </w:r>
    </w:p>
    <w:p w:rsidR="00686506" w:rsidRPr="004E0F5E" w:rsidRDefault="00686506" w:rsidP="00B34242">
      <w:pPr>
        <w:spacing w:after="0"/>
        <w:contextualSpacing/>
        <w:jc w:val="both"/>
        <w:rPr>
          <w:rFonts w:ascii="Times New Roman" w:hAnsi="Times New Roman"/>
          <w:b/>
          <w:sz w:val="24"/>
          <w:szCs w:val="24"/>
        </w:rPr>
      </w:pPr>
      <w:r w:rsidRPr="004E0F5E">
        <w:rPr>
          <w:rFonts w:ascii="Times New Roman" w:hAnsi="Times New Roman"/>
          <w:b/>
          <w:sz w:val="24"/>
          <w:szCs w:val="24"/>
        </w:rPr>
        <w:t>Выполнение закона РФ об образовании.</w:t>
      </w:r>
    </w:p>
    <w:p w:rsidR="00686506" w:rsidRPr="004E0F5E" w:rsidRDefault="00686506" w:rsidP="00B34242">
      <w:pPr>
        <w:spacing w:after="0"/>
        <w:contextualSpacing/>
        <w:jc w:val="both"/>
        <w:rPr>
          <w:rFonts w:ascii="Times New Roman" w:hAnsi="Times New Roman"/>
          <w:sz w:val="24"/>
          <w:szCs w:val="24"/>
        </w:rPr>
      </w:pPr>
      <w:r w:rsidRPr="004E0F5E">
        <w:rPr>
          <w:rFonts w:ascii="Times New Roman" w:hAnsi="Times New Roman"/>
          <w:sz w:val="24"/>
          <w:szCs w:val="24"/>
        </w:rPr>
        <w:br/>
        <w:t xml:space="preserve"> Образовательной программой школы в прошедшем году определялось функционирование различных систем обучения в начальной школе: традиционной федеральной .</w:t>
      </w:r>
    </w:p>
    <w:p w:rsidR="00686506" w:rsidRPr="004E0F5E" w:rsidRDefault="00686506" w:rsidP="00B34242">
      <w:pPr>
        <w:spacing w:after="0"/>
        <w:contextualSpacing/>
        <w:jc w:val="both"/>
        <w:rPr>
          <w:rFonts w:ascii="Times New Roman" w:hAnsi="Times New Roman"/>
          <w:sz w:val="24"/>
          <w:szCs w:val="24"/>
        </w:rPr>
      </w:pPr>
      <w:r w:rsidRPr="004E0F5E">
        <w:rPr>
          <w:rFonts w:ascii="Times New Roman" w:hAnsi="Times New Roman"/>
          <w:sz w:val="24"/>
          <w:szCs w:val="24"/>
        </w:rPr>
        <w:t xml:space="preserve">     Большое внимание уделялось формированию основ правовых знаний младших школьников, проведению промежуточной и итоговой аттестации, особенностям работы начальной школы в режиме четырехлетней начальной школы. Учебный план был составлен на основе регионального базисного учебного плана на 2020-2021 учебный год в режиме работы по  шестидневной рабочей неделе для 2-4 классов, пятидневной для 1 классов. Государственный, региональный и школьный компоненты в учебном плане реализованы в полном объеме. Учебные программы по всем предметам выполнены, государственные образовательные стандарты  соблюдены.</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      В 2020-2021 учебном году начальная школа приняла  67   первоклассников.  </w:t>
      </w:r>
    </w:p>
    <w:p w:rsidR="00686506" w:rsidRPr="00B34242" w:rsidRDefault="00686506" w:rsidP="00B34242">
      <w:pPr>
        <w:contextualSpacing/>
        <w:jc w:val="both"/>
        <w:rPr>
          <w:rFonts w:ascii="Times New Roman" w:hAnsi="Times New Roman"/>
          <w:sz w:val="24"/>
          <w:szCs w:val="24"/>
        </w:rPr>
      </w:pPr>
      <w:r w:rsidRPr="004E0F5E">
        <w:rPr>
          <w:rFonts w:ascii="Times New Roman" w:hAnsi="Times New Roman"/>
          <w:sz w:val="24"/>
          <w:szCs w:val="24"/>
        </w:rPr>
        <w:t xml:space="preserve">Отмечается, что все учащиеся обеспечены учебниками. В целом, можно констатировать, что Закон РФ об образовании выполняется. </w:t>
      </w:r>
    </w:p>
    <w:p w:rsidR="00686506" w:rsidRPr="004E0F5E" w:rsidRDefault="00686506" w:rsidP="00686506">
      <w:pPr>
        <w:contextualSpacing/>
        <w:rPr>
          <w:rFonts w:ascii="Times New Roman" w:hAnsi="Times New Roman"/>
          <w:b/>
          <w:sz w:val="24"/>
          <w:szCs w:val="24"/>
        </w:rPr>
      </w:pPr>
      <w:r w:rsidRPr="004E0F5E">
        <w:rPr>
          <w:rFonts w:ascii="Times New Roman" w:hAnsi="Times New Roman"/>
          <w:b/>
          <w:sz w:val="24"/>
          <w:szCs w:val="24"/>
        </w:rPr>
        <w:t xml:space="preserve"> Анализ учебно-воспитательного процесса</w:t>
      </w:r>
    </w:p>
    <w:p w:rsidR="00686506" w:rsidRPr="004E0F5E" w:rsidRDefault="00686506" w:rsidP="00686506">
      <w:pPr>
        <w:contextualSpacing/>
        <w:rPr>
          <w:rFonts w:ascii="Times New Roman" w:hAnsi="Times New Roman"/>
          <w:b/>
          <w:color w:val="1D1B11"/>
          <w:sz w:val="24"/>
          <w:szCs w:val="24"/>
        </w:rPr>
      </w:pPr>
      <w:r w:rsidRPr="004E0F5E">
        <w:rPr>
          <w:rFonts w:ascii="Times New Roman" w:hAnsi="Times New Roman"/>
          <w:b/>
          <w:color w:val="1D1B11"/>
          <w:sz w:val="24"/>
          <w:szCs w:val="24"/>
        </w:rPr>
        <w:t>РЕЗУЛЬТАТЫ ОБРАЗОВАТЕЛЬНОЙ ДЕЯТЕЛЬНОСТИ</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Одним из важнейших показателей работы общеобразовательного учреждения и основой объективной оценки уровня образования учащихся является освоение учащимися государственных образовательных стандартов. Данные следующей таблицы дают информацию о качестве обучения начальных классов  в сравнении за последние три года:</w:t>
      </w:r>
    </w:p>
    <w:p w:rsidR="00686506" w:rsidRPr="004E0F5E" w:rsidRDefault="00686506" w:rsidP="00686506">
      <w:pPr>
        <w:contextualSpacing/>
        <w:rPr>
          <w:rFonts w:ascii="Times New Roman" w:hAnsi="Times New Roman"/>
          <w:color w:val="1D1B11"/>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30"/>
        <w:gridCol w:w="1152"/>
        <w:gridCol w:w="1128"/>
        <w:gridCol w:w="1152"/>
        <w:gridCol w:w="1031"/>
        <w:gridCol w:w="1249"/>
        <w:gridCol w:w="1128"/>
      </w:tblGrid>
      <w:tr w:rsidR="00686506" w:rsidRPr="004E0F5E" w:rsidTr="002D70E2">
        <w:trPr>
          <w:trHeight w:hRule="exact" w:val="340"/>
        </w:trPr>
        <w:tc>
          <w:tcPr>
            <w:tcW w:w="2730" w:type="dxa"/>
            <w:vMerge w:val="restart"/>
            <w:shd w:val="clear" w:color="auto" w:fill="F3F3F3"/>
            <w:vAlign w:val="center"/>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lastRenderedPageBreak/>
              <w:t>Учебные годы</w:t>
            </w:r>
          </w:p>
        </w:tc>
        <w:tc>
          <w:tcPr>
            <w:tcW w:w="2280" w:type="dxa"/>
            <w:gridSpan w:val="2"/>
            <w:tcBorders>
              <w:bottom w:val="single" w:sz="8" w:space="0" w:color="auto"/>
            </w:tcBorders>
            <w:shd w:val="clear" w:color="auto" w:fill="E6E6E6"/>
            <w:vAlign w:val="center"/>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2018 / 2019</w:t>
            </w:r>
          </w:p>
        </w:tc>
        <w:tc>
          <w:tcPr>
            <w:tcW w:w="2183" w:type="dxa"/>
            <w:gridSpan w:val="2"/>
            <w:tcBorders>
              <w:bottom w:val="single" w:sz="8" w:space="0" w:color="auto"/>
            </w:tcBorders>
            <w:shd w:val="clear" w:color="auto" w:fill="E6E6E6"/>
            <w:vAlign w:val="center"/>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2019 / 2020</w:t>
            </w:r>
          </w:p>
        </w:tc>
        <w:tc>
          <w:tcPr>
            <w:tcW w:w="2377" w:type="dxa"/>
            <w:gridSpan w:val="2"/>
            <w:tcBorders>
              <w:bottom w:val="single" w:sz="8" w:space="0" w:color="auto"/>
            </w:tcBorders>
            <w:shd w:val="clear" w:color="auto" w:fill="E6E6E6"/>
            <w:vAlign w:val="center"/>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2020 / 2021</w:t>
            </w:r>
          </w:p>
        </w:tc>
      </w:tr>
      <w:tr w:rsidR="00686506" w:rsidRPr="004E0F5E" w:rsidTr="002D70E2">
        <w:trPr>
          <w:trHeight w:hRule="exact" w:val="340"/>
        </w:trPr>
        <w:tc>
          <w:tcPr>
            <w:tcW w:w="2730" w:type="dxa"/>
            <w:vMerge/>
            <w:tcBorders>
              <w:bottom w:val="single" w:sz="8" w:space="0" w:color="auto"/>
            </w:tcBorders>
            <w:shd w:val="clear" w:color="auto" w:fill="F3F3F3"/>
          </w:tcPr>
          <w:p w:rsidR="00686506" w:rsidRPr="004E0F5E" w:rsidRDefault="00686506" w:rsidP="002D70E2">
            <w:pPr>
              <w:contextualSpacing/>
              <w:rPr>
                <w:rFonts w:ascii="Times New Roman" w:hAnsi="Times New Roman"/>
                <w:color w:val="1D1B11"/>
                <w:sz w:val="24"/>
                <w:szCs w:val="24"/>
              </w:rPr>
            </w:pPr>
          </w:p>
        </w:tc>
        <w:tc>
          <w:tcPr>
            <w:tcW w:w="1152" w:type="dxa"/>
            <w:shd w:val="clear" w:color="auto" w:fill="FFFF99"/>
            <w:vAlign w:val="center"/>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чел.</w:t>
            </w:r>
          </w:p>
        </w:tc>
        <w:tc>
          <w:tcPr>
            <w:tcW w:w="1128" w:type="dxa"/>
            <w:shd w:val="clear" w:color="auto" w:fill="FFFF99"/>
            <w:vAlign w:val="center"/>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152" w:type="dxa"/>
            <w:shd w:val="clear" w:color="auto" w:fill="FFFF99"/>
            <w:vAlign w:val="center"/>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чел.</w:t>
            </w:r>
          </w:p>
        </w:tc>
        <w:tc>
          <w:tcPr>
            <w:tcW w:w="1031" w:type="dxa"/>
            <w:shd w:val="clear" w:color="auto" w:fill="FFFF99"/>
            <w:vAlign w:val="center"/>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249" w:type="dxa"/>
            <w:shd w:val="clear" w:color="auto" w:fill="FFFF99"/>
            <w:vAlign w:val="center"/>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чел.</w:t>
            </w:r>
          </w:p>
        </w:tc>
        <w:tc>
          <w:tcPr>
            <w:tcW w:w="1128" w:type="dxa"/>
            <w:shd w:val="clear" w:color="auto" w:fill="FFFF99"/>
            <w:vAlign w:val="center"/>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r>
      <w:tr w:rsidR="00686506" w:rsidRPr="004E0F5E" w:rsidTr="002D70E2">
        <w:trPr>
          <w:trHeight w:hRule="exact" w:val="340"/>
        </w:trPr>
        <w:tc>
          <w:tcPr>
            <w:tcW w:w="2730" w:type="dxa"/>
            <w:shd w:val="clear" w:color="auto" w:fill="FFFF99"/>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Всего учащихся</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256</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100</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269</w:t>
            </w:r>
          </w:p>
        </w:tc>
        <w:tc>
          <w:tcPr>
            <w:tcW w:w="1031"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100</w:t>
            </w:r>
          </w:p>
        </w:tc>
        <w:tc>
          <w:tcPr>
            <w:tcW w:w="1249"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274</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100</w:t>
            </w:r>
          </w:p>
        </w:tc>
      </w:tr>
      <w:tr w:rsidR="00686506" w:rsidRPr="004E0F5E" w:rsidTr="002D70E2">
        <w:trPr>
          <w:trHeight w:hRule="exact" w:val="340"/>
        </w:trPr>
        <w:tc>
          <w:tcPr>
            <w:tcW w:w="2730" w:type="dxa"/>
            <w:shd w:val="clear" w:color="auto" w:fill="FFFF99"/>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Кол.-во аттестованных</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178</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100</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192</w:t>
            </w:r>
          </w:p>
        </w:tc>
        <w:tc>
          <w:tcPr>
            <w:tcW w:w="1031"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100</w:t>
            </w:r>
          </w:p>
        </w:tc>
        <w:tc>
          <w:tcPr>
            <w:tcW w:w="1249"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207</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100</w:t>
            </w:r>
          </w:p>
        </w:tc>
      </w:tr>
      <w:tr w:rsidR="00686506" w:rsidRPr="004E0F5E" w:rsidTr="002D70E2">
        <w:trPr>
          <w:trHeight w:hRule="exact" w:val="340"/>
        </w:trPr>
        <w:tc>
          <w:tcPr>
            <w:tcW w:w="2730" w:type="dxa"/>
            <w:shd w:val="clear" w:color="auto" w:fill="FFFF99"/>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На «5»</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26</w:t>
            </w:r>
          </w:p>
        </w:tc>
        <w:tc>
          <w:tcPr>
            <w:tcW w:w="1128"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15</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31</w:t>
            </w:r>
          </w:p>
        </w:tc>
        <w:tc>
          <w:tcPr>
            <w:tcW w:w="1031"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16</w:t>
            </w:r>
          </w:p>
        </w:tc>
        <w:tc>
          <w:tcPr>
            <w:tcW w:w="1249"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28</w:t>
            </w:r>
          </w:p>
        </w:tc>
        <w:tc>
          <w:tcPr>
            <w:tcW w:w="1128"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14</w:t>
            </w:r>
          </w:p>
        </w:tc>
      </w:tr>
      <w:tr w:rsidR="00686506" w:rsidRPr="004E0F5E" w:rsidTr="002D70E2">
        <w:trPr>
          <w:trHeight w:hRule="exact" w:val="340"/>
        </w:trPr>
        <w:tc>
          <w:tcPr>
            <w:tcW w:w="2730" w:type="dxa"/>
            <w:shd w:val="clear" w:color="auto" w:fill="FFFF99"/>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На «4» и «5»</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51</w:t>
            </w:r>
          </w:p>
        </w:tc>
        <w:tc>
          <w:tcPr>
            <w:tcW w:w="1128"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29</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56</w:t>
            </w:r>
          </w:p>
        </w:tc>
        <w:tc>
          <w:tcPr>
            <w:tcW w:w="1031"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29</w:t>
            </w:r>
          </w:p>
        </w:tc>
        <w:tc>
          <w:tcPr>
            <w:tcW w:w="1249"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66</w:t>
            </w:r>
          </w:p>
        </w:tc>
        <w:tc>
          <w:tcPr>
            <w:tcW w:w="1128"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32</w:t>
            </w:r>
          </w:p>
        </w:tc>
      </w:tr>
      <w:tr w:rsidR="00686506" w:rsidRPr="004E0F5E" w:rsidTr="002D70E2">
        <w:trPr>
          <w:trHeight w:hRule="exact" w:val="340"/>
        </w:trPr>
        <w:tc>
          <w:tcPr>
            <w:tcW w:w="2730" w:type="dxa"/>
            <w:shd w:val="clear" w:color="auto" w:fill="FFFF99"/>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С одной «4»</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9</w:t>
            </w:r>
          </w:p>
        </w:tc>
        <w:tc>
          <w:tcPr>
            <w:tcW w:w="1128"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5</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6</w:t>
            </w:r>
          </w:p>
        </w:tc>
        <w:tc>
          <w:tcPr>
            <w:tcW w:w="1031"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3</w:t>
            </w:r>
          </w:p>
        </w:tc>
        <w:tc>
          <w:tcPr>
            <w:tcW w:w="1249"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9</w:t>
            </w:r>
          </w:p>
        </w:tc>
        <w:tc>
          <w:tcPr>
            <w:tcW w:w="1128"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4</w:t>
            </w:r>
          </w:p>
        </w:tc>
      </w:tr>
      <w:tr w:rsidR="00686506" w:rsidRPr="004E0F5E" w:rsidTr="002D70E2">
        <w:trPr>
          <w:trHeight w:hRule="exact" w:val="340"/>
        </w:trPr>
        <w:tc>
          <w:tcPr>
            <w:tcW w:w="2730" w:type="dxa"/>
            <w:shd w:val="clear" w:color="auto" w:fill="FFFF99"/>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С одной «3»</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7</w:t>
            </w:r>
          </w:p>
        </w:tc>
        <w:tc>
          <w:tcPr>
            <w:tcW w:w="1128"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4</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16</w:t>
            </w:r>
          </w:p>
        </w:tc>
        <w:tc>
          <w:tcPr>
            <w:tcW w:w="1031"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8</w:t>
            </w:r>
          </w:p>
        </w:tc>
        <w:tc>
          <w:tcPr>
            <w:tcW w:w="1249"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13</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6</w:t>
            </w:r>
          </w:p>
        </w:tc>
      </w:tr>
      <w:tr w:rsidR="00686506" w:rsidRPr="004E0F5E" w:rsidTr="002D70E2">
        <w:trPr>
          <w:trHeight w:hRule="exact" w:val="340"/>
        </w:trPr>
        <w:tc>
          <w:tcPr>
            <w:tcW w:w="2730" w:type="dxa"/>
            <w:shd w:val="clear" w:color="auto" w:fill="FFFF99"/>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Неуспевающих</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w:t>
            </w:r>
          </w:p>
        </w:tc>
        <w:tc>
          <w:tcPr>
            <w:tcW w:w="1128"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0,5</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w:t>
            </w:r>
          </w:p>
        </w:tc>
        <w:tc>
          <w:tcPr>
            <w:tcW w:w="1031"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0,5</w:t>
            </w:r>
          </w:p>
        </w:tc>
        <w:tc>
          <w:tcPr>
            <w:tcW w:w="1249"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6</w:t>
            </w:r>
          </w:p>
        </w:tc>
        <w:tc>
          <w:tcPr>
            <w:tcW w:w="1128" w:type="dxa"/>
          </w:tcPr>
          <w:p w:rsidR="00686506" w:rsidRPr="004E0F5E" w:rsidRDefault="00686506" w:rsidP="002D70E2">
            <w:pPr>
              <w:contextualSpacing/>
              <w:rPr>
                <w:rFonts w:ascii="Times New Roman" w:hAnsi="Times New Roman"/>
                <w:color w:val="1D1B11"/>
                <w:sz w:val="24"/>
                <w:szCs w:val="24"/>
                <w:highlight w:val="lightGray"/>
              </w:rPr>
            </w:pPr>
            <w:r w:rsidRPr="004E0F5E">
              <w:rPr>
                <w:rFonts w:ascii="Times New Roman" w:hAnsi="Times New Roman"/>
                <w:color w:val="1D1B11"/>
                <w:sz w:val="24"/>
                <w:szCs w:val="24"/>
              </w:rPr>
              <w:t>3</w:t>
            </w:r>
          </w:p>
        </w:tc>
      </w:tr>
      <w:tr w:rsidR="00686506" w:rsidRPr="004E0F5E" w:rsidTr="002D70E2">
        <w:trPr>
          <w:trHeight w:hRule="exact" w:val="340"/>
        </w:trPr>
        <w:tc>
          <w:tcPr>
            <w:tcW w:w="2730" w:type="dxa"/>
            <w:shd w:val="clear" w:color="auto" w:fill="FFFF99"/>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Успеваемость</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99</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031"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99</w:t>
            </w:r>
          </w:p>
        </w:tc>
        <w:tc>
          <w:tcPr>
            <w:tcW w:w="1249"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97</w:t>
            </w:r>
          </w:p>
        </w:tc>
      </w:tr>
      <w:tr w:rsidR="00686506" w:rsidRPr="004E0F5E" w:rsidTr="002D70E2">
        <w:trPr>
          <w:trHeight w:hRule="exact" w:val="340"/>
        </w:trPr>
        <w:tc>
          <w:tcPr>
            <w:tcW w:w="2730" w:type="dxa"/>
            <w:shd w:val="clear" w:color="auto" w:fill="FFFF99"/>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Качество знаний</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44</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031"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45</w:t>
            </w:r>
          </w:p>
        </w:tc>
        <w:tc>
          <w:tcPr>
            <w:tcW w:w="1249"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45</w:t>
            </w:r>
          </w:p>
        </w:tc>
      </w:tr>
      <w:tr w:rsidR="00686506" w:rsidRPr="004E0F5E" w:rsidTr="002D70E2">
        <w:trPr>
          <w:trHeight w:hRule="exact" w:val="340"/>
        </w:trPr>
        <w:tc>
          <w:tcPr>
            <w:tcW w:w="2730" w:type="dxa"/>
            <w:shd w:val="clear" w:color="auto" w:fill="FFFF99"/>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СОУ</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53</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031"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54</w:t>
            </w:r>
          </w:p>
        </w:tc>
        <w:tc>
          <w:tcPr>
            <w:tcW w:w="1249"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53</w:t>
            </w:r>
          </w:p>
        </w:tc>
      </w:tr>
      <w:tr w:rsidR="00686506" w:rsidRPr="004E0F5E" w:rsidTr="002D70E2">
        <w:trPr>
          <w:trHeight w:hRule="exact" w:val="340"/>
        </w:trPr>
        <w:tc>
          <w:tcPr>
            <w:tcW w:w="2730" w:type="dxa"/>
            <w:shd w:val="clear" w:color="auto" w:fill="FFFF99"/>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Ср. балл</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3,6</w:t>
            </w:r>
          </w:p>
        </w:tc>
        <w:tc>
          <w:tcPr>
            <w:tcW w:w="1152"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031"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3,6</w:t>
            </w:r>
          </w:p>
        </w:tc>
        <w:tc>
          <w:tcPr>
            <w:tcW w:w="1249"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128" w:type="dxa"/>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3,6</w:t>
            </w:r>
          </w:p>
        </w:tc>
      </w:tr>
    </w:tbl>
    <w:p w:rsidR="00686506" w:rsidRPr="004E0F5E" w:rsidRDefault="00686506" w:rsidP="00686506">
      <w:pPr>
        <w:contextualSpacing/>
        <w:rPr>
          <w:rFonts w:ascii="Times New Roman" w:hAnsi="Times New Roman"/>
          <w:color w:val="1D1B11"/>
          <w:sz w:val="24"/>
          <w:szCs w:val="24"/>
        </w:rPr>
      </w:pPr>
    </w:p>
    <w:p w:rsidR="00686506" w:rsidRPr="004E0F5E" w:rsidRDefault="00686506" w:rsidP="00686506">
      <w:pPr>
        <w:contextualSpacing/>
        <w:rPr>
          <w:rFonts w:ascii="Times New Roman" w:hAnsi="Times New Roman"/>
          <w:b/>
          <w:i/>
          <w:color w:val="1D1B11"/>
          <w:sz w:val="24"/>
          <w:szCs w:val="24"/>
        </w:rPr>
      </w:pPr>
      <w:r w:rsidRPr="004E0F5E">
        <w:rPr>
          <w:rFonts w:ascii="Times New Roman" w:hAnsi="Times New Roman"/>
          <w:color w:val="1D1B11"/>
          <w:sz w:val="24"/>
          <w:szCs w:val="24"/>
        </w:rPr>
        <w:t>Начальные классы завершили учебный год с успеваемостью  97%, качеством знаний  45%.</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Отличников: 2 классы -12,           хорошистов:   2классы – 27</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3 классы – 12                                 3 классы – 26</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4 классы – 4                                    4 классы – 13</w:t>
      </w:r>
    </w:p>
    <w:p w:rsidR="00686506" w:rsidRPr="00B34242" w:rsidRDefault="00686506" w:rsidP="00686506">
      <w:pPr>
        <w:contextualSpacing/>
        <w:rPr>
          <w:rFonts w:ascii="Times New Roman" w:hAnsi="Times New Roman"/>
          <w:b/>
          <w:i/>
          <w:color w:val="1D1B11"/>
          <w:sz w:val="24"/>
          <w:szCs w:val="24"/>
        </w:rPr>
      </w:pPr>
      <w:r w:rsidRPr="004E0F5E">
        <w:rPr>
          <w:rFonts w:ascii="Times New Roman" w:hAnsi="Times New Roman"/>
          <w:b/>
          <w:i/>
          <w:color w:val="1D1B11"/>
          <w:sz w:val="24"/>
          <w:szCs w:val="24"/>
        </w:rPr>
        <w:t xml:space="preserve">Всего отличников –  28, хорошистов -66  </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Для учащихся были созданы условия для самовыражения личности каждого ребенка. Создавались условия для формирования классных коллективов в совместной деятельности с родителями. Посещенные уроки в начальных классах показали высокий профессиональный уровень учителей, которые применяли в УВП инновационные формы и методы обучения с целью активизации мыслительной деятельности учащихся.</w:t>
      </w:r>
    </w:p>
    <w:p w:rsidR="00686506" w:rsidRPr="00B34242"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В течение года осуществлялся мониторинг.</w:t>
      </w:r>
    </w:p>
    <w:p w:rsidR="00686506" w:rsidRPr="004E0F5E" w:rsidRDefault="00686506" w:rsidP="00686506">
      <w:pPr>
        <w:widowControl w:val="0"/>
        <w:spacing w:after="60" w:line="230" w:lineRule="exact"/>
        <w:ind w:right="2888" w:firstLine="2038"/>
        <w:contextualSpacing/>
        <w:jc w:val="center"/>
        <w:rPr>
          <w:rFonts w:ascii="Times New Roman" w:hAnsi="Times New Roman"/>
          <w:b/>
          <w:sz w:val="24"/>
          <w:szCs w:val="24"/>
        </w:rPr>
      </w:pPr>
      <w:r w:rsidRPr="004E0F5E">
        <w:rPr>
          <w:rFonts w:ascii="Times New Roman" w:eastAsia="Georgia" w:hAnsi="Times New Roman"/>
          <w:b/>
          <w:color w:val="000000"/>
          <w:sz w:val="24"/>
          <w:szCs w:val="24"/>
        </w:rPr>
        <w:t>Обученность учащихся начальных классов в МКОУ «Краснооктябрьская СОШ» Кизлярского района РД за 2020- 2021 год.</w:t>
      </w:r>
    </w:p>
    <w:p w:rsidR="00686506" w:rsidRPr="004E0F5E" w:rsidRDefault="00686506" w:rsidP="00686506">
      <w:pPr>
        <w:contextualSpacing/>
        <w:rPr>
          <w:rFonts w:ascii="Times New Roman" w:hAnsi="Times New Roman"/>
          <w:b/>
          <w:color w:val="1D1B11"/>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709"/>
        <w:gridCol w:w="708"/>
        <w:gridCol w:w="851"/>
        <w:gridCol w:w="709"/>
        <w:gridCol w:w="850"/>
        <w:gridCol w:w="2410"/>
        <w:gridCol w:w="1559"/>
        <w:gridCol w:w="2126"/>
        <w:gridCol w:w="851"/>
        <w:gridCol w:w="850"/>
        <w:gridCol w:w="851"/>
        <w:gridCol w:w="850"/>
      </w:tblGrid>
      <w:tr w:rsidR="00686506" w:rsidRPr="004E0F5E" w:rsidTr="002D70E2">
        <w:trPr>
          <w:trHeight w:val="468"/>
        </w:trPr>
        <w:tc>
          <w:tcPr>
            <w:tcW w:w="851" w:type="dxa"/>
            <w:vMerge w:val="restart"/>
          </w:tcPr>
          <w:p w:rsidR="00686506" w:rsidRPr="004E0F5E" w:rsidRDefault="00686506" w:rsidP="002D70E2">
            <w:pPr>
              <w:contextualSpacing/>
              <w:rPr>
                <w:rFonts w:ascii="Times New Roman" w:hAnsi="Times New Roman"/>
                <w:b/>
                <w:sz w:val="24"/>
                <w:szCs w:val="24"/>
              </w:rPr>
            </w:pPr>
            <w:r w:rsidRPr="004E0F5E">
              <w:rPr>
                <w:rFonts w:ascii="Times New Roman" w:eastAsia="Georgia" w:hAnsi="Times New Roman"/>
                <w:b/>
                <w:color w:val="000000"/>
                <w:sz w:val="24"/>
                <w:szCs w:val="24"/>
                <w:shd w:val="clear" w:color="auto" w:fill="FFFFFF"/>
              </w:rPr>
              <w:t>Предметы</w:t>
            </w:r>
          </w:p>
        </w:tc>
        <w:tc>
          <w:tcPr>
            <w:tcW w:w="709" w:type="dxa"/>
            <w:vMerge w:val="restart"/>
          </w:tcPr>
          <w:p w:rsidR="00686506" w:rsidRPr="004E0F5E" w:rsidRDefault="00686506" w:rsidP="002D70E2">
            <w:pPr>
              <w:contextualSpacing/>
              <w:rPr>
                <w:rFonts w:ascii="Times New Roman" w:hAnsi="Times New Roman"/>
                <w:b/>
                <w:sz w:val="24"/>
                <w:szCs w:val="24"/>
              </w:rPr>
            </w:pPr>
            <w:r w:rsidRPr="004E0F5E">
              <w:rPr>
                <w:rFonts w:ascii="Times New Roman" w:eastAsia="Georgia" w:hAnsi="Times New Roman"/>
                <w:b/>
                <w:color w:val="000000"/>
                <w:sz w:val="24"/>
                <w:szCs w:val="24"/>
                <w:shd w:val="clear" w:color="auto" w:fill="FFFFFF"/>
              </w:rPr>
              <w:t>Классы</w:t>
            </w:r>
          </w:p>
        </w:tc>
        <w:tc>
          <w:tcPr>
            <w:tcW w:w="709" w:type="dxa"/>
            <w:vMerge w:val="restart"/>
          </w:tcPr>
          <w:p w:rsidR="00686506" w:rsidRPr="004E0F5E" w:rsidRDefault="00686506" w:rsidP="002D70E2">
            <w:pPr>
              <w:widowControl w:val="0"/>
              <w:spacing w:line="274" w:lineRule="exact"/>
              <w:contextualSpacing/>
              <w:rPr>
                <w:rFonts w:ascii="Times New Roman" w:hAnsi="Times New Roman"/>
                <w:b/>
                <w:sz w:val="24"/>
                <w:szCs w:val="24"/>
              </w:rPr>
            </w:pPr>
            <w:r w:rsidRPr="004E0F5E">
              <w:rPr>
                <w:rFonts w:ascii="Times New Roman" w:eastAsia="Georgia" w:hAnsi="Times New Roman"/>
                <w:b/>
                <w:color w:val="000000"/>
                <w:sz w:val="24"/>
                <w:szCs w:val="24"/>
                <w:shd w:val="clear" w:color="auto" w:fill="FFFFFF"/>
              </w:rPr>
              <w:t>Кол</w:t>
            </w:r>
          </w:p>
          <w:p w:rsidR="00686506" w:rsidRPr="004E0F5E" w:rsidRDefault="00686506" w:rsidP="002D70E2">
            <w:pPr>
              <w:widowControl w:val="0"/>
              <w:spacing w:line="274" w:lineRule="exact"/>
              <w:contextualSpacing/>
              <w:jc w:val="center"/>
              <w:rPr>
                <w:rFonts w:ascii="Times New Roman" w:hAnsi="Times New Roman"/>
                <w:b/>
                <w:sz w:val="24"/>
                <w:szCs w:val="24"/>
              </w:rPr>
            </w:pPr>
            <w:r w:rsidRPr="004E0F5E">
              <w:rPr>
                <w:rFonts w:ascii="Times New Roman" w:eastAsia="Georgia" w:hAnsi="Times New Roman"/>
                <w:b/>
                <w:color w:val="000000"/>
                <w:sz w:val="24"/>
                <w:szCs w:val="24"/>
                <w:shd w:val="clear" w:color="auto" w:fill="FFFFFF"/>
              </w:rPr>
              <w:t>уч-</w:t>
            </w:r>
          </w:p>
          <w:p w:rsidR="00686506" w:rsidRPr="004E0F5E" w:rsidRDefault="00686506" w:rsidP="002D70E2">
            <w:pPr>
              <w:contextualSpacing/>
              <w:rPr>
                <w:rFonts w:ascii="Times New Roman" w:hAnsi="Times New Roman"/>
                <w:b/>
                <w:sz w:val="24"/>
                <w:szCs w:val="24"/>
              </w:rPr>
            </w:pPr>
            <w:r w:rsidRPr="004E0F5E">
              <w:rPr>
                <w:rFonts w:ascii="Times New Roman" w:eastAsia="Georgia" w:hAnsi="Times New Roman"/>
                <w:b/>
                <w:color w:val="000000"/>
                <w:sz w:val="24"/>
                <w:szCs w:val="24"/>
                <w:shd w:val="clear" w:color="auto" w:fill="FFFFFF"/>
              </w:rPr>
              <w:t>ся</w:t>
            </w:r>
          </w:p>
        </w:tc>
        <w:tc>
          <w:tcPr>
            <w:tcW w:w="3118" w:type="dxa"/>
            <w:gridSpan w:val="4"/>
          </w:tcPr>
          <w:p w:rsidR="00686506" w:rsidRPr="004E0F5E" w:rsidRDefault="00686506" w:rsidP="002D70E2">
            <w:pPr>
              <w:contextualSpacing/>
              <w:rPr>
                <w:rFonts w:ascii="Times New Roman" w:hAnsi="Times New Roman"/>
                <w:b/>
                <w:sz w:val="24"/>
                <w:szCs w:val="24"/>
              </w:rPr>
            </w:pPr>
            <w:r w:rsidRPr="004E0F5E">
              <w:rPr>
                <w:rFonts w:ascii="Times New Roman" w:eastAsia="Georgia" w:hAnsi="Times New Roman"/>
                <w:b/>
                <w:color w:val="000000"/>
                <w:sz w:val="24"/>
                <w:szCs w:val="24"/>
                <w:shd w:val="clear" w:color="auto" w:fill="FFFFFF"/>
              </w:rPr>
              <w:t>Оценки</w:t>
            </w:r>
          </w:p>
        </w:tc>
        <w:tc>
          <w:tcPr>
            <w:tcW w:w="2410" w:type="dxa"/>
            <w:vMerge w:val="restart"/>
          </w:tcPr>
          <w:p w:rsidR="00686506" w:rsidRPr="004E0F5E" w:rsidRDefault="00686506" w:rsidP="002D70E2">
            <w:pPr>
              <w:contextualSpacing/>
              <w:rPr>
                <w:rFonts w:ascii="Times New Roman" w:hAnsi="Times New Roman"/>
                <w:b/>
                <w:sz w:val="24"/>
                <w:szCs w:val="24"/>
              </w:rPr>
            </w:pPr>
            <w:r w:rsidRPr="004E0F5E">
              <w:rPr>
                <w:rFonts w:ascii="Times New Roman" w:eastAsia="Georgia" w:hAnsi="Times New Roman"/>
                <w:b/>
                <w:color w:val="000000"/>
                <w:sz w:val="24"/>
                <w:szCs w:val="24"/>
                <w:shd w:val="clear" w:color="auto" w:fill="FFFFFF"/>
              </w:rPr>
              <w:t>Ф.И.О. учителя</w:t>
            </w:r>
          </w:p>
        </w:tc>
        <w:tc>
          <w:tcPr>
            <w:tcW w:w="1559" w:type="dxa"/>
            <w:vMerge w:val="restart"/>
          </w:tcPr>
          <w:p w:rsidR="00686506" w:rsidRPr="004E0F5E" w:rsidRDefault="00686506" w:rsidP="002D70E2">
            <w:pPr>
              <w:contextualSpacing/>
              <w:rPr>
                <w:rFonts w:ascii="Times New Roman" w:hAnsi="Times New Roman"/>
                <w:b/>
                <w:sz w:val="24"/>
                <w:szCs w:val="24"/>
              </w:rPr>
            </w:pPr>
            <w:r w:rsidRPr="004E0F5E">
              <w:rPr>
                <w:rFonts w:ascii="Times New Roman" w:eastAsia="Georgia" w:hAnsi="Times New Roman"/>
                <w:b/>
                <w:color w:val="000000"/>
                <w:sz w:val="24"/>
                <w:szCs w:val="24"/>
                <w:shd w:val="clear" w:color="auto" w:fill="FFFFFF"/>
              </w:rPr>
              <w:t>Образование</w:t>
            </w:r>
          </w:p>
        </w:tc>
        <w:tc>
          <w:tcPr>
            <w:tcW w:w="2126" w:type="dxa"/>
            <w:vMerge w:val="restart"/>
          </w:tcPr>
          <w:p w:rsidR="00686506" w:rsidRPr="004E0F5E" w:rsidRDefault="00686506" w:rsidP="002D70E2">
            <w:pPr>
              <w:contextualSpacing/>
              <w:rPr>
                <w:rFonts w:ascii="Times New Roman" w:hAnsi="Times New Roman"/>
                <w:b/>
                <w:sz w:val="24"/>
                <w:szCs w:val="24"/>
              </w:rPr>
            </w:pPr>
            <w:r w:rsidRPr="004E0F5E">
              <w:rPr>
                <w:rFonts w:ascii="Times New Roman" w:eastAsia="Georgia" w:hAnsi="Times New Roman"/>
                <w:b/>
                <w:color w:val="000000"/>
                <w:sz w:val="24"/>
                <w:szCs w:val="24"/>
                <w:shd w:val="clear" w:color="auto" w:fill="FFFFFF"/>
              </w:rPr>
              <w:t>Программа</w:t>
            </w:r>
          </w:p>
        </w:tc>
        <w:tc>
          <w:tcPr>
            <w:tcW w:w="851" w:type="dxa"/>
            <w:vMerge w:val="restart"/>
          </w:tcPr>
          <w:p w:rsidR="00686506" w:rsidRPr="004E0F5E" w:rsidRDefault="00686506" w:rsidP="002D70E2">
            <w:pPr>
              <w:contextualSpacing/>
              <w:rPr>
                <w:rFonts w:ascii="Times New Roman" w:hAnsi="Times New Roman"/>
                <w:b/>
                <w:sz w:val="24"/>
                <w:szCs w:val="24"/>
              </w:rPr>
            </w:pPr>
            <w:r w:rsidRPr="004E0F5E">
              <w:rPr>
                <w:rFonts w:ascii="Times New Roman" w:eastAsia="Georgia" w:hAnsi="Times New Roman"/>
                <w:b/>
                <w:bCs/>
                <w:i/>
                <w:iCs/>
                <w:color w:val="000000"/>
                <w:sz w:val="24"/>
                <w:szCs w:val="24"/>
                <w:shd w:val="clear" w:color="auto" w:fill="FFFFFF"/>
              </w:rPr>
              <w:t>%</w:t>
            </w:r>
            <w:r w:rsidRPr="004E0F5E">
              <w:rPr>
                <w:rFonts w:ascii="Times New Roman" w:eastAsia="Georgia" w:hAnsi="Times New Roman"/>
                <w:b/>
                <w:color w:val="000000"/>
                <w:sz w:val="24"/>
                <w:szCs w:val="24"/>
                <w:shd w:val="clear" w:color="auto" w:fill="FFFFFF"/>
              </w:rPr>
              <w:t xml:space="preserve"> успев</w:t>
            </w:r>
          </w:p>
        </w:tc>
        <w:tc>
          <w:tcPr>
            <w:tcW w:w="850" w:type="dxa"/>
            <w:vMerge w:val="restart"/>
          </w:tcPr>
          <w:p w:rsidR="00686506" w:rsidRPr="004E0F5E" w:rsidRDefault="00686506" w:rsidP="002D70E2">
            <w:pPr>
              <w:contextualSpacing/>
              <w:rPr>
                <w:rFonts w:ascii="Times New Roman" w:hAnsi="Times New Roman"/>
                <w:b/>
                <w:sz w:val="24"/>
                <w:szCs w:val="24"/>
              </w:rPr>
            </w:pPr>
            <w:r w:rsidRPr="004E0F5E">
              <w:rPr>
                <w:rFonts w:ascii="Times New Roman" w:eastAsia="Georgia" w:hAnsi="Times New Roman"/>
                <w:b/>
                <w:bCs/>
                <w:i/>
                <w:iCs/>
                <w:color w:val="000000"/>
                <w:sz w:val="24"/>
                <w:szCs w:val="24"/>
                <w:shd w:val="clear" w:color="auto" w:fill="FFFFFF"/>
              </w:rPr>
              <w:t>%</w:t>
            </w:r>
            <w:r w:rsidRPr="004E0F5E">
              <w:rPr>
                <w:rFonts w:ascii="Times New Roman" w:eastAsia="Georgia" w:hAnsi="Times New Roman"/>
                <w:b/>
                <w:color w:val="000000"/>
                <w:sz w:val="24"/>
                <w:szCs w:val="24"/>
                <w:shd w:val="clear" w:color="auto" w:fill="FFFFFF"/>
              </w:rPr>
              <w:t>кач</w:t>
            </w:r>
          </w:p>
        </w:tc>
        <w:tc>
          <w:tcPr>
            <w:tcW w:w="851" w:type="dxa"/>
            <w:vMerge w:val="restart"/>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СОУ</w:t>
            </w:r>
          </w:p>
        </w:tc>
        <w:tc>
          <w:tcPr>
            <w:tcW w:w="850" w:type="dxa"/>
            <w:vMerge w:val="restart"/>
          </w:tcPr>
          <w:p w:rsidR="00686506" w:rsidRPr="004E0F5E" w:rsidRDefault="00686506" w:rsidP="002D70E2">
            <w:pPr>
              <w:widowControl w:val="0"/>
              <w:spacing w:after="60" w:line="230" w:lineRule="exact"/>
              <w:contextualSpacing/>
              <w:rPr>
                <w:rFonts w:ascii="Times New Roman" w:eastAsia="Georgia" w:hAnsi="Times New Roman"/>
                <w:b/>
                <w:color w:val="000000"/>
                <w:sz w:val="24"/>
                <w:szCs w:val="24"/>
                <w:shd w:val="clear" w:color="auto" w:fill="FFFFFF"/>
              </w:rPr>
            </w:pPr>
            <w:r w:rsidRPr="004E0F5E">
              <w:rPr>
                <w:rFonts w:ascii="Times New Roman" w:eastAsia="Georgia" w:hAnsi="Times New Roman"/>
                <w:b/>
                <w:color w:val="000000"/>
                <w:sz w:val="24"/>
                <w:szCs w:val="24"/>
                <w:shd w:val="clear" w:color="auto" w:fill="FFFFFF"/>
              </w:rPr>
              <w:t>Ср.</w:t>
            </w:r>
          </w:p>
          <w:p w:rsidR="00686506" w:rsidRPr="004E0F5E" w:rsidRDefault="00686506" w:rsidP="002D70E2">
            <w:pPr>
              <w:widowControl w:val="0"/>
              <w:spacing w:after="60" w:line="230" w:lineRule="exact"/>
              <w:contextualSpacing/>
              <w:rPr>
                <w:rFonts w:ascii="Times New Roman" w:hAnsi="Times New Roman"/>
                <w:b/>
                <w:sz w:val="24"/>
                <w:szCs w:val="24"/>
              </w:rPr>
            </w:pPr>
            <w:r w:rsidRPr="004E0F5E">
              <w:rPr>
                <w:rFonts w:ascii="Times New Roman" w:eastAsia="Georgia" w:hAnsi="Times New Roman"/>
                <w:b/>
                <w:color w:val="000000"/>
                <w:sz w:val="24"/>
                <w:szCs w:val="24"/>
                <w:shd w:val="clear" w:color="auto" w:fill="FFFFFF"/>
              </w:rPr>
              <w:t>балл</w:t>
            </w:r>
          </w:p>
        </w:tc>
      </w:tr>
      <w:tr w:rsidR="00686506" w:rsidRPr="004E0F5E" w:rsidTr="002D70E2">
        <w:trPr>
          <w:trHeight w:val="453"/>
        </w:trPr>
        <w:tc>
          <w:tcPr>
            <w:tcW w:w="851" w:type="dxa"/>
            <w:vMerge/>
          </w:tcPr>
          <w:p w:rsidR="00686506" w:rsidRPr="004E0F5E" w:rsidRDefault="00686506" w:rsidP="002D70E2">
            <w:pPr>
              <w:contextualSpacing/>
              <w:rPr>
                <w:rFonts w:ascii="Times New Roman" w:hAnsi="Times New Roman"/>
                <w:sz w:val="24"/>
                <w:szCs w:val="24"/>
              </w:rPr>
            </w:pPr>
          </w:p>
        </w:tc>
        <w:tc>
          <w:tcPr>
            <w:tcW w:w="709" w:type="dxa"/>
            <w:vMerge/>
          </w:tcPr>
          <w:p w:rsidR="00686506" w:rsidRPr="004E0F5E" w:rsidRDefault="00686506" w:rsidP="002D70E2">
            <w:pPr>
              <w:contextualSpacing/>
              <w:rPr>
                <w:rFonts w:ascii="Times New Roman" w:hAnsi="Times New Roman"/>
                <w:sz w:val="24"/>
                <w:szCs w:val="24"/>
              </w:rPr>
            </w:pPr>
          </w:p>
        </w:tc>
        <w:tc>
          <w:tcPr>
            <w:tcW w:w="709" w:type="dxa"/>
            <w:vMerge/>
          </w:tcPr>
          <w:p w:rsidR="00686506" w:rsidRPr="004E0F5E" w:rsidRDefault="00686506" w:rsidP="002D70E2">
            <w:pPr>
              <w:contextualSpacing/>
              <w:rPr>
                <w:rFonts w:ascii="Times New Roman" w:hAnsi="Times New Roman"/>
                <w:sz w:val="24"/>
                <w:szCs w:val="24"/>
              </w:rPr>
            </w:pP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2410" w:type="dxa"/>
            <w:vMerge/>
          </w:tcPr>
          <w:p w:rsidR="00686506" w:rsidRPr="004E0F5E" w:rsidRDefault="00686506" w:rsidP="002D70E2">
            <w:pPr>
              <w:contextualSpacing/>
              <w:rPr>
                <w:rFonts w:ascii="Times New Roman" w:hAnsi="Times New Roman"/>
                <w:sz w:val="24"/>
                <w:szCs w:val="24"/>
              </w:rPr>
            </w:pPr>
          </w:p>
        </w:tc>
        <w:tc>
          <w:tcPr>
            <w:tcW w:w="1559" w:type="dxa"/>
            <w:vMerge/>
          </w:tcPr>
          <w:p w:rsidR="00686506" w:rsidRPr="004E0F5E" w:rsidRDefault="00686506" w:rsidP="002D70E2">
            <w:pPr>
              <w:contextualSpacing/>
              <w:rPr>
                <w:rFonts w:ascii="Times New Roman" w:hAnsi="Times New Roman"/>
                <w:sz w:val="24"/>
                <w:szCs w:val="24"/>
              </w:rPr>
            </w:pPr>
          </w:p>
        </w:tc>
        <w:tc>
          <w:tcPr>
            <w:tcW w:w="2126" w:type="dxa"/>
            <w:vMerge/>
          </w:tcPr>
          <w:p w:rsidR="00686506" w:rsidRPr="004E0F5E" w:rsidRDefault="00686506" w:rsidP="002D70E2">
            <w:pPr>
              <w:contextualSpacing/>
              <w:rPr>
                <w:rFonts w:ascii="Times New Roman" w:hAnsi="Times New Roman"/>
                <w:sz w:val="24"/>
                <w:szCs w:val="24"/>
              </w:rPr>
            </w:pPr>
          </w:p>
        </w:tc>
        <w:tc>
          <w:tcPr>
            <w:tcW w:w="851" w:type="dxa"/>
            <w:vMerge/>
          </w:tcPr>
          <w:p w:rsidR="00686506" w:rsidRPr="004E0F5E" w:rsidRDefault="00686506" w:rsidP="002D70E2">
            <w:pPr>
              <w:contextualSpacing/>
              <w:rPr>
                <w:rFonts w:ascii="Times New Roman" w:hAnsi="Times New Roman"/>
                <w:sz w:val="24"/>
                <w:szCs w:val="24"/>
              </w:rPr>
            </w:pPr>
          </w:p>
        </w:tc>
        <w:tc>
          <w:tcPr>
            <w:tcW w:w="850" w:type="dxa"/>
            <w:vMerge/>
          </w:tcPr>
          <w:p w:rsidR="00686506" w:rsidRPr="004E0F5E" w:rsidRDefault="00686506" w:rsidP="002D70E2">
            <w:pPr>
              <w:contextualSpacing/>
              <w:rPr>
                <w:rFonts w:ascii="Times New Roman" w:hAnsi="Times New Roman"/>
                <w:sz w:val="24"/>
                <w:szCs w:val="24"/>
              </w:rPr>
            </w:pPr>
          </w:p>
        </w:tc>
        <w:tc>
          <w:tcPr>
            <w:tcW w:w="851" w:type="dxa"/>
            <w:vMerge/>
          </w:tcPr>
          <w:p w:rsidR="00686506" w:rsidRPr="004E0F5E" w:rsidRDefault="00686506" w:rsidP="002D70E2">
            <w:pPr>
              <w:contextualSpacing/>
              <w:rPr>
                <w:rFonts w:ascii="Times New Roman" w:hAnsi="Times New Roman"/>
                <w:sz w:val="24"/>
                <w:szCs w:val="24"/>
              </w:rPr>
            </w:pPr>
          </w:p>
        </w:tc>
        <w:tc>
          <w:tcPr>
            <w:tcW w:w="850" w:type="dxa"/>
            <w:vMerge/>
          </w:tcPr>
          <w:p w:rsidR="00686506" w:rsidRPr="004E0F5E" w:rsidRDefault="00686506" w:rsidP="002D70E2">
            <w:pPr>
              <w:contextualSpacing/>
              <w:rPr>
                <w:rFonts w:ascii="Times New Roman" w:hAnsi="Times New Roman"/>
                <w:sz w:val="24"/>
                <w:szCs w:val="24"/>
              </w:rPr>
            </w:pPr>
          </w:p>
        </w:tc>
      </w:tr>
      <w:tr w:rsidR="00686506" w:rsidRPr="004E0F5E" w:rsidTr="002D70E2">
        <w:trPr>
          <w:trHeight w:val="461"/>
        </w:trPr>
        <w:tc>
          <w:tcPr>
            <w:tcW w:w="851" w:type="dxa"/>
            <w:vMerge w:val="restart"/>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Русский язык</w:t>
            </w: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2-а</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Ханалиева Д.И.</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r>
      <w:tr w:rsidR="00686506" w:rsidRPr="004E0F5E" w:rsidTr="002D70E2">
        <w:trPr>
          <w:trHeight w:val="423"/>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2-б</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9</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Агапова Е.Н.</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3,6</w:t>
            </w:r>
          </w:p>
        </w:tc>
      </w:tr>
      <w:tr w:rsidR="00686506" w:rsidRPr="004E0F5E" w:rsidTr="002D70E2">
        <w:trPr>
          <w:trHeight w:val="362"/>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2-в</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9</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Бадрудинова А.Р.</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62</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56</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3,7</w:t>
            </w:r>
          </w:p>
        </w:tc>
      </w:tr>
      <w:tr w:rsidR="00686506" w:rsidRPr="004E0F5E" w:rsidTr="002D70E2">
        <w:trPr>
          <w:trHeight w:val="399"/>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2-г</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15</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Гасанова М.М.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3,6</w:t>
            </w:r>
          </w:p>
        </w:tc>
      </w:tr>
      <w:tr w:rsidR="00686506" w:rsidRPr="004E0F5E" w:rsidTr="002D70E2">
        <w:trPr>
          <w:trHeight w:val="230"/>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2-д</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13</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Гасанова Д.З.</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3,6</w:t>
            </w:r>
          </w:p>
        </w:tc>
      </w:tr>
      <w:tr w:rsidR="00686506" w:rsidRPr="004E0F5E" w:rsidTr="002D70E2">
        <w:trPr>
          <w:trHeight w:val="408"/>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3-а</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Сахратулаева Р.Г.</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50</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3,7</w:t>
            </w:r>
          </w:p>
        </w:tc>
      </w:tr>
      <w:tr w:rsidR="00686506" w:rsidRPr="004E0F5E" w:rsidTr="002D70E2">
        <w:trPr>
          <w:trHeight w:val="498"/>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3-б</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17</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Нурмагомедова С.Н.</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71</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66</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r>
      <w:tr w:rsidR="00686506" w:rsidRPr="004E0F5E" w:rsidTr="002D70E2">
        <w:trPr>
          <w:trHeight w:val="458"/>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3-в</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Амайациева З.М.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50</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3,7</w:t>
            </w:r>
          </w:p>
        </w:tc>
      </w:tr>
      <w:tr w:rsidR="00686506" w:rsidRPr="004E0F5E" w:rsidTr="002D70E2">
        <w:trPr>
          <w:trHeight w:val="275"/>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3-г</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9</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Абдулмучминова С.М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3,5</w:t>
            </w:r>
          </w:p>
        </w:tc>
      </w:tr>
      <w:tr w:rsidR="00686506" w:rsidRPr="004E0F5E" w:rsidTr="002D70E2">
        <w:trPr>
          <w:trHeight w:val="225"/>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3-д</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15</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9</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Пахрудинова Р.З.</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3,4</w:t>
            </w:r>
          </w:p>
        </w:tc>
      </w:tr>
      <w:tr w:rsidR="00686506" w:rsidRPr="004E0F5E" w:rsidTr="002D70E2">
        <w:trPr>
          <w:trHeight w:val="559"/>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4-а</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13</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Бадрудинова А.Р.</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3,7</w:t>
            </w:r>
          </w:p>
        </w:tc>
      </w:tr>
      <w:tr w:rsidR="00686506" w:rsidRPr="004E0F5E" w:rsidTr="002D70E2">
        <w:trPr>
          <w:trHeight w:val="453"/>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4-б</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14</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Пахрудинова Р.З.</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57</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3,6</w:t>
            </w:r>
          </w:p>
        </w:tc>
      </w:tr>
      <w:tr w:rsidR="00686506" w:rsidRPr="004E0F5E" w:rsidTr="002D70E2">
        <w:trPr>
          <w:trHeight w:val="364"/>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4-в</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12</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Исабалаева А.Г.</w:t>
            </w:r>
          </w:p>
          <w:p w:rsidR="00686506" w:rsidRPr="004E0F5E" w:rsidRDefault="00686506" w:rsidP="002D70E2">
            <w:pPr>
              <w:contextualSpacing/>
              <w:rPr>
                <w:rFonts w:ascii="Times New Roman" w:hAnsi="Times New Roman"/>
                <w:sz w:val="24"/>
                <w:szCs w:val="24"/>
              </w:rPr>
            </w:pP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50</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49</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3,3</w:t>
            </w:r>
          </w:p>
        </w:tc>
      </w:tr>
      <w:tr w:rsidR="00686506" w:rsidRPr="004E0F5E" w:rsidTr="002D70E2">
        <w:trPr>
          <w:trHeight w:val="60"/>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4-г</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11</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Мусаева А.М.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27</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3,0</w:t>
            </w:r>
          </w:p>
        </w:tc>
      </w:tr>
      <w:tr w:rsidR="00686506" w:rsidRPr="004E0F5E" w:rsidTr="002D70E2">
        <w:trPr>
          <w:trHeight w:val="362"/>
        </w:trPr>
        <w:tc>
          <w:tcPr>
            <w:tcW w:w="851" w:type="dxa"/>
            <w:vMerge/>
          </w:tcPr>
          <w:p w:rsidR="00686506" w:rsidRPr="004E0F5E" w:rsidRDefault="00686506" w:rsidP="002D70E2">
            <w:pPr>
              <w:contextualSpacing/>
              <w:rPr>
                <w:rFonts w:ascii="Times New Roman" w:hAnsi="Times New Roman"/>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Итого</w:t>
            </w: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206</w:t>
            </w:r>
          </w:p>
        </w:tc>
        <w:tc>
          <w:tcPr>
            <w:tcW w:w="708"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30</w:t>
            </w:r>
          </w:p>
        </w:tc>
        <w:tc>
          <w:tcPr>
            <w:tcW w:w="85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76</w:t>
            </w: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94</w:t>
            </w:r>
          </w:p>
        </w:tc>
        <w:tc>
          <w:tcPr>
            <w:tcW w:w="85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6</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85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97</w:t>
            </w:r>
          </w:p>
        </w:tc>
        <w:tc>
          <w:tcPr>
            <w:tcW w:w="85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52</w:t>
            </w:r>
          </w:p>
        </w:tc>
        <w:tc>
          <w:tcPr>
            <w:tcW w:w="85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55</w:t>
            </w:r>
          </w:p>
        </w:tc>
        <w:tc>
          <w:tcPr>
            <w:tcW w:w="85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3,6</w:t>
            </w:r>
          </w:p>
        </w:tc>
      </w:tr>
      <w:tr w:rsidR="00686506" w:rsidRPr="004E0F5E" w:rsidTr="002D70E2">
        <w:trPr>
          <w:trHeight w:val="405"/>
        </w:trPr>
        <w:tc>
          <w:tcPr>
            <w:tcW w:w="851" w:type="dxa"/>
            <w:vMerge w:val="restart"/>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Математика</w:t>
            </w: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lastRenderedPageBreak/>
              <w:t>2-а</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Ханалиева Д.И.</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r>
      <w:tr w:rsidR="00686506" w:rsidRPr="004E0F5E" w:rsidTr="002D70E2">
        <w:trPr>
          <w:trHeight w:val="287"/>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2-б</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11</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Агапова Е.Н.</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69</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3,7</w:t>
            </w:r>
          </w:p>
        </w:tc>
      </w:tr>
      <w:tr w:rsidR="00686506" w:rsidRPr="004E0F5E" w:rsidTr="002D70E2">
        <w:trPr>
          <w:trHeight w:val="559"/>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2-в</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9</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Бадрудинова А.Р.</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87</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4,2</w:t>
            </w:r>
          </w:p>
        </w:tc>
      </w:tr>
      <w:tr w:rsidR="00686506" w:rsidRPr="004E0F5E" w:rsidTr="002D70E2">
        <w:trPr>
          <w:trHeight w:val="387"/>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2-г</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15</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Гасанова М.М.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47</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3,7</w:t>
            </w:r>
          </w:p>
        </w:tc>
      </w:tr>
      <w:tr w:rsidR="00686506" w:rsidRPr="004E0F5E" w:rsidTr="002D70E2">
        <w:trPr>
          <w:trHeight w:val="147"/>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2-д</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13</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Гасанова Д.З.</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59</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3,7</w:t>
            </w:r>
          </w:p>
        </w:tc>
      </w:tr>
      <w:tr w:rsidR="00686506" w:rsidRPr="004E0F5E" w:rsidTr="002D70E2">
        <w:trPr>
          <w:trHeight w:val="272"/>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3-а</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9</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Сахратулаева Р.Г.</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81</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r>
      <w:tr w:rsidR="00686506" w:rsidRPr="004E0F5E" w:rsidTr="002D70E2">
        <w:trPr>
          <w:trHeight w:val="242"/>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3-б</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17</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Нурмагомедова С.Н.</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82</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4,2</w:t>
            </w:r>
          </w:p>
        </w:tc>
      </w:tr>
      <w:tr w:rsidR="00686506" w:rsidRPr="004E0F5E" w:rsidTr="002D70E2">
        <w:trPr>
          <w:trHeight w:val="465"/>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3-в</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Амайациева З.М.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69</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64</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3,9</w:t>
            </w:r>
          </w:p>
        </w:tc>
      </w:tr>
      <w:tr w:rsidR="00686506" w:rsidRPr="004E0F5E" w:rsidTr="002D70E2">
        <w:trPr>
          <w:trHeight w:val="325"/>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3-г</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Абдулмучминова С.М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50</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59</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3,7</w:t>
            </w:r>
          </w:p>
        </w:tc>
      </w:tr>
      <w:tr w:rsidR="00686506" w:rsidRPr="004E0F5E" w:rsidTr="002D70E2">
        <w:trPr>
          <w:trHeight w:val="288"/>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3-д</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15</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9</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Пахрудинова Р.З.</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3,7</w:t>
            </w:r>
          </w:p>
        </w:tc>
      </w:tr>
      <w:tr w:rsidR="00686506" w:rsidRPr="004E0F5E" w:rsidTr="002D70E2">
        <w:trPr>
          <w:trHeight w:val="287"/>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4-а</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13</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Бадрудинова А.Р.</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59</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3,8</w:t>
            </w:r>
          </w:p>
        </w:tc>
      </w:tr>
      <w:tr w:rsidR="00686506" w:rsidRPr="004E0F5E" w:rsidTr="002D70E2">
        <w:trPr>
          <w:trHeight w:val="317"/>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4-б</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14</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Пахрудинова Р.З.</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50</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3,6</w:t>
            </w:r>
          </w:p>
        </w:tc>
      </w:tr>
      <w:tr w:rsidR="00686506" w:rsidRPr="004E0F5E" w:rsidTr="002D70E2">
        <w:trPr>
          <w:trHeight w:val="330"/>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4-в</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12</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Исабалаева А.Г.</w:t>
            </w:r>
          </w:p>
          <w:p w:rsidR="00686506" w:rsidRPr="004E0F5E" w:rsidRDefault="00686506" w:rsidP="002D70E2">
            <w:pPr>
              <w:contextualSpacing/>
              <w:rPr>
                <w:rFonts w:ascii="Times New Roman" w:hAnsi="Times New Roman"/>
                <w:sz w:val="24"/>
                <w:szCs w:val="24"/>
              </w:rPr>
            </w:pP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3,4</w:t>
            </w:r>
          </w:p>
        </w:tc>
      </w:tr>
      <w:tr w:rsidR="00686506" w:rsidRPr="004E0F5E" w:rsidTr="002D70E2">
        <w:trPr>
          <w:trHeight w:val="151"/>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4-г</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11</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Мусаева А.М.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3,4</w:t>
            </w:r>
          </w:p>
        </w:tc>
      </w:tr>
      <w:tr w:rsidR="00686506" w:rsidRPr="004E0F5E" w:rsidTr="002D70E2">
        <w:trPr>
          <w:trHeight w:val="755"/>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Итого</w:t>
            </w: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206</w:t>
            </w:r>
          </w:p>
        </w:tc>
        <w:tc>
          <w:tcPr>
            <w:tcW w:w="708"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50</w:t>
            </w:r>
          </w:p>
        </w:tc>
        <w:tc>
          <w:tcPr>
            <w:tcW w:w="85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73</w:t>
            </w: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78</w:t>
            </w:r>
          </w:p>
        </w:tc>
        <w:tc>
          <w:tcPr>
            <w:tcW w:w="85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5</w:t>
            </w:r>
          </w:p>
        </w:tc>
        <w:tc>
          <w:tcPr>
            <w:tcW w:w="2410" w:type="dxa"/>
          </w:tcPr>
          <w:p w:rsidR="00686506" w:rsidRPr="004E0F5E" w:rsidRDefault="00686506" w:rsidP="002D70E2">
            <w:pPr>
              <w:contextualSpacing/>
              <w:rPr>
                <w:rFonts w:ascii="Times New Roman" w:hAnsi="Times New Roman"/>
                <w:sz w:val="24"/>
                <w:szCs w:val="24"/>
              </w:rPr>
            </w:pPr>
          </w:p>
        </w:tc>
        <w:tc>
          <w:tcPr>
            <w:tcW w:w="1559" w:type="dxa"/>
          </w:tcPr>
          <w:p w:rsidR="00686506" w:rsidRPr="004E0F5E" w:rsidRDefault="00686506" w:rsidP="002D70E2">
            <w:pPr>
              <w:contextualSpacing/>
              <w:rPr>
                <w:rFonts w:ascii="Times New Roman" w:hAnsi="Times New Roman"/>
                <w:sz w:val="24"/>
                <w:szCs w:val="24"/>
              </w:rPr>
            </w:pPr>
          </w:p>
        </w:tc>
        <w:tc>
          <w:tcPr>
            <w:tcW w:w="2126" w:type="dxa"/>
          </w:tcPr>
          <w:p w:rsidR="00686506" w:rsidRPr="004E0F5E" w:rsidRDefault="00686506" w:rsidP="002D70E2">
            <w:pPr>
              <w:contextualSpacing/>
              <w:rPr>
                <w:rFonts w:ascii="Times New Roman" w:hAnsi="Times New Roman"/>
                <w:sz w:val="24"/>
                <w:szCs w:val="24"/>
              </w:rPr>
            </w:pPr>
          </w:p>
        </w:tc>
        <w:tc>
          <w:tcPr>
            <w:tcW w:w="85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98</w:t>
            </w:r>
          </w:p>
        </w:tc>
        <w:tc>
          <w:tcPr>
            <w:tcW w:w="85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60</w:t>
            </w:r>
          </w:p>
        </w:tc>
        <w:tc>
          <w:tcPr>
            <w:tcW w:w="85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61</w:t>
            </w:r>
          </w:p>
        </w:tc>
        <w:tc>
          <w:tcPr>
            <w:tcW w:w="85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3,8</w:t>
            </w:r>
          </w:p>
        </w:tc>
      </w:tr>
      <w:tr w:rsidR="00686506" w:rsidRPr="004E0F5E" w:rsidTr="002D70E2">
        <w:trPr>
          <w:trHeight w:val="329"/>
        </w:trPr>
        <w:tc>
          <w:tcPr>
            <w:tcW w:w="851" w:type="dxa"/>
            <w:vMerge w:val="restart"/>
          </w:tcPr>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Чтение</w:t>
            </w: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2-а</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Ханалиева Д.И.</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4,1</w:t>
            </w:r>
          </w:p>
        </w:tc>
      </w:tr>
      <w:tr w:rsidR="00686506" w:rsidRPr="004E0F5E" w:rsidTr="002D70E2">
        <w:trPr>
          <w:trHeight w:val="15"/>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2-б</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Агапова Е.Н.</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71</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4,1</w:t>
            </w:r>
          </w:p>
        </w:tc>
      </w:tr>
      <w:tr w:rsidR="00686506" w:rsidRPr="004E0F5E" w:rsidTr="002D70E2">
        <w:trPr>
          <w:trHeight w:val="295"/>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2-в</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12</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Бадрудинова А.Р.</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91</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4,8</w:t>
            </w:r>
          </w:p>
        </w:tc>
      </w:tr>
      <w:tr w:rsidR="00686506" w:rsidRPr="004E0F5E" w:rsidTr="002D70E2">
        <w:trPr>
          <w:trHeight w:val="412"/>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2-г</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15</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Гасанова М.М.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r>
      <w:tr w:rsidR="00686506" w:rsidRPr="004E0F5E" w:rsidTr="002D70E2">
        <w:trPr>
          <w:trHeight w:val="191"/>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2-д</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13</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Гасанова Д.З.</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62</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r>
      <w:tr w:rsidR="00686506" w:rsidRPr="004E0F5E" w:rsidTr="002D70E2">
        <w:trPr>
          <w:trHeight w:val="543"/>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3-а</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11</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Сахратулаева Р.Г.</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88</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r>
      <w:tr w:rsidR="00686506" w:rsidRPr="004E0F5E" w:rsidTr="002D70E2">
        <w:trPr>
          <w:trHeight w:val="543"/>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3-б</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17</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Нурмагомедова С.Н.</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74</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4,2</w:t>
            </w:r>
          </w:p>
        </w:tc>
      </w:tr>
      <w:tr w:rsidR="00686506" w:rsidRPr="004E0F5E" w:rsidTr="002D70E2">
        <w:trPr>
          <w:trHeight w:val="403"/>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3-в</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Амайациева З.М.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88</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74</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4,2</w:t>
            </w:r>
          </w:p>
        </w:tc>
      </w:tr>
      <w:tr w:rsidR="00686506" w:rsidRPr="004E0F5E" w:rsidTr="002D70E2">
        <w:trPr>
          <w:trHeight w:val="363"/>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3-г</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Абдулмучминова С.М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3,8</w:t>
            </w:r>
          </w:p>
        </w:tc>
      </w:tr>
      <w:tr w:rsidR="00686506" w:rsidRPr="004E0F5E" w:rsidTr="002D70E2">
        <w:trPr>
          <w:trHeight w:val="351"/>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3-д</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15</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Пахрудинова Р.З.</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67</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69</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4,1</w:t>
            </w:r>
          </w:p>
        </w:tc>
      </w:tr>
      <w:tr w:rsidR="00686506" w:rsidRPr="004E0F5E" w:rsidTr="002D70E2">
        <w:trPr>
          <w:trHeight w:val="664"/>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4-а</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13</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Бадрудинова А.Р.</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92</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81</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4,5</w:t>
            </w:r>
          </w:p>
        </w:tc>
      </w:tr>
      <w:tr w:rsidR="00686506" w:rsidRPr="004E0F5E" w:rsidTr="002D70E2">
        <w:trPr>
          <w:trHeight w:val="405"/>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4-б</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14</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Пахрудинова Р.З.</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4,6</w:t>
            </w:r>
          </w:p>
        </w:tc>
      </w:tr>
      <w:tr w:rsidR="00686506" w:rsidRPr="004E0F5E" w:rsidTr="002D70E2">
        <w:trPr>
          <w:trHeight w:val="315"/>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4-в</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12</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Исабалаева А.Г.</w:t>
            </w:r>
          </w:p>
          <w:p w:rsidR="00686506" w:rsidRPr="004E0F5E" w:rsidRDefault="00686506" w:rsidP="002D70E2">
            <w:pPr>
              <w:contextualSpacing/>
              <w:rPr>
                <w:rFonts w:ascii="Times New Roman" w:hAnsi="Times New Roman"/>
                <w:sz w:val="24"/>
                <w:szCs w:val="24"/>
              </w:rPr>
            </w:pP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lastRenderedPageBreak/>
              <w:t xml:space="preserve"> Средне-</w:t>
            </w:r>
            <w:r w:rsidRPr="004E0F5E">
              <w:rPr>
                <w:rFonts w:ascii="Times New Roman" w:hAnsi="Times New Roman"/>
                <w:sz w:val="24"/>
                <w:szCs w:val="24"/>
              </w:rPr>
              <w:lastRenderedPageBreak/>
              <w:t>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lastRenderedPageBreak/>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92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58</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3,8</w:t>
            </w:r>
          </w:p>
        </w:tc>
      </w:tr>
      <w:tr w:rsidR="00686506" w:rsidRPr="004E0F5E" w:rsidTr="002D70E2">
        <w:trPr>
          <w:trHeight w:val="707"/>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4-г</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11</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Мусаева А.М.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91</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r>
      <w:tr w:rsidR="00686506" w:rsidRPr="004E0F5E" w:rsidTr="002D70E2">
        <w:trPr>
          <w:trHeight w:val="559"/>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Итого</w:t>
            </w: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206</w:t>
            </w:r>
          </w:p>
        </w:tc>
        <w:tc>
          <w:tcPr>
            <w:tcW w:w="708"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87</w:t>
            </w:r>
          </w:p>
        </w:tc>
        <w:tc>
          <w:tcPr>
            <w:tcW w:w="85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71</w:t>
            </w: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46</w:t>
            </w:r>
          </w:p>
        </w:tc>
        <w:tc>
          <w:tcPr>
            <w:tcW w:w="85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w:t>
            </w:r>
          </w:p>
        </w:tc>
        <w:tc>
          <w:tcPr>
            <w:tcW w:w="2410" w:type="dxa"/>
          </w:tcPr>
          <w:p w:rsidR="00686506" w:rsidRPr="004E0F5E" w:rsidRDefault="00686506" w:rsidP="002D70E2">
            <w:pPr>
              <w:contextualSpacing/>
              <w:rPr>
                <w:rFonts w:ascii="Times New Roman" w:hAnsi="Times New Roman"/>
                <w:sz w:val="24"/>
                <w:szCs w:val="24"/>
              </w:rPr>
            </w:pPr>
          </w:p>
        </w:tc>
        <w:tc>
          <w:tcPr>
            <w:tcW w:w="1559" w:type="dxa"/>
          </w:tcPr>
          <w:p w:rsidR="00686506" w:rsidRPr="004E0F5E" w:rsidRDefault="00686506" w:rsidP="002D70E2">
            <w:pPr>
              <w:contextualSpacing/>
              <w:rPr>
                <w:rFonts w:ascii="Times New Roman" w:hAnsi="Times New Roman"/>
                <w:sz w:val="24"/>
                <w:szCs w:val="24"/>
              </w:rPr>
            </w:pPr>
          </w:p>
        </w:tc>
        <w:tc>
          <w:tcPr>
            <w:tcW w:w="2126" w:type="dxa"/>
          </w:tcPr>
          <w:p w:rsidR="00686506" w:rsidRPr="004E0F5E" w:rsidRDefault="00686506" w:rsidP="002D70E2">
            <w:pPr>
              <w:contextualSpacing/>
              <w:rPr>
                <w:rFonts w:ascii="Times New Roman" w:hAnsi="Times New Roman"/>
                <w:sz w:val="24"/>
                <w:szCs w:val="24"/>
              </w:rPr>
            </w:pPr>
          </w:p>
        </w:tc>
        <w:tc>
          <w:tcPr>
            <w:tcW w:w="85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99</w:t>
            </w:r>
          </w:p>
        </w:tc>
        <w:tc>
          <w:tcPr>
            <w:tcW w:w="85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77</w:t>
            </w:r>
          </w:p>
        </w:tc>
        <w:tc>
          <w:tcPr>
            <w:tcW w:w="85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73</w:t>
            </w:r>
          </w:p>
        </w:tc>
        <w:tc>
          <w:tcPr>
            <w:tcW w:w="85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4,2</w:t>
            </w:r>
          </w:p>
        </w:tc>
      </w:tr>
      <w:tr w:rsidR="00686506" w:rsidRPr="004E0F5E" w:rsidTr="002D70E2">
        <w:trPr>
          <w:trHeight w:val="604"/>
        </w:trPr>
        <w:tc>
          <w:tcPr>
            <w:tcW w:w="851" w:type="dxa"/>
            <w:vMerge w:val="restart"/>
          </w:tcPr>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 xml:space="preserve">Окружающий </w:t>
            </w:r>
          </w:p>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мир</w:t>
            </w: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2-а</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Ханалиева Д.И.</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69</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4,1</w:t>
            </w:r>
          </w:p>
        </w:tc>
      </w:tr>
      <w:tr w:rsidR="00686506" w:rsidRPr="004E0F5E" w:rsidTr="002D70E2">
        <w:trPr>
          <w:trHeight w:val="710"/>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2-б</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Агапова Е.Н.</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69</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r>
      <w:tr w:rsidR="00686506" w:rsidRPr="004E0F5E" w:rsidTr="002D70E2">
        <w:trPr>
          <w:trHeight w:val="679"/>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2-в</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Бадрудинова А.Р.</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4,5</w:t>
            </w:r>
          </w:p>
        </w:tc>
      </w:tr>
      <w:tr w:rsidR="00686506" w:rsidRPr="004E0F5E" w:rsidTr="002D70E2">
        <w:trPr>
          <w:trHeight w:val="484"/>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2-г</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15</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Гасанова М.М.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47</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61</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3,8</w:t>
            </w:r>
          </w:p>
        </w:tc>
      </w:tr>
      <w:tr w:rsidR="00686506" w:rsidRPr="004E0F5E" w:rsidTr="002D70E2">
        <w:trPr>
          <w:trHeight w:val="275"/>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2-д</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13</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Гасанова Д.З.</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62</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4,0</w:t>
            </w:r>
          </w:p>
        </w:tc>
      </w:tr>
      <w:tr w:rsidR="00686506" w:rsidRPr="004E0F5E" w:rsidTr="002D70E2">
        <w:trPr>
          <w:trHeight w:val="513"/>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3-а</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Сахратулаева Р.Г.</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69</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3,9</w:t>
            </w:r>
          </w:p>
        </w:tc>
      </w:tr>
      <w:tr w:rsidR="00686506" w:rsidRPr="004E0F5E" w:rsidTr="002D70E2">
        <w:trPr>
          <w:trHeight w:val="604"/>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3-б</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17</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9</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Нурмагомедова С.Н.</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82</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67</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4,1</w:t>
            </w:r>
          </w:p>
        </w:tc>
      </w:tr>
      <w:tr w:rsidR="00686506" w:rsidRPr="004E0F5E" w:rsidTr="002D70E2">
        <w:trPr>
          <w:trHeight w:val="390"/>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3-в</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Амайациева З.М.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81</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4,1</w:t>
            </w:r>
          </w:p>
        </w:tc>
      </w:tr>
      <w:tr w:rsidR="00686506" w:rsidRPr="004E0F5E" w:rsidTr="002D70E2">
        <w:trPr>
          <w:trHeight w:val="313"/>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3-г</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16</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Абдулмучминова С.М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3,8</w:t>
            </w:r>
          </w:p>
        </w:tc>
      </w:tr>
      <w:tr w:rsidR="00686506" w:rsidRPr="004E0F5E" w:rsidTr="002D70E2">
        <w:trPr>
          <w:trHeight w:val="238"/>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3-д</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15</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Пахрудинова Р.З.</w:t>
            </w:r>
          </w:p>
        </w:tc>
        <w:tc>
          <w:tcPr>
            <w:tcW w:w="1559" w:type="dxa"/>
          </w:tcPr>
          <w:p w:rsidR="00686506" w:rsidRPr="004E0F5E" w:rsidRDefault="00686506" w:rsidP="002D70E2">
            <w:pPr>
              <w:contextualSpacing/>
              <w:rPr>
                <w:rFonts w:ascii="Times New Roman" w:hAnsi="Times New Roman"/>
                <w:sz w:val="24"/>
                <w:szCs w:val="24"/>
              </w:rPr>
            </w:pPr>
          </w:p>
        </w:tc>
        <w:tc>
          <w:tcPr>
            <w:tcW w:w="2126" w:type="dxa"/>
          </w:tcPr>
          <w:p w:rsidR="00686506" w:rsidRPr="004E0F5E" w:rsidRDefault="00686506" w:rsidP="002D70E2">
            <w:pPr>
              <w:contextualSpacing/>
              <w:rPr>
                <w:rFonts w:ascii="Times New Roman" w:hAnsi="Times New Roman"/>
                <w:sz w:val="24"/>
                <w:szCs w:val="24"/>
              </w:rPr>
            </w:pP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47</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61</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3,8</w:t>
            </w:r>
          </w:p>
        </w:tc>
      </w:tr>
      <w:tr w:rsidR="00686506" w:rsidRPr="004E0F5E" w:rsidTr="002D70E2">
        <w:trPr>
          <w:trHeight w:val="483"/>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4-а</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13</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Бадрудинова А.Р.</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71</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4,2</w:t>
            </w:r>
          </w:p>
        </w:tc>
      </w:tr>
      <w:tr w:rsidR="00686506" w:rsidRPr="004E0F5E" w:rsidTr="002D70E2">
        <w:trPr>
          <w:trHeight w:val="362"/>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4-б</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14</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Пахрудинова Р.З.</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Высшее</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71</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69</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4,1</w:t>
            </w:r>
          </w:p>
        </w:tc>
      </w:tr>
      <w:tr w:rsidR="00686506" w:rsidRPr="004E0F5E" w:rsidTr="002D70E2">
        <w:trPr>
          <w:trHeight w:val="465"/>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4-в</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12</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Исабалаева А.Г.</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83</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58</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64</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3,8</w:t>
            </w:r>
          </w:p>
        </w:tc>
      </w:tr>
      <w:tr w:rsidR="00686506" w:rsidRPr="004E0F5E" w:rsidTr="002D70E2">
        <w:trPr>
          <w:trHeight w:val="375"/>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4-г</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11</w:t>
            </w:r>
          </w:p>
        </w:tc>
        <w:tc>
          <w:tcPr>
            <w:tcW w:w="708"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2</w:t>
            </w:r>
          </w:p>
        </w:tc>
        <w:tc>
          <w:tcPr>
            <w:tcW w:w="70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6</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w:t>
            </w:r>
          </w:p>
        </w:tc>
        <w:tc>
          <w:tcPr>
            <w:tcW w:w="241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Мусаева А.М.</w:t>
            </w:r>
          </w:p>
        </w:tc>
        <w:tc>
          <w:tcPr>
            <w:tcW w:w="1559"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 xml:space="preserve"> Средне-спец.</w:t>
            </w:r>
          </w:p>
        </w:tc>
        <w:tc>
          <w:tcPr>
            <w:tcW w:w="2126"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Школа России</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100</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45</w:t>
            </w:r>
          </w:p>
        </w:tc>
        <w:tc>
          <w:tcPr>
            <w:tcW w:w="851"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59</w:t>
            </w:r>
          </w:p>
        </w:tc>
        <w:tc>
          <w:tcPr>
            <w:tcW w:w="850" w:type="dxa"/>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3,7</w:t>
            </w:r>
          </w:p>
        </w:tc>
      </w:tr>
      <w:tr w:rsidR="00686506" w:rsidRPr="004E0F5E" w:rsidTr="002D70E2">
        <w:trPr>
          <w:trHeight w:val="601"/>
        </w:trPr>
        <w:tc>
          <w:tcPr>
            <w:tcW w:w="851" w:type="dxa"/>
            <w:vMerge/>
          </w:tcPr>
          <w:p w:rsidR="00686506" w:rsidRPr="004E0F5E" w:rsidRDefault="00686506" w:rsidP="002D70E2">
            <w:pPr>
              <w:contextualSpacing/>
              <w:rPr>
                <w:rFonts w:ascii="Times New Roman" w:hAnsi="Times New Roman"/>
                <w:b/>
                <w:sz w:val="24"/>
                <w:szCs w:val="24"/>
              </w:rPr>
            </w:pP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Итого</w:t>
            </w: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206</w:t>
            </w:r>
          </w:p>
        </w:tc>
        <w:tc>
          <w:tcPr>
            <w:tcW w:w="708"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72</w:t>
            </w:r>
          </w:p>
        </w:tc>
        <w:tc>
          <w:tcPr>
            <w:tcW w:w="85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69</w:t>
            </w:r>
          </w:p>
        </w:tc>
        <w:tc>
          <w:tcPr>
            <w:tcW w:w="709"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63</w:t>
            </w:r>
          </w:p>
        </w:tc>
        <w:tc>
          <w:tcPr>
            <w:tcW w:w="85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2</w:t>
            </w:r>
          </w:p>
        </w:tc>
        <w:tc>
          <w:tcPr>
            <w:tcW w:w="2410" w:type="dxa"/>
          </w:tcPr>
          <w:p w:rsidR="00686506" w:rsidRPr="004E0F5E" w:rsidRDefault="00686506" w:rsidP="002D70E2">
            <w:pPr>
              <w:contextualSpacing/>
              <w:rPr>
                <w:rFonts w:ascii="Times New Roman" w:hAnsi="Times New Roman"/>
                <w:sz w:val="24"/>
                <w:szCs w:val="24"/>
              </w:rPr>
            </w:pPr>
          </w:p>
        </w:tc>
        <w:tc>
          <w:tcPr>
            <w:tcW w:w="1559" w:type="dxa"/>
          </w:tcPr>
          <w:p w:rsidR="00686506" w:rsidRPr="004E0F5E" w:rsidRDefault="00686506" w:rsidP="002D70E2">
            <w:pPr>
              <w:contextualSpacing/>
              <w:rPr>
                <w:rFonts w:ascii="Times New Roman" w:hAnsi="Times New Roman"/>
                <w:sz w:val="24"/>
                <w:szCs w:val="24"/>
              </w:rPr>
            </w:pPr>
          </w:p>
        </w:tc>
        <w:tc>
          <w:tcPr>
            <w:tcW w:w="2126" w:type="dxa"/>
          </w:tcPr>
          <w:p w:rsidR="00686506" w:rsidRPr="004E0F5E" w:rsidRDefault="00686506" w:rsidP="002D70E2">
            <w:pPr>
              <w:contextualSpacing/>
              <w:rPr>
                <w:rFonts w:ascii="Times New Roman" w:hAnsi="Times New Roman"/>
                <w:sz w:val="24"/>
                <w:szCs w:val="24"/>
              </w:rPr>
            </w:pPr>
          </w:p>
        </w:tc>
        <w:tc>
          <w:tcPr>
            <w:tcW w:w="85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99</w:t>
            </w:r>
          </w:p>
        </w:tc>
        <w:tc>
          <w:tcPr>
            <w:tcW w:w="85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68</w:t>
            </w:r>
          </w:p>
        </w:tc>
        <w:tc>
          <w:tcPr>
            <w:tcW w:w="85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68</w:t>
            </w:r>
          </w:p>
        </w:tc>
        <w:tc>
          <w:tcPr>
            <w:tcW w:w="85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4,0</w:t>
            </w:r>
          </w:p>
        </w:tc>
      </w:tr>
    </w:tbl>
    <w:p w:rsidR="00686506" w:rsidRPr="004E0F5E" w:rsidRDefault="00686506" w:rsidP="00686506">
      <w:pPr>
        <w:contextualSpacing/>
        <w:rPr>
          <w:rFonts w:ascii="Times New Roman" w:hAnsi="Times New Roman"/>
          <w:sz w:val="24"/>
          <w:szCs w:val="24"/>
        </w:rPr>
      </w:pPr>
    </w:p>
    <w:p w:rsidR="00686506" w:rsidRPr="004E0F5E" w:rsidRDefault="00686506" w:rsidP="00686506">
      <w:pPr>
        <w:contextualSpacing/>
        <w:rPr>
          <w:rFonts w:ascii="Times New Roman" w:hAnsi="Times New Roman"/>
          <w:b/>
          <w:color w:val="1D1B11"/>
          <w:sz w:val="24"/>
          <w:szCs w:val="24"/>
        </w:rPr>
      </w:pPr>
      <w:r w:rsidRPr="004E0F5E">
        <w:rPr>
          <w:rFonts w:ascii="Times New Roman" w:hAnsi="Times New Roman"/>
          <w:b/>
          <w:color w:val="1D1B11"/>
          <w:sz w:val="24"/>
          <w:szCs w:val="24"/>
        </w:rPr>
        <w:lastRenderedPageBreak/>
        <w:t>Результаты успеваемости обучающихся по итогам учебного года 2 -4 классах</w:t>
      </w:r>
    </w:p>
    <w:p w:rsidR="00686506" w:rsidRPr="004E0F5E" w:rsidRDefault="00686506" w:rsidP="00686506">
      <w:pPr>
        <w:contextualSpacing/>
        <w:rPr>
          <w:rFonts w:ascii="Times New Roman" w:hAnsi="Times New Roman"/>
          <w:b/>
          <w:color w:val="1D1B11"/>
          <w:sz w:val="24"/>
          <w:szCs w:val="24"/>
        </w:rPr>
      </w:pPr>
    </w:p>
    <w:tbl>
      <w:tblPr>
        <w:tblW w:w="10348" w:type="dxa"/>
        <w:tblInd w:w="-176" w:type="dxa"/>
        <w:shd w:val="clear" w:color="auto" w:fill="D6CB9F"/>
        <w:tblCellMar>
          <w:left w:w="0" w:type="dxa"/>
          <w:right w:w="0" w:type="dxa"/>
        </w:tblCellMar>
        <w:tblLook w:val="04A0" w:firstRow="1" w:lastRow="0" w:firstColumn="1" w:lastColumn="0" w:noHBand="0" w:noVBand="1"/>
      </w:tblPr>
      <w:tblGrid>
        <w:gridCol w:w="993"/>
        <w:gridCol w:w="2551"/>
        <w:gridCol w:w="1701"/>
        <w:gridCol w:w="1418"/>
        <w:gridCol w:w="1843"/>
        <w:gridCol w:w="21"/>
        <w:gridCol w:w="1821"/>
      </w:tblGrid>
      <w:tr w:rsidR="00686506" w:rsidRPr="004E0F5E" w:rsidTr="002D70E2">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Класс</w:t>
            </w:r>
          </w:p>
        </w:tc>
        <w:tc>
          <w:tcPr>
            <w:tcW w:w="25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Кол-во обучающихся по списку</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Успевают на «5»</w:t>
            </w:r>
          </w:p>
        </w:tc>
        <w:tc>
          <w:tcPr>
            <w:tcW w:w="14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Успевают на «4» и «5»</w:t>
            </w:r>
          </w:p>
        </w:tc>
        <w:tc>
          <w:tcPr>
            <w:tcW w:w="1843" w:type="dxa"/>
            <w:tcBorders>
              <w:top w:val="single" w:sz="8" w:space="0" w:color="000000"/>
              <w:left w:val="nil"/>
              <w:bottom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Успевают с одной «3»</w:t>
            </w:r>
          </w:p>
        </w:tc>
        <w:tc>
          <w:tcPr>
            <w:tcW w:w="21" w:type="dxa"/>
            <w:vMerge w:val="restart"/>
            <w:tcBorders>
              <w:top w:val="nil"/>
              <w:left w:val="nil"/>
              <w:right w:val="single" w:sz="8" w:space="0" w:color="000000"/>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 качества знаний</w:t>
            </w:r>
          </w:p>
        </w:tc>
      </w:tr>
      <w:tr w:rsidR="00686506" w:rsidRPr="004E0F5E" w:rsidTr="002D70E2">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 «а»</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7</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w:t>
            </w:r>
          </w:p>
        </w:tc>
        <w:tc>
          <w:tcPr>
            <w:tcW w:w="1843" w:type="dxa"/>
            <w:tcBorders>
              <w:top w:val="nil"/>
              <w:left w:val="nil"/>
              <w:bottom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21" w:type="dxa"/>
            <w:vMerge/>
            <w:tcBorders>
              <w:left w:val="nil"/>
              <w:right w:val="single" w:sz="8" w:space="0" w:color="000000"/>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56</w:t>
            </w:r>
          </w:p>
        </w:tc>
      </w:tr>
      <w:tr w:rsidR="00686506" w:rsidRPr="004E0F5E" w:rsidTr="002D70E2">
        <w:trPr>
          <w:trHeight w:val="353"/>
        </w:trPr>
        <w:tc>
          <w:tcPr>
            <w:tcW w:w="993"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 «б»</w:t>
            </w:r>
          </w:p>
        </w:tc>
        <w:tc>
          <w:tcPr>
            <w:tcW w:w="255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16</w:t>
            </w:r>
          </w:p>
        </w:tc>
        <w:tc>
          <w:tcPr>
            <w:tcW w:w="170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41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9</w:t>
            </w:r>
          </w:p>
        </w:tc>
        <w:tc>
          <w:tcPr>
            <w:tcW w:w="1843" w:type="dxa"/>
            <w:tcBorders>
              <w:top w:val="nil"/>
              <w:left w:val="nil"/>
              <w:bottom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w:t>
            </w:r>
          </w:p>
        </w:tc>
        <w:tc>
          <w:tcPr>
            <w:tcW w:w="21" w:type="dxa"/>
            <w:vMerge/>
            <w:tcBorders>
              <w:left w:val="nil"/>
              <w:right w:val="single" w:sz="8" w:space="0" w:color="000000"/>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56</w:t>
            </w:r>
          </w:p>
        </w:tc>
      </w:tr>
      <w:tr w:rsidR="00686506" w:rsidRPr="004E0F5E" w:rsidTr="002D70E2">
        <w:trPr>
          <w:trHeight w:val="311"/>
        </w:trPr>
        <w:tc>
          <w:tcPr>
            <w:tcW w:w="99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 «в»</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16</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9</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w:t>
            </w:r>
          </w:p>
        </w:tc>
        <w:tc>
          <w:tcPr>
            <w:tcW w:w="21" w:type="dxa"/>
            <w:vMerge/>
            <w:tcBorders>
              <w:left w:val="nil"/>
              <w:bottom w:val="single" w:sz="4" w:space="0" w:color="auto"/>
              <w:right w:val="single" w:sz="8" w:space="0" w:color="000000"/>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62</w:t>
            </w:r>
          </w:p>
        </w:tc>
      </w:tr>
      <w:tr w:rsidR="00686506" w:rsidRPr="004E0F5E" w:rsidTr="002D70E2">
        <w:trPr>
          <w:trHeight w:val="268"/>
        </w:trPr>
        <w:tc>
          <w:tcPr>
            <w:tcW w:w="99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 «г»</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15</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21" w:type="dxa"/>
            <w:tcBorders>
              <w:top w:val="single" w:sz="4" w:space="0" w:color="auto"/>
              <w:left w:val="nil"/>
              <w:bottom w:val="single" w:sz="4" w:space="0" w:color="auto"/>
              <w:right w:val="single" w:sz="8" w:space="0" w:color="000000"/>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40</w:t>
            </w:r>
          </w:p>
        </w:tc>
      </w:tr>
      <w:tr w:rsidR="00686506" w:rsidRPr="004E0F5E" w:rsidTr="002D70E2">
        <w:trPr>
          <w:trHeight w:val="100"/>
        </w:trPr>
        <w:tc>
          <w:tcPr>
            <w:tcW w:w="99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 « д»</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14</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21" w:type="dxa"/>
            <w:tcBorders>
              <w:top w:val="single" w:sz="4" w:space="0" w:color="auto"/>
              <w:left w:val="nil"/>
              <w:bottom w:val="single" w:sz="4" w:space="0" w:color="auto"/>
              <w:right w:val="single" w:sz="8" w:space="0" w:color="000000"/>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46</w:t>
            </w:r>
          </w:p>
        </w:tc>
      </w:tr>
      <w:tr w:rsidR="00686506" w:rsidRPr="004E0F5E" w:rsidTr="002D70E2">
        <w:tc>
          <w:tcPr>
            <w:tcW w:w="993"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Всего:</w:t>
            </w:r>
          </w:p>
        </w:tc>
        <w:tc>
          <w:tcPr>
            <w:tcW w:w="255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77</w:t>
            </w:r>
          </w:p>
        </w:tc>
        <w:tc>
          <w:tcPr>
            <w:tcW w:w="170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12</w:t>
            </w:r>
          </w:p>
        </w:tc>
        <w:tc>
          <w:tcPr>
            <w:tcW w:w="141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27</w:t>
            </w:r>
          </w:p>
        </w:tc>
        <w:tc>
          <w:tcPr>
            <w:tcW w:w="1843" w:type="dxa"/>
            <w:tcBorders>
              <w:top w:val="nil"/>
              <w:left w:val="nil"/>
              <w:bottom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w:t>
            </w:r>
          </w:p>
        </w:tc>
        <w:tc>
          <w:tcPr>
            <w:tcW w:w="21" w:type="dxa"/>
            <w:tcBorders>
              <w:left w:val="nil"/>
              <w:bottom w:val="nil"/>
              <w:right w:val="single" w:sz="8" w:space="0" w:color="000000"/>
            </w:tcBorders>
            <w:shd w:val="clear" w:color="auto" w:fill="FFFFCC"/>
          </w:tcPr>
          <w:p w:rsidR="00686506" w:rsidRPr="004E0F5E" w:rsidRDefault="00686506" w:rsidP="002D70E2">
            <w:pPr>
              <w:contextualSpacing/>
              <w:rPr>
                <w:rFonts w:ascii="Times New Roman" w:hAnsi="Times New Roman"/>
                <w:color w:val="1D1B11"/>
                <w:sz w:val="24"/>
                <w:szCs w:val="24"/>
              </w:rPr>
            </w:pPr>
          </w:p>
        </w:tc>
        <w:tc>
          <w:tcPr>
            <w:tcW w:w="182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 xml:space="preserve"> 52</w:t>
            </w:r>
          </w:p>
        </w:tc>
      </w:tr>
    </w:tbl>
    <w:p w:rsidR="00686506" w:rsidRPr="004E0F5E" w:rsidRDefault="00686506" w:rsidP="00686506">
      <w:pPr>
        <w:contextualSpacing/>
        <w:rPr>
          <w:rFonts w:ascii="Times New Roman" w:hAnsi="Times New Roman"/>
          <w:color w:val="1D1B11"/>
          <w:sz w:val="24"/>
          <w:szCs w:val="24"/>
        </w:rPr>
      </w:pPr>
    </w:p>
    <w:p w:rsidR="00686506" w:rsidRPr="004E0F5E" w:rsidRDefault="00686506" w:rsidP="00686506">
      <w:pPr>
        <w:contextualSpacing/>
        <w:rPr>
          <w:rFonts w:ascii="Times New Roman" w:hAnsi="Times New Roman"/>
          <w:color w:val="1D1B11"/>
          <w:sz w:val="24"/>
          <w:szCs w:val="24"/>
        </w:rPr>
      </w:pPr>
    </w:p>
    <w:tbl>
      <w:tblPr>
        <w:tblW w:w="10348" w:type="dxa"/>
        <w:tblInd w:w="-176" w:type="dxa"/>
        <w:shd w:val="clear" w:color="auto" w:fill="D6CB9F"/>
        <w:tblCellMar>
          <w:left w:w="0" w:type="dxa"/>
          <w:right w:w="0" w:type="dxa"/>
        </w:tblCellMar>
        <w:tblLook w:val="04A0" w:firstRow="1" w:lastRow="0" w:firstColumn="1" w:lastColumn="0" w:noHBand="0" w:noVBand="1"/>
      </w:tblPr>
      <w:tblGrid>
        <w:gridCol w:w="992"/>
        <w:gridCol w:w="2551"/>
        <w:gridCol w:w="1701"/>
        <w:gridCol w:w="1418"/>
        <w:gridCol w:w="1843"/>
        <w:gridCol w:w="21"/>
        <w:gridCol w:w="1822"/>
      </w:tblGrid>
      <w:tr w:rsidR="00686506" w:rsidRPr="004E0F5E" w:rsidTr="002D70E2">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Класс</w:t>
            </w:r>
          </w:p>
        </w:tc>
        <w:tc>
          <w:tcPr>
            <w:tcW w:w="25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Кол-во обучающихся по списку</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Успевают на «5»</w:t>
            </w:r>
          </w:p>
        </w:tc>
        <w:tc>
          <w:tcPr>
            <w:tcW w:w="14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Успевают на «4» и «5»</w:t>
            </w:r>
          </w:p>
        </w:tc>
        <w:tc>
          <w:tcPr>
            <w:tcW w:w="1843" w:type="dxa"/>
            <w:tcBorders>
              <w:top w:val="single" w:sz="8" w:space="0" w:color="000000"/>
              <w:left w:val="nil"/>
              <w:bottom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Успевают с одной «3»</w:t>
            </w:r>
          </w:p>
        </w:tc>
        <w:tc>
          <w:tcPr>
            <w:tcW w:w="21" w:type="dxa"/>
            <w:vMerge w:val="restart"/>
            <w:tcBorders>
              <w:top w:val="nil"/>
              <w:left w:val="nil"/>
              <w:right w:val="single" w:sz="8" w:space="0" w:color="000000"/>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 качества знаний</w:t>
            </w:r>
          </w:p>
        </w:tc>
      </w:tr>
      <w:tr w:rsidR="00686506" w:rsidRPr="004E0F5E" w:rsidTr="002D70E2">
        <w:tc>
          <w:tcPr>
            <w:tcW w:w="99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 «а»</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w:t>
            </w:r>
          </w:p>
        </w:tc>
        <w:tc>
          <w:tcPr>
            <w:tcW w:w="1843" w:type="dxa"/>
            <w:tcBorders>
              <w:top w:val="nil"/>
              <w:left w:val="nil"/>
              <w:bottom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21" w:type="dxa"/>
            <w:vMerge/>
            <w:tcBorders>
              <w:left w:val="nil"/>
              <w:right w:val="single" w:sz="8" w:space="0" w:color="000000"/>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50</w:t>
            </w:r>
          </w:p>
        </w:tc>
      </w:tr>
      <w:tr w:rsidR="00686506" w:rsidRPr="004E0F5E" w:rsidTr="002D70E2">
        <w:trPr>
          <w:trHeight w:val="367"/>
        </w:trPr>
        <w:tc>
          <w:tcPr>
            <w:tcW w:w="992"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 «б»</w:t>
            </w:r>
          </w:p>
        </w:tc>
        <w:tc>
          <w:tcPr>
            <w:tcW w:w="255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17</w:t>
            </w:r>
          </w:p>
        </w:tc>
        <w:tc>
          <w:tcPr>
            <w:tcW w:w="170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w:t>
            </w:r>
          </w:p>
        </w:tc>
        <w:tc>
          <w:tcPr>
            <w:tcW w:w="141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7</w:t>
            </w:r>
          </w:p>
        </w:tc>
        <w:tc>
          <w:tcPr>
            <w:tcW w:w="1843" w:type="dxa"/>
            <w:tcBorders>
              <w:top w:val="nil"/>
              <w:left w:val="nil"/>
              <w:bottom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21" w:type="dxa"/>
            <w:vMerge/>
            <w:tcBorders>
              <w:left w:val="nil"/>
              <w:right w:val="single" w:sz="8" w:space="0" w:color="000000"/>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2"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71</w:t>
            </w:r>
          </w:p>
        </w:tc>
      </w:tr>
      <w:tr w:rsidR="00686506" w:rsidRPr="004E0F5E" w:rsidTr="002D70E2">
        <w:trPr>
          <w:trHeight w:val="298"/>
        </w:trPr>
        <w:tc>
          <w:tcPr>
            <w:tcW w:w="992"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 «в»</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16</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w:t>
            </w:r>
          </w:p>
        </w:tc>
        <w:tc>
          <w:tcPr>
            <w:tcW w:w="21" w:type="dxa"/>
            <w:vMerge/>
            <w:tcBorders>
              <w:left w:val="nil"/>
              <w:right w:val="single" w:sz="8" w:space="0" w:color="000000"/>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38</w:t>
            </w:r>
          </w:p>
        </w:tc>
      </w:tr>
      <w:tr w:rsidR="00686506" w:rsidRPr="004E0F5E" w:rsidTr="002D70E2">
        <w:trPr>
          <w:trHeight w:val="345"/>
        </w:trPr>
        <w:tc>
          <w:tcPr>
            <w:tcW w:w="992"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 «г»</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16</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w:t>
            </w:r>
          </w:p>
        </w:tc>
        <w:tc>
          <w:tcPr>
            <w:tcW w:w="21" w:type="dxa"/>
            <w:vMerge/>
            <w:tcBorders>
              <w:left w:val="nil"/>
              <w:bottom w:val="single" w:sz="4" w:space="0" w:color="auto"/>
              <w:right w:val="single" w:sz="8" w:space="0" w:color="000000"/>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38</w:t>
            </w:r>
          </w:p>
        </w:tc>
      </w:tr>
      <w:tr w:rsidR="00686506" w:rsidRPr="004E0F5E" w:rsidTr="002D70E2">
        <w:trPr>
          <w:trHeight w:val="196"/>
        </w:trPr>
        <w:tc>
          <w:tcPr>
            <w:tcW w:w="99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 «д»</w:t>
            </w:r>
          </w:p>
        </w:tc>
        <w:tc>
          <w:tcPr>
            <w:tcW w:w="255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15</w:t>
            </w:r>
          </w:p>
        </w:tc>
        <w:tc>
          <w:tcPr>
            <w:tcW w:w="170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41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6</w:t>
            </w:r>
          </w:p>
        </w:tc>
        <w:tc>
          <w:tcPr>
            <w:tcW w:w="1843" w:type="dxa"/>
            <w:tcBorders>
              <w:top w:val="single" w:sz="4" w:space="0" w:color="auto"/>
              <w:left w:val="nil"/>
              <w:bottom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21" w:type="dxa"/>
            <w:vMerge w:val="restart"/>
            <w:tcBorders>
              <w:top w:val="single" w:sz="4" w:space="0" w:color="auto"/>
              <w:left w:val="nil"/>
              <w:right w:val="single" w:sz="8" w:space="0" w:color="000000"/>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2"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40</w:t>
            </w:r>
          </w:p>
        </w:tc>
      </w:tr>
      <w:tr w:rsidR="00686506" w:rsidRPr="004E0F5E" w:rsidTr="002D70E2">
        <w:tc>
          <w:tcPr>
            <w:tcW w:w="992"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Всего:</w:t>
            </w:r>
          </w:p>
        </w:tc>
        <w:tc>
          <w:tcPr>
            <w:tcW w:w="255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80</w:t>
            </w:r>
          </w:p>
        </w:tc>
        <w:tc>
          <w:tcPr>
            <w:tcW w:w="170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 xml:space="preserve"> 12</w:t>
            </w:r>
          </w:p>
        </w:tc>
        <w:tc>
          <w:tcPr>
            <w:tcW w:w="141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 xml:space="preserve"> 26</w:t>
            </w:r>
          </w:p>
        </w:tc>
        <w:tc>
          <w:tcPr>
            <w:tcW w:w="1843" w:type="dxa"/>
            <w:tcBorders>
              <w:top w:val="nil"/>
              <w:left w:val="nil"/>
              <w:bottom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 xml:space="preserve"> 4</w:t>
            </w:r>
          </w:p>
        </w:tc>
        <w:tc>
          <w:tcPr>
            <w:tcW w:w="21" w:type="dxa"/>
            <w:vMerge/>
            <w:tcBorders>
              <w:left w:val="nil"/>
              <w:bottom w:val="nil"/>
              <w:right w:val="single" w:sz="8" w:space="0" w:color="000000"/>
            </w:tcBorders>
            <w:shd w:val="clear" w:color="auto" w:fill="FFFFCC"/>
          </w:tcPr>
          <w:p w:rsidR="00686506" w:rsidRPr="004E0F5E" w:rsidRDefault="00686506" w:rsidP="002D70E2">
            <w:pPr>
              <w:contextualSpacing/>
              <w:rPr>
                <w:rFonts w:ascii="Times New Roman" w:hAnsi="Times New Roman"/>
                <w:color w:val="1D1B11"/>
                <w:sz w:val="24"/>
                <w:szCs w:val="24"/>
              </w:rPr>
            </w:pPr>
          </w:p>
        </w:tc>
        <w:tc>
          <w:tcPr>
            <w:tcW w:w="1822"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 xml:space="preserve"> 47</w:t>
            </w:r>
          </w:p>
        </w:tc>
      </w:tr>
    </w:tbl>
    <w:p w:rsidR="00686506" w:rsidRPr="004E0F5E" w:rsidRDefault="00686506" w:rsidP="00686506">
      <w:pPr>
        <w:contextualSpacing/>
        <w:rPr>
          <w:rFonts w:ascii="Times New Roman" w:hAnsi="Times New Roman"/>
          <w:color w:val="1D1B11"/>
          <w:sz w:val="24"/>
          <w:szCs w:val="24"/>
        </w:rPr>
      </w:pPr>
    </w:p>
    <w:tbl>
      <w:tblPr>
        <w:tblW w:w="10348" w:type="dxa"/>
        <w:tblInd w:w="-176" w:type="dxa"/>
        <w:shd w:val="clear" w:color="auto" w:fill="D6CB9F"/>
        <w:tblCellMar>
          <w:left w:w="0" w:type="dxa"/>
          <w:right w:w="0" w:type="dxa"/>
        </w:tblCellMar>
        <w:tblLook w:val="04A0" w:firstRow="1" w:lastRow="0" w:firstColumn="1" w:lastColumn="0" w:noHBand="0" w:noVBand="1"/>
      </w:tblPr>
      <w:tblGrid>
        <w:gridCol w:w="1017"/>
        <w:gridCol w:w="2526"/>
        <w:gridCol w:w="1701"/>
        <w:gridCol w:w="1418"/>
        <w:gridCol w:w="1843"/>
        <w:gridCol w:w="21"/>
        <w:gridCol w:w="1822"/>
      </w:tblGrid>
      <w:tr w:rsidR="00686506" w:rsidRPr="004E0F5E" w:rsidTr="002D70E2">
        <w:tc>
          <w:tcPr>
            <w:tcW w:w="10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Класс</w:t>
            </w:r>
          </w:p>
        </w:tc>
        <w:tc>
          <w:tcPr>
            <w:tcW w:w="25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Кол-во обучающихся по списку</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Успевают на «5»</w:t>
            </w:r>
          </w:p>
        </w:tc>
        <w:tc>
          <w:tcPr>
            <w:tcW w:w="14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Успевают на «4» и «5»</w:t>
            </w:r>
          </w:p>
        </w:tc>
        <w:tc>
          <w:tcPr>
            <w:tcW w:w="1843" w:type="dxa"/>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Успевают с одной «3»</w:t>
            </w:r>
          </w:p>
        </w:tc>
        <w:tc>
          <w:tcPr>
            <w:tcW w:w="21" w:type="dxa"/>
            <w:vMerge w:val="restart"/>
            <w:tcBorders>
              <w:top w:val="nil"/>
              <w:left w:val="single" w:sz="4" w:space="0" w:color="auto"/>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2" w:type="dxa"/>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 качества знаний</w:t>
            </w:r>
          </w:p>
        </w:tc>
      </w:tr>
      <w:tr w:rsidR="00686506" w:rsidRPr="004E0F5E" w:rsidTr="002D70E2">
        <w:trPr>
          <w:trHeight w:val="299"/>
        </w:trPr>
        <w:tc>
          <w:tcPr>
            <w:tcW w:w="1017"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 «а»</w:t>
            </w:r>
          </w:p>
        </w:tc>
        <w:tc>
          <w:tcPr>
            <w:tcW w:w="252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13</w:t>
            </w:r>
          </w:p>
        </w:tc>
        <w:tc>
          <w:tcPr>
            <w:tcW w:w="170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w:t>
            </w:r>
          </w:p>
        </w:tc>
        <w:tc>
          <w:tcPr>
            <w:tcW w:w="141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w:t>
            </w:r>
          </w:p>
        </w:tc>
        <w:tc>
          <w:tcPr>
            <w:tcW w:w="184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w:t>
            </w:r>
          </w:p>
        </w:tc>
        <w:tc>
          <w:tcPr>
            <w:tcW w:w="21" w:type="dxa"/>
            <w:vMerge/>
            <w:tcBorders>
              <w:left w:val="single" w:sz="4" w:space="0" w:color="auto"/>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2"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38</w:t>
            </w:r>
          </w:p>
        </w:tc>
      </w:tr>
      <w:tr w:rsidR="00686506" w:rsidRPr="004E0F5E" w:rsidTr="002D70E2">
        <w:trPr>
          <w:trHeight w:val="163"/>
        </w:trPr>
        <w:tc>
          <w:tcPr>
            <w:tcW w:w="1017"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 «б»</w:t>
            </w:r>
          </w:p>
        </w:tc>
        <w:tc>
          <w:tcPr>
            <w:tcW w:w="252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14</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w:t>
            </w:r>
          </w:p>
        </w:tc>
        <w:tc>
          <w:tcPr>
            <w:tcW w:w="18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w:t>
            </w:r>
          </w:p>
        </w:tc>
        <w:tc>
          <w:tcPr>
            <w:tcW w:w="21" w:type="dxa"/>
            <w:vMerge/>
            <w:tcBorders>
              <w:left w:val="single" w:sz="4" w:space="0" w:color="auto"/>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36</w:t>
            </w:r>
          </w:p>
        </w:tc>
      </w:tr>
      <w:tr w:rsidR="00686506" w:rsidRPr="004E0F5E" w:rsidTr="002D70E2">
        <w:trPr>
          <w:trHeight w:val="333"/>
        </w:trPr>
        <w:tc>
          <w:tcPr>
            <w:tcW w:w="1017"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 «в»</w:t>
            </w:r>
          </w:p>
        </w:tc>
        <w:tc>
          <w:tcPr>
            <w:tcW w:w="252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12</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w:t>
            </w:r>
          </w:p>
        </w:tc>
        <w:tc>
          <w:tcPr>
            <w:tcW w:w="18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w:t>
            </w:r>
          </w:p>
        </w:tc>
        <w:tc>
          <w:tcPr>
            <w:tcW w:w="21" w:type="dxa"/>
            <w:vMerge/>
            <w:tcBorders>
              <w:left w:val="single" w:sz="4" w:space="0" w:color="auto"/>
              <w:bottom w:val="single" w:sz="4" w:space="0" w:color="auto"/>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33</w:t>
            </w:r>
          </w:p>
        </w:tc>
      </w:tr>
      <w:tr w:rsidR="00686506" w:rsidRPr="004E0F5E" w:rsidTr="002D70E2">
        <w:trPr>
          <w:trHeight w:val="293"/>
        </w:trPr>
        <w:tc>
          <w:tcPr>
            <w:tcW w:w="1017"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 «г»</w:t>
            </w:r>
          </w:p>
        </w:tc>
        <w:tc>
          <w:tcPr>
            <w:tcW w:w="252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11</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w:t>
            </w:r>
          </w:p>
        </w:tc>
        <w:tc>
          <w:tcPr>
            <w:tcW w:w="18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w:t>
            </w:r>
          </w:p>
        </w:tc>
        <w:tc>
          <w:tcPr>
            <w:tcW w:w="21" w:type="dxa"/>
            <w:vMerge w:val="restart"/>
            <w:tcBorders>
              <w:top w:val="single" w:sz="4" w:space="0" w:color="auto"/>
              <w:left w:val="single" w:sz="4" w:space="0" w:color="auto"/>
            </w:tcBorders>
            <w:shd w:val="clear" w:color="auto" w:fill="auto"/>
          </w:tcPr>
          <w:p w:rsidR="00686506" w:rsidRPr="004E0F5E" w:rsidRDefault="00686506" w:rsidP="002D70E2">
            <w:pPr>
              <w:contextualSpacing/>
              <w:rPr>
                <w:rFonts w:ascii="Times New Roman" w:hAnsi="Times New Roman"/>
                <w:color w:val="1D1B11"/>
                <w:sz w:val="24"/>
                <w:szCs w:val="24"/>
              </w:rPr>
            </w:pPr>
          </w:p>
        </w:tc>
        <w:tc>
          <w:tcPr>
            <w:tcW w:w="18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27</w:t>
            </w:r>
          </w:p>
        </w:tc>
      </w:tr>
      <w:tr w:rsidR="00686506" w:rsidRPr="004E0F5E" w:rsidTr="002D70E2">
        <w:tc>
          <w:tcPr>
            <w:tcW w:w="1017"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Всего:</w:t>
            </w:r>
          </w:p>
        </w:tc>
        <w:tc>
          <w:tcPr>
            <w:tcW w:w="2526"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50</w:t>
            </w:r>
          </w:p>
        </w:tc>
        <w:tc>
          <w:tcPr>
            <w:tcW w:w="170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4</w:t>
            </w:r>
          </w:p>
        </w:tc>
        <w:tc>
          <w:tcPr>
            <w:tcW w:w="141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 xml:space="preserve"> 13</w:t>
            </w:r>
          </w:p>
        </w:tc>
        <w:tc>
          <w:tcPr>
            <w:tcW w:w="1843" w:type="dxa"/>
            <w:tcBorders>
              <w:top w:val="nil"/>
              <w:left w:val="nil"/>
              <w:bottom w:val="single" w:sz="8" w:space="0" w:color="000000"/>
              <w:right w:val="single" w:sz="4" w:space="0" w:color="auto"/>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5</w:t>
            </w:r>
          </w:p>
        </w:tc>
        <w:tc>
          <w:tcPr>
            <w:tcW w:w="21" w:type="dxa"/>
            <w:vMerge/>
            <w:tcBorders>
              <w:left w:val="single" w:sz="4" w:space="0" w:color="auto"/>
              <w:bottom w:val="nil"/>
            </w:tcBorders>
            <w:shd w:val="clear" w:color="auto" w:fill="FFFFCC"/>
          </w:tcPr>
          <w:p w:rsidR="00686506" w:rsidRPr="004E0F5E" w:rsidRDefault="00686506" w:rsidP="002D70E2">
            <w:pPr>
              <w:contextualSpacing/>
              <w:rPr>
                <w:rFonts w:ascii="Times New Roman" w:hAnsi="Times New Roman"/>
                <w:color w:val="1D1B11"/>
                <w:sz w:val="24"/>
                <w:szCs w:val="24"/>
              </w:rPr>
            </w:pPr>
          </w:p>
        </w:tc>
        <w:tc>
          <w:tcPr>
            <w:tcW w:w="1822" w:type="dxa"/>
            <w:tcBorders>
              <w:top w:val="nil"/>
              <w:left w:val="nil"/>
              <w:bottom w:val="single" w:sz="8" w:space="0" w:color="000000"/>
              <w:right w:val="single" w:sz="4" w:space="0" w:color="auto"/>
            </w:tcBorders>
            <w:shd w:val="clear" w:color="auto" w:fill="FFFFCC"/>
            <w:tcMar>
              <w:top w:w="0" w:type="dxa"/>
              <w:left w:w="108" w:type="dxa"/>
              <w:bottom w:w="0" w:type="dxa"/>
              <w:right w:w="108" w:type="dxa"/>
            </w:tcMar>
            <w:hideMark/>
          </w:tcPr>
          <w:p w:rsidR="00686506" w:rsidRPr="004E0F5E" w:rsidRDefault="00686506" w:rsidP="002D70E2">
            <w:pPr>
              <w:contextualSpacing/>
              <w:rPr>
                <w:rFonts w:ascii="Times New Roman" w:hAnsi="Times New Roman"/>
                <w:color w:val="1D1B11"/>
                <w:sz w:val="24"/>
                <w:szCs w:val="24"/>
              </w:rPr>
            </w:pPr>
            <w:r w:rsidRPr="004E0F5E">
              <w:rPr>
                <w:rFonts w:ascii="Times New Roman" w:hAnsi="Times New Roman"/>
                <w:color w:val="1D1B11"/>
                <w:sz w:val="24"/>
                <w:szCs w:val="24"/>
              </w:rPr>
              <w:t>34</w:t>
            </w:r>
          </w:p>
        </w:tc>
      </w:tr>
    </w:tbl>
    <w:p w:rsidR="00686506" w:rsidRPr="004E0F5E" w:rsidRDefault="00686506" w:rsidP="00686506">
      <w:pPr>
        <w:contextualSpacing/>
        <w:rPr>
          <w:rFonts w:ascii="Times New Roman" w:hAnsi="Times New Roman"/>
          <w:b/>
          <w:color w:val="1D1B11"/>
          <w:sz w:val="24"/>
          <w:szCs w:val="24"/>
        </w:rPr>
      </w:pP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lastRenderedPageBreak/>
        <w:t>Подводя итоги работы за 2020-2021 учебный год, можно констатировать, что работа педагогов I ступени образования в целом способствовала повышению уровня качества образования.</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Но наряду с положительным результатами есть и серьезные недочеты:</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По-прежнему, отдельная  часть уроков ведется во фронтальном режиме работы.</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Недостаточно внимания уделяется индивидуальной и самостоятельной  работе.</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Учащиеся  не в должной мере владеют регулятивными УУД: самоконтролем, самооценкой, самостоятельностью суждений.</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Учебный материал с уроков часто усваивается на репродуктивном  уровне.</w:t>
      </w:r>
    </w:p>
    <w:p w:rsidR="00686506" w:rsidRPr="004E0F5E" w:rsidRDefault="00686506" w:rsidP="00686506">
      <w:pPr>
        <w:contextualSpacing/>
        <w:rPr>
          <w:rFonts w:ascii="Times New Roman" w:hAnsi="Times New Roman"/>
          <w:color w:val="1D1B11"/>
          <w:sz w:val="24"/>
          <w:szCs w:val="24"/>
        </w:rPr>
      </w:pPr>
      <w:r w:rsidRPr="004E0F5E">
        <w:rPr>
          <w:rFonts w:ascii="Times New Roman" w:hAnsi="Times New Roman"/>
          <w:color w:val="1D1B11"/>
          <w:sz w:val="24"/>
          <w:szCs w:val="24"/>
        </w:rPr>
        <w:t>Задания, направленные на частично-поисковую деятельность, иногда  вызывают трудности у ребенка, что и показывают  результаты  срезовых и мониторинговых обследований, т.к. сложным для детей является применение знаний в нестандартной ситуации.</w:t>
      </w:r>
    </w:p>
    <w:p w:rsidR="00686506" w:rsidRPr="004E0F5E" w:rsidRDefault="00686506" w:rsidP="00686506">
      <w:pPr>
        <w:ind w:firstLine="709"/>
        <w:contextualSpacing/>
        <w:rPr>
          <w:rFonts w:ascii="Times New Roman" w:hAnsi="Times New Roman"/>
          <w:sz w:val="24"/>
          <w:szCs w:val="24"/>
        </w:rPr>
      </w:pPr>
      <w:r w:rsidRPr="004E0F5E">
        <w:rPr>
          <w:rFonts w:ascii="Times New Roman" w:hAnsi="Times New Roman"/>
          <w:sz w:val="24"/>
          <w:szCs w:val="24"/>
        </w:rPr>
        <w:t>В соответствии с планом внутришкольного контроля было проведено посещение уроков учителей начальных классов.</w:t>
      </w:r>
    </w:p>
    <w:p w:rsidR="00686506" w:rsidRPr="004E0F5E" w:rsidRDefault="00686506" w:rsidP="00686506">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4E0F5E">
        <w:rPr>
          <w:rFonts w:ascii="Times New Roman" w:hAnsi="Times New Roman"/>
          <w:b/>
          <w:bCs/>
          <w:i/>
          <w:iCs/>
          <w:color w:val="000000"/>
          <w:sz w:val="24"/>
          <w:szCs w:val="24"/>
        </w:rPr>
        <w:t>Цель:</w:t>
      </w:r>
      <w:r w:rsidRPr="004E0F5E">
        <w:rPr>
          <w:rFonts w:ascii="Times New Roman" w:hAnsi="Times New Roman"/>
          <w:color w:val="000000"/>
          <w:sz w:val="24"/>
          <w:szCs w:val="24"/>
        </w:rPr>
        <w:t xml:space="preserve"> </w:t>
      </w:r>
    </w:p>
    <w:p w:rsidR="00686506" w:rsidRPr="004E0F5E" w:rsidRDefault="00686506" w:rsidP="00686506">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4E0F5E">
        <w:rPr>
          <w:rFonts w:ascii="Times New Roman" w:hAnsi="Times New Roman"/>
          <w:color w:val="000000"/>
          <w:sz w:val="24"/>
          <w:szCs w:val="24"/>
        </w:rPr>
        <w:t>1) знакомство с системой преподавания учителей начальных классов;</w:t>
      </w:r>
    </w:p>
    <w:p w:rsidR="00686506" w:rsidRPr="004E0F5E" w:rsidRDefault="00686506" w:rsidP="00686506">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4E0F5E">
        <w:rPr>
          <w:rFonts w:ascii="Times New Roman" w:hAnsi="Times New Roman"/>
          <w:color w:val="000000"/>
          <w:sz w:val="24"/>
          <w:szCs w:val="24"/>
        </w:rPr>
        <w:t>2) осуществление единых педагогических требований к образовательному процессу;</w:t>
      </w:r>
    </w:p>
    <w:p w:rsidR="00686506" w:rsidRPr="004E0F5E" w:rsidRDefault="00686506" w:rsidP="00686506">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4E0F5E">
        <w:rPr>
          <w:rFonts w:ascii="Times New Roman" w:hAnsi="Times New Roman"/>
          <w:color w:val="000000"/>
          <w:sz w:val="24"/>
          <w:szCs w:val="24"/>
        </w:rPr>
        <w:t>3) соответствие требованиям Федерального государственного образовательного стандарта.</w:t>
      </w:r>
    </w:p>
    <w:p w:rsidR="00686506" w:rsidRPr="004E0F5E" w:rsidRDefault="00686506" w:rsidP="00686506">
      <w:pPr>
        <w:widowControl w:val="0"/>
        <w:shd w:val="clear" w:color="auto" w:fill="FFFFFF"/>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 xml:space="preserve">        </w:t>
      </w:r>
      <w:r w:rsidRPr="004E0F5E">
        <w:rPr>
          <w:rFonts w:ascii="Times New Roman" w:hAnsi="Times New Roman"/>
          <w:b/>
          <w:bCs/>
          <w:i/>
          <w:iCs/>
          <w:color w:val="000000"/>
          <w:sz w:val="24"/>
          <w:szCs w:val="24"/>
        </w:rPr>
        <w:t>Методы проверки:</w:t>
      </w:r>
      <w:r w:rsidRPr="004E0F5E">
        <w:rPr>
          <w:rFonts w:ascii="Times New Roman" w:hAnsi="Times New Roman"/>
          <w:color w:val="000000"/>
          <w:sz w:val="24"/>
          <w:szCs w:val="24"/>
        </w:rPr>
        <w:t xml:space="preserve"> наблюдение, знакомство с классной документацией, посещение уроков по всем предметам, собеседование с учителями.</w:t>
      </w:r>
    </w:p>
    <w:p w:rsidR="00686506" w:rsidRPr="004E0F5E" w:rsidRDefault="00686506" w:rsidP="00686506">
      <w:pPr>
        <w:widowControl w:val="0"/>
        <w:shd w:val="clear" w:color="auto" w:fill="FFFFFF"/>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 xml:space="preserve">          1,2,3,4 классы работают по ФГОС. Анализ рабочих программ, календарно-тематического планирования показал, что они составляются учителями в соответствии со стандартами. </w:t>
      </w:r>
    </w:p>
    <w:p w:rsidR="00686506" w:rsidRPr="004E0F5E" w:rsidRDefault="00686506" w:rsidP="00686506">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4E0F5E">
        <w:rPr>
          <w:rFonts w:ascii="Times New Roman" w:hAnsi="Times New Roman"/>
          <w:sz w:val="24"/>
          <w:szCs w:val="24"/>
        </w:rPr>
        <w:t xml:space="preserve"> В ходе проверки установлено, что учителя,  работающие в начальных   классах проводят уроки в соответствии с требованиями ФГОС, применяют разнообразные приёмы и методы активизации познавательной деятельности учащихся.  В классах созданы благоприятные условия для нормального развития детей, учителя используют  все возможности  для успешного овладения учащимися программного материала, для формирования у учащихся универсальных учебных действий.</w:t>
      </w:r>
    </w:p>
    <w:p w:rsidR="00686506" w:rsidRPr="004E0F5E" w:rsidRDefault="00686506" w:rsidP="00686506">
      <w:pPr>
        <w:spacing w:line="240" w:lineRule="atLeast"/>
        <w:contextualSpacing/>
        <w:rPr>
          <w:rFonts w:ascii="Times New Roman" w:hAnsi="Times New Roman"/>
          <w:sz w:val="24"/>
          <w:szCs w:val="24"/>
        </w:rPr>
      </w:pPr>
      <w:r w:rsidRPr="004E0F5E">
        <w:rPr>
          <w:rFonts w:ascii="Times New Roman" w:hAnsi="Times New Roman"/>
          <w:sz w:val="24"/>
          <w:szCs w:val="24"/>
        </w:rPr>
        <w:t xml:space="preserve">         </w:t>
      </w:r>
      <w:r w:rsidRPr="004E0F5E">
        <w:rPr>
          <w:rFonts w:ascii="Times New Roman" w:hAnsi="Times New Roman"/>
          <w:color w:val="000000"/>
          <w:sz w:val="24"/>
          <w:szCs w:val="24"/>
        </w:rPr>
        <w:t>Требования, предъявленные учителями, едины и учащимися выполняются.</w:t>
      </w:r>
    </w:p>
    <w:p w:rsidR="00686506" w:rsidRPr="004E0F5E" w:rsidRDefault="00686506" w:rsidP="00686506">
      <w:pPr>
        <w:widowControl w:val="0"/>
        <w:shd w:val="clear" w:color="auto" w:fill="FFFFFF"/>
        <w:autoSpaceDE w:val="0"/>
        <w:autoSpaceDN w:val="0"/>
        <w:adjustRightInd w:val="0"/>
        <w:spacing w:line="240" w:lineRule="atLeast"/>
        <w:ind w:firstLine="709"/>
        <w:contextualSpacing/>
        <w:rPr>
          <w:rFonts w:ascii="Times New Roman" w:hAnsi="Times New Roman"/>
          <w:color w:val="000000"/>
          <w:sz w:val="24"/>
          <w:szCs w:val="24"/>
        </w:rPr>
      </w:pPr>
      <w:r w:rsidRPr="004E0F5E">
        <w:rPr>
          <w:rFonts w:ascii="Times New Roman" w:hAnsi="Times New Roman"/>
          <w:color w:val="000000"/>
          <w:sz w:val="24"/>
          <w:szCs w:val="24"/>
        </w:rPr>
        <w:t>Каждый урок начинается с организации класса (проверяется наличие письменных принадлежностей, учебника, тетради и т. д.).</w:t>
      </w:r>
    </w:p>
    <w:p w:rsidR="00686506" w:rsidRPr="004E0F5E" w:rsidRDefault="00686506" w:rsidP="00686506">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4E0F5E">
        <w:rPr>
          <w:rFonts w:ascii="Times New Roman" w:hAnsi="Times New Roman"/>
          <w:color w:val="000000"/>
          <w:sz w:val="24"/>
          <w:szCs w:val="24"/>
        </w:rPr>
        <w:t>На уроках в обязательном порядке проводятся физминутки в игровой форме. Уроки проходят в хорошем темпе.</w:t>
      </w:r>
    </w:p>
    <w:p w:rsidR="00686506" w:rsidRPr="004E0F5E" w:rsidRDefault="00686506" w:rsidP="00686506">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4E0F5E">
        <w:rPr>
          <w:rFonts w:ascii="Times New Roman" w:hAnsi="Times New Roman"/>
          <w:color w:val="000000"/>
          <w:sz w:val="24"/>
          <w:szCs w:val="24"/>
        </w:rPr>
        <w:t>Тематические планы уроков учителей грамотно отражают содержание учебного материала. На уроках используются красочные наглядные пособия и раздаточный материал, интерактивное и мультимедийное оборудование (компьютерные презентации, интерактивные доски, мобильный компьютерный класс).</w:t>
      </w:r>
    </w:p>
    <w:p w:rsidR="00686506" w:rsidRPr="004E0F5E" w:rsidRDefault="00686506" w:rsidP="00686506">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4E0F5E">
        <w:rPr>
          <w:rFonts w:ascii="Times New Roman" w:hAnsi="Times New Roman"/>
          <w:color w:val="000000"/>
          <w:sz w:val="24"/>
          <w:szCs w:val="24"/>
        </w:rPr>
        <w:t>На уроках русского языка и обучения грамоте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rsidR="00686506" w:rsidRPr="00B34242" w:rsidRDefault="00686506" w:rsidP="00B34242">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4E0F5E">
        <w:rPr>
          <w:rFonts w:ascii="Times New Roman" w:hAnsi="Times New Roman"/>
          <w:color w:val="000000"/>
          <w:sz w:val="24"/>
          <w:szCs w:val="24"/>
        </w:rPr>
        <w:t>Уроки математики учителями планируются грамотно, с учетом дифференцированного подхода к обучению. Дети четко выполняют требования учителей, с удовольствием участвует в математических  играх.</w:t>
      </w:r>
    </w:p>
    <w:p w:rsidR="00686506" w:rsidRPr="004E0F5E" w:rsidRDefault="00686506" w:rsidP="00686506">
      <w:pPr>
        <w:contextualSpacing/>
        <w:rPr>
          <w:rFonts w:ascii="Times New Roman" w:hAnsi="Times New Roman"/>
          <w:b/>
          <w:color w:val="1D1B11"/>
          <w:sz w:val="24"/>
          <w:szCs w:val="24"/>
        </w:rPr>
      </w:pPr>
      <w:r w:rsidRPr="004E0F5E">
        <w:rPr>
          <w:rFonts w:ascii="Times New Roman" w:hAnsi="Times New Roman"/>
          <w:b/>
          <w:color w:val="1D1B11"/>
          <w:sz w:val="24"/>
          <w:szCs w:val="24"/>
        </w:rPr>
        <w:t>Анализ работы начальной школы предполагает  основные направления деятельности  на 2021-2022 учебный год:</w:t>
      </w:r>
    </w:p>
    <w:p w:rsidR="00686506" w:rsidRPr="004E0F5E" w:rsidRDefault="00686506" w:rsidP="00686506">
      <w:pPr>
        <w:pStyle w:val="a5"/>
        <w:spacing w:before="0" w:beforeAutospacing="0" w:after="0" w:afterAutospacing="0"/>
        <w:contextualSpacing/>
        <w:rPr>
          <w:color w:val="000000"/>
        </w:rPr>
      </w:pPr>
      <w:r w:rsidRPr="004E0F5E">
        <w:rPr>
          <w:b/>
          <w:bCs/>
          <w:color w:val="000000"/>
        </w:rPr>
        <w:t>Направления работы:</w:t>
      </w:r>
    </w:p>
    <w:p w:rsidR="00686506" w:rsidRPr="004E0F5E" w:rsidRDefault="00686506" w:rsidP="00686506">
      <w:pPr>
        <w:pStyle w:val="a5"/>
        <w:spacing w:before="0" w:beforeAutospacing="0" w:after="0" w:afterAutospacing="0"/>
        <w:contextualSpacing/>
        <w:rPr>
          <w:color w:val="000000"/>
        </w:rPr>
      </w:pPr>
      <w:r w:rsidRPr="004E0F5E">
        <w:rPr>
          <w:color w:val="000000"/>
        </w:rPr>
        <w:lastRenderedPageBreak/>
        <w:t>- информационное обеспечение;</w:t>
      </w:r>
    </w:p>
    <w:p w:rsidR="00686506" w:rsidRPr="004E0F5E" w:rsidRDefault="00686506" w:rsidP="00686506">
      <w:pPr>
        <w:pStyle w:val="a5"/>
        <w:spacing w:before="0" w:beforeAutospacing="0" w:after="0" w:afterAutospacing="0"/>
        <w:contextualSpacing/>
        <w:rPr>
          <w:color w:val="000000"/>
        </w:rPr>
      </w:pPr>
      <w:r w:rsidRPr="004E0F5E">
        <w:rPr>
          <w:color w:val="000000"/>
        </w:rPr>
        <w:t xml:space="preserve">- содержание образования; </w:t>
      </w:r>
    </w:p>
    <w:p w:rsidR="00686506" w:rsidRPr="004E0F5E" w:rsidRDefault="00686506" w:rsidP="00686506">
      <w:pPr>
        <w:pStyle w:val="a5"/>
        <w:spacing w:before="0" w:beforeAutospacing="0" w:after="0" w:afterAutospacing="0"/>
        <w:contextualSpacing/>
        <w:rPr>
          <w:color w:val="000000"/>
        </w:rPr>
      </w:pPr>
      <w:r w:rsidRPr="004E0F5E">
        <w:rPr>
          <w:color w:val="000000"/>
        </w:rPr>
        <w:t>- повышение квалификации;</w:t>
      </w:r>
    </w:p>
    <w:p w:rsidR="00686506" w:rsidRPr="004E0F5E" w:rsidRDefault="00686506" w:rsidP="00686506">
      <w:pPr>
        <w:pStyle w:val="a5"/>
        <w:spacing w:before="0" w:beforeAutospacing="0" w:after="0" w:afterAutospacing="0"/>
        <w:contextualSpacing/>
        <w:rPr>
          <w:color w:val="000000"/>
        </w:rPr>
      </w:pPr>
      <w:r w:rsidRPr="004E0F5E">
        <w:rPr>
          <w:color w:val="000000"/>
        </w:rPr>
        <w:t>- участие в аттестации;</w:t>
      </w:r>
    </w:p>
    <w:p w:rsidR="00686506" w:rsidRPr="004E0F5E" w:rsidRDefault="00686506" w:rsidP="00686506">
      <w:pPr>
        <w:pStyle w:val="a5"/>
        <w:spacing w:before="0" w:beforeAutospacing="0" w:after="0" w:afterAutospacing="0"/>
        <w:contextualSpacing/>
        <w:rPr>
          <w:color w:val="000000"/>
        </w:rPr>
      </w:pPr>
      <w:r w:rsidRPr="004E0F5E">
        <w:rPr>
          <w:color w:val="000000"/>
        </w:rPr>
        <w:t>- участие в конкурсах;</w:t>
      </w:r>
    </w:p>
    <w:p w:rsidR="00686506" w:rsidRPr="004E0F5E" w:rsidRDefault="00686506" w:rsidP="00686506">
      <w:pPr>
        <w:pStyle w:val="a5"/>
        <w:spacing w:before="0" w:beforeAutospacing="0" w:after="0" w:afterAutospacing="0"/>
        <w:contextualSpacing/>
        <w:rPr>
          <w:color w:val="000000"/>
        </w:rPr>
      </w:pPr>
      <w:r w:rsidRPr="004E0F5E">
        <w:rPr>
          <w:color w:val="000000"/>
        </w:rPr>
        <w:t>- взаимное посещение уроков и внеклассных мероприятий;</w:t>
      </w:r>
    </w:p>
    <w:p w:rsidR="00686506" w:rsidRPr="004E0F5E" w:rsidRDefault="00686506" w:rsidP="00686506">
      <w:pPr>
        <w:pStyle w:val="a5"/>
        <w:spacing w:before="0" w:beforeAutospacing="0" w:after="0" w:afterAutospacing="0"/>
        <w:contextualSpacing/>
        <w:rPr>
          <w:color w:val="000000"/>
        </w:rPr>
      </w:pPr>
      <w:r w:rsidRPr="004E0F5E">
        <w:rPr>
          <w:color w:val="000000"/>
        </w:rPr>
        <w:t>- межсекционная работа.</w:t>
      </w:r>
    </w:p>
    <w:p w:rsidR="00686506" w:rsidRPr="004E0F5E" w:rsidRDefault="00686506" w:rsidP="00686506">
      <w:pPr>
        <w:pStyle w:val="a5"/>
        <w:spacing w:before="0" w:beforeAutospacing="0" w:after="0" w:afterAutospacing="0"/>
        <w:contextualSpacing/>
        <w:rPr>
          <w:color w:val="000000"/>
        </w:rPr>
      </w:pPr>
      <w:r w:rsidRPr="004E0F5E">
        <w:rPr>
          <w:b/>
          <w:bCs/>
          <w:color w:val="000000"/>
        </w:rPr>
        <w:t>Задачи начальной школы на 2021-2022 учебный год:</w:t>
      </w:r>
    </w:p>
    <w:p w:rsidR="00686506" w:rsidRPr="004E0F5E" w:rsidRDefault="00686506" w:rsidP="00686506">
      <w:pPr>
        <w:ind w:left="360"/>
        <w:contextualSpacing/>
        <w:jc w:val="both"/>
        <w:rPr>
          <w:rFonts w:ascii="Times New Roman" w:hAnsi="Times New Roman"/>
          <w:color w:val="000000"/>
          <w:sz w:val="24"/>
          <w:szCs w:val="24"/>
        </w:rPr>
      </w:pPr>
      <w:r w:rsidRPr="004E0F5E">
        <w:rPr>
          <w:rFonts w:ascii="Times New Roman" w:hAnsi="Times New Roman"/>
          <w:color w:val="000000"/>
          <w:sz w:val="24"/>
          <w:szCs w:val="24"/>
        </w:rPr>
        <w:t xml:space="preserve">1. Создание условий для успешного овладения программным материалом и выполнения </w:t>
      </w:r>
      <w:r w:rsidRPr="004E0F5E">
        <w:rPr>
          <w:rFonts w:ascii="Times New Roman" w:hAnsi="Times New Roman"/>
          <w:sz w:val="24"/>
          <w:szCs w:val="24"/>
        </w:rPr>
        <w:t>ФГОС НОО обучающимися.</w:t>
      </w:r>
    </w:p>
    <w:p w:rsidR="00686506" w:rsidRPr="004E0F5E" w:rsidRDefault="00686506" w:rsidP="003C68C3">
      <w:pPr>
        <w:numPr>
          <w:ilvl w:val="0"/>
          <w:numId w:val="59"/>
        </w:numPr>
        <w:spacing w:after="0" w:line="240" w:lineRule="auto"/>
        <w:contextualSpacing/>
        <w:jc w:val="both"/>
        <w:rPr>
          <w:rFonts w:ascii="Times New Roman" w:hAnsi="Times New Roman"/>
          <w:color w:val="000000"/>
          <w:sz w:val="24"/>
          <w:szCs w:val="24"/>
        </w:rPr>
      </w:pPr>
      <w:r w:rsidRPr="004E0F5E">
        <w:rPr>
          <w:rFonts w:ascii="Times New Roman" w:hAnsi="Times New Roman"/>
          <w:color w:val="000000"/>
          <w:sz w:val="24"/>
          <w:szCs w:val="24"/>
        </w:rPr>
        <w:t>Совершенствовать работу начальной школы по введению ФГОС НОО в образовании.</w:t>
      </w:r>
    </w:p>
    <w:p w:rsidR="00686506" w:rsidRPr="004E0F5E" w:rsidRDefault="00686506" w:rsidP="003C68C3">
      <w:pPr>
        <w:numPr>
          <w:ilvl w:val="0"/>
          <w:numId w:val="59"/>
        </w:numPr>
        <w:spacing w:after="0" w:line="240" w:lineRule="auto"/>
        <w:contextualSpacing/>
        <w:jc w:val="both"/>
        <w:rPr>
          <w:rFonts w:ascii="Times New Roman" w:hAnsi="Times New Roman"/>
          <w:color w:val="000000"/>
          <w:sz w:val="24"/>
          <w:szCs w:val="24"/>
        </w:rPr>
      </w:pPr>
      <w:r w:rsidRPr="004E0F5E">
        <w:rPr>
          <w:rFonts w:ascii="Times New Roman" w:hAnsi="Times New Roman"/>
          <w:color w:val="000000"/>
          <w:sz w:val="24"/>
          <w:szCs w:val="24"/>
        </w:rPr>
        <w:t>Продолжить работу, направленную на индивидуализацию и дифференциацию образовательного процесса, активизировав внимание на работе с мотивированными детьми.</w:t>
      </w:r>
    </w:p>
    <w:p w:rsidR="00686506" w:rsidRPr="004E0F5E" w:rsidRDefault="00686506" w:rsidP="003C68C3">
      <w:pPr>
        <w:numPr>
          <w:ilvl w:val="0"/>
          <w:numId w:val="59"/>
        </w:numPr>
        <w:spacing w:after="0" w:line="240" w:lineRule="auto"/>
        <w:contextualSpacing/>
        <w:jc w:val="both"/>
        <w:rPr>
          <w:rFonts w:ascii="Times New Roman" w:hAnsi="Times New Roman"/>
          <w:color w:val="000000"/>
          <w:sz w:val="24"/>
          <w:szCs w:val="24"/>
        </w:rPr>
      </w:pPr>
      <w:r w:rsidRPr="004E0F5E">
        <w:rPr>
          <w:rFonts w:ascii="Times New Roman" w:hAnsi="Times New Roman"/>
          <w:color w:val="000000"/>
          <w:sz w:val="24"/>
          <w:szCs w:val="24"/>
        </w:rPr>
        <w:t>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 сочетающих в себе разнообразные вариативные подходы к развитию творческой деятельности обучающихся.</w:t>
      </w:r>
    </w:p>
    <w:p w:rsidR="00686506" w:rsidRPr="004E0F5E" w:rsidRDefault="00686506" w:rsidP="003C68C3">
      <w:pPr>
        <w:numPr>
          <w:ilvl w:val="0"/>
          <w:numId w:val="59"/>
        </w:numPr>
        <w:spacing w:after="0" w:line="240" w:lineRule="auto"/>
        <w:contextualSpacing/>
        <w:jc w:val="both"/>
        <w:rPr>
          <w:rFonts w:ascii="Times New Roman" w:hAnsi="Times New Roman"/>
          <w:color w:val="000000"/>
          <w:sz w:val="24"/>
          <w:szCs w:val="24"/>
        </w:rPr>
      </w:pPr>
      <w:r w:rsidRPr="004E0F5E">
        <w:rPr>
          <w:rFonts w:ascii="Times New Roman" w:hAnsi="Times New Roman"/>
          <w:color w:val="000000"/>
          <w:sz w:val="24"/>
          <w:szCs w:val="24"/>
        </w:rPr>
        <w:t>Внедрить опыт творчески работающих учителей через мастер-классы, обучающие семинары.</w:t>
      </w:r>
    </w:p>
    <w:p w:rsidR="00686506" w:rsidRPr="004E0F5E" w:rsidRDefault="00686506" w:rsidP="003C68C3">
      <w:pPr>
        <w:numPr>
          <w:ilvl w:val="0"/>
          <w:numId w:val="59"/>
        </w:numPr>
        <w:spacing w:after="0" w:line="240" w:lineRule="auto"/>
        <w:contextualSpacing/>
        <w:jc w:val="both"/>
        <w:rPr>
          <w:rFonts w:ascii="Times New Roman" w:hAnsi="Times New Roman"/>
          <w:color w:val="000000"/>
          <w:sz w:val="24"/>
          <w:szCs w:val="24"/>
        </w:rPr>
      </w:pPr>
      <w:r w:rsidRPr="004E0F5E">
        <w:rPr>
          <w:rFonts w:ascii="Times New Roman" w:hAnsi="Times New Roman"/>
          <w:color w:val="000000"/>
          <w:sz w:val="24"/>
          <w:szCs w:val="24"/>
        </w:rPr>
        <w:t>Совершенствовать работу по повышению качества ведения документов педагогами.</w:t>
      </w:r>
    </w:p>
    <w:p w:rsidR="00686506" w:rsidRPr="004E0F5E" w:rsidRDefault="00686506" w:rsidP="00686506">
      <w:pPr>
        <w:ind w:left="360"/>
        <w:contextualSpacing/>
        <w:jc w:val="both"/>
        <w:rPr>
          <w:rFonts w:ascii="Times New Roman" w:hAnsi="Times New Roman"/>
          <w:color w:val="000000"/>
          <w:sz w:val="24"/>
          <w:szCs w:val="24"/>
        </w:rPr>
      </w:pPr>
      <w:r w:rsidRPr="004E0F5E">
        <w:rPr>
          <w:rFonts w:ascii="Times New Roman" w:hAnsi="Times New Roman"/>
          <w:color w:val="000000"/>
          <w:sz w:val="24"/>
          <w:szCs w:val="24"/>
        </w:rPr>
        <w:t>2. Развивать творческую деятельность учащихся, как основополагающего фактора развития мыслительных и личностных способностей детей</w:t>
      </w:r>
    </w:p>
    <w:p w:rsidR="00686506" w:rsidRDefault="00686506" w:rsidP="00686506">
      <w:pPr>
        <w:ind w:left="360"/>
        <w:contextualSpacing/>
        <w:jc w:val="both"/>
        <w:rPr>
          <w:rFonts w:ascii="Times New Roman" w:hAnsi="Times New Roman"/>
          <w:sz w:val="24"/>
          <w:szCs w:val="24"/>
        </w:rPr>
      </w:pPr>
      <w:r w:rsidRPr="004E0F5E">
        <w:rPr>
          <w:rFonts w:ascii="Times New Roman" w:hAnsi="Times New Roman"/>
          <w:color w:val="000000"/>
          <w:sz w:val="24"/>
          <w:szCs w:val="24"/>
        </w:rPr>
        <w:t> </w:t>
      </w:r>
      <w:r w:rsidRPr="004E0F5E">
        <w:rPr>
          <w:rFonts w:ascii="Times New Roman" w:hAnsi="Times New Roman"/>
          <w:sz w:val="24"/>
          <w:szCs w:val="24"/>
        </w:rPr>
        <w:t>3. Провести предметные недели и предметные олимпиады в начальной школе.</w:t>
      </w:r>
    </w:p>
    <w:p w:rsidR="00686506" w:rsidRPr="004E0F5E" w:rsidRDefault="00686506" w:rsidP="00686506">
      <w:pPr>
        <w:contextualSpacing/>
        <w:rPr>
          <w:rFonts w:ascii="Times New Roman" w:hAnsi="Times New Roman"/>
          <w:b/>
          <w:bCs/>
          <w:sz w:val="24"/>
          <w:szCs w:val="24"/>
        </w:rPr>
      </w:pPr>
    </w:p>
    <w:p w:rsidR="00686506" w:rsidRPr="004E0F5E" w:rsidRDefault="00686506" w:rsidP="00686506">
      <w:pPr>
        <w:spacing w:line="277" w:lineRule="auto"/>
        <w:ind w:left="1260" w:right="220"/>
        <w:contextualSpacing/>
        <w:jc w:val="center"/>
        <w:rPr>
          <w:rFonts w:ascii="Times New Roman" w:hAnsi="Times New Roman"/>
          <w:b/>
          <w:bCs/>
          <w:sz w:val="24"/>
          <w:szCs w:val="24"/>
        </w:rPr>
      </w:pPr>
      <w:r w:rsidRPr="004E0F5E">
        <w:rPr>
          <w:rFonts w:ascii="Times New Roman" w:hAnsi="Times New Roman"/>
          <w:b/>
          <w:bCs/>
          <w:sz w:val="24"/>
          <w:szCs w:val="24"/>
        </w:rPr>
        <w:t xml:space="preserve">АНАЛИЗ РАБОТЫ МЕТОДИЧЕСКОГО ОБЪЕДИНЕНИЯ УЧИТЕЛЕЙ     </w:t>
      </w:r>
    </w:p>
    <w:p w:rsidR="00686506" w:rsidRPr="004E0F5E" w:rsidRDefault="00686506" w:rsidP="00686506">
      <w:pPr>
        <w:spacing w:line="277" w:lineRule="auto"/>
        <w:ind w:left="1260" w:right="220"/>
        <w:contextualSpacing/>
        <w:jc w:val="center"/>
        <w:rPr>
          <w:rFonts w:ascii="Times New Roman" w:hAnsi="Times New Roman"/>
          <w:b/>
          <w:bCs/>
          <w:sz w:val="24"/>
          <w:szCs w:val="24"/>
        </w:rPr>
      </w:pPr>
      <w:r w:rsidRPr="004E0F5E">
        <w:rPr>
          <w:rFonts w:ascii="Times New Roman" w:hAnsi="Times New Roman"/>
          <w:b/>
          <w:bCs/>
          <w:sz w:val="24"/>
          <w:szCs w:val="24"/>
        </w:rPr>
        <w:t>НАЧАЛЬНЫХ КЛАССОВ за 2020- 2021 учебный год.</w:t>
      </w:r>
    </w:p>
    <w:p w:rsidR="00686506" w:rsidRPr="004E0F5E" w:rsidRDefault="00686506" w:rsidP="00B34242">
      <w:pPr>
        <w:ind w:firstLine="708"/>
        <w:contextualSpacing/>
        <w:jc w:val="both"/>
        <w:rPr>
          <w:rFonts w:ascii="Times New Roman" w:hAnsi="Times New Roman"/>
          <w:sz w:val="24"/>
          <w:szCs w:val="24"/>
        </w:rPr>
      </w:pPr>
      <w:r w:rsidRPr="004E0F5E">
        <w:rPr>
          <w:rFonts w:ascii="Times New Roman" w:hAnsi="Times New Roman"/>
          <w:sz w:val="24"/>
          <w:szCs w:val="24"/>
        </w:rPr>
        <w:t xml:space="preserve">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достижения оптимального уровня образования. </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xml:space="preserve">      При МКОУ « Краснооктябрьская СОШ им. Р. Гамзатова » в 2020-2021 учебном году работало </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методическое объединение учителей начальных классов, руководитель ШМО  Пахрудинова Р.З.</w:t>
      </w:r>
    </w:p>
    <w:p w:rsidR="00686506" w:rsidRPr="004E0F5E" w:rsidRDefault="00686506" w:rsidP="00DF42E0">
      <w:pPr>
        <w:ind w:right="-1"/>
        <w:contextualSpacing/>
        <w:rPr>
          <w:rFonts w:ascii="Times New Roman" w:hAnsi="Times New Roman"/>
          <w:sz w:val="24"/>
          <w:szCs w:val="24"/>
        </w:rPr>
      </w:pPr>
      <w:r w:rsidRPr="004E0F5E">
        <w:rPr>
          <w:rFonts w:ascii="Times New Roman" w:hAnsi="Times New Roman"/>
          <w:sz w:val="24"/>
          <w:szCs w:val="24"/>
        </w:rPr>
        <w:t>      Работа МО строилась на диагностической основе и велась в соответствии с ежегодно обновляемым планом работы. 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и муниципального уровней, соответствовала нормам СанПиНа, была направлена на защиту прав и интересов обучаемых.</w:t>
      </w:r>
    </w:p>
    <w:p w:rsidR="00686506" w:rsidRPr="00DF42E0" w:rsidRDefault="00686506" w:rsidP="00DF42E0">
      <w:pPr>
        <w:ind w:left="60"/>
        <w:contextualSpacing/>
        <w:rPr>
          <w:rFonts w:ascii="Times New Roman" w:eastAsia="Arial" w:hAnsi="Times New Roman"/>
          <w:sz w:val="24"/>
          <w:szCs w:val="24"/>
        </w:rPr>
      </w:pPr>
      <w:r w:rsidRPr="004E0F5E">
        <w:rPr>
          <w:rFonts w:ascii="Times New Roman" w:hAnsi="Times New Roman"/>
          <w:b/>
          <w:bCs/>
          <w:sz w:val="24"/>
          <w:szCs w:val="24"/>
        </w:rPr>
        <w:t>Тема</w:t>
      </w:r>
      <w:r w:rsidRPr="004E0F5E">
        <w:rPr>
          <w:rFonts w:ascii="Times New Roman" w:hAnsi="Times New Roman"/>
          <w:sz w:val="24"/>
          <w:szCs w:val="24"/>
        </w:rPr>
        <w:t>, над которой работало ШМО:</w:t>
      </w:r>
      <w:r w:rsidRPr="004E0F5E">
        <w:rPr>
          <w:rFonts w:ascii="Times New Roman" w:hAnsi="Times New Roman"/>
          <w:b/>
          <w:bCs/>
          <w:sz w:val="24"/>
          <w:szCs w:val="24"/>
        </w:rPr>
        <w:t xml:space="preserve"> </w:t>
      </w:r>
      <w:r w:rsidRPr="004E0F5E">
        <w:rPr>
          <w:rFonts w:ascii="Times New Roman" w:eastAsia="Arial" w:hAnsi="Times New Roman"/>
          <w:sz w:val="24"/>
          <w:szCs w:val="24"/>
        </w:rPr>
        <w:t>«Повышение эффективности и качества образования в</w:t>
      </w:r>
      <w:r w:rsidRPr="004E0F5E">
        <w:rPr>
          <w:rFonts w:ascii="Times New Roman" w:hAnsi="Times New Roman"/>
          <w:sz w:val="24"/>
          <w:szCs w:val="24"/>
        </w:rPr>
        <w:t xml:space="preserve">  </w:t>
      </w:r>
      <w:r w:rsidRPr="004E0F5E">
        <w:rPr>
          <w:rFonts w:ascii="Times New Roman" w:eastAsia="Arial" w:hAnsi="Times New Roman"/>
          <w:sz w:val="24"/>
          <w:szCs w:val="24"/>
        </w:rPr>
        <w:t>начальной школе в условиях реализации ФГОС НОО»</w:t>
      </w:r>
    </w:p>
    <w:p w:rsidR="00686506" w:rsidRPr="004E0F5E" w:rsidRDefault="00686506" w:rsidP="00DF42E0">
      <w:pPr>
        <w:ind w:left="60"/>
        <w:contextualSpacing/>
        <w:rPr>
          <w:rFonts w:ascii="Times New Roman" w:hAnsi="Times New Roman"/>
          <w:sz w:val="24"/>
          <w:szCs w:val="24"/>
        </w:rPr>
      </w:pPr>
      <w:r w:rsidRPr="004E0F5E">
        <w:rPr>
          <w:rFonts w:ascii="Times New Roman" w:hAnsi="Times New Roman"/>
          <w:b/>
          <w:bCs/>
          <w:sz w:val="24"/>
          <w:szCs w:val="24"/>
        </w:rPr>
        <w:lastRenderedPageBreak/>
        <w:t xml:space="preserve">Цель: </w:t>
      </w:r>
      <w:r w:rsidRPr="004E0F5E">
        <w:rPr>
          <w:rFonts w:ascii="Times New Roman" w:eastAsia="Arial" w:hAnsi="Times New Roman"/>
          <w:sz w:val="24"/>
          <w:szCs w:val="24"/>
        </w:rPr>
        <w:t>Совершенствование педагогического мастерства в условиях ФГОС,</w:t>
      </w:r>
      <w:r w:rsidRPr="004E0F5E">
        <w:rPr>
          <w:rFonts w:ascii="Times New Roman" w:hAnsi="Times New Roman"/>
          <w:b/>
          <w:bCs/>
          <w:sz w:val="24"/>
          <w:szCs w:val="24"/>
        </w:rPr>
        <w:t xml:space="preserve"> </w:t>
      </w:r>
      <w:r w:rsidRPr="004E0F5E">
        <w:rPr>
          <w:rFonts w:ascii="Times New Roman" w:eastAsia="Arial" w:hAnsi="Times New Roman"/>
          <w:sz w:val="24"/>
          <w:szCs w:val="24"/>
        </w:rPr>
        <w:t>путём внедрения в</w:t>
      </w:r>
      <w:r w:rsidRPr="004E0F5E">
        <w:rPr>
          <w:rFonts w:ascii="Times New Roman" w:hAnsi="Times New Roman"/>
          <w:sz w:val="24"/>
          <w:szCs w:val="24"/>
        </w:rPr>
        <w:t xml:space="preserve">  </w:t>
      </w:r>
      <w:r w:rsidRPr="004E0F5E">
        <w:rPr>
          <w:rFonts w:ascii="Times New Roman" w:eastAsia="Arial" w:hAnsi="Times New Roman"/>
          <w:sz w:val="24"/>
          <w:szCs w:val="24"/>
        </w:rPr>
        <w:t>учебно-воспитательный процесс современных образовательных технологий</w:t>
      </w:r>
      <w:r w:rsidRPr="004E0F5E">
        <w:rPr>
          <w:rFonts w:ascii="Times New Roman" w:hAnsi="Times New Roman"/>
          <w:sz w:val="24"/>
          <w:szCs w:val="24"/>
        </w:rPr>
        <w:t>.</w:t>
      </w:r>
    </w:p>
    <w:p w:rsidR="00686506" w:rsidRPr="004E0F5E" w:rsidRDefault="00686506" w:rsidP="00686506">
      <w:pPr>
        <w:ind w:right="-1"/>
        <w:contextualSpacing/>
        <w:jc w:val="both"/>
        <w:rPr>
          <w:rFonts w:ascii="Times New Roman" w:hAnsi="Times New Roman"/>
          <w:sz w:val="24"/>
          <w:szCs w:val="24"/>
        </w:rPr>
      </w:pPr>
      <w:r w:rsidRPr="004E0F5E">
        <w:rPr>
          <w:rFonts w:ascii="Times New Roman" w:hAnsi="Times New Roman"/>
          <w:sz w:val="24"/>
          <w:szCs w:val="24"/>
        </w:rPr>
        <w:t xml:space="preserve"> 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следующие </w:t>
      </w:r>
      <w:r w:rsidRPr="004E0F5E">
        <w:rPr>
          <w:rFonts w:ascii="Times New Roman" w:hAnsi="Times New Roman"/>
          <w:b/>
          <w:sz w:val="24"/>
          <w:szCs w:val="24"/>
        </w:rPr>
        <w:t>задачи:</w:t>
      </w:r>
    </w:p>
    <w:p w:rsidR="00686506" w:rsidRPr="004E0F5E" w:rsidRDefault="00686506" w:rsidP="00F81633">
      <w:pPr>
        <w:pStyle w:val="a6"/>
        <w:numPr>
          <w:ilvl w:val="0"/>
          <w:numId w:val="18"/>
        </w:numPr>
        <w:tabs>
          <w:tab w:val="left" w:pos="284"/>
        </w:tabs>
      </w:pPr>
      <w:r w:rsidRPr="004E0F5E">
        <w:t>Всю работу направить на реализацию ФГОС;</w:t>
      </w:r>
    </w:p>
    <w:p w:rsidR="00686506" w:rsidRPr="004E0F5E" w:rsidRDefault="00686506" w:rsidP="00F81633">
      <w:pPr>
        <w:pStyle w:val="a6"/>
        <w:numPr>
          <w:ilvl w:val="0"/>
          <w:numId w:val="18"/>
        </w:numPr>
        <w:tabs>
          <w:tab w:val="left" w:pos="720"/>
        </w:tabs>
      </w:pPr>
      <w:r w:rsidRPr="004E0F5E">
        <w:t>Методическую работу сориентировать на непрерывный рост профессионального мастерства в условиях ФГОС;</w:t>
      </w:r>
    </w:p>
    <w:p w:rsidR="00686506" w:rsidRPr="004E0F5E" w:rsidRDefault="00686506" w:rsidP="00F81633">
      <w:pPr>
        <w:pStyle w:val="a6"/>
        <w:numPr>
          <w:ilvl w:val="0"/>
          <w:numId w:val="18"/>
        </w:numPr>
        <w:tabs>
          <w:tab w:val="left" w:pos="700"/>
        </w:tabs>
      </w:pPr>
      <w:r w:rsidRPr="004E0F5E">
        <w:t>Повысить персональную ответственность учителя за качество образования.</w:t>
      </w:r>
    </w:p>
    <w:p w:rsidR="00686506" w:rsidRPr="004E0F5E" w:rsidRDefault="00686506" w:rsidP="00F81633">
      <w:pPr>
        <w:pStyle w:val="a6"/>
        <w:numPr>
          <w:ilvl w:val="0"/>
          <w:numId w:val="18"/>
        </w:numPr>
        <w:tabs>
          <w:tab w:val="left" w:pos="706"/>
        </w:tabs>
        <w:ind w:right="80"/>
      </w:pPr>
      <w:r w:rsidRPr="004E0F5E">
        <w:t>Активизировать работу с одарёнными детьми, развивать творческие способности учащихся путём внедрения инновационных технологий.</w:t>
      </w:r>
    </w:p>
    <w:p w:rsidR="00686506" w:rsidRPr="004E0F5E" w:rsidRDefault="00686506" w:rsidP="00F81633">
      <w:pPr>
        <w:pStyle w:val="a6"/>
        <w:numPr>
          <w:ilvl w:val="0"/>
          <w:numId w:val="18"/>
        </w:numPr>
        <w:tabs>
          <w:tab w:val="left" w:pos="1110"/>
        </w:tabs>
        <w:ind w:right="640"/>
      </w:pPr>
      <w:r w:rsidRPr="004E0F5E">
        <w:t>Расширить работу по интеграции предметов в начальной школе, направленную на целостное восприятие мира учащихся.</w:t>
      </w:r>
    </w:p>
    <w:p w:rsidR="00686506" w:rsidRPr="004E0F5E" w:rsidRDefault="00686506" w:rsidP="00F81633">
      <w:pPr>
        <w:pStyle w:val="a6"/>
        <w:numPr>
          <w:ilvl w:val="0"/>
          <w:numId w:val="18"/>
        </w:numPr>
        <w:ind w:right="140"/>
      </w:pPr>
      <w:r w:rsidRPr="004E0F5E">
        <w:t>Рассматривать и внедрять в работу учителей новые формы и методы подачи материала, как эффективный путь для повышения интереса к обучению результативности получения знаний, развития учебных компетенций и компетентностей.</w:t>
      </w:r>
    </w:p>
    <w:p w:rsidR="00686506" w:rsidRPr="004E0F5E" w:rsidRDefault="00686506" w:rsidP="00F81633">
      <w:pPr>
        <w:pStyle w:val="a6"/>
        <w:numPr>
          <w:ilvl w:val="0"/>
          <w:numId w:val="18"/>
        </w:numPr>
        <w:tabs>
          <w:tab w:val="left" w:pos="706"/>
        </w:tabs>
        <w:ind w:right="100"/>
      </w:pPr>
      <w:r w:rsidRPr="004E0F5E">
        <w:t>Усилить контроль за соблюдением единого орфографического режима, продолжить работу над развитием орфографической зоркости учащихся.</w:t>
      </w:r>
    </w:p>
    <w:p w:rsidR="00686506" w:rsidRPr="004E0F5E" w:rsidRDefault="00686506" w:rsidP="00F81633">
      <w:pPr>
        <w:pStyle w:val="a6"/>
        <w:numPr>
          <w:ilvl w:val="0"/>
          <w:numId w:val="18"/>
        </w:numPr>
        <w:tabs>
          <w:tab w:val="left" w:pos="768"/>
        </w:tabs>
        <w:ind w:right="740"/>
      </w:pPr>
      <w:r w:rsidRPr="004E0F5E">
        <w:t>Развивать у учащихся навыки самоконтроля, работы в группах и парах. Продолжить работу по использованию проектной деятельности.</w:t>
      </w:r>
    </w:p>
    <w:p w:rsidR="00686506" w:rsidRPr="004E0F5E" w:rsidRDefault="00686506" w:rsidP="00F81633">
      <w:pPr>
        <w:pStyle w:val="a6"/>
        <w:numPr>
          <w:ilvl w:val="0"/>
          <w:numId w:val="18"/>
        </w:numPr>
        <w:tabs>
          <w:tab w:val="left" w:pos="500"/>
        </w:tabs>
      </w:pPr>
      <w:r w:rsidRPr="004E0F5E">
        <w:t>Повысить персональную ответственность учителя за качество образования.</w:t>
      </w:r>
    </w:p>
    <w:p w:rsidR="00686506" w:rsidRPr="004E0F5E" w:rsidRDefault="00686506" w:rsidP="00F81633">
      <w:pPr>
        <w:pStyle w:val="a6"/>
        <w:numPr>
          <w:ilvl w:val="0"/>
          <w:numId w:val="18"/>
        </w:numPr>
        <w:tabs>
          <w:tab w:val="left" w:pos="509"/>
        </w:tabs>
        <w:spacing w:line="265" w:lineRule="auto"/>
        <w:ind w:right="1200"/>
      </w:pPr>
      <w:r w:rsidRPr="004E0F5E">
        <w:t>Решать проблему психологической адаптации первоклассников и пятиклассников. Продолжить работу по преемственности начальной школы и среднего звена.</w:t>
      </w:r>
    </w:p>
    <w:p w:rsidR="00686506" w:rsidRPr="004E0F5E" w:rsidRDefault="00686506" w:rsidP="00686506">
      <w:pPr>
        <w:spacing w:line="1" w:lineRule="exact"/>
        <w:contextualSpacing/>
        <w:rPr>
          <w:rFonts w:ascii="Times New Roman" w:hAnsi="Times New Roman"/>
          <w:sz w:val="24"/>
          <w:szCs w:val="24"/>
        </w:rPr>
      </w:pPr>
    </w:p>
    <w:p w:rsidR="00686506" w:rsidRPr="004E0F5E" w:rsidRDefault="00686506" w:rsidP="00F81633">
      <w:pPr>
        <w:pStyle w:val="a6"/>
        <w:numPr>
          <w:ilvl w:val="0"/>
          <w:numId w:val="18"/>
        </w:numPr>
        <w:tabs>
          <w:tab w:val="left" w:pos="447"/>
        </w:tabs>
        <w:ind w:right="340"/>
      </w:pPr>
      <w:r w:rsidRPr="004E0F5E">
        <w:t>Оптимизировать работу с одаренными детьми, привлекать к участию в олимпиадах, творческих конкурсах большего числа учащихся.</w:t>
      </w:r>
    </w:p>
    <w:p w:rsidR="00686506" w:rsidRPr="004E0F5E" w:rsidRDefault="00686506" w:rsidP="00686506">
      <w:pPr>
        <w:spacing w:line="2" w:lineRule="exact"/>
        <w:contextualSpacing/>
        <w:rPr>
          <w:rFonts w:ascii="Times New Roman" w:hAnsi="Times New Roman"/>
          <w:sz w:val="24"/>
          <w:szCs w:val="24"/>
        </w:rPr>
      </w:pPr>
    </w:p>
    <w:p w:rsidR="00686506" w:rsidRPr="004E0F5E" w:rsidRDefault="00686506" w:rsidP="00F81633">
      <w:pPr>
        <w:pStyle w:val="a6"/>
        <w:numPr>
          <w:ilvl w:val="0"/>
          <w:numId w:val="18"/>
        </w:numPr>
        <w:tabs>
          <w:tab w:val="left" w:pos="509"/>
        </w:tabs>
        <w:ind w:right="880"/>
      </w:pPr>
      <w:r w:rsidRPr="004E0F5E">
        <w:t>Создать условия для успешного освоения учащимися учебных программ, развития их индивидуальных способностей, выявления их потребностей и возможностей.</w:t>
      </w:r>
    </w:p>
    <w:p w:rsidR="00686506" w:rsidRPr="004E0F5E" w:rsidRDefault="00686506" w:rsidP="00F81633">
      <w:pPr>
        <w:pStyle w:val="a6"/>
        <w:numPr>
          <w:ilvl w:val="0"/>
          <w:numId w:val="18"/>
        </w:numPr>
        <w:ind w:right="1000"/>
      </w:pPr>
      <w:r w:rsidRPr="004E0F5E">
        <w:t>Адаптация методической работы к проблематике здоровьесбережения, педагогической поддержки, её развитие в форме методической мастерской педагогов.</w:t>
      </w:r>
    </w:p>
    <w:p w:rsidR="00686506" w:rsidRPr="004E0F5E" w:rsidRDefault="00686506" w:rsidP="00F81633">
      <w:pPr>
        <w:pStyle w:val="a6"/>
        <w:numPr>
          <w:ilvl w:val="0"/>
          <w:numId w:val="18"/>
        </w:numPr>
        <w:spacing w:line="237" w:lineRule="auto"/>
      </w:pPr>
      <w:r w:rsidRPr="004E0F5E">
        <w:t>Расширить сферы взаимодействия с родителями учащихся.</w:t>
      </w:r>
    </w:p>
    <w:p w:rsidR="00686506" w:rsidRPr="004E0F5E" w:rsidRDefault="00686506" w:rsidP="00686506">
      <w:pPr>
        <w:contextualSpacing/>
        <w:rPr>
          <w:rFonts w:ascii="Times New Roman" w:hAnsi="Times New Roman"/>
          <w:b/>
          <w:bCs/>
          <w:sz w:val="24"/>
          <w:szCs w:val="24"/>
        </w:rPr>
      </w:pPr>
    </w:p>
    <w:p w:rsidR="00686506" w:rsidRPr="004E0F5E" w:rsidRDefault="00686506" w:rsidP="00686506">
      <w:pPr>
        <w:contextualSpacing/>
        <w:rPr>
          <w:rFonts w:ascii="Times New Roman" w:hAnsi="Times New Roman"/>
          <w:sz w:val="24"/>
          <w:szCs w:val="24"/>
        </w:rPr>
      </w:pPr>
      <w:r w:rsidRPr="004E0F5E">
        <w:rPr>
          <w:rFonts w:ascii="Times New Roman" w:hAnsi="Times New Roman"/>
          <w:b/>
          <w:bCs/>
          <w:sz w:val="24"/>
          <w:szCs w:val="24"/>
        </w:rPr>
        <w:t>Ожидаемые результаты работы:</w:t>
      </w:r>
    </w:p>
    <w:p w:rsidR="00686506" w:rsidRPr="004E0F5E" w:rsidRDefault="00686506" w:rsidP="00F81633">
      <w:pPr>
        <w:pStyle w:val="a6"/>
        <w:numPr>
          <w:ilvl w:val="0"/>
          <w:numId w:val="19"/>
        </w:numPr>
        <w:tabs>
          <w:tab w:val="left" w:pos="720"/>
        </w:tabs>
        <w:rPr>
          <w:rFonts w:eastAsia="Symbol"/>
        </w:rPr>
      </w:pPr>
      <w:r w:rsidRPr="004E0F5E">
        <w:t>рост качества знаний обучающихся;</w:t>
      </w:r>
    </w:p>
    <w:p w:rsidR="00686506" w:rsidRPr="004E0F5E" w:rsidRDefault="00686506" w:rsidP="00686506">
      <w:pPr>
        <w:spacing w:line="36" w:lineRule="exact"/>
        <w:contextualSpacing/>
        <w:rPr>
          <w:rFonts w:ascii="Times New Roman" w:eastAsia="Symbol" w:hAnsi="Times New Roman"/>
          <w:sz w:val="24"/>
          <w:szCs w:val="24"/>
        </w:rPr>
      </w:pPr>
    </w:p>
    <w:p w:rsidR="00686506" w:rsidRPr="004E0F5E" w:rsidRDefault="00686506" w:rsidP="00F81633">
      <w:pPr>
        <w:pStyle w:val="a6"/>
        <w:numPr>
          <w:ilvl w:val="0"/>
          <w:numId w:val="19"/>
        </w:numPr>
        <w:tabs>
          <w:tab w:val="left" w:pos="720"/>
        </w:tabs>
        <w:rPr>
          <w:rFonts w:eastAsia="Symbol"/>
        </w:rPr>
      </w:pPr>
      <w:r w:rsidRPr="004E0F5E">
        <w:t>овладение учителями МО системой преподавания предметов в соответствии с новым ФГОС;</w:t>
      </w:r>
    </w:p>
    <w:p w:rsidR="00686506" w:rsidRPr="004E0F5E" w:rsidRDefault="00686506" w:rsidP="00686506">
      <w:pPr>
        <w:tabs>
          <w:tab w:val="left" w:pos="672"/>
        </w:tabs>
        <w:spacing w:line="256" w:lineRule="auto"/>
        <w:contextualSpacing/>
        <w:rPr>
          <w:rFonts w:ascii="Times New Roman" w:hAnsi="Times New Roman"/>
          <w:sz w:val="24"/>
          <w:szCs w:val="24"/>
        </w:rPr>
      </w:pPr>
      <w:r w:rsidRPr="004E0F5E">
        <w:rPr>
          <w:rFonts w:ascii="Times New Roman" w:hAnsi="Times New Roman"/>
          <w:sz w:val="24"/>
          <w:szCs w:val="24"/>
        </w:rPr>
        <w:t xml:space="preserve">создание условий в процессе обучения для формирования у обучающихся ключевых компетентностей. </w:t>
      </w:r>
    </w:p>
    <w:p w:rsidR="00686506" w:rsidRPr="004E0F5E" w:rsidRDefault="00686506" w:rsidP="00686506">
      <w:pPr>
        <w:tabs>
          <w:tab w:val="left" w:pos="672"/>
        </w:tabs>
        <w:spacing w:line="256" w:lineRule="auto"/>
        <w:contextualSpacing/>
        <w:rPr>
          <w:rFonts w:ascii="Times New Roman" w:hAnsi="Times New Roman"/>
          <w:sz w:val="24"/>
          <w:szCs w:val="24"/>
        </w:rPr>
      </w:pPr>
    </w:p>
    <w:p w:rsidR="00686506" w:rsidRPr="004E0F5E" w:rsidRDefault="00686506" w:rsidP="00686506">
      <w:pPr>
        <w:tabs>
          <w:tab w:val="left" w:pos="672"/>
        </w:tabs>
        <w:spacing w:line="256" w:lineRule="auto"/>
        <w:contextualSpacing/>
        <w:rPr>
          <w:rFonts w:ascii="Times New Roman" w:hAnsi="Times New Roman"/>
          <w:sz w:val="24"/>
          <w:szCs w:val="24"/>
        </w:rPr>
      </w:pPr>
      <w:r w:rsidRPr="004E0F5E">
        <w:rPr>
          <w:rFonts w:ascii="Times New Roman" w:hAnsi="Times New Roman"/>
          <w:sz w:val="24"/>
          <w:szCs w:val="24"/>
        </w:rPr>
        <w:lastRenderedPageBreak/>
        <w:t xml:space="preserve">В соответствии с поставленными целями и задачами работа методического объединения осуществлялась по следующим </w:t>
      </w:r>
      <w:r w:rsidRPr="004E0F5E">
        <w:rPr>
          <w:rFonts w:ascii="Times New Roman" w:hAnsi="Times New Roman"/>
          <w:b/>
          <w:bCs/>
          <w:i/>
          <w:iCs/>
          <w:sz w:val="24"/>
          <w:szCs w:val="24"/>
          <w:u w:val="single"/>
        </w:rPr>
        <w:t>направлениям деятельности</w:t>
      </w:r>
      <w:r w:rsidRPr="004E0F5E">
        <w:rPr>
          <w:rFonts w:ascii="Times New Roman" w:hAnsi="Times New Roman"/>
          <w:sz w:val="24"/>
          <w:szCs w:val="24"/>
        </w:rPr>
        <w:t>:</w:t>
      </w:r>
    </w:p>
    <w:p w:rsidR="00686506" w:rsidRPr="004E0F5E" w:rsidRDefault="00686506" w:rsidP="00686506">
      <w:pPr>
        <w:spacing w:line="1" w:lineRule="exact"/>
        <w:contextualSpacing/>
        <w:rPr>
          <w:rFonts w:ascii="Times New Roman" w:hAnsi="Times New Roman"/>
          <w:sz w:val="24"/>
          <w:szCs w:val="24"/>
        </w:rPr>
      </w:pPr>
    </w:p>
    <w:p w:rsidR="00686506" w:rsidRPr="004E0F5E" w:rsidRDefault="00686506" w:rsidP="00686506">
      <w:pPr>
        <w:ind w:left="120"/>
        <w:contextualSpacing/>
        <w:rPr>
          <w:rFonts w:ascii="Times New Roman" w:hAnsi="Times New Roman"/>
          <w:sz w:val="24"/>
          <w:szCs w:val="24"/>
        </w:rPr>
      </w:pPr>
      <w:r w:rsidRPr="004E0F5E">
        <w:rPr>
          <w:rFonts w:ascii="Times New Roman" w:hAnsi="Times New Roman"/>
          <w:b/>
          <w:bCs/>
          <w:sz w:val="24"/>
          <w:szCs w:val="24"/>
        </w:rPr>
        <w:t>Основные направления:</w:t>
      </w:r>
    </w:p>
    <w:p w:rsidR="00686506" w:rsidRPr="004E0F5E" w:rsidRDefault="00686506" w:rsidP="00686506">
      <w:pPr>
        <w:spacing w:line="242" w:lineRule="exact"/>
        <w:contextualSpacing/>
        <w:rPr>
          <w:rFonts w:ascii="Times New Roman" w:hAnsi="Times New Roman"/>
          <w:sz w:val="24"/>
          <w:szCs w:val="24"/>
        </w:rPr>
      </w:pPr>
    </w:p>
    <w:tbl>
      <w:tblPr>
        <w:tblW w:w="10945" w:type="dxa"/>
        <w:tblInd w:w="-274" w:type="dxa"/>
        <w:tblLayout w:type="fixed"/>
        <w:tblCellMar>
          <w:left w:w="0" w:type="dxa"/>
          <w:right w:w="0" w:type="dxa"/>
        </w:tblCellMar>
        <w:tblLook w:val="04A0" w:firstRow="1" w:lastRow="0" w:firstColumn="1" w:lastColumn="0" w:noHBand="0" w:noVBand="1"/>
      </w:tblPr>
      <w:tblGrid>
        <w:gridCol w:w="3767"/>
        <w:gridCol w:w="7148"/>
        <w:gridCol w:w="30"/>
      </w:tblGrid>
      <w:tr w:rsidR="00686506" w:rsidRPr="004E0F5E" w:rsidTr="002D70E2">
        <w:trPr>
          <w:trHeight w:val="288"/>
        </w:trPr>
        <w:tc>
          <w:tcPr>
            <w:tcW w:w="3767" w:type="dxa"/>
            <w:tcBorders>
              <w:top w:val="single" w:sz="8" w:space="0" w:color="auto"/>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top w:val="single" w:sz="8" w:space="0" w:color="auto"/>
              <w:bottom w:val="single" w:sz="8" w:space="0" w:color="auto"/>
              <w:right w:val="single" w:sz="8" w:space="0" w:color="auto"/>
            </w:tcBorders>
            <w:vAlign w:val="bottom"/>
          </w:tcPr>
          <w:p w:rsidR="00686506" w:rsidRPr="004E0F5E" w:rsidRDefault="00686506" w:rsidP="002D70E2">
            <w:pPr>
              <w:ind w:left="100"/>
              <w:contextualSpacing/>
              <w:rPr>
                <w:rFonts w:ascii="Times New Roman" w:hAnsi="Times New Roman"/>
                <w:sz w:val="24"/>
                <w:szCs w:val="24"/>
              </w:rPr>
            </w:pPr>
            <w:r w:rsidRPr="004E0F5E">
              <w:rPr>
                <w:rFonts w:ascii="Times New Roman" w:hAnsi="Times New Roman"/>
                <w:sz w:val="24"/>
                <w:szCs w:val="24"/>
              </w:rPr>
              <w:t>работа над темами самообразования</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3"/>
        </w:trPr>
        <w:tc>
          <w:tcPr>
            <w:tcW w:w="3767" w:type="dxa"/>
            <w:vMerge w:val="restart"/>
            <w:tcBorders>
              <w:left w:val="single" w:sz="8" w:space="0" w:color="auto"/>
              <w:right w:val="single" w:sz="8" w:space="0" w:color="auto"/>
            </w:tcBorders>
            <w:vAlign w:val="bottom"/>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b/>
                <w:bCs/>
                <w:sz w:val="24"/>
                <w:szCs w:val="24"/>
              </w:rPr>
              <w:t>Повышение</w:t>
            </w:r>
          </w:p>
        </w:tc>
        <w:tc>
          <w:tcPr>
            <w:tcW w:w="7148" w:type="dxa"/>
            <w:tcBorders>
              <w:bottom w:val="single" w:sz="8" w:space="0" w:color="auto"/>
              <w:right w:val="single" w:sz="8" w:space="0" w:color="auto"/>
            </w:tcBorders>
            <w:vAlign w:val="bottom"/>
          </w:tcPr>
          <w:p w:rsidR="00686506" w:rsidRPr="004E0F5E" w:rsidRDefault="00686506" w:rsidP="002D70E2">
            <w:pPr>
              <w:spacing w:line="263" w:lineRule="exact"/>
              <w:ind w:left="100"/>
              <w:contextualSpacing/>
              <w:rPr>
                <w:rFonts w:ascii="Times New Roman" w:hAnsi="Times New Roman"/>
                <w:sz w:val="24"/>
                <w:szCs w:val="24"/>
              </w:rPr>
            </w:pPr>
            <w:r w:rsidRPr="004E0F5E">
              <w:rPr>
                <w:rFonts w:ascii="Times New Roman" w:hAnsi="Times New Roman"/>
                <w:sz w:val="24"/>
                <w:szCs w:val="24"/>
              </w:rPr>
              <w:t>коллективная методическая деятельность</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8"/>
        </w:trPr>
        <w:tc>
          <w:tcPr>
            <w:tcW w:w="3767" w:type="dxa"/>
            <w:vMerge/>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spacing w:line="268" w:lineRule="exact"/>
              <w:ind w:left="100"/>
              <w:contextualSpacing/>
              <w:rPr>
                <w:rFonts w:ascii="Times New Roman" w:hAnsi="Times New Roman"/>
                <w:sz w:val="24"/>
                <w:szCs w:val="24"/>
              </w:rPr>
            </w:pPr>
            <w:r w:rsidRPr="004E0F5E">
              <w:rPr>
                <w:rFonts w:ascii="Times New Roman" w:hAnsi="Times New Roman"/>
                <w:sz w:val="24"/>
                <w:szCs w:val="24"/>
              </w:rPr>
              <w:t>открытые уроки и их анализ</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3"/>
        </w:trPr>
        <w:tc>
          <w:tcPr>
            <w:tcW w:w="3767" w:type="dxa"/>
            <w:tcBorders>
              <w:left w:val="single" w:sz="8" w:space="0" w:color="auto"/>
              <w:right w:val="single" w:sz="8" w:space="0" w:color="auto"/>
            </w:tcBorders>
            <w:vAlign w:val="bottom"/>
          </w:tcPr>
          <w:p w:rsidR="00686506" w:rsidRPr="004E0F5E" w:rsidRDefault="00686506" w:rsidP="002D70E2">
            <w:pPr>
              <w:spacing w:line="263" w:lineRule="exact"/>
              <w:contextualSpacing/>
              <w:jc w:val="center"/>
              <w:rPr>
                <w:rFonts w:ascii="Times New Roman" w:hAnsi="Times New Roman"/>
                <w:sz w:val="24"/>
                <w:szCs w:val="24"/>
              </w:rPr>
            </w:pPr>
            <w:r w:rsidRPr="004E0F5E">
              <w:rPr>
                <w:rFonts w:ascii="Times New Roman" w:hAnsi="Times New Roman"/>
                <w:b/>
                <w:bCs/>
                <w:sz w:val="24"/>
                <w:szCs w:val="24"/>
              </w:rPr>
              <w:t>педагогического</w:t>
            </w:r>
          </w:p>
        </w:tc>
        <w:tc>
          <w:tcPr>
            <w:tcW w:w="7148" w:type="dxa"/>
            <w:tcBorders>
              <w:bottom w:val="single" w:sz="8" w:space="0" w:color="auto"/>
              <w:right w:val="single" w:sz="8" w:space="0" w:color="auto"/>
            </w:tcBorders>
            <w:vAlign w:val="bottom"/>
          </w:tcPr>
          <w:p w:rsidR="00686506" w:rsidRPr="004E0F5E" w:rsidRDefault="00686506" w:rsidP="002D70E2">
            <w:pPr>
              <w:spacing w:line="263" w:lineRule="exact"/>
              <w:ind w:left="100"/>
              <w:contextualSpacing/>
              <w:rPr>
                <w:rFonts w:ascii="Times New Roman" w:hAnsi="Times New Roman"/>
                <w:sz w:val="24"/>
                <w:szCs w:val="24"/>
              </w:rPr>
            </w:pPr>
            <w:r w:rsidRPr="004E0F5E">
              <w:rPr>
                <w:rFonts w:ascii="Times New Roman" w:hAnsi="Times New Roman"/>
                <w:sz w:val="24"/>
                <w:szCs w:val="24"/>
              </w:rPr>
              <w:t>курсовая подготовка</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8"/>
        </w:trPr>
        <w:tc>
          <w:tcPr>
            <w:tcW w:w="3767" w:type="dxa"/>
            <w:tcBorders>
              <w:left w:val="single" w:sz="8" w:space="0" w:color="auto"/>
              <w:right w:val="single" w:sz="8" w:space="0" w:color="auto"/>
            </w:tcBorders>
            <w:vAlign w:val="bottom"/>
          </w:tcPr>
          <w:p w:rsidR="00686506" w:rsidRPr="004E0F5E" w:rsidRDefault="00686506" w:rsidP="002D70E2">
            <w:pPr>
              <w:spacing w:line="268" w:lineRule="exact"/>
              <w:contextualSpacing/>
              <w:jc w:val="center"/>
              <w:rPr>
                <w:rFonts w:ascii="Times New Roman" w:hAnsi="Times New Roman"/>
                <w:sz w:val="24"/>
                <w:szCs w:val="24"/>
              </w:rPr>
            </w:pPr>
            <w:r w:rsidRPr="004E0F5E">
              <w:rPr>
                <w:rFonts w:ascii="Times New Roman" w:hAnsi="Times New Roman"/>
                <w:b/>
                <w:bCs/>
                <w:sz w:val="24"/>
                <w:szCs w:val="24"/>
              </w:rPr>
              <w:t>мастерства</w:t>
            </w:r>
          </w:p>
        </w:tc>
        <w:tc>
          <w:tcPr>
            <w:tcW w:w="7148" w:type="dxa"/>
            <w:tcBorders>
              <w:bottom w:val="single" w:sz="8" w:space="0" w:color="auto"/>
              <w:right w:val="single" w:sz="8" w:space="0" w:color="auto"/>
            </w:tcBorders>
            <w:vAlign w:val="bottom"/>
          </w:tcPr>
          <w:p w:rsidR="00686506" w:rsidRPr="004E0F5E" w:rsidRDefault="00686506" w:rsidP="002D70E2">
            <w:pPr>
              <w:spacing w:line="268" w:lineRule="exact"/>
              <w:ind w:left="100"/>
              <w:contextualSpacing/>
              <w:rPr>
                <w:rFonts w:ascii="Times New Roman" w:hAnsi="Times New Roman"/>
                <w:sz w:val="24"/>
                <w:szCs w:val="24"/>
              </w:rPr>
            </w:pPr>
            <w:r w:rsidRPr="004E0F5E">
              <w:rPr>
                <w:rFonts w:ascii="Times New Roman" w:hAnsi="Times New Roman"/>
                <w:sz w:val="24"/>
                <w:szCs w:val="24"/>
              </w:rPr>
              <w:t>повышение квалификации</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8"/>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spacing w:line="268" w:lineRule="exact"/>
              <w:ind w:left="100"/>
              <w:contextualSpacing/>
              <w:rPr>
                <w:rFonts w:ascii="Times New Roman" w:hAnsi="Times New Roman"/>
                <w:sz w:val="24"/>
                <w:szCs w:val="24"/>
              </w:rPr>
            </w:pPr>
            <w:r w:rsidRPr="004E0F5E">
              <w:rPr>
                <w:rFonts w:ascii="Times New Roman" w:hAnsi="Times New Roman"/>
                <w:sz w:val="24"/>
                <w:szCs w:val="24"/>
              </w:rPr>
              <w:t>распространение педагогического опыта</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3"/>
        </w:trPr>
        <w:tc>
          <w:tcPr>
            <w:tcW w:w="3767" w:type="dxa"/>
            <w:tcBorders>
              <w:left w:val="single" w:sz="8" w:space="0" w:color="auto"/>
              <w:bottom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spacing w:line="263" w:lineRule="exact"/>
              <w:ind w:left="100"/>
              <w:contextualSpacing/>
              <w:rPr>
                <w:rFonts w:ascii="Times New Roman" w:hAnsi="Times New Roman"/>
                <w:sz w:val="24"/>
                <w:szCs w:val="24"/>
              </w:rPr>
            </w:pPr>
            <w:r w:rsidRPr="004E0F5E">
              <w:rPr>
                <w:rFonts w:ascii="Times New Roman" w:hAnsi="Times New Roman"/>
                <w:sz w:val="24"/>
                <w:szCs w:val="24"/>
              </w:rPr>
              <w:t>аттестация</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8"/>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spacing w:line="268" w:lineRule="exact"/>
              <w:ind w:left="100"/>
              <w:contextualSpacing/>
              <w:rPr>
                <w:rFonts w:ascii="Times New Roman" w:hAnsi="Times New Roman"/>
                <w:sz w:val="24"/>
                <w:szCs w:val="24"/>
              </w:rPr>
            </w:pPr>
            <w:r w:rsidRPr="004E0F5E">
              <w:rPr>
                <w:rFonts w:ascii="Times New Roman" w:hAnsi="Times New Roman"/>
                <w:sz w:val="24"/>
                <w:szCs w:val="24"/>
              </w:rPr>
              <w:t>повышение познавательного интереса</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39"/>
        </w:trPr>
        <w:tc>
          <w:tcPr>
            <w:tcW w:w="3767" w:type="dxa"/>
            <w:vMerge w:val="restart"/>
            <w:tcBorders>
              <w:left w:val="single" w:sz="8" w:space="0" w:color="auto"/>
              <w:right w:val="single" w:sz="8" w:space="0" w:color="auto"/>
            </w:tcBorders>
            <w:vAlign w:val="bottom"/>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b/>
                <w:bCs/>
                <w:sz w:val="24"/>
                <w:szCs w:val="24"/>
              </w:rPr>
              <w:t>Работа</w:t>
            </w:r>
          </w:p>
        </w:tc>
        <w:tc>
          <w:tcPr>
            <w:tcW w:w="7148" w:type="dxa"/>
            <w:tcBorders>
              <w:right w:val="single" w:sz="8" w:space="0" w:color="auto"/>
            </w:tcBorders>
            <w:vAlign w:val="bottom"/>
          </w:tcPr>
          <w:p w:rsidR="00686506" w:rsidRPr="004E0F5E" w:rsidRDefault="00686506" w:rsidP="002D70E2">
            <w:pPr>
              <w:spacing w:line="239" w:lineRule="exact"/>
              <w:ind w:left="100"/>
              <w:contextualSpacing/>
              <w:rPr>
                <w:rFonts w:ascii="Times New Roman" w:hAnsi="Times New Roman"/>
                <w:sz w:val="24"/>
                <w:szCs w:val="24"/>
              </w:rPr>
            </w:pPr>
            <w:r w:rsidRPr="004E0F5E">
              <w:rPr>
                <w:rFonts w:ascii="Times New Roman" w:hAnsi="Times New Roman"/>
                <w:sz w:val="24"/>
                <w:szCs w:val="24"/>
              </w:rPr>
              <w:t>развитие универсальных учебных действий</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9"/>
        </w:trPr>
        <w:tc>
          <w:tcPr>
            <w:tcW w:w="3767" w:type="dxa"/>
            <w:vMerge/>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right w:val="single" w:sz="8" w:space="0" w:color="auto"/>
            </w:tcBorders>
            <w:vAlign w:val="bottom"/>
          </w:tcPr>
          <w:p w:rsidR="00686506" w:rsidRPr="004E0F5E" w:rsidRDefault="00686506" w:rsidP="002D70E2">
            <w:pPr>
              <w:spacing w:line="270" w:lineRule="exact"/>
              <w:ind w:left="100"/>
              <w:contextualSpacing/>
              <w:rPr>
                <w:rFonts w:ascii="Times New Roman" w:hAnsi="Times New Roman"/>
                <w:sz w:val="24"/>
                <w:szCs w:val="24"/>
              </w:rPr>
            </w:pPr>
            <w:r w:rsidRPr="004E0F5E">
              <w:rPr>
                <w:rFonts w:ascii="Times New Roman" w:hAnsi="Times New Roman"/>
                <w:sz w:val="24"/>
                <w:szCs w:val="24"/>
              </w:rPr>
              <w:t>(познавательных, регулятивных, личностных,</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307"/>
        </w:trPr>
        <w:tc>
          <w:tcPr>
            <w:tcW w:w="3767" w:type="dxa"/>
            <w:tcBorders>
              <w:left w:val="single" w:sz="8" w:space="0" w:color="auto"/>
              <w:right w:val="single" w:sz="8" w:space="0" w:color="auto"/>
            </w:tcBorders>
            <w:vAlign w:val="bottom"/>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b/>
                <w:bCs/>
                <w:w w:val="98"/>
                <w:sz w:val="24"/>
                <w:szCs w:val="24"/>
              </w:rPr>
              <w:t>с учащимися</w:t>
            </w:r>
          </w:p>
        </w:tc>
        <w:tc>
          <w:tcPr>
            <w:tcW w:w="7148" w:type="dxa"/>
            <w:tcBorders>
              <w:bottom w:val="single" w:sz="8" w:space="0" w:color="auto"/>
              <w:right w:val="single" w:sz="8" w:space="0" w:color="auto"/>
            </w:tcBorders>
            <w:vAlign w:val="bottom"/>
          </w:tcPr>
          <w:p w:rsidR="00686506" w:rsidRPr="004E0F5E" w:rsidRDefault="00686506" w:rsidP="002D70E2">
            <w:pPr>
              <w:ind w:left="100"/>
              <w:contextualSpacing/>
              <w:rPr>
                <w:rFonts w:ascii="Times New Roman" w:hAnsi="Times New Roman"/>
                <w:sz w:val="24"/>
                <w:szCs w:val="24"/>
              </w:rPr>
            </w:pPr>
            <w:r w:rsidRPr="004E0F5E">
              <w:rPr>
                <w:rFonts w:ascii="Times New Roman" w:hAnsi="Times New Roman"/>
                <w:sz w:val="24"/>
                <w:szCs w:val="24"/>
              </w:rPr>
              <w:t>коммуникативных)</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44"/>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vMerge w:val="restart"/>
            <w:tcBorders>
              <w:right w:val="single" w:sz="8" w:space="0" w:color="auto"/>
            </w:tcBorders>
            <w:vAlign w:val="bottom"/>
          </w:tcPr>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вовлечение школьников во внеурочную деятельность:</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интеллектуальную (предметные олимпиады,</w:t>
            </w:r>
          </w:p>
          <w:p w:rsidR="00686506" w:rsidRPr="004E0F5E" w:rsidRDefault="00686506" w:rsidP="002D70E2">
            <w:pPr>
              <w:contextualSpacing/>
              <w:rPr>
                <w:rFonts w:ascii="Times New Roman" w:hAnsi="Times New Roman"/>
                <w:sz w:val="24"/>
                <w:szCs w:val="24"/>
              </w:rPr>
            </w:pPr>
            <w:r w:rsidRPr="004E0F5E">
              <w:rPr>
                <w:rFonts w:ascii="Times New Roman" w:hAnsi="Times New Roman"/>
                <w:sz w:val="24"/>
                <w:szCs w:val="24"/>
              </w:rPr>
              <w:t>проектная деятельность), творческую (конкурсы, акции), спортивную (соревнования)</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74"/>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vMerge/>
            <w:tcBorders>
              <w:right w:val="single" w:sz="8" w:space="0" w:color="auto"/>
            </w:tcBorders>
            <w:vAlign w:val="bottom"/>
          </w:tcPr>
          <w:p w:rsidR="00686506" w:rsidRPr="004E0F5E" w:rsidRDefault="00686506" w:rsidP="002D70E2">
            <w:pPr>
              <w:ind w:left="100"/>
              <w:contextualSpacing/>
              <w:rPr>
                <w:rFonts w:ascii="Times New Roman" w:hAnsi="Times New Roman"/>
                <w:sz w:val="24"/>
                <w:szCs w:val="24"/>
              </w:rPr>
            </w:pP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78"/>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vMerge/>
            <w:tcBorders>
              <w:right w:val="single" w:sz="8" w:space="0" w:color="auto"/>
            </w:tcBorders>
            <w:vAlign w:val="bottom"/>
          </w:tcPr>
          <w:p w:rsidR="00686506" w:rsidRPr="004E0F5E" w:rsidRDefault="00686506" w:rsidP="002D70E2">
            <w:pPr>
              <w:ind w:left="100"/>
              <w:contextualSpacing/>
              <w:rPr>
                <w:rFonts w:ascii="Times New Roman" w:hAnsi="Times New Roman"/>
                <w:sz w:val="24"/>
                <w:szCs w:val="24"/>
              </w:rPr>
            </w:pP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74"/>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vMerge/>
            <w:tcBorders>
              <w:right w:val="single" w:sz="8" w:space="0" w:color="auto"/>
            </w:tcBorders>
            <w:vAlign w:val="bottom"/>
          </w:tcPr>
          <w:p w:rsidR="00686506" w:rsidRPr="004E0F5E" w:rsidRDefault="00686506" w:rsidP="002D70E2">
            <w:pPr>
              <w:spacing w:line="273" w:lineRule="exact"/>
              <w:contextualSpacing/>
              <w:rPr>
                <w:rFonts w:ascii="Times New Roman" w:hAnsi="Times New Roman"/>
                <w:sz w:val="24"/>
                <w:szCs w:val="24"/>
              </w:rPr>
            </w:pP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80"/>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vMerge/>
            <w:tcBorders>
              <w:bottom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3"/>
        </w:trPr>
        <w:tc>
          <w:tcPr>
            <w:tcW w:w="3767" w:type="dxa"/>
            <w:tcBorders>
              <w:left w:val="single" w:sz="8" w:space="0" w:color="auto"/>
              <w:bottom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spacing w:line="263" w:lineRule="exact"/>
              <w:ind w:left="100"/>
              <w:contextualSpacing/>
              <w:rPr>
                <w:rFonts w:ascii="Times New Roman" w:hAnsi="Times New Roman"/>
                <w:sz w:val="24"/>
                <w:szCs w:val="24"/>
              </w:rPr>
            </w:pPr>
            <w:r w:rsidRPr="004E0F5E">
              <w:rPr>
                <w:rFonts w:ascii="Times New Roman" w:hAnsi="Times New Roman"/>
                <w:sz w:val="24"/>
                <w:szCs w:val="24"/>
              </w:rPr>
              <w:t>участие в интеллектуальных конкурсах</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8"/>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spacing w:line="268" w:lineRule="exact"/>
              <w:ind w:left="100"/>
              <w:contextualSpacing/>
              <w:rPr>
                <w:rFonts w:ascii="Times New Roman" w:hAnsi="Times New Roman"/>
                <w:sz w:val="24"/>
                <w:szCs w:val="24"/>
              </w:rPr>
            </w:pPr>
            <w:r w:rsidRPr="004E0F5E">
              <w:rPr>
                <w:rFonts w:ascii="Times New Roman" w:hAnsi="Times New Roman"/>
                <w:sz w:val="24"/>
                <w:szCs w:val="24"/>
              </w:rPr>
              <w:t>анкетирование участников образовательного процесса</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8"/>
        </w:trPr>
        <w:tc>
          <w:tcPr>
            <w:tcW w:w="3767" w:type="dxa"/>
            <w:vMerge w:val="restart"/>
            <w:tcBorders>
              <w:left w:val="single" w:sz="8" w:space="0" w:color="auto"/>
              <w:right w:val="single" w:sz="8" w:space="0" w:color="auto"/>
            </w:tcBorders>
            <w:vAlign w:val="bottom"/>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b/>
                <w:bCs/>
                <w:sz w:val="24"/>
                <w:szCs w:val="24"/>
              </w:rPr>
              <w:t>Диагностика</w:t>
            </w:r>
          </w:p>
        </w:tc>
        <w:tc>
          <w:tcPr>
            <w:tcW w:w="7148" w:type="dxa"/>
            <w:tcBorders>
              <w:bottom w:val="single" w:sz="8" w:space="0" w:color="auto"/>
              <w:right w:val="single" w:sz="8" w:space="0" w:color="auto"/>
            </w:tcBorders>
            <w:vAlign w:val="bottom"/>
          </w:tcPr>
          <w:p w:rsidR="00686506" w:rsidRPr="004E0F5E" w:rsidRDefault="00686506" w:rsidP="002D70E2">
            <w:pPr>
              <w:spacing w:line="268" w:lineRule="exact"/>
              <w:ind w:left="100"/>
              <w:contextualSpacing/>
              <w:rPr>
                <w:rFonts w:ascii="Times New Roman" w:hAnsi="Times New Roman"/>
                <w:sz w:val="24"/>
                <w:szCs w:val="24"/>
              </w:rPr>
            </w:pPr>
            <w:r w:rsidRPr="004E0F5E">
              <w:rPr>
                <w:rFonts w:ascii="Times New Roman" w:hAnsi="Times New Roman"/>
                <w:sz w:val="24"/>
                <w:szCs w:val="24"/>
              </w:rPr>
              <w:t>посещение и анализ уроков, мероприятий</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3"/>
        </w:trPr>
        <w:tc>
          <w:tcPr>
            <w:tcW w:w="3767" w:type="dxa"/>
            <w:vMerge/>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spacing w:line="263" w:lineRule="exact"/>
              <w:ind w:left="100"/>
              <w:contextualSpacing/>
              <w:rPr>
                <w:rFonts w:ascii="Times New Roman" w:hAnsi="Times New Roman"/>
                <w:sz w:val="24"/>
                <w:szCs w:val="24"/>
              </w:rPr>
            </w:pPr>
            <w:r w:rsidRPr="004E0F5E">
              <w:rPr>
                <w:rFonts w:ascii="Times New Roman" w:hAnsi="Times New Roman"/>
                <w:sz w:val="24"/>
                <w:szCs w:val="24"/>
              </w:rPr>
              <w:t>проверка документации</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8"/>
        </w:trPr>
        <w:tc>
          <w:tcPr>
            <w:tcW w:w="3767" w:type="dxa"/>
            <w:tcBorders>
              <w:left w:val="single" w:sz="8" w:space="0" w:color="auto"/>
              <w:bottom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spacing w:line="268" w:lineRule="exact"/>
              <w:ind w:left="100"/>
              <w:contextualSpacing/>
              <w:rPr>
                <w:rFonts w:ascii="Times New Roman" w:hAnsi="Times New Roman"/>
                <w:sz w:val="24"/>
                <w:szCs w:val="24"/>
              </w:rPr>
            </w:pPr>
            <w:r w:rsidRPr="004E0F5E">
              <w:rPr>
                <w:rFonts w:ascii="Times New Roman" w:hAnsi="Times New Roman"/>
                <w:sz w:val="24"/>
                <w:szCs w:val="24"/>
              </w:rPr>
              <w:t>Мониторинг УУД</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39"/>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right w:val="single" w:sz="8" w:space="0" w:color="auto"/>
            </w:tcBorders>
            <w:vAlign w:val="bottom"/>
          </w:tcPr>
          <w:p w:rsidR="00686506" w:rsidRPr="004E0F5E" w:rsidRDefault="00686506" w:rsidP="002D70E2">
            <w:pPr>
              <w:spacing w:line="239" w:lineRule="exact"/>
              <w:ind w:left="100"/>
              <w:contextualSpacing/>
              <w:rPr>
                <w:rFonts w:ascii="Times New Roman" w:hAnsi="Times New Roman"/>
                <w:sz w:val="24"/>
                <w:szCs w:val="24"/>
              </w:rPr>
            </w:pPr>
            <w:r w:rsidRPr="004E0F5E">
              <w:rPr>
                <w:rFonts w:ascii="Times New Roman" w:hAnsi="Times New Roman"/>
                <w:sz w:val="24"/>
                <w:szCs w:val="24"/>
              </w:rPr>
              <w:t>нормативно-правовое   обеспечение   введения   и</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303"/>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ind w:left="100"/>
              <w:contextualSpacing/>
              <w:rPr>
                <w:rFonts w:ascii="Times New Roman" w:hAnsi="Times New Roman"/>
                <w:sz w:val="24"/>
                <w:szCs w:val="24"/>
              </w:rPr>
            </w:pPr>
            <w:r w:rsidRPr="004E0F5E">
              <w:rPr>
                <w:rFonts w:ascii="Times New Roman" w:hAnsi="Times New Roman"/>
                <w:sz w:val="24"/>
                <w:szCs w:val="24"/>
              </w:rPr>
              <w:t>реализации ФГОС</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39"/>
        </w:trPr>
        <w:tc>
          <w:tcPr>
            <w:tcW w:w="3767" w:type="dxa"/>
            <w:vMerge w:val="restart"/>
            <w:tcBorders>
              <w:left w:val="single" w:sz="8" w:space="0" w:color="auto"/>
              <w:right w:val="single" w:sz="8" w:space="0" w:color="auto"/>
            </w:tcBorders>
            <w:vAlign w:val="bottom"/>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b/>
                <w:bCs/>
                <w:sz w:val="24"/>
                <w:szCs w:val="24"/>
              </w:rPr>
              <w:t>Введение ФГОС в</w:t>
            </w:r>
          </w:p>
        </w:tc>
        <w:tc>
          <w:tcPr>
            <w:tcW w:w="7148" w:type="dxa"/>
            <w:tcBorders>
              <w:right w:val="single" w:sz="8" w:space="0" w:color="auto"/>
            </w:tcBorders>
            <w:vAlign w:val="bottom"/>
          </w:tcPr>
          <w:p w:rsidR="00686506" w:rsidRPr="004E0F5E" w:rsidRDefault="00686506" w:rsidP="002D70E2">
            <w:pPr>
              <w:spacing w:line="239" w:lineRule="exact"/>
              <w:ind w:left="100"/>
              <w:contextualSpacing/>
              <w:rPr>
                <w:rFonts w:ascii="Times New Roman" w:hAnsi="Times New Roman"/>
                <w:sz w:val="24"/>
                <w:szCs w:val="24"/>
              </w:rPr>
            </w:pPr>
            <w:r w:rsidRPr="004E0F5E">
              <w:rPr>
                <w:rFonts w:ascii="Times New Roman" w:hAnsi="Times New Roman"/>
                <w:sz w:val="24"/>
                <w:szCs w:val="24"/>
              </w:rPr>
              <w:t>методическое сопровождение перехода ОУ на работу</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303"/>
        </w:trPr>
        <w:tc>
          <w:tcPr>
            <w:tcW w:w="3767" w:type="dxa"/>
            <w:vMerge/>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ind w:left="100"/>
              <w:contextualSpacing/>
              <w:rPr>
                <w:rFonts w:ascii="Times New Roman" w:hAnsi="Times New Roman"/>
                <w:sz w:val="24"/>
                <w:szCs w:val="24"/>
              </w:rPr>
            </w:pPr>
            <w:r w:rsidRPr="004E0F5E">
              <w:rPr>
                <w:rFonts w:ascii="Times New Roman" w:hAnsi="Times New Roman"/>
                <w:sz w:val="24"/>
                <w:szCs w:val="24"/>
              </w:rPr>
              <w:t>по ФГОС</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3"/>
        </w:trPr>
        <w:tc>
          <w:tcPr>
            <w:tcW w:w="3767" w:type="dxa"/>
            <w:tcBorders>
              <w:left w:val="single" w:sz="8" w:space="0" w:color="auto"/>
              <w:right w:val="single" w:sz="8" w:space="0" w:color="auto"/>
            </w:tcBorders>
            <w:vAlign w:val="bottom"/>
          </w:tcPr>
          <w:p w:rsidR="00686506" w:rsidRPr="004E0F5E" w:rsidRDefault="00686506" w:rsidP="002D70E2">
            <w:pPr>
              <w:spacing w:line="263" w:lineRule="exact"/>
              <w:contextualSpacing/>
              <w:jc w:val="center"/>
              <w:rPr>
                <w:rFonts w:ascii="Times New Roman" w:hAnsi="Times New Roman"/>
                <w:sz w:val="24"/>
                <w:szCs w:val="24"/>
              </w:rPr>
            </w:pPr>
            <w:r w:rsidRPr="004E0F5E">
              <w:rPr>
                <w:rFonts w:ascii="Times New Roman" w:hAnsi="Times New Roman"/>
                <w:b/>
                <w:bCs/>
                <w:sz w:val="24"/>
                <w:szCs w:val="24"/>
              </w:rPr>
              <w:t>учебный процесс</w:t>
            </w:r>
          </w:p>
        </w:tc>
        <w:tc>
          <w:tcPr>
            <w:tcW w:w="7148" w:type="dxa"/>
            <w:tcBorders>
              <w:bottom w:val="single" w:sz="8" w:space="0" w:color="auto"/>
              <w:right w:val="single" w:sz="8" w:space="0" w:color="auto"/>
            </w:tcBorders>
            <w:vAlign w:val="bottom"/>
          </w:tcPr>
          <w:p w:rsidR="00686506" w:rsidRPr="004E0F5E" w:rsidRDefault="00686506" w:rsidP="002D70E2">
            <w:pPr>
              <w:spacing w:line="263" w:lineRule="exact"/>
              <w:ind w:left="100"/>
              <w:contextualSpacing/>
              <w:rPr>
                <w:rFonts w:ascii="Times New Roman" w:hAnsi="Times New Roman"/>
                <w:sz w:val="24"/>
                <w:szCs w:val="24"/>
              </w:rPr>
            </w:pPr>
            <w:r w:rsidRPr="004E0F5E">
              <w:rPr>
                <w:rFonts w:ascii="Times New Roman" w:hAnsi="Times New Roman"/>
                <w:sz w:val="24"/>
                <w:szCs w:val="24"/>
              </w:rPr>
              <w:t>внеурочная деятельность ОУ</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8"/>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spacing w:line="268" w:lineRule="exact"/>
              <w:ind w:left="100"/>
              <w:contextualSpacing/>
              <w:rPr>
                <w:rFonts w:ascii="Times New Roman" w:hAnsi="Times New Roman"/>
                <w:sz w:val="24"/>
                <w:szCs w:val="24"/>
              </w:rPr>
            </w:pPr>
            <w:r w:rsidRPr="004E0F5E">
              <w:rPr>
                <w:rFonts w:ascii="Times New Roman" w:hAnsi="Times New Roman"/>
                <w:sz w:val="24"/>
                <w:szCs w:val="24"/>
              </w:rPr>
              <w:t>кадровое обеспечение введения ФГОС в ОУ</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68"/>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spacing w:line="268" w:lineRule="exact"/>
              <w:ind w:left="100"/>
              <w:contextualSpacing/>
              <w:rPr>
                <w:rFonts w:ascii="Times New Roman" w:hAnsi="Times New Roman"/>
                <w:sz w:val="24"/>
                <w:szCs w:val="24"/>
              </w:rPr>
            </w:pPr>
            <w:r w:rsidRPr="004E0F5E">
              <w:rPr>
                <w:rFonts w:ascii="Times New Roman" w:hAnsi="Times New Roman"/>
                <w:sz w:val="24"/>
                <w:szCs w:val="24"/>
              </w:rPr>
              <w:t>информационное обеспечение  введения ФГОС</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39"/>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right w:val="single" w:sz="8" w:space="0" w:color="auto"/>
            </w:tcBorders>
            <w:vAlign w:val="bottom"/>
          </w:tcPr>
          <w:p w:rsidR="00686506" w:rsidRPr="004E0F5E" w:rsidRDefault="00686506" w:rsidP="002D70E2">
            <w:pPr>
              <w:spacing w:line="239" w:lineRule="exact"/>
              <w:ind w:left="100"/>
              <w:contextualSpacing/>
              <w:rPr>
                <w:rFonts w:ascii="Times New Roman" w:hAnsi="Times New Roman"/>
                <w:sz w:val="24"/>
                <w:szCs w:val="24"/>
              </w:rPr>
            </w:pPr>
            <w:r w:rsidRPr="004E0F5E">
              <w:rPr>
                <w:rFonts w:ascii="Times New Roman" w:hAnsi="Times New Roman"/>
                <w:sz w:val="24"/>
                <w:szCs w:val="24"/>
              </w:rPr>
              <w:t>материально-техническое обеспечение перехода ОУ</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303"/>
        </w:trPr>
        <w:tc>
          <w:tcPr>
            <w:tcW w:w="3767" w:type="dxa"/>
            <w:tcBorders>
              <w:left w:val="single" w:sz="8" w:space="0" w:color="auto"/>
              <w:bottom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ind w:left="100"/>
              <w:contextualSpacing/>
              <w:rPr>
                <w:rFonts w:ascii="Times New Roman" w:hAnsi="Times New Roman"/>
                <w:sz w:val="24"/>
                <w:szCs w:val="24"/>
              </w:rPr>
            </w:pPr>
            <w:r w:rsidRPr="004E0F5E">
              <w:rPr>
                <w:rFonts w:ascii="Times New Roman" w:hAnsi="Times New Roman"/>
                <w:sz w:val="24"/>
                <w:szCs w:val="24"/>
              </w:rPr>
              <w:t>на ФГОС</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39"/>
        </w:trPr>
        <w:tc>
          <w:tcPr>
            <w:tcW w:w="3767" w:type="dxa"/>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right w:val="single" w:sz="8" w:space="0" w:color="auto"/>
            </w:tcBorders>
            <w:vAlign w:val="bottom"/>
          </w:tcPr>
          <w:p w:rsidR="00686506" w:rsidRPr="004E0F5E" w:rsidRDefault="00686506" w:rsidP="002D70E2">
            <w:pPr>
              <w:spacing w:line="239" w:lineRule="exact"/>
              <w:ind w:left="100"/>
              <w:contextualSpacing/>
              <w:rPr>
                <w:rFonts w:ascii="Times New Roman" w:hAnsi="Times New Roman"/>
                <w:sz w:val="24"/>
                <w:szCs w:val="24"/>
              </w:rPr>
            </w:pPr>
            <w:r w:rsidRPr="004E0F5E">
              <w:rPr>
                <w:rFonts w:ascii="Times New Roman" w:hAnsi="Times New Roman"/>
                <w:sz w:val="24"/>
                <w:szCs w:val="24"/>
              </w:rPr>
              <w:t>преемственность с ДОУ (план работы, совместные</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303"/>
        </w:trPr>
        <w:tc>
          <w:tcPr>
            <w:tcW w:w="3767" w:type="dxa"/>
            <w:vMerge w:val="restart"/>
            <w:tcBorders>
              <w:left w:val="single" w:sz="8" w:space="0" w:color="auto"/>
              <w:right w:val="single" w:sz="8" w:space="0" w:color="auto"/>
            </w:tcBorders>
            <w:vAlign w:val="bottom"/>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b/>
                <w:bCs/>
                <w:sz w:val="24"/>
                <w:szCs w:val="24"/>
              </w:rPr>
              <w:t>Преемственность</w:t>
            </w:r>
          </w:p>
        </w:tc>
        <w:tc>
          <w:tcPr>
            <w:tcW w:w="7148" w:type="dxa"/>
            <w:tcBorders>
              <w:bottom w:val="single" w:sz="8" w:space="0" w:color="auto"/>
              <w:right w:val="single" w:sz="8" w:space="0" w:color="auto"/>
            </w:tcBorders>
            <w:vAlign w:val="bottom"/>
          </w:tcPr>
          <w:p w:rsidR="00686506" w:rsidRPr="004E0F5E" w:rsidRDefault="00686506" w:rsidP="002D70E2">
            <w:pPr>
              <w:ind w:left="100"/>
              <w:contextualSpacing/>
              <w:rPr>
                <w:rFonts w:ascii="Times New Roman" w:hAnsi="Times New Roman"/>
                <w:sz w:val="24"/>
                <w:szCs w:val="24"/>
              </w:rPr>
            </w:pPr>
            <w:r w:rsidRPr="004E0F5E">
              <w:rPr>
                <w:rFonts w:ascii="Times New Roman" w:hAnsi="Times New Roman"/>
                <w:sz w:val="24"/>
                <w:szCs w:val="24"/>
              </w:rPr>
              <w:t>заседания, взаимопосещения, анализ работы)</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239"/>
        </w:trPr>
        <w:tc>
          <w:tcPr>
            <w:tcW w:w="3767" w:type="dxa"/>
            <w:vMerge/>
            <w:tcBorders>
              <w:left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right w:val="single" w:sz="8" w:space="0" w:color="auto"/>
            </w:tcBorders>
            <w:vAlign w:val="bottom"/>
          </w:tcPr>
          <w:p w:rsidR="00686506" w:rsidRPr="004E0F5E" w:rsidRDefault="00686506" w:rsidP="002D70E2">
            <w:pPr>
              <w:spacing w:line="239" w:lineRule="exact"/>
              <w:ind w:left="100"/>
              <w:contextualSpacing/>
              <w:rPr>
                <w:rFonts w:ascii="Times New Roman" w:hAnsi="Times New Roman"/>
                <w:sz w:val="24"/>
                <w:szCs w:val="24"/>
              </w:rPr>
            </w:pPr>
            <w:r w:rsidRPr="004E0F5E">
              <w:rPr>
                <w:rFonts w:ascii="Times New Roman" w:hAnsi="Times New Roman"/>
                <w:sz w:val="24"/>
                <w:szCs w:val="24"/>
              </w:rPr>
              <w:t>преемственность со средним звеном</w:t>
            </w:r>
          </w:p>
        </w:tc>
        <w:tc>
          <w:tcPr>
            <w:tcW w:w="30" w:type="dxa"/>
            <w:vAlign w:val="bottom"/>
          </w:tcPr>
          <w:p w:rsidR="00686506" w:rsidRPr="004E0F5E" w:rsidRDefault="00686506" w:rsidP="002D70E2">
            <w:pPr>
              <w:contextualSpacing/>
              <w:rPr>
                <w:rFonts w:ascii="Times New Roman" w:hAnsi="Times New Roman"/>
                <w:sz w:val="24"/>
                <w:szCs w:val="24"/>
              </w:rPr>
            </w:pPr>
          </w:p>
        </w:tc>
      </w:tr>
      <w:tr w:rsidR="00686506" w:rsidRPr="004E0F5E" w:rsidTr="002D70E2">
        <w:trPr>
          <w:trHeight w:val="303"/>
        </w:trPr>
        <w:tc>
          <w:tcPr>
            <w:tcW w:w="3767" w:type="dxa"/>
            <w:tcBorders>
              <w:left w:val="single" w:sz="8" w:space="0" w:color="auto"/>
              <w:bottom w:val="single" w:sz="8" w:space="0" w:color="auto"/>
              <w:right w:val="single" w:sz="8" w:space="0" w:color="auto"/>
            </w:tcBorders>
            <w:vAlign w:val="bottom"/>
          </w:tcPr>
          <w:p w:rsidR="00686506" w:rsidRPr="004E0F5E" w:rsidRDefault="00686506" w:rsidP="002D70E2">
            <w:pPr>
              <w:contextualSpacing/>
              <w:rPr>
                <w:rFonts w:ascii="Times New Roman" w:hAnsi="Times New Roman"/>
                <w:sz w:val="24"/>
                <w:szCs w:val="24"/>
              </w:rPr>
            </w:pPr>
          </w:p>
        </w:tc>
        <w:tc>
          <w:tcPr>
            <w:tcW w:w="7148" w:type="dxa"/>
            <w:tcBorders>
              <w:bottom w:val="single" w:sz="8" w:space="0" w:color="auto"/>
              <w:right w:val="single" w:sz="8" w:space="0" w:color="auto"/>
            </w:tcBorders>
            <w:vAlign w:val="bottom"/>
          </w:tcPr>
          <w:p w:rsidR="00686506" w:rsidRPr="004E0F5E" w:rsidRDefault="00686506" w:rsidP="002D70E2">
            <w:pPr>
              <w:ind w:left="100"/>
              <w:contextualSpacing/>
              <w:rPr>
                <w:rFonts w:ascii="Times New Roman" w:hAnsi="Times New Roman"/>
                <w:sz w:val="24"/>
                <w:szCs w:val="24"/>
              </w:rPr>
            </w:pPr>
            <w:r w:rsidRPr="004E0F5E">
              <w:rPr>
                <w:rFonts w:ascii="Times New Roman" w:hAnsi="Times New Roman"/>
                <w:sz w:val="24"/>
                <w:szCs w:val="24"/>
              </w:rPr>
              <w:t>(совместные заседания, взаимопосещения)</w:t>
            </w:r>
          </w:p>
        </w:tc>
        <w:tc>
          <w:tcPr>
            <w:tcW w:w="30" w:type="dxa"/>
            <w:vAlign w:val="bottom"/>
          </w:tcPr>
          <w:p w:rsidR="00686506" w:rsidRPr="004E0F5E" w:rsidRDefault="00686506" w:rsidP="002D70E2">
            <w:pPr>
              <w:contextualSpacing/>
              <w:rPr>
                <w:rFonts w:ascii="Times New Roman" w:hAnsi="Times New Roman"/>
                <w:sz w:val="24"/>
                <w:szCs w:val="24"/>
              </w:rPr>
            </w:pPr>
          </w:p>
        </w:tc>
      </w:tr>
    </w:tbl>
    <w:p w:rsidR="00686506" w:rsidRPr="004E0F5E" w:rsidRDefault="00686506" w:rsidP="00686506">
      <w:pPr>
        <w:pStyle w:val="a6"/>
        <w:spacing w:after="200" w:line="276" w:lineRule="auto"/>
        <w:ind w:left="2880"/>
        <w:rPr>
          <w:b/>
          <w:bCs/>
        </w:rPr>
      </w:pPr>
    </w:p>
    <w:p w:rsidR="00686506" w:rsidRPr="004E0F5E" w:rsidRDefault="00686506" w:rsidP="00686506">
      <w:pPr>
        <w:tabs>
          <w:tab w:val="left" w:pos="365"/>
        </w:tabs>
        <w:spacing w:line="273" w:lineRule="auto"/>
        <w:contextualSpacing/>
        <w:rPr>
          <w:rFonts w:ascii="Times New Roman" w:hAnsi="Times New Roman"/>
          <w:sz w:val="24"/>
          <w:szCs w:val="24"/>
        </w:rPr>
      </w:pPr>
      <w:r w:rsidRPr="004E0F5E">
        <w:rPr>
          <w:rFonts w:ascii="Times New Roman" w:hAnsi="Times New Roman"/>
          <w:b/>
          <w:bCs/>
          <w:sz w:val="24"/>
          <w:szCs w:val="24"/>
        </w:rPr>
        <w:t>Кадровый состав учителей МО</w:t>
      </w:r>
      <w:r w:rsidRPr="004E0F5E">
        <w:rPr>
          <w:rFonts w:ascii="Times New Roman" w:hAnsi="Times New Roman"/>
          <w:sz w:val="24"/>
          <w:szCs w:val="24"/>
        </w:rPr>
        <w:t xml:space="preserve">  </w:t>
      </w:r>
    </w:p>
    <w:p w:rsidR="00686506" w:rsidRPr="004E0F5E" w:rsidRDefault="00686506" w:rsidP="00686506">
      <w:pPr>
        <w:tabs>
          <w:tab w:val="left" w:pos="365"/>
        </w:tabs>
        <w:spacing w:line="273" w:lineRule="auto"/>
        <w:contextualSpacing/>
        <w:rPr>
          <w:rStyle w:val="FontStyle11"/>
          <w:sz w:val="24"/>
          <w:szCs w:val="24"/>
        </w:rPr>
      </w:pPr>
      <w:r w:rsidRPr="004E0F5E">
        <w:rPr>
          <w:rFonts w:ascii="Times New Roman" w:hAnsi="Times New Roman"/>
          <w:sz w:val="24"/>
          <w:szCs w:val="24"/>
        </w:rPr>
        <w:t xml:space="preserve">     В ШМО начальных классов – 14 учителей. Кадровый потенциал в МО достаточно высокий, так как работают учителя, имеющие высшую и первую категории, средне-специальное и высшее образование.</w:t>
      </w:r>
    </w:p>
    <w:p w:rsidR="00686506" w:rsidRPr="004E0F5E" w:rsidRDefault="00686506" w:rsidP="00686506">
      <w:pPr>
        <w:pStyle w:val="a6"/>
        <w:spacing w:after="200" w:line="276" w:lineRule="auto"/>
        <w:ind w:left="2880"/>
      </w:pPr>
    </w:p>
    <w:p w:rsidR="00686506" w:rsidRPr="004E0F5E" w:rsidRDefault="00686506" w:rsidP="003C68C3">
      <w:pPr>
        <w:pStyle w:val="a6"/>
        <w:numPr>
          <w:ilvl w:val="3"/>
          <w:numId w:val="57"/>
        </w:numPr>
        <w:spacing w:after="200" w:line="276" w:lineRule="auto"/>
      </w:pPr>
      <w:r w:rsidRPr="004E0F5E">
        <w:t>1а - Исабалаева А. А.</w:t>
      </w:r>
    </w:p>
    <w:p w:rsidR="00686506" w:rsidRPr="004E0F5E" w:rsidRDefault="00686506" w:rsidP="003C68C3">
      <w:pPr>
        <w:pStyle w:val="a6"/>
        <w:numPr>
          <w:ilvl w:val="3"/>
          <w:numId w:val="57"/>
        </w:numPr>
        <w:spacing w:after="200" w:line="276" w:lineRule="auto"/>
      </w:pPr>
      <w:r w:rsidRPr="004E0F5E">
        <w:t>1б – Агапова О.И.</w:t>
      </w:r>
    </w:p>
    <w:p w:rsidR="00686506" w:rsidRPr="004E0F5E" w:rsidRDefault="00686506" w:rsidP="003C68C3">
      <w:pPr>
        <w:pStyle w:val="a6"/>
        <w:numPr>
          <w:ilvl w:val="3"/>
          <w:numId w:val="57"/>
        </w:numPr>
        <w:spacing w:after="200" w:line="276" w:lineRule="auto"/>
      </w:pPr>
      <w:r w:rsidRPr="004E0F5E">
        <w:t>1в – Магомедова И. Г.</w:t>
      </w:r>
    </w:p>
    <w:p w:rsidR="00686506" w:rsidRPr="004E0F5E" w:rsidRDefault="00686506" w:rsidP="003C68C3">
      <w:pPr>
        <w:pStyle w:val="a6"/>
        <w:numPr>
          <w:ilvl w:val="3"/>
          <w:numId w:val="57"/>
        </w:numPr>
        <w:spacing w:after="200" w:line="276" w:lineRule="auto"/>
      </w:pPr>
      <w:r w:rsidRPr="004E0F5E">
        <w:t>1г – Пузенко Е.В.</w:t>
      </w:r>
    </w:p>
    <w:p w:rsidR="00686506" w:rsidRPr="004E0F5E" w:rsidRDefault="00686506" w:rsidP="00686506">
      <w:pPr>
        <w:pStyle w:val="a6"/>
        <w:spacing w:after="200" w:line="276" w:lineRule="auto"/>
        <w:ind w:left="2880"/>
      </w:pPr>
    </w:p>
    <w:p w:rsidR="00686506" w:rsidRPr="004E0F5E" w:rsidRDefault="00686506" w:rsidP="003C68C3">
      <w:pPr>
        <w:pStyle w:val="a6"/>
        <w:numPr>
          <w:ilvl w:val="3"/>
          <w:numId w:val="57"/>
        </w:numPr>
        <w:spacing w:after="200" w:line="276" w:lineRule="auto"/>
      </w:pPr>
      <w:r w:rsidRPr="004E0F5E">
        <w:t>2а -   Ханалиева Д.И.</w:t>
      </w:r>
    </w:p>
    <w:p w:rsidR="00686506" w:rsidRPr="004E0F5E" w:rsidRDefault="00686506" w:rsidP="003C68C3">
      <w:pPr>
        <w:pStyle w:val="a6"/>
        <w:numPr>
          <w:ilvl w:val="3"/>
          <w:numId w:val="57"/>
        </w:numPr>
        <w:spacing w:after="200" w:line="276" w:lineRule="auto"/>
      </w:pPr>
      <w:r w:rsidRPr="004E0F5E">
        <w:t>2б – Агапова Е.Н.</w:t>
      </w:r>
    </w:p>
    <w:p w:rsidR="00686506" w:rsidRPr="004E0F5E" w:rsidRDefault="00686506" w:rsidP="003C68C3">
      <w:pPr>
        <w:pStyle w:val="a6"/>
        <w:numPr>
          <w:ilvl w:val="3"/>
          <w:numId w:val="57"/>
        </w:numPr>
        <w:spacing w:after="200" w:line="276" w:lineRule="auto"/>
      </w:pPr>
      <w:r w:rsidRPr="004E0F5E">
        <w:t>2в -  Бадрудинова А.Р.</w:t>
      </w:r>
    </w:p>
    <w:p w:rsidR="00686506" w:rsidRPr="004E0F5E" w:rsidRDefault="00686506" w:rsidP="003C68C3">
      <w:pPr>
        <w:pStyle w:val="a6"/>
        <w:numPr>
          <w:ilvl w:val="3"/>
          <w:numId w:val="57"/>
        </w:numPr>
        <w:spacing w:after="200" w:line="276" w:lineRule="auto"/>
      </w:pPr>
      <w:r w:rsidRPr="004E0F5E">
        <w:t>2 г- Гасанова М.М.</w:t>
      </w:r>
    </w:p>
    <w:p w:rsidR="00686506" w:rsidRDefault="00686506" w:rsidP="003C68C3">
      <w:pPr>
        <w:pStyle w:val="a6"/>
        <w:numPr>
          <w:ilvl w:val="3"/>
          <w:numId w:val="57"/>
        </w:numPr>
        <w:spacing w:after="200" w:line="276" w:lineRule="auto"/>
      </w:pPr>
      <w:r w:rsidRPr="004E0F5E">
        <w:t>2д- Гасанова Д.З.</w:t>
      </w:r>
    </w:p>
    <w:p w:rsidR="00686506" w:rsidRPr="00686506" w:rsidRDefault="00686506" w:rsidP="003C68C3">
      <w:pPr>
        <w:pStyle w:val="a6"/>
        <w:numPr>
          <w:ilvl w:val="3"/>
          <w:numId w:val="57"/>
        </w:numPr>
        <w:spacing w:after="200" w:line="276" w:lineRule="auto"/>
      </w:pPr>
    </w:p>
    <w:p w:rsidR="00686506" w:rsidRPr="004E0F5E" w:rsidRDefault="00686506" w:rsidP="003C68C3">
      <w:pPr>
        <w:pStyle w:val="a6"/>
        <w:numPr>
          <w:ilvl w:val="3"/>
          <w:numId w:val="57"/>
        </w:numPr>
        <w:spacing w:after="200" w:line="276" w:lineRule="auto"/>
      </w:pPr>
      <w:r w:rsidRPr="004E0F5E">
        <w:t>3а –Сахратулаева Р.Г.</w:t>
      </w:r>
    </w:p>
    <w:p w:rsidR="00686506" w:rsidRPr="004E0F5E" w:rsidRDefault="00686506" w:rsidP="003C68C3">
      <w:pPr>
        <w:pStyle w:val="a6"/>
        <w:numPr>
          <w:ilvl w:val="3"/>
          <w:numId w:val="57"/>
        </w:numPr>
        <w:spacing w:after="200" w:line="276" w:lineRule="auto"/>
      </w:pPr>
      <w:r w:rsidRPr="004E0F5E">
        <w:t>3б – Нурмагомедова С.Н.</w:t>
      </w:r>
    </w:p>
    <w:p w:rsidR="00686506" w:rsidRPr="004E0F5E" w:rsidRDefault="00686506" w:rsidP="003C68C3">
      <w:pPr>
        <w:pStyle w:val="a6"/>
        <w:numPr>
          <w:ilvl w:val="3"/>
          <w:numId w:val="57"/>
        </w:numPr>
        <w:spacing w:after="200" w:line="276" w:lineRule="auto"/>
      </w:pPr>
      <w:r w:rsidRPr="004E0F5E">
        <w:t>3в - Абдулмучминова С.М.</w:t>
      </w:r>
    </w:p>
    <w:p w:rsidR="00686506" w:rsidRPr="004E0F5E" w:rsidRDefault="00686506" w:rsidP="003C68C3">
      <w:pPr>
        <w:pStyle w:val="a6"/>
        <w:numPr>
          <w:ilvl w:val="3"/>
          <w:numId w:val="57"/>
        </w:numPr>
        <w:spacing w:after="200" w:line="276" w:lineRule="auto"/>
      </w:pPr>
      <w:r w:rsidRPr="004E0F5E">
        <w:t>3г –Амайациева З.М.</w:t>
      </w:r>
    </w:p>
    <w:p w:rsidR="00686506" w:rsidRPr="004E0F5E" w:rsidRDefault="00686506" w:rsidP="003C68C3">
      <w:pPr>
        <w:pStyle w:val="a6"/>
        <w:numPr>
          <w:ilvl w:val="3"/>
          <w:numId w:val="57"/>
        </w:numPr>
        <w:spacing w:after="200" w:line="276" w:lineRule="auto"/>
      </w:pPr>
      <w:r w:rsidRPr="004E0F5E">
        <w:rPr>
          <w:bCs/>
        </w:rPr>
        <w:t xml:space="preserve"> </w:t>
      </w:r>
      <w:r w:rsidRPr="004E0F5E">
        <w:t>3д - Пахрудинова Р.З.</w:t>
      </w:r>
    </w:p>
    <w:p w:rsidR="00686506" w:rsidRPr="004E0F5E" w:rsidRDefault="00686506" w:rsidP="00686506">
      <w:pPr>
        <w:pStyle w:val="a6"/>
        <w:ind w:left="2880"/>
      </w:pPr>
    </w:p>
    <w:p w:rsidR="00686506" w:rsidRPr="004E0F5E" w:rsidRDefault="00686506" w:rsidP="003C68C3">
      <w:pPr>
        <w:pStyle w:val="a6"/>
        <w:numPr>
          <w:ilvl w:val="3"/>
          <w:numId w:val="57"/>
        </w:numPr>
        <w:spacing w:after="200" w:line="276" w:lineRule="auto"/>
      </w:pPr>
      <w:r w:rsidRPr="004E0F5E">
        <w:t>4а - Бадрудинова А.Р.</w:t>
      </w:r>
    </w:p>
    <w:p w:rsidR="00686506" w:rsidRPr="004E0F5E" w:rsidRDefault="00686506" w:rsidP="003C68C3">
      <w:pPr>
        <w:pStyle w:val="a6"/>
        <w:numPr>
          <w:ilvl w:val="3"/>
          <w:numId w:val="57"/>
        </w:numPr>
        <w:spacing w:after="200" w:line="276" w:lineRule="auto"/>
      </w:pPr>
      <w:r w:rsidRPr="004E0F5E">
        <w:t>4б - Пахрудинова Р.З.</w:t>
      </w:r>
    </w:p>
    <w:p w:rsidR="00686506" w:rsidRPr="004E0F5E" w:rsidRDefault="00686506" w:rsidP="003C68C3">
      <w:pPr>
        <w:pStyle w:val="a6"/>
        <w:numPr>
          <w:ilvl w:val="3"/>
          <w:numId w:val="57"/>
        </w:numPr>
        <w:spacing w:after="200" w:line="276" w:lineRule="auto"/>
      </w:pPr>
      <w:r w:rsidRPr="004E0F5E">
        <w:t>4в – Исабалаева А. А.</w:t>
      </w:r>
    </w:p>
    <w:p w:rsidR="00686506" w:rsidRPr="004E0F5E" w:rsidRDefault="00686506" w:rsidP="003C68C3">
      <w:pPr>
        <w:pStyle w:val="a6"/>
        <w:numPr>
          <w:ilvl w:val="3"/>
          <w:numId w:val="57"/>
        </w:numPr>
        <w:spacing w:after="200" w:line="276" w:lineRule="auto"/>
      </w:pPr>
      <w:r w:rsidRPr="004E0F5E">
        <w:t xml:space="preserve">4г - </w:t>
      </w:r>
      <w:r w:rsidRPr="004E0F5E">
        <w:rPr>
          <w:bCs/>
        </w:rPr>
        <w:t>Мусаева А.М.</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МО работало по плану, утверждённому заместителем директора по УВР  Кленковой Е.В.</w:t>
      </w:r>
    </w:p>
    <w:p w:rsidR="00686506" w:rsidRPr="004E0F5E" w:rsidRDefault="00686506" w:rsidP="00686506">
      <w:pPr>
        <w:contextualSpacing/>
        <w:rPr>
          <w:rFonts w:ascii="Times New Roman" w:hAnsi="Times New Roman"/>
          <w:b/>
          <w:bCs/>
          <w:sz w:val="24"/>
          <w:szCs w:val="24"/>
        </w:rPr>
      </w:pPr>
      <w:r w:rsidRPr="004E0F5E">
        <w:rPr>
          <w:rFonts w:ascii="Times New Roman" w:hAnsi="Times New Roman"/>
          <w:iCs/>
          <w:sz w:val="24"/>
          <w:szCs w:val="24"/>
        </w:rPr>
        <w:lastRenderedPageBreak/>
        <w:t xml:space="preserve">        На заседаниях  МО учителей начальных классов рассматривались предложения по важным проблемам и методикам обучения для повышения эффективности и качества образовательного процесса. Рассматривались рекомендации завуча и руководителя МО, опытных учителей по совершенствованию методики преподавания учебных дисциплин.</w:t>
      </w:r>
    </w:p>
    <w:p w:rsidR="00686506" w:rsidRPr="004E0F5E" w:rsidRDefault="00686506" w:rsidP="00686506">
      <w:pPr>
        <w:contextualSpacing/>
        <w:rPr>
          <w:rFonts w:ascii="Times New Roman" w:hAnsi="Times New Roman"/>
          <w:sz w:val="24"/>
          <w:szCs w:val="24"/>
        </w:rPr>
      </w:pPr>
      <w:r w:rsidRPr="004E0F5E">
        <w:rPr>
          <w:rFonts w:ascii="Times New Roman" w:hAnsi="Times New Roman"/>
          <w:bCs/>
          <w:sz w:val="24"/>
          <w:szCs w:val="24"/>
        </w:rPr>
        <w:t xml:space="preserve">       Тематика заседаний МО</w:t>
      </w:r>
      <w:r w:rsidRPr="004E0F5E">
        <w:rPr>
          <w:rFonts w:ascii="Times New Roman" w:hAnsi="Times New Roman"/>
          <w:b/>
          <w:bCs/>
          <w:sz w:val="24"/>
          <w:szCs w:val="24"/>
        </w:rPr>
        <w:t xml:space="preserve"> </w:t>
      </w:r>
      <w:r w:rsidRPr="004E0F5E">
        <w:rPr>
          <w:rFonts w:ascii="Times New Roman" w:hAnsi="Times New Roman"/>
          <w:sz w:val="24"/>
          <w:szCs w:val="24"/>
        </w:rPr>
        <w:t>определяется исходя из задач методической работы школы.</w:t>
      </w:r>
    </w:p>
    <w:p w:rsidR="00686506" w:rsidRPr="004E0F5E" w:rsidRDefault="00686506" w:rsidP="00686506">
      <w:pPr>
        <w:spacing w:line="41" w:lineRule="exact"/>
        <w:contextualSpacing/>
        <w:rPr>
          <w:rFonts w:ascii="Times New Roman" w:hAnsi="Times New Roman"/>
          <w:sz w:val="24"/>
          <w:szCs w:val="24"/>
        </w:rPr>
      </w:pPr>
    </w:p>
    <w:p w:rsidR="00686506" w:rsidRPr="004E0F5E" w:rsidRDefault="00686506" w:rsidP="00686506">
      <w:pPr>
        <w:contextualSpacing/>
        <w:rPr>
          <w:rFonts w:ascii="Times New Roman" w:hAnsi="Times New Roman"/>
          <w:iCs/>
          <w:sz w:val="24"/>
          <w:szCs w:val="24"/>
        </w:rPr>
      </w:pPr>
      <w:r w:rsidRPr="004E0F5E">
        <w:rPr>
          <w:rFonts w:ascii="Times New Roman" w:hAnsi="Times New Roman"/>
          <w:sz w:val="24"/>
          <w:szCs w:val="24"/>
        </w:rPr>
        <w:t>При выборе темы учитываются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w:t>
      </w:r>
      <w:r w:rsidRPr="004E0F5E">
        <w:rPr>
          <w:rFonts w:ascii="Times New Roman" w:hAnsi="Times New Roman"/>
          <w:iCs/>
          <w:sz w:val="24"/>
          <w:szCs w:val="24"/>
        </w:rPr>
        <w:t xml:space="preserve"> На заседаниях МО в течение 2020-2021 учебного года обсуждались следующие вопросы:</w:t>
      </w:r>
    </w:p>
    <w:p w:rsidR="00686506" w:rsidRPr="004E0F5E" w:rsidRDefault="00686506" w:rsidP="00F81633">
      <w:pPr>
        <w:pStyle w:val="a6"/>
        <w:numPr>
          <w:ilvl w:val="0"/>
          <w:numId w:val="24"/>
        </w:numPr>
        <w:jc w:val="both"/>
      </w:pPr>
      <w:r w:rsidRPr="004E0F5E">
        <w:t>Изучение нормативно-правовых документов, используемых в начальной школе.</w:t>
      </w:r>
    </w:p>
    <w:p w:rsidR="00686506" w:rsidRPr="004E0F5E" w:rsidRDefault="00686506" w:rsidP="00F81633">
      <w:pPr>
        <w:pStyle w:val="a6"/>
        <w:numPr>
          <w:ilvl w:val="0"/>
          <w:numId w:val="24"/>
        </w:numPr>
        <w:jc w:val="both"/>
      </w:pPr>
      <w:r w:rsidRPr="004E0F5E">
        <w:t>Изучение методов педагогической диагностики в соответствии с новым ФГОС.</w:t>
      </w:r>
    </w:p>
    <w:p w:rsidR="00686506" w:rsidRPr="004E0F5E" w:rsidRDefault="00686506" w:rsidP="00F81633">
      <w:pPr>
        <w:pStyle w:val="a6"/>
        <w:numPr>
          <w:ilvl w:val="0"/>
          <w:numId w:val="24"/>
        </w:numPr>
        <w:jc w:val="both"/>
      </w:pPr>
      <w:r w:rsidRPr="004E0F5E">
        <w:t>Требования к ведению школьной документации.</w:t>
      </w:r>
    </w:p>
    <w:p w:rsidR="00686506" w:rsidRPr="004E0F5E" w:rsidRDefault="00686506" w:rsidP="00F81633">
      <w:pPr>
        <w:pStyle w:val="a6"/>
        <w:numPr>
          <w:ilvl w:val="0"/>
          <w:numId w:val="24"/>
        </w:numPr>
        <w:jc w:val="both"/>
      </w:pPr>
      <w:r w:rsidRPr="004E0F5E">
        <w:t>Пути повышения профессиональной компетентности учителей начальных классов.</w:t>
      </w:r>
    </w:p>
    <w:p w:rsidR="00686506" w:rsidRPr="004E0F5E" w:rsidRDefault="00686506" w:rsidP="00F81633">
      <w:pPr>
        <w:pStyle w:val="a6"/>
        <w:numPr>
          <w:ilvl w:val="0"/>
          <w:numId w:val="24"/>
        </w:numPr>
      </w:pPr>
      <w:r w:rsidRPr="004E0F5E">
        <w:rPr>
          <w:iCs/>
        </w:rPr>
        <w:t>Использование  наиболее эффективных технологий преподавания предметов, разнообразные вариативные подходы для успешного обучения и воспитания детей.</w:t>
      </w:r>
    </w:p>
    <w:p w:rsidR="00686506" w:rsidRPr="004E0F5E" w:rsidRDefault="00686506" w:rsidP="00F81633">
      <w:pPr>
        <w:pStyle w:val="a6"/>
        <w:numPr>
          <w:ilvl w:val="0"/>
          <w:numId w:val="24"/>
        </w:numPr>
        <w:jc w:val="both"/>
      </w:pPr>
      <w:r w:rsidRPr="004E0F5E">
        <w:t>Влияние ИКТ на повышение учебной и творческой мотивации учащихся.</w:t>
      </w:r>
    </w:p>
    <w:p w:rsidR="00686506" w:rsidRPr="004E0F5E" w:rsidRDefault="00686506" w:rsidP="00F81633">
      <w:pPr>
        <w:pStyle w:val="a6"/>
        <w:numPr>
          <w:ilvl w:val="0"/>
          <w:numId w:val="24"/>
        </w:numPr>
        <w:spacing w:after="200"/>
        <w:rPr>
          <w:rFonts w:eastAsia="Calibri"/>
        </w:rPr>
      </w:pPr>
      <w:r w:rsidRPr="004E0F5E">
        <w:rPr>
          <w:rFonts w:eastAsia="Calibri"/>
        </w:rPr>
        <w:t>Повышение мотивации к обучению учащихся начальных классов в урочной и внеурочной  деятельности.</w:t>
      </w:r>
    </w:p>
    <w:p w:rsidR="00686506" w:rsidRPr="004E0F5E" w:rsidRDefault="00686506" w:rsidP="00F81633">
      <w:pPr>
        <w:pStyle w:val="a6"/>
        <w:numPr>
          <w:ilvl w:val="0"/>
          <w:numId w:val="24"/>
        </w:numPr>
        <w:spacing w:after="200"/>
        <w:rPr>
          <w:rFonts w:eastAsia="Calibri"/>
        </w:rPr>
      </w:pPr>
      <w:r w:rsidRPr="004E0F5E">
        <w:t>Изучение методов  педагогической диагностики в соответствии с ФГОС.</w:t>
      </w:r>
    </w:p>
    <w:p w:rsidR="00686506" w:rsidRPr="004E0F5E" w:rsidRDefault="00686506" w:rsidP="00F81633">
      <w:pPr>
        <w:pStyle w:val="a6"/>
        <w:numPr>
          <w:ilvl w:val="0"/>
          <w:numId w:val="24"/>
        </w:numPr>
        <w:spacing w:after="200"/>
        <w:rPr>
          <w:rFonts w:eastAsia="Calibri"/>
        </w:rPr>
      </w:pPr>
      <w:r w:rsidRPr="004E0F5E">
        <w:rPr>
          <w:rFonts w:eastAsia="Calibri"/>
        </w:rPr>
        <w:t>Об организации дифференцированного подхода в обучении обучающихся.</w:t>
      </w:r>
    </w:p>
    <w:p w:rsidR="00686506" w:rsidRPr="004E0F5E" w:rsidRDefault="00686506" w:rsidP="00F81633">
      <w:pPr>
        <w:pStyle w:val="a6"/>
        <w:numPr>
          <w:ilvl w:val="0"/>
          <w:numId w:val="24"/>
        </w:numPr>
        <w:spacing w:after="200"/>
        <w:rPr>
          <w:rFonts w:eastAsia="Calibri"/>
        </w:rPr>
      </w:pPr>
      <w:r w:rsidRPr="004E0F5E">
        <w:t>Преемственность в обучении между ДУ, начальным и средним звеном.</w:t>
      </w:r>
    </w:p>
    <w:p w:rsidR="00686506" w:rsidRPr="004E0F5E" w:rsidRDefault="00686506" w:rsidP="00F81633">
      <w:pPr>
        <w:pStyle w:val="a6"/>
        <w:numPr>
          <w:ilvl w:val="0"/>
          <w:numId w:val="24"/>
        </w:numPr>
        <w:spacing w:after="200"/>
        <w:rPr>
          <w:rFonts w:eastAsia="Calibri"/>
        </w:rPr>
      </w:pPr>
      <w:r w:rsidRPr="004E0F5E">
        <w:t>Практическое использование новых образовательных технологий в урочной деятельности, как одно из условий повышения качества образования.</w:t>
      </w:r>
    </w:p>
    <w:p w:rsidR="00686506" w:rsidRPr="004E0F5E" w:rsidRDefault="00686506" w:rsidP="00F81633">
      <w:pPr>
        <w:pStyle w:val="a6"/>
        <w:numPr>
          <w:ilvl w:val="0"/>
          <w:numId w:val="24"/>
        </w:numPr>
        <w:spacing w:after="200"/>
        <w:rPr>
          <w:rFonts w:eastAsia="Calibri"/>
        </w:rPr>
      </w:pPr>
      <w:r w:rsidRPr="004E0F5E">
        <w:t>УУД, способы их формирования на уроках в начальной школе и другие вопросы.</w:t>
      </w:r>
    </w:p>
    <w:p w:rsidR="00686506" w:rsidRPr="004E0F5E" w:rsidRDefault="00686506" w:rsidP="00686506">
      <w:pPr>
        <w:pStyle w:val="4"/>
        <w:contextualSpacing/>
        <w:rPr>
          <w:rFonts w:ascii="Times New Roman" w:hAnsi="Times New Roman" w:cs="Times New Roman"/>
          <w:b w:val="0"/>
          <w:sz w:val="24"/>
          <w:szCs w:val="24"/>
        </w:rPr>
      </w:pPr>
      <w:r w:rsidRPr="004E0F5E">
        <w:rPr>
          <w:rFonts w:ascii="Times New Roman" w:hAnsi="Times New Roman" w:cs="Times New Roman"/>
          <w:sz w:val="24"/>
          <w:szCs w:val="24"/>
        </w:rPr>
        <w:t xml:space="preserve">          </w:t>
      </w:r>
      <w:r w:rsidRPr="004E0F5E">
        <w:rPr>
          <w:rFonts w:ascii="Times New Roman" w:hAnsi="Times New Roman" w:cs="Times New Roman"/>
          <w:b w:val="0"/>
          <w:sz w:val="24"/>
          <w:szCs w:val="24"/>
        </w:rPr>
        <w:t xml:space="preserve">В течение 2020 - 2021 учебного года проведено 6 школьных методических объединений учителей начальных классов.     </w:t>
      </w:r>
    </w:p>
    <w:p w:rsidR="00686506" w:rsidRPr="004E0F5E" w:rsidRDefault="00686506" w:rsidP="00686506">
      <w:pPr>
        <w:pStyle w:val="4"/>
        <w:contextualSpacing/>
        <w:rPr>
          <w:rFonts w:ascii="Times New Roman" w:hAnsi="Times New Roman" w:cs="Times New Roman"/>
          <w:b w:val="0"/>
          <w:sz w:val="24"/>
          <w:szCs w:val="24"/>
        </w:rPr>
      </w:pPr>
      <w:r w:rsidRPr="004E0F5E">
        <w:rPr>
          <w:rFonts w:ascii="Times New Roman" w:hAnsi="Times New Roman" w:cs="Times New Roman"/>
          <w:b w:val="0"/>
          <w:sz w:val="24"/>
          <w:szCs w:val="24"/>
        </w:rPr>
        <w:t xml:space="preserve"> Также </w:t>
      </w:r>
      <w:r w:rsidRPr="004E0F5E">
        <w:rPr>
          <w:rFonts w:ascii="Times New Roman" w:hAnsi="Times New Roman" w:cs="Times New Roman"/>
          <w:sz w:val="24"/>
          <w:szCs w:val="24"/>
        </w:rPr>
        <w:t xml:space="preserve"> </w:t>
      </w:r>
      <w:r w:rsidRPr="004E0F5E">
        <w:rPr>
          <w:rFonts w:ascii="Times New Roman" w:hAnsi="Times New Roman" w:cs="Times New Roman"/>
          <w:b w:val="0"/>
          <w:sz w:val="24"/>
          <w:szCs w:val="24"/>
        </w:rPr>
        <w:t>проводилась межсекционная работа в виде:</w:t>
      </w:r>
    </w:p>
    <w:p w:rsidR="00686506" w:rsidRPr="004E0F5E" w:rsidRDefault="00686506" w:rsidP="00686506">
      <w:pPr>
        <w:pStyle w:val="4"/>
        <w:spacing w:before="0"/>
        <w:contextualSpacing/>
        <w:rPr>
          <w:rFonts w:ascii="Times New Roman" w:hAnsi="Times New Roman" w:cs="Times New Roman"/>
          <w:b w:val="0"/>
          <w:sz w:val="24"/>
          <w:szCs w:val="24"/>
        </w:rPr>
      </w:pPr>
      <w:r w:rsidRPr="004E0F5E">
        <w:rPr>
          <w:rFonts w:ascii="Times New Roman" w:hAnsi="Times New Roman" w:cs="Times New Roman"/>
          <w:b w:val="0"/>
          <w:sz w:val="24"/>
          <w:szCs w:val="24"/>
        </w:rPr>
        <w:t>-  открытых уроков,</w:t>
      </w:r>
    </w:p>
    <w:p w:rsidR="00686506" w:rsidRPr="004E0F5E" w:rsidRDefault="00686506" w:rsidP="00686506">
      <w:pPr>
        <w:pStyle w:val="a5"/>
        <w:spacing w:before="0" w:after="0"/>
        <w:ind w:hanging="360"/>
        <w:contextualSpacing/>
        <w:jc w:val="both"/>
      </w:pPr>
      <w:r w:rsidRPr="004E0F5E">
        <w:t xml:space="preserve">      -  внеклассной работы (проведение праздников, экскурсий, школьных олимпиад и т.д.),</w:t>
      </w:r>
    </w:p>
    <w:p w:rsidR="00686506" w:rsidRPr="004E0F5E" w:rsidRDefault="00686506" w:rsidP="00686506">
      <w:pPr>
        <w:pStyle w:val="a5"/>
        <w:spacing w:before="0" w:after="0"/>
        <w:ind w:hanging="360"/>
        <w:contextualSpacing/>
        <w:jc w:val="both"/>
      </w:pPr>
      <w:r w:rsidRPr="004E0F5E">
        <w:t xml:space="preserve">      -  работы с родителями (родительские собрания, консультации, привлечение к сотрудничеству),</w:t>
      </w:r>
    </w:p>
    <w:p w:rsidR="00686506" w:rsidRPr="004E0F5E" w:rsidRDefault="00686506" w:rsidP="00686506">
      <w:pPr>
        <w:pStyle w:val="a5"/>
        <w:spacing w:before="0" w:after="0"/>
        <w:ind w:hanging="360"/>
        <w:contextualSpacing/>
        <w:jc w:val="both"/>
      </w:pPr>
      <w:r w:rsidRPr="004E0F5E">
        <w:t xml:space="preserve">      -  взаимопосещения уроков (в течение года с последующим обсуждением, рекомендациями),</w:t>
      </w:r>
    </w:p>
    <w:p w:rsidR="00686506" w:rsidRPr="004E0F5E" w:rsidRDefault="00686506" w:rsidP="00686506">
      <w:pPr>
        <w:pStyle w:val="a5"/>
        <w:spacing w:before="0" w:after="0"/>
        <w:ind w:hanging="360"/>
        <w:contextualSpacing/>
        <w:jc w:val="both"/>
      </w:pPr>
      <w:r w:rsidRPr="004E0F5E">
        <w:t xml:space="preserve">      -  самообразования педагогов (работа над методической темой, курсовое обучение, аттестация), </w:t>
      </w:r>
    </w:p>
    <w:p w:rsidR="00686506" w:rsidRPr="004E0F5E" w:rsidRDefault="00686506" w:rsidP="00686506">
      <w:pPr>
        <w:pStyle w:val="a5"/>
        <w:spacing w:before="0" w:after="0"/>
        <w:ind w:hanging="360"/>
        <w:contextualSpacing/>
        <w:jc w:val="both"/>
      </w:pPr>
      <w:r w:rsidRPr="004E0F5E">
        <w:t xml:space="preserve">      - неформального общения (поздравление именинников, групповая рефлексия  деятельности МО)</w:t>
      </w:r>
    </w:p>
    <w:p w:rsidR="00686506" w:rsidRPr="00B34242" w:rsidRDefault="00686506" w:rsidP="00B34242">
      <w:pPr>
        <w:tabs>
          <w:tab w:val="left" w:pos="360"/>
        </w:tabs>
        <w:ind w:right="120"/>
        <w:contextualSpacing/>
        <w:jc w:val="both"/>
        <w:rPr>
          <w:rFonts w:ascii="Times New Roman" w:hAnsi="Times New Roman"/>
          <w:sz w:val="24"/>
          <w:szCs w:val="24"/>
        </w:rPr>
      </w:pPr>
      <w:r w:rsidRPr="004E0F5E">
        <w:rPr>
          <w:rFonts w:ascii="Times New Roman" w:hAnsi="Times New Roman"/>
          <w:sz w:val="24"/>
          <w:szCs w:val="24"/>
        </w:rPr>
        <w:t xml:space="preserve">       В течение учебного года методическим объединением были проведены заседания со следующей повесткой дня:</w:t>
      </w:r>
    </w:p>
    <w:p w:rsidR="00686506" w:rsidRPr="004E0F5E" w:rsidRDefault="00686506" w:rsidP="00686506">
      <w:pPr>
        <w:autoSpaceDE w:val="0"/>
        <w:autoSpaceDN w:val="0"/>
        <w:adjustRightInd w:val="0"/>
        <w:contextualSpacing/>
        <w:jc w:val="center"/>
        <w:rPr>
          <w:rFonts w:ascii="Times New Roman" w:hAnsi="Times New Roman"/>
          <w:b/>
          <w:bCs/>
          <w:sz w:val="24"/>
          <w:szCs w:val="24"/>
        </w:rPr>
      </w:pPr>
      <w:r w:rsidRPr="004E0F5E">
        <w:rPr>
          <w:rFonts w:ascii="Times New Roman" w:hAnsi="Times New Roman"/>
          <w:b/>
          <w:bCs/>
          <w:sz w:val="24"/>
          <w:szCs w:val="24"/>
        </w:rPr>
        <w:t xml:space="preserve">Тема 1: Планирование и организация методической работы учителей начальных классов </w:t>
      </w:r>
    </w:p>
    <w:p w:rsidR="00686506" w:rsidRPr="004E0F5E" w:rsidRDefault="00686506" w:rsidP="00686506">
      <w:pPr>
        <w:autoSpaceDE w:val="0"/>
        <w:autoSpaceDN w:val="0"/>
        <w:adjustRightInd w:val="0"/>
        <w:contextualSpacing/>
        <w:jc w:val="center"/>
        <w:rPr>
          <w:rFonts w:ascii="Times New Roman" w:hAnsi="Times New Roman"/>
          <w:b/>
          <w:bCs/>
          <w:sz w:val="24"/>
          <w:szCs w:val="24"/>
        </w:rPr>
      </w:pPr>
      <w:r w:rsidRPr="004E0F5E">
        <w:rPr>
          <w:rFonts w:ascii="Times New Roman" w:hAnsi="Times New Roman"/>
          <w:b/>
          <w:bCs/>
          <w:sz w:val="24"/>
          <w:szCs w:val="24"/>
        </w:rPr>
        <w:t>на 2020 - 2021 учебный год.</w:t>
      </w:r>
    </w:p>
    <w:p w:rsidR="00686506" w:rsidRPr="004E0F5E" w:rsidRDefault="00686506" w:rsidP="00686506">
      <w:pPr>
        <w:autoSpaceDE w:val="0"/>
        <w:autoSpaceDN w:val="0"/>
        <w:adjustRightInd w:val="0"/>
        <w:contextualSpacing/>
        <w:jc w:val="center"/>
        <w:rPr>
          <w:rFonts w:ascii="Times New Roman" w:hAnsi="Times New Roman"/>
          <w:b/>
          <w:bCs/>
          <w:sz w:val="24"/>
          <w:szCs w:val="24"/>
        </w:rPr>
      </w:pPr>
    </w:p>
    <w:tbl>
      <w:tblPr>
        <w:tblW w:w="12758" w:type="dxa"/>
        <w:tblInd w:w="-176" w:type="dxa"/>
        <w:tblLayout w:type="fixed"/>
        <w:tblLook w:val="0000" w:firstRow="0" w:lastRow="0" w:firstColumn="0" w:lastColumn="0" w:noHBand="0" w:noVBand="0"/>
      </w:tblPr>
      <w:tblGrid>
        <w:gridCol w:w="6946"/>
        <w:gridCol w:w="2126"/>
        <w:gridCol w:w="3686"/>
      </w:tblGrid>
      <w:tr w:rsidR="00686506" w:rsidRPr="004E0F5E" w:rsidTr="00686506">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Содержание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 xml:space="preserve">Сроки </w:t>
            </w:r>
            <w:r w:rsidRPr="004E0F5E">
              <w:rPr>
                <w:rFonts w:ascii="Times New Roman" w:hAnsi="Times New Roman"/>
                <w:b/>
                <w:bCs/>
                <w:color w:val="000000"/>
                <w:sz w:val="24"/>
                <w:szCs w:val="24"/>
              </w:rPr>
              <w:lastRenderedPageBreak/>
              <w:t>проведения</w:t>
            </w:r>
          </w:p>
        </w:tc>
        <w:tc>
          <w:tcPr>
            <w:tcW w:w="368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lastRenderedPageBreak/>
              <w:t>Ответственные</w:t>
            </w:r>
          </w:p>
        </w:tc>
      </w:tr>
      <w:tr w:rsidR="00686506" w:rsidRPr="004E0F5E" w:rsidTr="00686506">
        <w:tblPrEx>
          <w:tblCellSpacing w:w="-5" w:type="nil"/>
        </w:tblPrEx>
        <w:trPr>
          <w:trHeight w:val="551"/>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b/>
                <w:bCs/>
                <w:color w:val="000000"/>
                <w:sz w:val="24"/>
                <w:szCs w:val="24"/>
              </w:rPr>
              <w:t>Цель:</w:t>
            </w:r>
            <w:r w:rsidRPr="004E0F5E">
              <w:rPr>
                <w:rFonts w:ascii="Times New Roman" w:hAnsi="Times New Roman"/>
                <w:color w:val="000000"/>
                <w:sz w:val="24"/>
                <w:szCs w:val="24"/>
              </w:rPr>
              <w:t xml:space="preserve">   Обсудить  план  работы  МО  учителей начальной  школы на  2020  –  2021  учебный  год, основные направления работы.</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1. Анализ работы МО учителей начальных классов за 2019-2020 учебный  год.</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 xml:space="preserve">2. Диагностика учащихся 1-х классов на определение уровня готовности к обучению в школе. </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3. Утверждение графика контрольных работ для учащихся 2- 4 классов.</w:t>
            </w:r>
          </w:p>
          <w:p w:rsidR="00686506" w:rsidRPr="004E0F5E" w:rsidRDefault="00686506" w:rsidP="002D70E2">
            <w:pPr>
              <w:autoSpaceDE w:val="0"/>
              <w:autoSpaceDN w:val="0"/>
              <w:adjustRightInd w:val="0"/>
              <w:contextualSpacing/>
              <w:rPr>
                <w:rFonts w:ascii="Times New Roman" w:hAnsi="Times New Roman"/>
                <w:sz w:val="24"/>
                <w:szCs w:val="24"/>
              </w:rPr>
            </w:pPr>
            <w:r w:rsidRPr="004E0F5E">
              <w:rPr>
                <w:rFonts w:ascii="Times New Roman" w:hAnsi="Times New Roman"/>
                <w:color w:val="000000"/>
                <w:sz w:val="24"/>
                <w:szCs w:val="24"/>
              </w:rPr>
              <w:t xml:space="preserve">4. </w:t>
            </w:r>
            <w:r w:rsidRPr="004E0F5E">
              <w:rPr>
                <w:rFonts w:ascii="Times New Roman" w:hAnsi="Times New Roman"/>
                <w:sz w:val="24"/>
                <w:szCs w:val="24"/>
              </w:rPr>
              <w:t>Обсуждение нормативных, программно –методических документов:</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 xml:space="preserve">5. Обсуждение и утверждение плана работы </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методического объединения на 2020- 2021 учебный год.</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6. Рассмотрение и утверждение КТП по предметам, рабочих программ учителей начальных классов в соответствии с учебным планом и стандартом начального образования.</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7. Особенности организации внеурочной деятельности. Рассмотрение и утверждение программ  внеурочной деятельности.</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8. Корректировка и утверждение тем самообразования учителей.</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9. Самоанализ соответствия педагога требованиям профессионального стандарта</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 xml:space="preserve">10. Обсуждение участия учителей и учащихся  начальных классов в различных конкурсах. </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11.Организация и проведение входящего контроля:  2 - 4 классы.</w:t>
            </w:r>
          </w:p>
          <w:p w:rsidR="00686506" w:rsidRPr="004E0F5E" w:rsidRDefault="00686506" w:rsidP="002D70E2">
            <w:pPr>
              <w:autoSpaceDE w:val="0"/>
              <w:autoSpaceDN w:val="0"/>
              <w:adjustRightInd w:val="0"/>
              <w:contextualSpacing/>
              <w:rPr>
                <w:rFonts w:ascii="Times New Roman" w:hAnsi="Times New Roman"/>
                <w:sz w:val="24"/>
                <w:szCs w:val="24"/>
              </w:rPr>
            </w:pPr>
            <w:r w:rsidRPr="004E0F5E">
              <w:rPr>
                <w:rFonts w:ascii="Times New Roman" w:hAnsi="Times New Roman"/>
                <w:color w:val="000000"/>
                <w:sz w:val="24"/>
                <w:szCs w:val="24"/>
              </w:rPr>
              <w:t xml:space="preserve">12. </w:t>
            </w:r>
            <w:r w:rsidRPr="004E0F5E">
              <w:rPr>
                <w:rFonts w:ascii="Times New Roman" w:hAnsi="Times New Roman"/>
                <w:sz w:val="24"/>
                <w:szCs w:val="24"/>
              </w:rPr>
              <w:t>Контроль за обеспеченностью учебниками и за готовностью кабинетов к новому учебному году.</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Август– сентябрь</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rPr>
                <w:rFonts w:ascii="Times New Roman" w:hAnsi="Times New Roman"/>
                <w:color w:val="000000"/>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color w:val="000000"/>
                <w:sz w:val="24"/>
                <w:szCs w:val="24"/>
              </w:rPr>
            </w:pPr>
          </w:p>
          <w:p w:rsidR="00686506" w:rsidRPr="004E0F5E" w:rsidRDefault="00686506" w:rsidP="002D70E2">
            <w:pPr>
              <w:autoSpaceDE w:val="0"/>
              <w:autoSpaceDN w:val="0"/>
              <w:adjustRightInd w:val="0"/>
              <w:contextualSpacing/>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Зам. директора по УВР</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Руководитель МО</w:t>
            </w:r>
          </w:p>
          <w:p w:rsidR="00686506" w:rsidRPr="004E0F5E" w:rsidRDefault="00686506" w:rsidP="002D70E2">
            <w:pPr>
              <w:autoSpaceDE w:val="0"/>
              <w:autoSpaceDN w:val="0"/>
              <w:adjustRightInd w:val="0"/>
              <w:contextualSpacing/>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Учителя МО</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tc>
      </w:tr>
    </w:tbl>
    <w:p w:rsidR="00686506" w:rsidRPr="004E0F5E" w:rsidRDefault="00686506" w:rsidP="00686506">
      <w:pPr>
        <w:autoSpaceDE w:val="0"/>
        <w:autoSpaceDN w:val="0"/>
        <w:adjustRightInd w:val="0"/>
        <w:contextualSpacing/>
        <w:jc w:val="center"/>
        <w:rPr>
          <w:rFonts w:ascii="Times New Roman" w:hAnsi="Times New Roman"/>
          <w:b/>
          <w:bCs/>
          <w:color w:val="000000"/>
          <w:sz w:val="24"/>
          <w:szCs w:val="24"/>
        </w:rPr>
      </w:pPr>
    </w:p>
    <w:p w:rsidR="00686506" w:rsidRPr="004E0F5E" w:rsidRDefault="00686506" w:rsidP="00686506">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Тема 2: Системно – деятельностный подход на уроках в начальной школе.</w:t>
      </w:r>
    </w:p>
    <w:tbl>
      <w:tblPr>
        <w:tblW w:w="11057" w:type="dxa"/>
        <w:tblInd w:w="-34" w:type="dxa"/>
        <w:tblLayout w:type="fixed"/>
        <w:tblLook w:val="0000" w:firstRow="0" w:lastRow="0" w:firstColumn="0" w:lastColumn="0" w:noHBand="0" w:noVBand="0"/>
      </w:tblPr>
      <w:tblGrid>
        <w:gridCol w:w="6946"/>
        <w:gridCol w:w="2126"/>
        <w:gridCol w:w="1985"/>
      </w:tblGrid>
      <w:tr w:rsidR="00686506" w:rsidRPr="004E0F5E" w:rsidTr="002D70E2">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Содержание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Сроки проведения</w:t>
            </w:r>
          </w:p>
        </w:tc>
        <w:tc>
          <w:tcPr>
            <w:tcW w:w="1985"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Ответственные</w:t>
            </w:r>
          </w:p>
        </w:tc>
      </w:tr>
      <w:tr w:rsidR="00686506" w:rsidRPr="004E0F5E" w:rsidTr="002D70E2">
        <w:tblPrEx>
          <w:tblCellSpacing w:w="-5" w:type="nil"/>
        </w:tblPrEx>
        <w:trPr>
          <w:trHeight w:val="556"/>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shd w:val="clear" w:color="auto" w:fill="FFFFFF"/>
              <w:autoSpaceDE w:val="0"/>
              <w:autoSpaceDN w:val="0"/>
              <w:adjustRightInd w:val="0"/>
              <w:contextualSpacing/>
              <w:rPr>
                <w:rFonts w:ascii="Times New Roman" w:hAnsi="Times New Roman"/>
                <w:color w:val="161908"/>
                <w:sz w:val="24"/>
                <w:szCs w:val="24"/>
              </w:rPr>
            </w:pPr>
            <w:r w:rsidRPr="004E0F5E">
              <w:rPr>
                <w:rFonts w:ascii="Times New Roman" w:hAnsi="Times New Roman"/>
                <w:color w:val="161908"/>
                <w:sz w:val="24"/>
                <w:szCs w:val="24"/>
              </w:rPr>
              <w:t>1. Системно-деятельностный подход  к обучению младших школьников по новым образовательным стандартам:</w:t>
            </w:r>
          </w:p>
          <w:p w:rsidR="00686506" w:rsidRPr="004E0F5E" w:rsidRDefault="00686506" w:rsidP="002D70E2">
            <w:pPr>
              <w:shd w:val="clear" w:color="auto" w:fill="FFFFFF"/>
              <w:autoSpaceDE w:val="0"/>
              <w:autoSpaceDN w:val="0"/>
              <w:adjustRightInd w:val="0"/>
              <w:contextualSpacing/>
              <w:rPr>
                <w:rFonts w:ascii="Times New Roman" w:hAnsi="Times New Roman"/>
                <w:color w:val="161908"/>
                <w:sz w:val="24"/>
                <w:szCs w:val="24"/>
              </w:rPr>
            </w:pPr>
            <w:r w:rsidRPr="004E0F5E">
              <w:rPr>
                <w:rFonts w:ascii="Times New Roman" w:hAnsi="Times New Roman"/>
                <w:color w:val="161908"/>
                <w:sz w:val="24"/>
                <w:szCs w:val="24"/>
              </w:rPr>
              <w:lastRenderedPageBreak/>
              <w:t xml:space="preserve">2. </w:t>
            </w:r>
            <w:r w:rsidRPr="004E0F5E">
              <w:rPr>
                <w:rFonts w:ascii="Times New Roman" w:hAnsi="Times New Roman"/>
                <w:color w:val="24292D"/>
                <w:sz w:val="24"/>
                <w:szCs w:val="24"/>
              </w:rPr>
              <w:t xml:space="preserve"> Понятие универсальных учебных действий учащихся</w:t>
            </w:r>
            <w:r w:rsidRPr="004E0F5E">
              <w:rPr>
                <w:rFonts w:ascii="Times New Roman" w:hAnsi="Times New Roman"/>
                <w:b/>
                <w:bCs/>
                <w:color w:val="24292D"/>
                <w:sz w:val="24"/>
                <w:szCs w:val="24"/>
              </w:rPr>
              <w:t>.</w:t>
            </w:r>
            <w:r w:rsidRPr="004E0F5E">
              <w:rPr>
                <w:rFonts w:ascii="Times New Roman" w:hAnsi="Times New Roman"/>
                <w:color w:val="000000"/>
                <w:sz w:val="24"/>
                <w:szCs w:val="24"/>
              </w:rPr>
              <w:t xml:space="preserve"> Способы формирования УУД на уроках и во внеурочной деятельности в начальной школе. </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3.  Выступление учителей 1-го класса по освоению нового ФГОС: </w:t>
            </w:r>
            <w:r w:rsidRPr="004E0F5E">
              <w:rPr>
                <w:rFonts w:ascii="Times New Roman" w:hAnsi="Times New Roman"/>
                <w:color w:val="161908"/>
                <w:sz w:val="24"/>
                <w:szCs w:val="24"/>
              </w:rPr>
              <w:t>«Результаты адаптации первоклассников»</w:t>
            </w:r>
            <w:r w:rsidRPr="004E0F5E">
              <w:rPr>
                <w:rFonts w:ascii="Times New Roman" w:hAnsi="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lastRenderedPageBreak/>
              <w:t>Октябрь</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 xml:space="preserve">Руководитель </w:t>
            </w:r>
            <w:r w:rsidRPr="004E0F5E">
              <w:rPr>
                <w:rFonts w:ascii="Times New Roman" w:hAnsi="Times New Roman"/>
                <w:color w:val="000000"/>
                <w:sz w:val="24"/>
                <w:szCs w:val="24"/>
              </w:rPr>
              <w:lastRenderedPageBreak/>
              <w:t>МО</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Учителя МО</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tc>
      </w:tr>
      <w:tr w:rsidR="00686506" w:rsidRPr="004E0F5E" w:rsidTr="002D70E2">
        <w:tblPrEx>
          <w:tblCellSpacing w:w="-5" w:type="nil"/>
        </w:tblPrEx>
        <w:trPr>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lastRenderedPageBreak/>
              <w:t>Результаты итоговых контрольных работ за 1 четверть.</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октябрь</w:t>
            </w:r>
          </w:p>
        </w:tc>
        <w:tc>
          <w:tcPr>
            <w:tcW w:w="1985" w:type="dxa"/>
            <w:vMerge/>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b/>
                <w:bCs/>
                <w:color w:val="000000"/>
                <w:sz w:val="24"/>
                <w:szCs w:val="24"/>
              </w:rPr>
            </w:pPr>
          </w:p>
        </w:tc>
      </w:tr>
      <w:tr w:rsidR="00686506" w:rsidRPr="004E0F5E" w:rsidTr="002D70E2">
        <w:tblPrEx>
          <w:tblCellSpacing w:w="-5" w:type="nil"/>
        </w:tblPrEx>
        <w:trPr>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sz w:val="24"/>
                <w:szCs w:val="24"/>
              </w:rPr>
            </w:pPr>
            <w:r w:rsidRPr="004E0F5E">
              <w:rPr>
                <w:rFonts w:ascii="Times New Roman" w:hAnsi="Times New Roman"/>
                <w:sz w:val="24"/>
                <w:szCs w:val="24"/>
              </w:rPr>
              <w:t>Проверка тетрадей по русскому языку и математике во 2 – 4 классах с целью выполнения орфографического режима, правильности и выставления оценки, объема работы, дозировки классной и домашней работы.</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октябрь</w:t>
            </w:r>
          </w:p>
        </w:tc>
        <w:tc>
          <w:tcPr>
            <w:tcW w:w="1985"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Руководитель МО</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Зам. директора по УВР</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tc>
      </w:tr>
      <w:tr w:rsidR="00686506" w:rsidRPr="004E0F5E" w:rsidTr="002D70E2">
        <w:tblPrEx>
          <w:tblCellSpacing w:w="-5" w:type="nil"/>
        </w:tblPrEx>
        <w:trPr>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Своевременное заполнение  журнала. Анализ объективности выставления четвертных отметок, выполнение государственных программ, анализ успеваемости.</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октябрь</w:t>
            </w:r>
          </w:p>
        </w:tc>
        <w:tc>
          <w:tcPr>
            <w:tcW w:w="1985"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Зам. директора по УВР</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tc>
      </w:tr>
    </w:tbl>
    <w:p w:rsidR="00686506" w:rsidRPr="004E0F5E" w:rsidRDefault="00686506" w:rsidP="00686506">
      <w:pPr>
        <w:autoSpaceDE w:val="0"/>
        <w:autoSpaceDN w:val="0"/>
        <w:adjustRightInd w:val="0"/>
        <w:contextualSpacing/>
        <w:rPr>
          <w:rFonts w:ascii="Times New Roman" w:hAnsi="Times New Roman"/>
          <w:b/>
          <w:bCs/>
          <w:color w:val="000000"/>
          <w:sz w:val="24"/>
          <w:szCs w:val="24"/>
        </w:rPr>
      </w:pPr>
      <w:r w:rsidRPr="004E0F5E">
        <w:rPr>
          <w:rFonts w:ascii="Times New Roman" w:hAnsi="Times New Roman"/>
          <w:b/>
          <w:bCs/>
          <w:color w:val="000000"/>
          <w:sz w:val="24"/>
          <w:szCs w:val="24"/>
        </w:rPr>
        <w:t>Тема 3: Использование ИКТ в начальных классах — как одно из условий повышения качества образования.</w:t>
      </w:r>
    </w:p>
    <w:tbl>
      <w:tblPr>
        <w:tblW w:w="11057" w:type="dxa"/>
        <w:tblInd w:w="-176" w:type="dxa"/>
        <w:tblLayout w:type="fixed"/>
        <w:tblLook w:val="0000" w:firstRow="0" w:lastRow="0" w:firstColumn="0" w:lastColumn="0" w:noHBand="0" w:noVBand="0"/>
      </w:tblPr>
      <w:tblGrid>
        <w:gridCol w:w="6946"/>
        <w:gridCol w:w="2126"/>
        <w:gridCol w:w="1985"/>
      </w:tblGrid>
      <w:tr w:rsidR="00686506" w:rsidRPr="004E0F5E" w:rsidTr="002D70E2">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Содержание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Сроки проведения</w:t>
            </w:r>
          </w:p>
        </w:tc>
        <w:tc>
          <w:tcPr>
            <w:tcW w:w="1985"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Ответственные</w:t>
            </w:r>
          </w:p>
        </w:tc>
      </w:tr>
      <w:tr w:rsidR="00686506" w:rsidRPr="004E0F5E" w:rsidTr="002D70E2">
        <w:tblPrEx>
          <w:tblCellSpacing w:w="-5" w:type="nil"/>
        </w:tblPrEx>
        <w:trPr>
          <w:trHeight w:val="551"/>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sz w:val="24"/>
                <w:szCs w:val="24"/>
              </w:rPr>
            </w:pPr>
            <w:r w:rsidRPr="004E0F5E">
              <w:rPr>
                <w:rFonts w:ascii="Times New Roman" w:hAnsi="Times New Roman"/>
                <w:sz w:val="24"/>
                <w:szCs w:val="24"/>
              </w:rPr>
              <w:t>1. Влияние современных технологий на повышение учебной и творческой мотивации учащихся.</w:t>
            </w:r>
          </w:p>
          <w:p w:rsidR="00686506" w:rsidRPr="004E0F5E" w:rsidRDefault="00686506" w:rsidP="002D70E2">
            <w:pPr>
              <w:autoSpaceDE w:val="0"/>
              <w:autoSpaceDN w:val="0"/>
              <w:adjustRightInd w:val="0"/>
              <w:contextualSpacing/>
              <w:rPr>
                <w:rFonts w:ascii="Times New Roman" w:hAnsi="Times New Roman"/>
                <w:sz w:val="24"/>
                <w:szCs w:val="24"/>
              </w:rPr>
            </w:pPr>
            <w:r w:rsidRPr="004E0F5E">
              <w:rPr>
                <w:rFonts w:ascii="Times New Roman" w:hAnsi="Times New Roman"/>
                <w:sz w:val="24"/>
                <w:szCs w:val="24"/>
              </w:rPr>
              <w:t>2. Активизация познавательных интересов посредством применения ИКТ.</w:t>
            </w:r>
          </w:p>
          <w:p w:rsidR="00686506" w:rsidRPr="004E0F5E" w:rsidRDefault="00686506" w:rsidP="002D70E2">
            <w:pPr>
              <w:autoSpaceDE w:val="0"/>
              <w:autoSpaceDN w:val="0"/>
              <w:adjustRightInd w:val="0"/>
              <w:contextualSpacing/>
              <w:rPr>
                <w:rFonts w:ascii="Times New Roman" w:hAnsi="Times New Roman"/>
                <w:sz w:val="24"/>
                <w:szCs w:val="24"/>
              </w:rPr>
            </w:pPr>
            <w:r w:rsidRPr="004E0F5E">
              <w:rPr>
                <w:rFonts w:ascii="Times New Roman" w:hAnsi="Times New Roman"/>
                <w:sz w:val="24"/>
                <w:szCs w:val="24"/>
              </w:rPr>
              <w:t>3. Здоровьесберегающие технологии на ИКТ- уроках.</w:t>
            </w:r>
          </w:p>
          <w:p w:rsidR="00686506" w:rsidRPr="004E0F5E" w:rsidRDefault="00686506" w:rsidP="002D70E2">
            <w:pPr>
              <w:autoSpaceDE w:val="0"/>
              <w:autoSpaceDN w:val="0"/>
              <w:adjustRightInd w:val="0"/>
              <w:contextualSpacing/>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ноябрь</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Учителя МО</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Руководитель МО</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color w:val="000000"/>
                <w:sz w:val="24"/>
                <w:szCs w:val="24"/>
              </w:rPr>
            </w:pPr>
          </w:p>
        </w:tc>
      </w:tr>
      <w:tr w:rsidR="00686506" w:rsidRPr="004E0F5E" w:rsidTr="002D70E2">
        <w:tblPrEx>
          <w:tblCellSpacing w:w="-5" w:type="nil"/>
        </w:tblPrEx>
        <w:trPr>
          <w:trHeight w:val="402"/>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Соблюдение санитарно-гигиенических норм, состояние учебных кабинетов начальных классов.</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декабрь</w:t>
            </w:r>
          </w:p>
        </w:tc>
        <w:tc>
          <w:tcPr>
            <w:tcW w:w="1985" w:type="dxa"/>
            <w:vMerge/>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b/>
                <w:bCs/>
                <w:color w:val="000000"/>
                <w:sz w:val="24"/>
                <w:szCs w:val="24"/>
              </w:rPr>
            </w:pPr>
          </w:p>
        </w:tc>
      </w:tr>
      <w:tr w:rsidR="00686506" w:rsidRPr="004E0F5E" w:rsidTr="002D70E2">
        <w:tblPrEx>
          <w:tblCellSpacing w:w="-5" w:type="nil"/>
        </w:tblPrEx>
        <w:trPr>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Своевременное заполнение журнала. Анализ объективности выставления четвертных отметок, выполнение государственных программ, анализ успеваемости.</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декабрь</w:t>
            </w:r>
          </w:p>
        </w:tc>
        <w:tc>
          <w:tcPr>
            <w:tcW w:w="1985"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Зам. директора по УВР</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tc>
      </w:tr>
    </w:tbl>
    <w:p w:rsidR="00686506" w:rsidRPr="004E0F5E" w:rsidRDefault="00686506" w:rsidP="00686506">
      <w:pPr>
        <w:autoSpaceDE w:val="0"/>
        <w:autoSpaceDN w:val="0"/>
        <w:adjustRightInd w:val="0"/>
        <w:contextualSpacing/>
        <w:rPr>
          <w:rFonts w:ascii="Times New Roman" w:hAnsi="Times New Roman"/>
          <w:b/>
          <w:bCs/>
          <w:sz w:val="24"/>
          <w:szCs w:val="24"/>
        </w:rPr>
      </w:pPr>
    </w:p>
    <w:p w:rsidR="00686506" w:rsidRPr="004E0F5E" w:rsidRDefault="00686506" w:rsidP="00686506">
      <w:pPr>
        <w:autoSpaceDE w:val="0"/>
        <w:autoSpaceDN w:val="0"/>
        <w:adjustRightInd w:val="0"/>
        <w:contextualSpacing/>
        <w:rPr>
          <w:rFonts w:ascii="Times New Roman" w:hAnsi="Times New Roman"/>
          <w:b/>
          <w:bCs/>
          <w:color w:val="000000"/>
          <w:sz w:val="24"/>
          <w:szCs w:val="24"/>
        </w:rPr>
      </w:pPr>
      <w:r w:rsidRPr="004E0F5E">
        <w:rPr>
          <w:rFonts w:ascii="Times New Roman" w:hAnsi="Times New Roman"/>
          <w:b/>
          <w:bCs/>
          <w:sz w:val="24"/>
          <w:szCs w:val="24"/>
        </w:rPr>
        <w:t>Тема 4: Инновационный подход к организации контрольно - оценочной деятельности в условиях реализации ФГОС НОО</w:t>
      </w:r>
      <w:r w:rsidRPr="004E0F5E">
        <w:rPr>
          <w:rFonts w:ascii="Times New Roman" w:hAnsi="Times New Roman"/>
          <w:b/>
          <w:bCs/>
          <w:color w:val="000000"/>
          <w:sz w:val="24"/>
          <w:szCs w:val="24"/>
        </w:rPr>
        <w:t>.</w:t>
      </w:r>
    </w:p>
    <w:tbl>
      <w:tblPr>
        <w:tblW w:w="11057" w:type="dxa"/>
        <w:tblInd w:w="-34" w:type="dxa"/>
        <w:tblLayout w:type="fixed"/>
        <w:tblLook w:val="0000" w:firstRow="0" w:lastRow="0" w:firstColumn="0" w:lastColumn="0" w:noHBand="0" w:noVBand="0"/>
      </w:tblPr>
      <w:tblGrid>
        <w:gridCol w:w="6946"/>
        <w:gridCol w:w="2126"/>
        <w:gridCol w:w="1985"/>
      </w:tblGrid>
      <w:tr w:rsidR="00686506" w:rsidRPr="004E0F5E" w:rsidTr="002D70E2">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Содержание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 xml:space="preserve">Сроки </w:t>
            </w:r>
            <w:r w:rsidRPr="004E0F5E">
              <w:rPr>
                <w:rFonts w:ascii="Times New Roman" w:hAnsi="Times New Roman"/>
                <w:b/>
                <w:bCs/>
                <w:color w:val="000000"/>
                <w:sz w:val="24"/>
                <w:szCs w:val="24"/>
              </w:rPr>
              <w:lastRenderedPageBreak/>
              <w:t>проведения</w:t>
            </w:r>
          </w:p>
        </w:tc>
        <w:tc>
          <w:tcPr>
            <w:tcW w:w="1985"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lastRenderedPageBreak/>
              <w:t>Ответственные</w:t>
            </w:r>
          </w:p>
        </w:tc>
      </w:tr>
      <w:tr w:rsidR="00686506" w:rsidRPr="004E0F5E" w:rsidTr="002D70E2">
        <w:tblPrEx>
          <w:tblCellSpacing w:w="-5" w:type="nil"/>
        </w:tblPrEx>
        <w:trPr>
          <w:trHeight w:val="551"/>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shd w:val="clear" w:color="auto" w:fill="FFFFFF"/>
              <w:autoSpaceDE w:val="0"/>
              <w:autoSpaceDN w:val="0"/>
              <w:adjustRightInd w:val="0"/>
              <w:contextualSpacing/>
              <w:rPr>
                <w:rFonts w:ascii="Times New Roman" w:hAnsi="Times New Roman"/>
                <w:sz w:val="24"/>
                <w:szCs w:val="24"/>
              </w:rPr>
            </w:pPr>
            <w:r w:rsidRPr="004E0F5E">
              <w:rPr>
                <w:rFonts w:ascii="Times New Roman" w:hAnsi="Times New Roman"/>
                <w:sz w:val="24"/>
                <w:szCs w:val="24"/>
              </w:rPr>
              <w:t>1. Организация эффективной контрольно-оценочной деятельности.</w:t>
            </w:r>
          </w:p>
          <w:p w:rsidR="00686506" w:rsidRPr="004E0F5E" w:rsidRDefault="00686506" w:rsidP="002D70E2">
            <w:pPr>
              <w:shd w:val="clear" w:color="auto" w:fill="FFFFFF"/>
              <w:autoSpaceDE w:val="0"/>
              <w:autoSpaceDN w:val="0"/>
              <w:adjustRightInd w:val="0"/>
              <w:contextualSpacing/>
              <w:rPr>
                <w:rFonts w:ascii="Times New Roman" w:hAnsi="Times New Roman"/>
                <w:spacing w:val="-4"/>
                <w:sz w:val="24"/>
                <w:szCs w:val="24"/>
              </w:rPr>
            </w:pPr>
            <w:r w:rsidRPr="004E0F5E">
              <w:rPr>
                <w:rFonts w:ascii="Times New Roman" w:hAnsi="Times New Roman"/>
                <w:spacing w:val="-4"/>
                <w:sz w:val="24"/>
                <w:szCs w:val="24"/>
              </w:rPr>
              <w:t>2. Изучение методов  педагогической диагностики в соответствии с ФГОС.</w:t>
            </w:r>
          </w:p>
          <w:p w:rsidR="00686506" w:rsidRPr="004E0F5E" w:rsidRDefault="00686506" w:rsidP="002D70E2">
            <w:pPr>
              <w:shd w:val="clear" w:color="auto" w:fill="FFFFFF"/>
              <w:autoSpaceDE w:val="0"/>
              <w:autoSpaceDN w:val="0"/>
              <w:adjustRightInd w:val="0"/>
              <w:contextualSpacing/>
              <w:rPr>
                <w:rFonts w:ascii="Times New Roman" w:hAnsi="Times New Roman"/>
                <w:sz w:val="24"/>
                <w:szCs w:val="24"/>
              </w:rPr>
            </w:pPr>
            <w:r w:rsidRPr="004E0F5E">
              <w:rPr>
                <w:rFonts w:ascii="Times New Roman" w:hAnsi="Times New Roman"/>
                <w:sz w:val="24"/>
                <w:szCs w:val="24"/>
              </w:rPr>
              <w:t>3.Технология оценивания образовательных достижений учащихся начальных классов.</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4. Этапы формирования действий контроля и оценки в начальной школе.</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5. Использование новых педагогических технологий – портфолио ученика начальной школы как средство мотивации личностного развития.</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март</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Учителя МО</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Руководитель МО</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tc>
      </w:tr>
      <w:tr w:rsidR="00686506" w:rsidRPr="004E0F5E" w:rsidTr="002D70E2">
        <w:tblPrEx>
          <w:tblCellSpacing w:w="-5" w:type="nil"/>
        </w:tblPrEx>
        <w:trPr>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sz w:val="24"/>
                <w:szCs w:val="24"/>
              </w:rPr>
            </w:pPr>
            <w:r w:rsidRPr="004E0F5E">
              <w:rPr>
                <w:rFonts w:ascii="Times New Roman" w:hAnsi="Times New Roman"/>
                <w:color w:val="000000"/>
                <w:sz w:val="24"/>
                <w:szCs w:val="24"/>
              </w:rPr>
              <w:t>Результаты итоговых контрольных работ за 3 четверть.</w:t>
            </w:r>
            <w:r w:rsidRPr="004E0F5E">
              <w:rPr>
                <w:rFonts w:ascii="Times New Roman" w:hAnsi="Times New Roman"/>
                <w:sz w:val="24"/>
                <w:szCs w:val="24"/>
              </w:rPr>
              <w:t xml:space="preserve"> </w:t>
            </w:r>
          </w:p>
          <w:p w:rsidR="00686506" w:rsidRPr="004E0F5E" w:rsidRDefault="00686506" w:rsidP="002D70E2">
            <w:pPr>
              <w:autoSpaceDE w:val="0"/>
              <w:autoSpaceDN w:val="0"/>
              <w:adjustRightInd w:val="0"/>
              <w:contextualSpacing/>
              <w:rPr>
                <w:rFonts w:ascii="Times New Roman" w:hAnsi="Times New Roman"/>
                <w:sz w:val="24"/>
                <w:szCs w:val="24"/>
              </w:rPr>
            </w:pPr>
            <w:r w:rsidRPr="004E0F5E">
              <w:rPr>
                <w:rFonts w:ascii="Times New Roman" w:hAnsi="Times New Roman"/>
                <w:sz w:val="24"/>
                <w:szCs w:val="24"/>
              </w:rPr>
              <w:t>Проведение Предметной недели начальных классов</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март</w:t>
            </w:r>
          </w:p>
        </w:tc>
        <w:tc>
          <w:tcPr>
            <w:tcW w:w="1985" w:type="dxa"/>
            <w:vMerge/>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b/>
                <w:bCs/>
                <w:color w:val="000000"/>
                <w:sz w:val="24"/>
                <w:szCs w:val="24"/>
              </w:rPr>
            </w:pPr>
          </w:p>
        </w:tc>
      </w:tr>
      <w:tr w:rsidR="00686506" w:rsidRPr="004E0F5E" w:rsidTr="002D70E2">
        <w:tblPrEx>
          <w:tblCellSpacing w:w="-5" w:type="nil"/>
        </w:tblPrEx>
        <w:trPr>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 Своевременное заполнение  журнала. Анализ объективности выставления четвертных отметок, выполнение государственных программ, анализ успеваемости.</w:t>
            </w:r>
          </w:p>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 Формирование базы данных о будущих первоклассниках</w:t>
            </w:r>
            <w:r w:rsidRPr="004E0F5E">
              <w:rPr>
                <w:rFonts w:ascii="Times New Roman" w:hAnsi="Times New Roman"/>
                <w:b/>
                <w:bCs/>
                <w:color w:val="000000"/>
                <w:sz w:val="24"/>
                <w:szCs w:val="24"/>
              </w:rPr>
              <w:t xml:space="preserve">. </w:t>
            </w:r>
            <w:r w:rsidRPr="004E0F5E">
              <w:rPr>
                <w:rFonts w:ascii="Times New Roman" w:hAnsi="Times New Roman"/>
                <w:color w:val="000000"/>
                <w:sz w:val="24"/>
                <w:szCs w:val="24"/>
              </w:rPr>
              <w:t>Организация предшкольной подготовки будущих первоклассников</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март</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январь</w:t>
            </w:r>
          </w:p>
        </w:tc>
        <w:tc>
          <w:tcPr>
            <w:tcW w:w="1985"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Зам. директора по УВР</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tc>
      </w:tr>
    </w:tbl>
    <w:p w:rsidR="00686506" w:rsidRPr="004E0F5E" w:rsidRDefault="00686506" w:rsidP="00686506">
      <w:pPr>
        <w:autoSpaceDE w:val="0"/>
        <w:autoSpaceDN w:val="0"/>
        <w:adjustRightInd w:val="0"/>
        <w:contextualSpacing/>
        <w:rPr>
          <w:rFonts w:ascii="Times New Roman" w:hAnsi="Times New Roman"/>
          <w:b/>
          <w:bCs/>
          <w:color w:val="000000"/>
          <w:sz w:val="24"/>
          <w:szCs w:val="24"/>
        </w:rPr>
      </w:pPr>
    </w:p>
    <w:p w:rsidR="00686506" w:rsidRPr="004E0F5E" w:rsidRDefault="00686506" w:rsidP="00686506">
      <w:pPr>
        <w:autoSpaceDE w:val="0"/>
        <w:autoSpaceDN w:val="0"/>
        <w:adjustRightInd w:val="0"/>
        <w:contextualSpacing/>
        <w:rPr>
          <w:rFonts w:ascii="Times New Roman" w:hAnsi="Times New Roman"/>
          <w:b/>
          <w:bCs/>
          <w:color w:val="000000"/>
          <w:sz w:val="24"/>
          <w:szCs w:val="24"/>
        </w:rPr>
      </w:pPr>
      <w:r w:rsidRPr="004E0F5E">
        <w:rPr>
          <w:rFonts w:ascii="Times New Roman" w:hAnsi="Times New Roman"/>
          <w:b/>
          <w:bCs/>
          <w:color w:val="000000"/>
          <w:sz w:val="24"/>
          <w:szCs w:val="24"/>
        </w:rPr>
        <w:t>Тема 5: Результаты деятельности педагогического коллектива начальной школы по совершенствованию образовательного процесса.</w:t>
      </w:r>
    </w:p>
    <w:tbl>
      <w:tblPr>
        <w:tblW w:w="11057" w:type="dxa"/>
        <w:tblInd w:w="-34" w:type="dxa"/>
        <w:tblLayout w:type="fixed"/>
        <w:tblLook w:val="0000" w:firstRow="0" w:lastRow="0" w:firstColumn="0" w:lastColumn="0" w:noHBand="0" w:noVBand="0"/>
      </w:tblPr>
      <w:tblGrid>
        <w:gridCol w:w="6946"/>
        <w:gridCol w:w="2126"/>
        <w:gridCol w:w="1985"/>
      </w:tblGrid>
      <w:tr w:rsidR="00686506" w:rsidRPr="004E0F5E" w:rsidTr="002D70E2">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Содержание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Сроки проведения</w:t>
            </w:r>
          </w:p>
        </w:tc>
        <w:tc>
          <w:tcPr>
            <w:tcW w:w="1985"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b/>
                <w:bCs/>
                <w:color w:val="000000"/>
                <w:sz w:val="24"/>
                <w:szCs w:val="24"/>
              </w:rPr>
            </w:pPr>
            <w:r w:rsidRPr="004E0F5E">
              <w:rPr>
                <w:rFonts w:ascii="Times New Roman" w:hAnsi="Times New Roman"/>
                <w:b/>
                <w:bCs/>
                <w:color w:val="000000"/>
                <w:sz w:val="24"/>
                <w:szCs w:val="24"/>
              </w:rPr>
              <w:t>Ответственные</w:t>
            </w:r>
          </w:p>
        </w:tc>
      </w:tr>
      <w:tr w:rsidR="00686506" w:rsidRPr="004E0F5E" w:rsidTr="002D70E2">
        <w:tblPrEx>
          <w:tblCellSpacing w:w="-5" w:type="nil"/>
        </w:tblPrEx>
        <w:trPr>
          <w:trHeight w:val="2670"/>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shd w:val="clear" w:color="auto" w:fill="FFFFFF"/>
              <w:autoSpaceDE w:val="0"/>
              <w:autoSpaceDN w:val="0"/>
              <w:adjustRightInd w:val="0"/>
              <w:ind w:right="96"/>
              <w:contextualSpacing/>
              <w:rPr>
                <w:rFonts w:ascii="Times New Roman" w:hAnsi="Times New Roman"/>
                <w:color w:val="000000"/>
                <w:sz w:val="24"/>
                <w:szCs w:val="24"/>
              </w:rPr>
            </w:pPr>
          </w:p>
          <w:p w:rsidR="00686506" w:rsidRPr="004E0F5E" w:rsidRDefault="00686506" w:rsidP="002D70E2">
            <w:pPr>
              <w:tabs>
                <w:tab w:val="left" w:pos="459"/>
              </w:tabs>
              <w:autoSpaceDE w:val="0"/>
              <w:autoSpaceDN w:val="0"/>
              <w:adjustRightInd w:val="0"/>
              <w:contextualSpacing/>
              <w:jc w:val="both"/>
              <w:rPr>
                <w:rFonts w:ascii="Times New Roman" w:hAnsi="Times New Roman"/>
                <w:sz w:val="24"/>
                <w:szCs w:val="24"/>
              </w:rPr>
            </w:pPr>
            <w:r w:rsidRPr="004E0F5E">
              <w:rPr>
                <w:rFonts w:ascii="Times New Roman" w:hAnsi="Times New Roman"/>
                <w:sz w:val="24"/>
                <w:szCs w:val="24"/>
              </w:rPr>
              <w:t>* Обсуждение плана работы и задач МО  на 2021 -2022  учебный год.</w:t>
            </w:r>
          </w:p>
          <w:p w:rsidR="00686506" w:rsidRPr="004E0F5E" w:rsidRDefault="00686506" w:rsidP="002D70E2">
            <w:pPr>
              <w:autoSpaceDE w:val="0"/>
              <w:autoSpaceDN w:val="0"/>
              <w:adjustRightInd w:val="0"/>
              <w:contextualSpacing/>
              <w:rPr>
                <w:rFonts w:ascii="Times New Roman" w:hAnsi="Times New Roman"/>
                <w:color w:val="3B373F"/>
                <w:sz w:val="24"/>
                <w:szCs w:val="24"/>
              </w:rPr>
            </w:pPr>
            <w:r w:rsidRPr="004E0F5E">
              <w:rPr>
                <w:rFonts w:ascii="Times New Roman" w:hAnsi="Times New Roman"/>
                <w:color w:val="3B373F"/>
                <w:sz w:val="24"/>
                <w:szCs w:val="24"/>
              </w:rPr>
              <w:t>* Пополнение методической копилки на электронных и бумажных носителях.</w:t>
            </w:r>
          </w:p>
          <w:p w:rsidR="00686506" w:rsidRPr="004E0F5E" w:rsidRDefault="00686506" w:rsidP="002D70E2">
            <w:pPr>
              <w:autoSpaceDE w:val="0"/>
              <w:autoSpaceDN w:val="0"/>
              <w:adjustRightInd w:val="0"/>
              <w:contextualSpacing/>
              <w:rPr>
                <w:rFonts w:ascii="Times New Roman" w:hAnsi="Times New Roman"/>
                <w:color w:val="161908"/>
                <w:sz w:val="24"/>
                <w:szCs w:val="24"/>
              </w:rPr>
            </w:pPr>
            <w:r w:rsidRPr="004E0F5E">
              <w:rPr>
                <w:rFonts w:ascii="Times New Roman" w:hAnsi="Times New Roman"/>
                <w:color w:val="161908"/>
                <w:sz w:val="24"/>
                <w:szCs w:val="24"/>
              </w:rPr>
              <w:t>* Портфолио педагога.</w:t>
            </w:r>
          </w:p>
          <w:p w:rsidR="00686506" w:rsidRPr="004E0F5E" w:rsidRDefault="00686506" w:rsidP="002D70E2">
            <w:pPr>
              <w:autoSpaceDE w:val="0"/>
              <w:autoSpaceDN w:val="0"/>
              <w:adjustRightInd w:val="0"/>
              <w:contextualSpacing/>
              <w:jc w:val="both"/>
              <w:rPr>
                <w:rFonts w:ascii="Times New Roman" w:hAnsi="Times New Roman"/>
                <w:sz w:val="24"/>
                <w:szCs w:val="24"/>
              </w:rPr>
            </w:pPr>
            <w:r w:rsidRPr="004E0F5E">
              <w:rPr>
                <w:rFonts w:ascii="Times New Roman" w:hAnsi="Times New Roman"/>
                <w:sz w:val="24"/>
                <w:szCs w:val="24"/>
              </w:rPr>
              <w:t xml:space="preserve">* Анализ итоговых контрольных работ по предметам, техники чтения за год. </w:t>
            </w:r>
          </w:p>
          <w:p w:rsidR="00686506" w:rsidRPr="004E0F5E" w:rsidRDefault="00686506" w:rsidP="002D70E2">
            <w:pPr>
              <w:autoSpaceDE w:val="0"/>
              <w:autoSpaceDN w:val="0"/>
              <w:adjustRightInd w:val="0"/>
              <w:contextualSpacing/>
              <w:jc w:val="both"/>
              <w:rPr>
                <w:rFonts w:ascii="Times New Roman" w:hAnsi="Times New Roman"/>
                <w:sz w:val="24"/>
                <w:szCs w:val="24"/>
              </w:rPr>
            </w:pPr>
            <w:r w:rsidRPr="004E0F5E">
              <w:rPr>
                <w:rFonts w:ascii="Times New Roman" w:hAnsi="Times New Roman"/>
                <w:sz w:val="24"/>
                <w:szCs w:val="24"/>
              </w:rPr>
              <w:t>* Выполнение учебных программ.</w:t>
            </w:r>
          </w:p>
          <w:p w:rsidR="00686506" w:rsidRPr="004E0F5E" w:rsidRDefault="00686506" w:rsidP="002D70E2">
            <w:pPr>
              <w:autoSpaceDE w:val="0"/>
              <w:autoSpaceDN w:val="0"/>
              <w:adjustRightInd w:val="0"/>
              <w:contextualSpacing/>
              <w:jc w:val="both"/>
              <w:rPr>
                <w:rFonts w:ascii="Times New Roman" w:hAnsi="Times New Roman"/>
                <w:sz w:val="24"/>
                <w:szCs w:val="24"/>
              </w:rPr>
            </w:pPr>
            <w:r w:rsidRPr="004E0F5E">
              <w:rPr>
                <w:rFonts w:ascii="Times New Roman" w:hAnsi="Times New Roman"/>
                <w:sz w:val="24"/>
                <w:szCs w:val="24"/>
              </w:rPr>
              <w:lastRenderedPageBreak/>
              <w:t>* Анализ работы методического объединения учителей начальных классов за 2020 -2021 учебный год.</w:t>
            </w:r>
          </w:p>
          <w:p w:rsidR="00686506" w:rsidRPr="004E0F5E" w:rsidRDefault="00686506" w:rsidP="002D70E2">
            <w:pPr>
              <w:tabs>
                <w:tab w:val="left" w:pos="459"/>
              </w:tabs>
              <w:autoSpaceDE w:val="0"/>
              <w:autoSpaceDN w:val="0"/>
              <w:adjustRightInd w:val="0"/>
              <w:contextualSpacing/>
              <w:jc w:val="both"/>
              <w:rPr>
                <w:rFonts w:ascii="Times New Roman" w:hAnsi="Times New Roman"/>
                <w:sz w:val="24"/>
                <w:szCs w:val="24"/>
              </w:rPr>
            </w:pPr>
            <w:r w:rsidRPr="004E0F5E">
              <w:rPr>
                <w:rFonts w:ascii="Times New Roman" w:hAnsi="Times New Roman"/>
                <w:sz w:val="24"/>
                <w:szCs w:val="24"/>
              </w:rPr>
              <w:t>* Обеспечение УМК на новый учебный год.</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lastRenderedPageBreak/>
              <w:t>Май</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Учителя МО</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Руководитель МО</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rPr>
                <w:rFonts w:ascii="Times New Roman" w:hAnsi="Times New Roman"/>
                <w:sz w:val="24"/>
                <w:szCs w:val="24"/>
              </w:rPr>
            </w:pP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Зам. директора по УВР</w:t>
            </w:r>
          </w:p>
        </w:tc>
      </w:tr>
      <w:tr w:rsidR="00686506" w:rsidRPr="004E0F5E" w:rsidTr="002D70E2">
        <w:tblPrEx>
          <w:tblCellSpacing w:w="-5" w:type="nil"/>
        </w:tblPrEx>
        <w:trPr>
          <w:tblCellSpacing w:w="-5" w:type="nil"/>
        </w:trPr>
        <w:tc>
          <w:tcPr>
            <w:tcW w:w="694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rPr>
                <w:rFonts w:ascii="Times New Roman" w:hAnsi="Times New Roman"/>
                <w:color w:val="000000"/>
                <w:sz w:val="24"/>
                <w:szCs w:val="24"/>
              </w:rPr>
            </w:pPr>
            <w:r w:rsidRPr="004E0F5E">
              <w:rPr>
                <w:rFonts w:ascii="Times New Roman" w:hAnsi="Times New Roman"/>
                <w:color w:val="000000"/>
                <w:sz w:val="24"/>
                <w:szCs w:val="24"/>
              </w:rPr>
              <w:t>Своевременное заполнение журнала. Анализ объективности выставления четвертных отметок, выполнение государственных программ, анализ успеваемости.</w:t>
            </w:r>
          </w:p>
        </w:tc>
        <w:tc>
          <w:tcPr>
            <w:tcW w:w="2126"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май</w:t>
            </w:r>
          </w:p>
        </w:tc>
        <w:tc>
          <w:tcPr>
            <w:tcW w:w="1985" w:type="dxa"/>
            <w:tcBorders>
              <w:top w:val="single" w:sz="4" w:space="0" w:color="000000"/>
              <w:left w:val="single" w:sz="4" w:space="0" w:color="000000"/>
              <w:bottom w:val="single" w:sz="4" w:space="0" w:color="000000"/>
              <w:right w:val="single" w:sz="4" w:space="0" w:color="000000"/>
            </w:tcBorders>
          </w:tcPr>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r w:rsidRPr="004E0F5E">
              <w:rPr>
                <w:rFonts w:ascii="Times New Roman" w:hAnsi="Times New Roman"/>
                <w:color w:val="000000"/>
                <w:sz w:val="24"/>
                <w:szCs w:val="24"/>
              </w:rPr>
              <w:t>Зам. директора по УВР</w:t>
            </w:r>
          </w:p>
          <w:p w:rsidR="00686506" w:rsidRPr="004E0F5E" w:rsidRDefault="00686506" w:rsidP="002D70E2">
            <w:pPr>
              <w:autoSpaceDE w:val="0"/>
              <w:autoSpaceDN w:val="0"/>
              <w:adjustRightInd w:val="0"/>
              <w:contextualSpacing/>
              <w:jc w:val="center"/>
              <w:rPr>
                <w:rFonts w:ascii="Times New Roman" w:hAnsi="Times New Roman"/>
                <w:color w:val="000000"/>
                <w:sz w:val="24"/>
                <w:szCs w:val="24"/>
              </w:rPr>
            </w:pPr>
          </w:p>
        </w:tc>
      </w:tr>
    </w:tbl>
    <w:p w:rsidR="00686506" w:rsidRPr="004E0F5E" w:rsidRDefault="00686506" w:rsidP="00686506">
      <w:pPr>
        <w:autoSpaceDE w:val="0"/>
        <w:autoSpaceDN w:val="0"/>
        <w:adjustRightInd w:val="0"/>
        <w:contextualSpacing/>
        <w:rPr>
          <w:rFonts w:ascii="Times New Roman" w:hAnsi="Times New Roman"/>
          <w:b/>
          <w:bCs/>
          <w:color w:val="000000"/>
          <w:sz w:val="24"/>
          <w:szCs w:val="24"/>
        </w:rPr>
      </w:pPr>
    </w:p>
    <w:p w:rsidR="00686506" w:rsidRPr="004E0F5E" w:rsidRDefault="00686506" w:rsidP="00686506">
      <w:pPr>
        <w:ind w:right="-28"/>
        <w:contextualSpacing/>
        <w:rPr>
          <w:rFonts w:ascii="Times New Roman" w:hAnsi="Times New Roman"/>
          <w:color w:val="1A1E0B"/>
          <w:sz w:val="24"/>
          <w:szCs w:val="24"/>
        </w:rPr>
      </w:pPr>
      <w:r w:rsidRPr="004E0F5E">
        <w:rPr>
          <w:rFonts w:ascii="Times New Roman" w:hAnsi="Times New Roman"/>
          <w:sz w:val="24"/>
          <w:szCs w:val="24"/>
        </w:rPr>
        <w:t xml:space="preserve">   На заседании ШМО  №1 от 28.08.2020 были рассмотрены Рабочие программы учителей начальных классов по предметам УМК «Школа России».</w:t>
      </w:r>
    </w:p>
    <w:p w:rsidR="00686506" w:rsidRPr="004E0F5E" w:rsidRDefault="00686506" w:rsidP="00686506">
      <w:pPr>
        <w:ind w:right="849"/>
        <w:contextualSpacing/>
        <w:jc w:val="both"/>
        <w:rPr>
          <w:rFonts w:ascii="Times New Roman" w:hAnsi="Times New Roman"/>
          <w:sz w:val="24"/>
          <w:szCs w:val="24"/>
        </w:rPr>
      </w:pPr>
      <w:r w:rsidRPr="004E0F5E">
        <w:rPr>
          <w:rFonts w:ascii="Times New Roman" w:hAnsi="Times New Roman"/>
          <w:sz w:val="24"/>
          <w:szCs w:val="24"/>
        </w:rPr>
        <w:t xml:space="preserve">      Рабочие программы по предметам составлены на основе примерных программ по отдельным учебным предметам в соответствии с требованиями Федерального компонента государственного стандарта начального образования.</w:t>
      </w:r>
    </w:p>
    <w:p w:rsidR="00686506" w:rsidRPr="004E0F5E" w:rsidRDefault="00686506" w:rsidP="00686506">
      <w:pPr>
        <w:ind w:right="849"/>
        <w:contextualSpacing/>
        <w:jc w:val="both"/>
        <w:rPr>
          <w:rFonts w:ascii="Times New Roman" w:hAnsi="Times New Roman"/>
          <w:sz w:val="24"/>
          <w:szCs w:val="24"/>
        </w:rPr>
      </w:pPr>
      <w:r w:rsidRPr="004E0F5E">
        <w:rPr>
          <w:rFonts w:ascii="Times New Roman" w:hAnsi="Times New Roman"/>
          <w:sz w:val="24"/>
          <w:szCs w:val="24"/>
        </w:rPr>
        <w:t xml:space="preserve">     Программы соответствуют учебникам, рекомендованным Министерством образования и науки Российской Федерации.</w:t>
      </w:r>
    </w:p>
    <w:p w:rsidR="00686506" w:rsidRPr="004E0F5E" w:rsidRDefault="00686506" w:rsidP="00686506">
      <w:pPr>
        <w:ind w:right="849"/>
        <w:contextualSpacing/>
        <w:jc w:val="both"/>
        <w:rPr>
          <w:rFonts w:ascii="Times New Roman" w:hAnsi="Times New Roman"/>
          <w:sz w:val="24"/>
          <w:szCs w:val="24"/>
        </w:rPr>
      </w:pPr>
      <w:r w:rsidRPr="004E0F5E">
        <w:rPr>
          <w:rFonts w:ascii="Times New Roman" w:hAnsi="Times New Roman"/>
          <w:sz w:val="24"/>
          <w:szCs w:val="24"/>
        </w:rPr>
        <w:t xml:space="preserve">      Количество часов, отведённых на освоение Рабочих программ, соответствует  Базисному учебному плану общеобразовательных учреждений Российской Федерации.</w:t>
      </w:r>
    </w:p>
    <w:p w:rsidR="00686506" w:rsidRPr="004E0F5E" w:rsidRDefault="00686506" w:rsidP="00686506">
      <w:pPr>
        <w:ind w:right="849"/>
        <w:contextualSpacing/>
        <w:rPr>
          <w:rFonts w:ascii="Times New Roman" w:hAnsi="Times New Roman"/>
          <w:sz w:val="24"/>
          <w:szCs w:val="24"/>
        </w:rPr>
      </w:pPr>
      <w:r w:rsidRPr="004E0F5E">
        <w:rPr>
          <w:rFonts w:ascii="Times New Roman" w:hAnsi="Times New Roman"/>
          <w:sz w:val="24"/>
          <w:szCs w:val="24"/>
        </w:rPr>
        <w:t>Обязательный минимум содержания каждой Рабочей программы приведён в   соответствие с примерной образовательной программой и федеральным государственным образовательным стандартом</w:t>
      </w:r>
    </w:p>
    <w:p w:rsidR="00686506" w:rsidRPr="004E0F5E" w:rsidRDefault="00686506" w:rsidP="00686506">
      <w:pPr>
        <w:ind w:right="849"/>
        <w:contextualSpacing/>
        <w:jc w:val="both"/>
        <w:rPr>
          <w:rFonts w:ascii="Times New Roman" w:hAnsi="Times New Roman"/>
          <w:b/>
          <w:sz w:val="24"/>
          <w:szCs w:val="24"/>
        </w:rPr>
      </w:pPr>
      <w:r w:rsidRPr="004E0F5E">
        <w:rPr>
          <w:rFonts w:ascii="Times New Roman" w:hAnsi="Times New Roman"/>
          <w:sz w:val="24"/>
          <w:szCs w:val="24"/>
        </w:rPr>
        <w:t xml:space="preserve">        </w:t>
      </w:r>
      <w:r w:rsidRPr="004E0F5E">
        <w:rPr>
          <w:rFonts w:ascii="Times New Roman" w:hAnsi="Times New Roman"/>
          <w:b/>
          <w:sz w:val="24"/>
          <w:szCs w:val="24"/>
        </w:rPr>
        <w:t xml:space="preserve">При составлении программ учителя учитывали рекомендации . </w:t>
      </w:r>
    </w:p>
    <w:p w:rsidR="00686506" w:rsidRPr="004E0F5E" w:rsidRDefault="00686506" w:rsidP="00686506">
      <w:pPr>
        <w:ind w:right="849"/>
        <w:contextualSpacing/>
        <w:jc w:val="both"/>
        <w:rPr>
          <w:rFonts w:ascii="Times New Roman" w:hAnsi="Times New Roman"/>
          <w:sz w:val="24"/>
          <w:szCs w:val="24"/>
        </w:rPr>
      </w:pPr>
      <w:r w:rsidRPr="004E0F5E">
        <w:rPr>
          <w:rFonts w:ascii="Times New Roman" w:hAnsi="Times New Roman"/>
          <w:sz w:val="24"/>
          <w:szCs w:val="24"/>
        </w:rPr>
        <w:t xml:space="preserve">Структура Рабочей программы включает следующие компоненты: </w:t>
      </w:r>
    </w:p>
    <w:p w:rsidR="00686506" w:rsidRPr="004E0F5E" w:rsidRDefault="00686506" w:rsidP="00686506">
      <w:pPr>
        <w:ind w:right="566"/>
        <w:contextualSpacing/>
        <w:rPr>
          <w:rFonts w:ascii="Times New Roman" w:hAnsi="Times New Roman"/>
          <w:sz w:val="24"/>
          <w:szCs w:val="24"/>
        </w:rPr>
      </w:pPr>
      <w:r w:rsidRPr="004E0F5E">
        <w:rPr>
          <w:rFonts w:ascii="Times New Roman" w:hAnsi="Times New Roman"/>
          <w:sz w:val="24"/>
          <w:szCs w:val="24"/>
        </w:rPr>
        <w:t xml:space="preserve">1. титульный лист; </w:t>
      </w:r>
    </w:p>
    <w:p w:rsidR="00686506" w:rsidRPr="004E0F5E" w:rsidRDefault="00686506" w:rsidP="00686506">
      <w:pPr>
        <w:ind w:right="566"/>
        <w:contextualSpacing/>
        <w:rPr>
          <w:rFonts w:ascii="Times New Roman" w:hAnsi="Times New Roman"/>
          <w:sz w:val="24"/>
          <w:szCs w:val="24"/>
        </w:rPr>
      </w:pPr>
      <w:r w:rsidRPr="004E0F5E">
        <w:rPr>
          <w:rFonts w:ascii="Times New Roman" w:hAnsi="Times New Roman"/>
          <w:sz w:val="24"/>
          <w:szCs w:val="24"/>
        </w:rPr>
        <w:t>2. пояснительная записка;</w:t>
      </w:r>
    </w:p>
    <w:p w:rsidR="00686506" w:rsidRPr="004E0F5E" w:rsidRDefault="00686506" w:rsidP="00686506">
      <w:pPr>
        <w:ind w:right="566"/>
        <w:contextualSpacing/>
        <w:rPr>
          <w:rFonts w:ascii="Times New Roman" w:hAnsi="Times New Roman"/>
          <w:sz w:val="24"/>
          <w:szCs w:val="24"/>
        </w:rPr>
      </w:pPr>
      <w:r w:rsidRPr="004E0F5E">
        <w:rPr>
          <w:rFonts w:ascii="Times New Roman" w:hAnsi="Times New Roman"/>
          <w:sz w:val="24"/>
          <w:szCs w:val="24"/>
        </w:rPr>
        <w:t>3. содержание программы учебного предмета, курса;</w:t>
      </w:r>
    </w:p>
    <w:p w:rsidR="00686506" w:rsidRPr="004E0F5E" w:rsidRDefault="00686506" w:rsidP="00686506">
      <w:pPr>
        <w:ind w:right="566"/>
        <w:contextualSpacing/>
        <w:rPr>
          <w:rFonts w:ascii="Times New Roman" w:hAnsi="Times New Roman"/>
          <w:sz w:val="24"/>
          <w:szCs w:val="24"/>
        </w:rPr>
      </w:pPr>
      <w:r w:rsidRPr="004E0F5E">
        <w:rPr>
          <w:rFonts w:ascii="Times New Roman" w:hAnsi="Times New Roman"/>
          <w:sz w:val="24"/>
          <w:szCs w:val="24"/>
        </w:rPr>
        <w:t>4. требования к уровню подготовки учащихся;</w:t>
      </w:r>
    </w:p>
    <w:p w:rsidR="00686506" w:rsidRPr="00DF42E0" w:rsidRDefault="00686506" w:rsidP="00DF42E0">
      <w:pPr>
        <w:ind w:right="566"/>
        <w:contextualSpacing/>
        <w:rPr>
          <w:rFonts w:ascii="Times New Roman" w:hAnsi="Times New Roman"/>
          <w:sz w:val="24"/>
          <w:szCs w:val="24"/>
        </w:rPr>
      </w:pPr>
      <w:r w:rsidRPr="004E0F5E">
        <w:rPr>
          <w:rFonts w:ascii="Times New Roman" w:hAnsi="Times New Roman"/>
          <w:sz w:val="24"/>
          <w:szCs w:val="24"/>
        </w:rPr>
        <w:t xml:space="preserve">5. календарно-тематическое планирование (учебно-тематический план); </w:t>
      </w:r>
    </w:p>
    <w:p w:rsidR="00686506" w:rsidRPr="004E0F5E" w:rsidRDefault="00686506" w:rsidP="00686506">
      <w:pPr>
        <w:pStyle w:val="Style1"/>
        <w:widowControl/>
        <w:spacing w:line="326" w:lineRule="exact"/>
        <w:contextualSpacing/>
        <w:rPr>
          <w:rStyle w:val="FontStyle11"/>
          <w:sz w:val="24"/>
          <w:szCs w:val="24"/>
        </w:rPr>
      </w:pPr>
      <w:r w:rsidRPr="004E0F5E">
        <w:rPr>
          <w:rStyle w:val="FontStyle11"/>
          <w:sz w:val="24"/>
          <w:szCs w:val="24"/>
        </w:rPr>
        <w:t xml:space="preserve">   На заседаниях рассматривались общие методические вопросы, происходил обмен опытом. </w:t>
      </w:r>
    </w:p>
    <w:p w:rsidR="00686506" w:rsidRPr="004E0F5E" w:rsidRDefault="00686506" w:rsidP="00686506">
      <w:pPr>
        <w:pStyle w:val="Style1"/>
        <w:widowControl/>
        <w:spacing w:line="326" w:lineRule="exact"/>
        <w:contextualSpacing/>
        <w:rPr>
          <w:rStyle w:val="FontStyle11"/>
          <w:sz w:val="24"/>
          <w:szCs w:val="24"/>
        </w:rPr>
      </w:pPr>
      <w:r w:rsidRPr="004E0F5E">
        <w:rPr>
          <w:rStyle w:val="FontStyle11"/>
          <w:sz w:val="24"/>
          <w:szCs w:val="24"/>
        </w:rPr>
        <w:t>На каждом методическом объединении проводился обзор методических новинок и обзор статей журнала «Начальная школа», информации с районных семинаров.</w:t>
      </w:r>
    </w:p>
    <w:p w:rsidR="00686506" w:rsidRPr="004E0F5E" w:rsidRDefault="00686506" w:rsidP="00686506">
      <w:pPr>
        <w:ind w:right="849"/>
        <w:contextualSpacing/>
        <w:jc w:val="center"/>
        <w:rPr>
          <w:rFonts w:ascii="Times New Roman" w:hAnsi="Times New Roman"/>
          <w:sz w:val="24"/>
          <w:szCs w:val="24"/>
        </w:rPr>
      </w:pPr>
      <w:r w:rsidRPr="004E0F5E">
        <w:rPr>
          <w:rFonts w:ascii="Times New Roman" w:hAnsi="Times New Roman"/>
          <w:b/>
          <w:bCs/>
          <w:sz w:val="24"/>
          <w:szCs w:val="24"/>
        </w:rPr>
        <w:t>Ожидаемые результаты работы:</w:t>
      </w:r>
    </w:p>
    <w:p w:rsidR="00686506" w:rsidRPr="004E0F5E" w:rsidRDefault="00686506" w:rsidP="00686506">
      <w:pPr>
        <w:ind w:right="849"/>
        <w:contextualSpacing/>
        <w:jc w:val="both"/>
        <w:rPr>
          <w:rFonts w:ascii="Times New Roman" w:hAnsi="Times New Roman"/>
          <w:sz w:val="24"/>
          <w:szCs w:val="24"/>
        </w:rPr>
      </w:pPr>
      <w:r w:rsidRPr="004E0F5E">
        <w:rPr>
          <w:rFonts w:ascii="Times New Roman" w:hAnsi="Times New Roman"/>
          <w:sz w:val="24"/>
          <w:szCs w:val="24"/>
        </w:rPr>
        <w:t>1.   Рост качества знаний обучающихся;</w:t>
      </w:r>
    </w:p>
    <w:p w:rsidR="00686506" w:rsidRPr="004E0F5E" w:rsidRDefault="00686506" w:rsidP="00686506">
      <w:pPr>
        <w:ind w:right="849"/>
        <w:contextualSpacing/>
        <w:jc w:val="both"/>
        <w:rPr>
          <w:rFonts w:ascii="Times New Roman" w:hAnsi="Times New Roman"/>
          <w:sz w:val="24"/>
          <w:szCs w:val="24"/>
        </w:rPr>
      </w:pPr>
      <w:r w:rsidRPr="004E0F5E">
        <w:rPr>
          <w:rFonts w:ascii="Times New Roman" w:hAnsi="Times New Roman"/>
          <w:sz w:val="24"/>
          <w:szCs w:val="24"/>
        </w:rPr>
        <w:lastRenderedPageBreak/>
        <w:t> 2.  Овладение учителями ШМО системой преподавания предметов в соответствии с новым ФГОС;</w:t>
      </w:r>
    </w:p>
    <w:p w:rsidR="00686506" w:rsidRPr="004E0F5E" w:rsidRDefault="00686506" w:rsidP="00686506">
      <w:pPr>
        <w:ind w:right="849"/>
        <w:contextualSpacing/>
        <w:jc w:val="both"/>
        <w:rPr>
          <w:rFonts w:ascii="Times New Roman" w:hAnsi="Times New Roman"/>
          <w:sz w:val="24"/>
          <w:szCs w:val="24"/>
        </w:rPr>
      </w:pPr>
      <w:r w:rsidRPr="004E0F5E">
        <w:rPr>
          <w:rFonts w:ascii="Times New Roman" w:hAnsi="Times New Roman"/>
          <w:sz w:val="24"/>
          <w:szCs w:val="24"/>
        </w:rPr>
        <w:t> 3.  Создание условий в процессе обучения для формирования у обучающихся ключевых компетентностей.</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         В 2020-2021 учебном году каждым членом МО был разработан индивидуальный образовательный маршрут по самообразованию. Работа по индивидуальным маршрутам способствовала повышению эффективности и качества образования, совершенствованию методик преподавания предметов в рамках введения ФГОС второго поколения.</w:t>
      </w:r>
    </w:p>
    <w:p w:rsidR="00686506" w:rsidRPr="004E0F5E" w:rsidRDefault="00686506" w:rsidP="00686506">
      <w:pPr>
        <w:contextualSpacing/>
        <w:jc w:val="both"/>
        <w:rPr>
          <w:rFonts w:ascii="Times New Roman" w:hAnsi="Times New Roman"/>
          <w:sz w:val="24"/>
          <w:szCs w:val="24"/>
        </w:rPr>
      </w:pPr>
    </w:p>
    <w:p w:rsidR="00686506" w:rsidRPr="004E0F5E" w:rsidRDefault="00686506" w:rsidP="00686506">
      <w:pPr>
        <w:contextualSpacing/>
        <w:jc w:val="both"/>
        <w:rPr>
          <w:rFonts w:ascii="Times New Roman" w:hAnsi="Times New Roman"/>
          <w:b/>
          <w:sz w:val="24"/>
          <w:szCs w:val="24"/>
        </w:rPr>
      </w:pPr>
      <w:r w:rsidRPr="004E0F5E">
        <w:rPr>
          <w:rFonts w:ascii="Times New Roman" w:hAnsi="Times New Roman"/>
          <w:sz w:val="24"/>
          <w:szCs w:val="24"/>
        </w:rPr>
        <w:t xml:space="preserve">         В течение года члены МО работали </w:t>
      </w:r>
      <w:r w:rsidRPr="004E0F5E">
        <w:rPr>
          <w:rFonts w:ascii="Times New Roman" w:hAnsi="Times New Roman"/>
          <w:b/>
          <w:sz w:val="24"/>
          <w:szCs w:val="24"/>
        </w:rPr>
        <w:t>по темам самообразования</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1.</w:t>
      </w:r>
      <w:r w:rsidRPr="004E0F5E">
        <w:rPr>
          <w:rFonts w:ascii="Times New Roman" w:hAnsi="Times New Roman"/>
          <w:b/>
          <w:sz w:val="24"/>
          <w:szCs w:val="24"/>
        </w:rPr>
        <w:t>Пузенко Е.В.</w:t>
      </w:r>
      <w:r w:rsidRPr="004E0F5E">
        <w:rPr>
          <w:rFonts w:ascii="Times New Roman" w:hAnsi="Times New Roman"/>
          <w:sz w:val="24"/>
          <w:szCs w:val="24"/>
        </w:rPr>
        <w:t xml:space="preserve"> -Групповые формы работы на уроках в современной школе.</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2.</w:t>
      </w:r>
      <w:r w:rsidRPr="004E0F5E">
        <w:rPr>
          <w:rFonts w:ascii="Times New Roman" w:hAnsi="Times New Roman"/>
          <w:b/>
          <w:sz w:val="24"/>
          <w:szCs w:val="24"/>
        </w:rPr>
        <w:t>Исабалаева А.Г</w:t>
      </w:r>
      <w:r w:rsidRPr="004E0F5E">
        <w:rPr>
          <w:rFonts w:ascii="Times New Roman" w:hAnsi="Times New Roman"/>
          <w:sz w:val="24"/>
          <w:szCs w:val="24"/>
        </w:rPr>
        <w:t>.- Развитие речи на уроках русского языка и литературы в начальной школе.</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3.</w:t>
      </w:r>
      <w:r w:rsidRPr="004E0F5E">
        <w:rPr>
          <w:rFonts w:ascii="Times New Roman" w:hAnsi="Times New Roman"/>
          <w:b/>
          <w:sz w:val="24"/>
          <w:szCs w:val="24"/>
        </w:rPr>
        <w:t>Нурмагомедова С.Н.</w:t>
      </w:r>
      <w:r w:rsidRPr="004E0F5E">
        <w:rPr>
          <w:rFonts w:ascii="Times New Roman" w:hAnsi="Times New Roman"/>
          <w:sz w:val="24"/>
          <w:szCs w:val="24"/>
        </w:rPr>
        <w:t xml:space="preserve"> –Использование ИКТ в работе учителя начальных классов.</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4.</w:t>
      </w:r>
      <w:r w:rsidRPr="004E0F5E">
        <w:rPr>
          <w:rFonts w:ascii="Times New Roman" w:hAnsi="Times New Roman"/>
          <w:b/>
          <w:sz w:val="24"/>
          <w:szCs w:val="24"/>
        </w:rPr>
        <w:t xml:space="preserve"> Ханалиева Д.И.</w:t>
      </w:r>
      <w:r w:rsidRPr="004E0F5E">
        <w:rPr>
          <w:rFonts w:ascii="Times New Roman" w:hAnsi="Times New Roman"/>
          <w:sz w:val="24"/>
          <w:szCs w:val="24"/>
        </w:rPr>
        <w:t xml:space="preserve"> – Формирование орфографической зоркости на уроках русского языка.</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5.</w:t>
      </w:r>
      <w:r w:rsidRPr="004E0F5E">
        <w:rPr>
          <w:rFonts w:ascii="Times New Roman" w:hAnsi="Times New Roman"/>
          <w:b/>
          <w:sz w:val="24"/>
          <w:szCs w:val="24"/>
        </w:rPr>
        <w:t>Агапова О.И.</w:t>
      </w:r>
      <w:r w:rsidRPr="004E0F5E">
        <w:rPr>
          <w:rFonts w:ascii="Times New Roman" w:hAnsi="Times New Roman"/>
          <w:sz w:val="24"/>
          <w:szCs w:val="24"/>
        </w:rPr>
        <w:t xml:space="preserve"> – Развитие орфографической зоркости на уроках письма.</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6. </w:t>
      </w:r>
      <w:r w:rsidRPr="004E0F5E">
        <w:rPr>
          <w:rFonts w:ascii="Times New Roman" w:hAnsi="Times New Roman"/>
          <w:b/>
          <w:sz w:val="24"/>
          <w:szCs w:val="24"/>
        </w:rPr>
        <w:t>Агапова Е.Н.</w:t>
      </w:r>
      <w:r w:rsidRPr="004E0F5E">
        <w:rPr>
          <w:rFonts w:ascii="Times New Roman" w:hAnsi="Times New Roman"/>
          <w:sz w:val="24"/>
          <w:szCs w:val="24"/>
        </w:rPr>
        <w:t xml:space="preserve"> – Взаимодействие игровой и учебно-познавательной деятельности младших школьников в условиях реализации ФГОС НОО.</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7.</w:t>
      </w:r>
      <w:r w:rsidRPr="004E0F5E">
        <w:rPr>
          <w:rFonts w:ascii="Times New Roman" w:hAnsi="Times New Roman"/>
          <w:b/>
          <w:sz w:val="24"/>
          <w:szCs w:val="24"/>
        </w:rPr>
        <w:t>Пахрудинова Р.З.</w:t>
      </w:r>
      <w:r w:rsidRPr="004E0F5E">
        <w:rPr>
          <w:rFonts w:ascii="Times New Roman" w:hAnsi="Times New Roman"/>
          <w:sz w:val="24"/>
          <w:szCs w:val="24"/>
        </w:rPr>
        <w:t xml:space="preserve"> – Использование ИКТ на уроках математики в начальной школе.</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8. </w:t>
      </w:r>
      <w:r w:rsidRPr="004E0F5E">
        <w:rPr>
          <w:rFonts w:ascii="Times New Roman" w:hAnsi="Times New Roman"/>
          <w:b/>
          <w:sz w:val="24"/>
          <w:szCs w:val="24"/>
        </w:rPr>
        <w:t>Гасанова Д. З.</w:t>
      </w:r>
      <w:r w:rsidRPr="004E0F5E">
        <w:rPr>
          <w:rFonts w:ascii="Times New Roman" w:hAnsi="Times New Roman"/>
          <w:sz w:val="24"/>
          <w:szCs w:val="24"/>
        </w:rPr>
        <w:t xml:space="preserve"> –Совершенствование техники чтения учащихся.</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9.</w:t>
      </w:r>
      <w:r w:rsidRPr="004E0F5E">
        <w:rPr>
          <w:rFonts w:ascii="Times New Roman" w:hAnsi="Times New Roman"/>
          <w:b/>
          <w:sz w:val="24"/>
          <w:szCs w:val="24"/>
        </w:rPr>
        <w:t>Амайациева З.М.</w:t>
      </w:r>
      <w:r w:rsidRPr="004E0F5E">
        <w:rPr>
          <w:rFonts w:ascii="Times New Roman" w:hAnsi="Times New Roman"/>
          <w:sz w:val="24"/>
          <w:szCs w:val="24"/>
        </w:rPr>
        <w:t xml:space="preserve"> – Развитие логического мышления на уроках математики.</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10.</w:t>
      </w:r>
      <w:r w:rsidRPr="004E0F5E">
        <w:rPr>
          <w:rFonts w:ascii="Times New Roman" w:hAnsi="Times New Roman"/>
          <w:b/>
          <w:sz w:val="24"/>
          <w:szCs w:val="24"/>
        </w:rPr>
        <w:t>Абдулмучминова С.М.</w:t>
      </w:r>
      <w:r w:rsidRPr="004E0F5E">
        <w:rPr>
          <w:rFonts w:ascii="Times New Roman" w:hAnsi="Times New Roman"/>
          <w:sz w:val="24"/>
          <w:szCs w:val="24"/>
        </w:rPr>
        <w:t xml:space="preserve"> – Игра как средство воспитания ,обучения и развития личности.</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11.</w:t>
      </w:r>
      <w:r w:rsidRPr="004E0F5E">
        <w:rPr>
          <w:rFonts w:ascii="Times New Roman" w:hAnsi="Times New Roman"/>
          <w:b/>
          <w:sz w:val="24"/>
          <w:szCs w:val="24"/>
        </w:rPr>
        <w:t>Магомедова И.Г.</w:t>
      </w:r>
      <w:r w:rsidRPr="004E0F5E">
        <w:rPr>
          <w:rFonts w:ascii="Times New Roman" w:hAnsi="Times New Roman"/>
          <w:sz w:val="24"/>
          <w:szCs w:val="24"/>
        </w:rPr>
        <w:t xml:space="preserve"> - Взаимодействие игровой и учебно-познавательной деятельности младших школьников в условиях реализации ФГОС НОО.</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12.</w:t>
      </w:r>
      <w:r w:rsidRPr="004E0F5E">
        <w:rPr>
          <w:rFonts w:ascii="Times New Roman" w:hAnsi="Times New Roman"/>
          <w:b/>
          <w:sz w:val="24"/>
          <w:szCs w:val="24"/>
        </w:rPr>
        <w:t>Мусаева А.М.</w:t>
      </w:r>
      <w:r w:rsidRPr="004E0F5E">
        <w:rPr>
          <w:rFonts w:ascii="Times New Roman" w:hAnsi="Times New Roman"/>
          <w:sz w:val="24"/>
          <w:szCs w:val="24"/>
        </w:rPr>
        <w:t xml:space="preserve"> – Развитие творческих способностей учащихся в рамках реализации ФГОС НОО.</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13.</w:t>
      </w:r>
      <w:r w:rsidRPr="004E0F5E">
        <w:rPr>
          <w:rFonts w:ascii="Times New Roman" w:hAnsi="Times New Roman"/>
          <w:b/>
          <w:sz w:val="24"/>
          <w:szCs w:val="24"/>
        </w:rPr>
        <w:t>Гасанова М.М.</w:t>
      </w:r>
      <w:r w:rsidRPr="004E0F5E">
        <w:rPr>
          <w:rFonts w:ascii="Times New Roman" w:hAnsi="Times New Roman"/>
          <w:sz w:val="24"/>
          <w:szCs w:val="24"/>
        </w:rPr>
        <w:t xml:space="preserve"> - Формирование орфографической зоркости на уроках русского языка.</w:t>
      </w:r>
    </w:p>
    <w:p w:rsidR="00686506" w:rsidRPr="004E0F5E" w:rsidRDefault="00686506" w:rsidP="00686506">
      <w:pPr>
        <w:contextualSpacing/>
        <w:jc w:val="both"/>
        <w:rPr>
          <w:rFonts w:ascii="Times New Roman" w:hAnsi="Times New Roman"/>
          <w:b/>
          <w:sz w:val="24"/>
          <w:szCs w:val="24"/>
        </w:rPr>
      </w:pPr>
      <w:r w:rsidRPr="004E0F5E">
        <w:rPr>
          <w:rFonts w:ascii="Times New Roman" w:hAnsi="Times New Roman"/>
          <w:sz w:val="24"/>
          <w:szCs w:val="24"/>
        </w:rPr>
        <w:t>14.</w:t>
      </w:r>
      <w:r w:rsidRPr="004E0F5E">
        <w:rPr>
          <w:rFonts w:ascii="Times New Roman" w:hAnsi="Times New Roman"/>
          <w:b/>
          <w:sz w:val="24"/>
          <w:szCs w:val="24"/>
        </w:rPr>
        <w:t>Бадрудинова А.Р.-</w:t>
      </w:r>
      <w:r w:rsidRPr="004E0F5E">
        <w:rPr>
          <w:rFonts w:ascii="Times New Roman" w:hAnsi="Times New Roman"/>
          <w:sz w:val="24"/>
          <w:szCs w:val="24"/>
        </w:rPr>
        <w:t xml:space="preserve"> Развитие исследовательский умений младших школьников в процессе</w:t>
      </w:r>
      <w:r w:rsidRPr="004E0F5E">
        <w:rPr>
          <w:rFonts w:ascii="Times New Roman" w:hAnsi="Times New Roman"/>
          <w:b/>
          <w:sz w:val="24"/>
          <w:szCs w:val="24"/>
        </w:rPr>
        <w:t xml:space="preserve"> обучения русскому как родному языку.</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      В конце учебного года каждый член МО сделал отчёт по своей работе и наметил пути </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      реализации  своей деятельности по самообразованию в следующем учебном году.</w:t>
      </w:r>
    </w:p>
    <w:p w:rsidR="00686506" w:rsidRPr="004E0F5E" w:rsidRDefault="00686506" w:rsidP="00686506">
      <w:pPr>
        <w:ind w:left="708" w:firstLine="708"/>
        <w:contextualSpacing/>
        <w:jc w:val="both"/>
        <w:rPr>
          <w:rFonts w:ascii="Times New Roman" w:hAnsi="Times New Roman"/>
          <w:b/>
          <w:sz w:val="24"/>
          <w:szCs w:val="24"/>
        </w:rPr>
      </w:pPr>
      <w:r w:rsidRPr="004E0F5E">
        <w:rPr>
          <w:rFonts w:ascii="Times New Roman" w:hAnsi="Times New Roman"/>
          <w:b/>
          <w:sz w:val="24"/>
          <w:szCs w:val="24"/>
        </w:rPr>
        <w:t>Рекомендации:</w:t>
      </w:r>
    </w:p>
    <w:p w:rsidR="00686506" w:rsidRPr="004E0F5E" w:rsidRDefault="00686506" w:rsidP="00F81633">
      <w:pPr>
        <w:pStyle w:val="a6"/>
        <w:numPr>
          <w:ilvl w:val="0"/>
          <w:numId w:val="25"/>
        </w:numPr>
        <w:jc w:val="both"/>
      </w:pPr>
      <w:r w:rsidRPr="004E0F5E">
        <w:t>Всем членам МО продолжить работу по индивидуальным образовательным маршрутам, вводить более современные пути реализации  своей педагогической деятельности по методическим проблемам.</w:t>
      </w:r>
    </w:p>
    <w:p w:rsidR="00686506" w:rsidRPr="004E0F5E" w:rsidRDefault="00686506" w:rsidP="00F81633">
      <w:pPr>
        <w:pStyle w:val="a6"/>
        <w:numPr>
          <w:ilvl w:val="0"/>
          <w:numId w:val="25"/>
        </w:numPr>
        <w:jc w:val="both"/>
      </w:pPr>
      <w:r w:rsidRPr="004E0F5E">
        <w:t>Учителям начальных классов больше уделять внимание практической работе по  методической проблеме, которая поможет  лучшей организации работы по улучшению мыслительной деятельности учащихся.</w:t>
      </w:r>
    </w:p>
    <w:p w:rsidR="00686506" w:rsidRPr="004E0F5E" w:rsidRDefault="00686506" w:rsidP="00686506">
      <w:pPr>
        <w:pStyle w:val="a6"/>
        <w:spacing w:after="200"/>
        <w:ind w:left="0" w:right="-28"/>
        <w:rPr>
          <w:b/>
        </w:rPr>
      </w:pPr>
    </w:p>
    <w:p w:rsidR="00686506" w:rsidRPr="004E0F5E" w:rsidRDefault="00686506" w:rsidP="00686506">
      <w:pPr>
        <w:pStyle w:val="a6"/>
        <w:spacing w:after="200"/>
        <w:ind w:left="0" w:right="-28"/>
        <w:jc w:val="center"/>
        <w:rPr>
          <w:b/>
        </w:rPr>
      </w:pPr>
      <w:r w:rsidRPr="004E0F5E">
        <w:rPr>
          <w:b/>
        </w:rPr>
        <w:t>Анализ работы с документацией.</w:t>
      </w:r>
    </w:p>
    <w:p w:rsidR="00686506" w:rsidRPr="004E0F5E" w:rsidRDefault="00686506" w:rsidP="00686506">
      <w:pPr>
        <w:ind w:right="-28" w:firstLine="284"/>
        <w:contextualSpacing/>
        <w:jc w:val="both"/>
        <w:rPr>
          <w:rFonts w:ascii="Times New Roman" w:hAnsi="Times New Roman"/>
          <w:sz w:val="24"/>
          <w:szCs w:val="24"/>
        </w:rPr>
      </w:pPr>
      <w:r w:rsidRPr="004E0F5E">
        <w:rPr>
          <w:rFonts w:ascii="Times New Roman" w:hAnsi="Times New Roman"/>
          <w:sz w:val="24"/>
          <w:szCs w:val="24"/>
        </w:rPr>
        <w:t xml:space="preserve">    В межсекционный период завучем школы Кленковой Е.В. и руководителем ШМО Пахрудиновой Р.З. были проверены тетради (по математике и русскому языку) с целью проверки единого орфографического режима, формирования каллиграфических навыков.</w:t>
      </w:r>
    </w:p>
    <w:p w:rsidR="00686506" w:rsidRPr="004E0F5E" w:rsidRDefault="00686506" w:rsidP="00686506">
      <w:pPr>
        <w:ind w:right="-28" w:hanging="141"/>
        <w:contextualSpacing/>
        <w:jc w:val="both"/>
        <w:rPr>
          <w:rFonts w:ascii="Times New Roman" w:hAnsi="Times New Roman"/>
          <w:sz w:val="24"/>
          <w:szCs w:val="24"/>
        </w:rPr>
      </w:pPr>
      <w:r w:rsidRPr="004E0F5E">
        <w:rPr>
          <w:rFonts w:ascii="Times New Roman" w:hAnsi="Times New Roman"/>
          <w:sz w:val="24"/>
          <w:szCs w:val="24"/>
        </w:rPr>
        <w:lastRenderedPageBreak/>
        <w:t xml:space="preserve">    Проверка рабочих тетрадей по русскому языку, по математике показала, что письменные работы в тетрадях проверяются постоянно. Объем работ соответствует нормам, прослеживаются разные виды работ, ведётся работа по чистописанию, правильному письму цифр. </w:t>
      </w:r>
    </w:p>
    <w:p w:rsidR="00686506" w:rsidRPr="004E0F5E" w:rsidRDefault="00686506" w:rsidP="00686506">
      <w:pPr>
        <w:ind w:right="-28" w:hanging="141"/>
        <w:contextualSpacing/>
        <w:jc w:val="both"/>
        <w:rPr>
          <w:rFonts w:ascii="Times New Roman" w:hAnsi="Times New Roman"/>
          <w:sz w:val="24"/>
          <w:szCs w:val="24"/>
        </w:rPr>
      </w:pPr>
      <w:r w:rsidRPr="004E0F5E">
        <w:rPr>
          <w:rFonts w:ascii="Times New Roman" w:hAnsi="Times New Roman"/>
          <w:sz w:val="24"/>
          <w:szCs w:val="24"/>
        </w:rPr>
        <w:t xml:space="preserve">     Учителю Гасановой М.М.было указано следующее: </w:t>
      </w:r>
    </w:p>
    <w:p w:rsidR="00686506" w:rsidRPr="004E0F5E" w:rsidRDefault="00686506" w:rsidP="00F81633">
      <w:pPr>
        <w:numPr>
          <w:ilvl w:val="0"/>
          <w:numId w:val="23"/>
        </w:numPr>
        <w:spacing w:after="0" w:line="240" w:lineRule="auto"/>
        <w:ind w:left="0" w:right="-28" w:hanging="141"/>
        <w:contextualSpacing/>
        <w:jc w:val="both"/>
        <w:rPr>
          <w:rFonts w:ascii="Times New Roman" w:hAnsi="Times New Roman"/>
          <w:sz w:val="24"/>
          <w:szCs w:val="24"/>
        </w:rPr>
      </w:pPr>
      <w:r w:rsidRPr="004E0F5E">
        <w:rPr>
          <w:rFonts w:ascii="Times New Roman" w:hAnsi="Times New Roman"/>
          <w:sz w:val="24"/>
          <w:szCs w:val="24"/>
        </w:rPr>
        <w:t xml:space="preserve">в целях улучшения каллиграфии письма букв, цифр учащимся систематически проводить минутки чистописания </w:t>
      </w:r>
    </w:p>
    <w:p w:rsidR="00686506" w:rsidRPr="004E0F5E" w:rsidRDefault="00686506" w:rsidP="00F81633">
      <w:pPr>
        <w:numPr>
          <w:ilvl w:val="0"/>
          <w:numId w:val="23"/>
        </w:numPr>
        <w:spacing w:after="0" w:line="240" w:lineRule="auto"/>
        <w:ind w:left="0" w:right="-28" w:hanging="141"/>
        <w:contextualSpacing/>
        <w:jc w:val="both"/>
        <w:rPr>
          <w:rFonts w:ascii="Times New Roman" w:hAnsi="Times New Roman"/>
          <w:sz w:val="24"/>
          <w:szCs w:val="24"/>
        </w:rPr>
      </w:pPr>
      <w:r w:rsidRPr="004E0F5E">
        <w:rPr>
          <w:rFonts w:ascii="Times New Roman" w:hAnsi="Times New Roman"/>
          <w:sz w:val="24"/>
          <w:szCs w:val="24"/>
        </w:rPr>
        <w:t xml:space="preserve">проводить работу над ошибками, </w:t>
      </w:r>
    </w:p>
    <w:p w:rsidR="00686506" w:rsidRPr="004E0F5E" w:rsidRDefault="00686506" w:rsidP="00F81633">
      <w:pPr>
        <w:numPr>
          <w:ilvl w:val="0"/>
          <w:numId w:val="23"/>
        </w:numPr>
        <w:spacing w:after="0" w:line="240" w:lineRule="auto"/>
        <w:ind w:left="0" w:right="-28" w:hanging="141"/>
        <w:contextualSpacing/>
        <w:jc w:val="both"/>
        <w:rPr>
          <w:rFonts w:ascii="Times New Roman" w:hAnsi="Times New Roman"/>
          <w:sz w:val="24"/>
          <w:szCs w:val="24"/>
        </w:rPr>
      </w:pPr>
      <w:r w:rsidRPr="004E0F5E">
        <w:rPr>
          <w:rFonts w:ascii="Times New Roman" w:hAnsi="Times New Roman"/>
          <w:sz w:val="24"/>
          <w:szCs w:val="24"/>
        </w:rPr>
        <w:t>обеспечить контроль за соблюдением единого орфографического письма букв, цифр в тетрадях.</w:t>
      </w:r>
    </w:p>
    <w:p w:rsidR="00686506" w:rsidRPr="004E0F5E" w:rsidRDefault="00686506" w:rsidP="00686506">
      <w:pPr>
        <w:ind w:right="-28" w:hanging="141"/>
        <w:contextualSpacing/>
        <w:jc w:val="both"/>
        <w:rPr>
          <w:rFonts w:ascii="Times New Roman" w:hAnsi="Times New Roman"/>
          <w:sz w:val="24"/>
          <w:szCs w:val="24"/>
        </w:rPr>
      </w:pPr>
      <w:r w:rsidRPr="004E0F5E">
        <w:rPr>
          <w:rFonts w:ascii="Times New Roman" w:hAnsi="Times New Roman"/>
          <w:sz w:val="24"/>
          <w:szCs w:val="24"/>
        </w:rPr>
        <w:t xml:space="preserve">          </w:t>
      </w:r>
    </w:p>
    <w:p w:rsidR="00686506" w:rsidRPr="004E0F5E" w:rsidRDefault="00686506" w:rsidP="00686506">
      <w:pPr>
        <w:ind w:right="-28" w:hanging="141"/>
        <w:contextualSpacing/>
        <w:jc w:val="center"/>
        <w:rPr>
          <w:rFonts w:ascii="Times New Roman" w:hAnsi="Times New Roman"/>
          <w:b/>
          <w:sz w:val="24"/>
          <w:szCs w:val="24"/>
        </w:rPr>
      </w:pPr>
      <w:r w:rsidRPr="004E0F5E">
        <w:rPr>
          <w:rFonts w:ascii="Times New Roman" w:hAnsi="Times New Roman"/>
          <w:b/>
          <w:sz w:val="24"/>
          <w:szCs w:val="24"/>
        </w:rPr>
        <w:t xml:space="preserve"> Рекомендации:</w:t>
      </w:r>
    </w:p>
    <w:p w:rsidR="00686506" w:rsidRPr="004E0F5E" w:rsidRDefault="00686506" w:rsidP="00F81633">
      <w:pPr>
        <w:numPr>
          <w:ilvl w:val="0"/>
          <w:numId w:val="22"/>
        </w:numPr>
        <w:spacing w:after="0" w:line="240" w:lineRule="auto"/>
        <w:ind w:left="0" w:right="-28" w:hanging="141"/>
        <w:contextualSpacing/>
        <w:rPr>
          <w:rFonts w:ascii="Times New Roman" w:hAnsi="Times New Roman"/>
          <w:sz w:val="24"/>
          <w:szCs w:val="24"/>
        </w:rPr>
      </w:pPr>
      <w:r w:rsidRPr="004E0F5E">
        <w:rPr>
          <w:rFonts w:ascii="Times New Roman" w:hAnsi="Times New Roman"/>
          <w:sz w:val="24"/>
          <w:szCs w:val="24"/>
        </w:rPr>
        <w:t>Учителям начальных классов работать над каллиграфией  учащихся, соблюдать принятые критерии единого орфографического режима.</w:t>
      </w:r>
    </w:p>
    <w:p w:rsidR="00686506" w:rsidRPr="004E0F5E" w:rsidRDefault="00686506" w:rsidP="00686506">
      <w:pPr>
        <w:contextualSpacing/>
        <w:jc w:val="right"/>
        <w:rPr>
          <w:rFonts w:ascii="Times New Roman" w:hAnsi="Times New Roman"/>
          <w:sz w:val="24"/>
          <w:szCs w:val="24"/>
        </w:rPr>
      </w:pPr>
    </w:p>
    <w:p w:rsidR="00686506" w:rsidRPr="004E0F5E" w:rsidRDefault="00686506" w:rsidP="00686506">
      <w:pPr>
        <w:tabs>
          <w:tab w:val="left" w:pos="11482"/>
        </w:tabs>
        <w:ind w:right="849"/>
        <w:contextualSpacing/>
        <w:jc w:val="center"/>
        <w:rPr>
          <w:rFonts w:ascii="Times New Roman" w:hAnsi="Times New Roman"/>
          <w:b/>
          <w:sz w:val="24"/>
          <w:szCs w:val="24"/>
        </w:rPr>
      </w:pPr>
      <w:r w:rsidRPr="004E0F5E">
        <w:rPr>
          <w:rFonts w:ascii="Times New Roman" w:hAnsi="Times New Roman"/>
          <w:b/>
          <w:sz w:val="24"/>
          <w:szCs w:val="24"/>
        </w:rPr>
        <w:t>Результаты участия школьников в олимпиадах, интеллектуальных конкурсах различного уровня.</w:t>
      </w:r>
    </w:p>
    <w:p w:rsidR="00686506" w:rsidRPr="004E0F5E" w:rsidRDefault="00686506" w:rsidP="00686506">
      <w:pPr>
        <w:tabs>
          <w:tab w:val="left" w:pos="11482"/>
        </w:tabs>
        <w:ind w:right="849"/>
        <w:contextualSpacing/>
        <w:jc w:val="both"/>
        <w:rPr>
          <w:rFonts w:ascii="Times New Roman" w:hAnsi="Times New Roman"/>
          <w:b/>
          <w:sz w:val="24"/>
          <w:szCs w:val="24"/>
        </w:rPr>
      </w:pPr>
    </w:p>
    <w:p w:rsidR="00686506" w:rsidRPr="004E0F5E" w:rsidRDefault="00686506" w:rsidP="00686506">
      <w:pPr>
        <w:tabs>
          <w:tab w:val="left" w:pos="11482"/>
        </w:tabs>
        <w:ind w:right="849"/>
        <w:contextualSpacing/>
        <w:jc w:val="both"/>
        <w:rPr>
          <w:rFonts w:ascii="Times New Roman" w:hAnsi="Times New Roman"/>
          <w:sz w:val="24"/>
          <w:szCs w:val="24"/>
        </w:rPr>
      </w:pPr>
      <w:r w:rsidRPr="004E0F5E">
        <w:rPr>
          <w:rFonts w:ascii="Times New Roman" w:hAnsi="Times New Roman"/>
          <w:sz w:val="24"/>
          <w:szCs w:val="24"/>
        </w:rPr>
        <w:t xml:space="preserve">      Одно из направлений в методической работе учителей – это организация работы с одаренными и способными учащимися. Регулярно ведётся работа по повышению познавательного интереса  у учащихся, вовлечение их в  интеллектуальные олимпиады, конкурсы, марафоны.</w:t>
      </w:r>
    </w:p>
    <w:p w:rsidR="00686506" w:rsidRPr="004E0F5E" w:rsidRDefault="00686506" w:rsidP="00686506">
      <w:pPr>
        <w:tabs>
          <w:tab w:val="left" w:pos="11482"/>
        </w:tabs>
        <w:ind w:right="849"/>
        <w:contextualSpacing/>
        <w:rPr>
          <w:rFonts w:ascii="Times New Roman" w:hAnsi="Times New Roman"/>
          <w:sz w:val="24"/>
          <w:szCs w:val="24"/>
        </w:rPr>
      </w:pPr>
      <w:r w:rsidRPr="004E0F5E">
        <w:rPr>
          <w:rFonts w:ascii="Times New Roman" w:hAnsi="Times New Roman"/>
          <w:sz w:val="24"/>
          <w:szCs w:val="24"/>
        </w:rPr>
        <w:t xml:space="preserve">     Оптимальным способом  выявления и поддержки одарённых детей является организация и проведение школьных предметных олимпиад младших школьников.  Среди учащихся начальных классов были проведены школьные предметные олимпиады по русскому языку, математике, окружающему миру и выявлены победители </w:t>
      </w:r>
    </w:p>
    <w:p w:rsidR="00686506" w:rsidRPr="004E0F5E" w:rsidRDefault="00686506" w:rsidP="00686506">
      <w:pPr>
        <w:ind w:left="120"/>
        <w:contextualSpacing/>
        <w:rPr>
          <w:rFonts w:ascii="Times New Roman" w:hAnsi="Times New Roman"/>
          <w:sz w:val="24"/>
          <w:szCs w:val="24"/>
        </w:rPr>
      </w:pPr>
      <w:r w:rsidRPr="004E0F5E">
        <w:rPr>
          <w:rFonts w:ascii="Times New Roman" w:hAnsi="Times New Roman"/>
          <w:sz w:val="24"/>
          <w:szCs w:val="24"/>
        </w:rPr>
        <w:t xml:space="preserve">    В целях реализации задач углубления работы с одаренными детьми, развития интеллектуальных, творческих и коммуникативных способностей посредством коллективных, творческих дел младшие школьники приняли участие в школьной и  районной олимпиаде.</w:t>
      </w:r>
    </w:p>
    <w:p w:rsidR="00686506" w:rsidRPr="004E0F5E" w:rsidRDefault="00686506" w:rsidP="00686506">
      <w:pPr>
        <w:spacing w:line="239" w:lineRule="auto"/>
        <w:ind w:left="120" w:right="140" w:firstLine="106"/>
        <w:contextualSpacing/>
        <w:rPr>
          <w:rFonts w:ascii="Times New Roman" w:hAnsi="Times New Roman"/>
          <w:sz w:val="24"/>
          <w:szCs w:val="24"/>
        </w:rPr>
      </w:pPr>
    </w:p>
    <w:p w:rsidR="00686506" w:rsidRPr="004E0F5E" w:rsidRDefault="00686506" w:rsidP="00686506">
      <w:pPr>
        <w:tabs>
          <w:tab w:val="left" w:pos="11482"/>
        </w:tabs>
        <w:ind w:left="1134" w:right="849"/>
        <w:contextualSpacing/>
        <w:jc w:val="center"/>
        <w:rPr>
          <w:rFonts w:ascii="Times New Roman" w:hAnsi="Times New Roman"/>
          <w:b/>
          <w:sz w:val="24"/>
          <w:szCs w:val="24"/>
        </w:rPr>
      </w:pPr>
      <w:r w:rsidRPr="004E0F5E">
        <w:rPr>
          <w:rFonts w:ascii="Times New Roman" w:hAnsi="Times New Roman"/>
          <w:b/>
          <w:sz w:val="24"/>
          <w:szCs w:val="24"/>
        </w:rPr>
        <w:t>Результаты участия учеников в  школьной олимпиаде в  2020 -2021 учебном году.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3758"/>
        <w:gridCol w:w="2685"/>
        <w:gridCol w:w="1560"/>
        <w:gridCol w:w="1842"/>
      </w:tblGrid>
      <w:tr w:rsidR="00686506" w:rsidRPr="004E0F5E" w:rsidTr="002D70E2">
        <w:tc>
          <w:tcPr>
            <w:tcW w:w="934" w:type="dxa"/>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 п/п</w:t>
            </w:r>
          </w:p>
        </w:tc>
        <w:tc>
          <w:tcPr>
            <w:tcW w:w="3758" w:type="dxa"/>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Название конкурса по приказу</w:t>
            </w:r>
          </w:p>
        </w:tc>
        <w:tc>
          <w:tcPr>
            <w:tcW w:w="2685" w:type="dxa"/>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Ф.И. уч-ся</w:t>
            </w:r>
          </w:p>
        </w:tc>
        <w:tc>
          <w:tcPr>
            <w:tcW w:w="1560" w:type="dxa"/>
            <w:tcBorders>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Класс</w:t>
            </w:r>
          </w:p>
        </w:tc>
        <w:tc>
          <w:tcPr>
            <w:tcW w:w="1842" w:type="dxa"/>
            <w:tcBorders>
              <w:lef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Результат</w:t>
            </w:r>
          </w:p>
        </w:tc>
      </w:tr>
      <w:tr w:rsidR="00686506" w:rsidRPr="004E0F5E" w:rsidTr="002D70E2">
        <w:tc>
          <w:tcPr>
            <w:tcW w:w="10779" w:type="dxa"/>
            <w:gridSpan w:val="5"/>
          </w:tcPr>
          <w:p w:rsidR="00686506" w:rsidRPr="004E0F5E" w:rsidRDefault="00686506" w:rsidP="002D70E2">
            <w:pPr>
              <w:spacing w:before="90" w:after="90"/>
              <w:contextualSpacing/>
              <w:jc w:val="center"/>
              <w:rPr>
                <w:rFonts w:ascii="Times New Roman" w:hAnsi="Times New Roman"/>
                <w:sz w:val="24"/>
                <w:szCs w:val="24"/>
              </w:rPr>
            </w:pPr>
            <w:r w:rsidRPr="004E0F5E">
              <w:rPr>
                <w:rFonts w:ascii="Times New Roman" w:hAnsi="Times New Roman"/>
                <w:sz w:val="24"/>
                <w:szCs w:val="24"/>
              </w:rPr>
              <w:t>Школьный уровень</w:t>
            </w:r>
          </w:p>
        </w:tc>
      </w:tr>
      <w:tr w:rsidR="00686506" w:rsidRPr="004E0F5E" w:rsidTr="002D70E2">
        <w:trPr>
          <w:trHeight w:val="299"/>
        </w:trPr>
        <w:tc>
          <w:tcPr>
            <w:tcW w:w="934" w:type="dxa"/>
            <w:tcBorders>
              <w:right w:val="single" w:sz="4" w:space="0" w:color="auto"/>
            </w:tcBorders>
          </w:tcPr>
          <w:p w:rsidR="00686506" w:rsidRPr="004E0F5E" w:rsidRDefault="00686506" w:rsidP="00F81633">
            <w:pPr>
              <w:pStyle w:val="a6"/>
              <w:numPr>
                <w:ilvl w:val="0"/>
                <w:numId w:val="20"/>
              </w:numPr>
            </w:pPr>
          </w:p>
        </w:tc>
        <w:tc>
          <w:tcPr>
            <w:tcW w:w="3758" w:type="dxa"/>
            <w:tcBorders>
              <w:left w:val="single" w:sz="4" w:space="0" w:color="auto"/>
              <w:right w:val="single" w:sz="4" w:space="0" w:color="auto"/>
            </w:tcBorders>
          </w:tcPr>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Предметная олимпиада по  математике в 3 классах</w:t>
            </w:r>
          </w:p>
          <w:p w:rsidR="00686506" w:rsidRPr="004E0F5E" w:rsidRDefault="00686506" w:rsidP="002D70E2">
            <w:pPr>
              <w:tabs>
                <w:tab w:val="left" w:pos="3737"/>
              </w:tabs>
              <w:spacing w:before="90" w:after="90"/>
              <w:ind w:left="51" w:right="157"/>
              <w:contextualSpacing/>
              <w:rPr>
                <w:rFonts w:ascii="Times New Roman" w:hAnsi="Times New Roman"/>
                <w:sz w:val="24"/>
                <w:szCs w:val="24"/>
              </w:rPr>
            </w:pPr>
            <w:r w:rsidRPr="004E0F5E">
              <w:rPr>
                <w:rFonts w:ascii="Times New Roman" w:hAnsi="Times New Roman"/>
                <w:bCs/>
                <w:sz w:val="24"/>
                <w:szCs w:val="24"/>
              </w:rPr>
              <w:t xml:space="preserve">МКОУ «Краснооктябрьская СОШ им. Р.Гамзатова» </w:t>
            </w:r>
          </w:p>
        </w:tc>
        <w:tc>
          <w:tcPr>
            <w:tcW w:w="2685"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bCs/>
                <w:sz w:val="24"/>
                <w:szCs w:val="24"/>
              </w:rPr>
              <w:t>Асильдаров А.</w:t>
            </w:r>
          </w:p>
          <w:p w:rsidR="00686506" w:rsidRPr="004E0F5E" w:rsidRDefault="00686506" w:rsidP="002D70E2">
            <w:pPr>
              <w:spacing w:before="90" w:after="90"/>
              <w:contextualSpacing/>
              <w:jc w:val="center"/>
              <w:rPr>
                <w:rFonts w:ascii="Times New Roman" w:hAnsi="Times New Roman"/>
                <w:sz w:val="24"/>
                <w:szCs w:val="24"/>
              </w:rPr>
            </w:pPr>
          </w:p>
        </w:tc>
        <w:tc>
          <w:tcPr>
            <w:tcW w:w="1560"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3Б</w:t>
            </w:r>
          </w:p>
          <w:p w:rsidR="00686506" w:rsidRPr="004E0F5E" w:rsidRDefault="00686506" w:rsidP="002D70E2">
            <w:pPr>
              <w:spacing w:before="90" w:after="90"/>
              <w:contextualSpacing/>
              <w:jc w:val="center"/>
              <w:rPr>
                <w:rFonts w:ascii="Times New Roman" w:hAnsi="Times New Roman"/>
                <w:sz w:val="24"/>
                <w:szCs w:val="24"/>
              </w:rPr>
            </w:pPr>
          </w:p>
        </w:tc>
        <w:tc>
          <w:tcPr>
            <w:tcW w:w="1842" w:type="dxa"/>
            <w:tcBorders>
              <w:lef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lang w:val="en-US"/>
              </w:rPr>
              <w:t>I</w:t>
            </w:r>
            <w:r w:rsidRPr="004E0F5E">
              <w:rPr>
                <w:rFonts w:ascii="Times New Roman" w:hAnsi="Times New Roman"/>
                <w:sz w:val="24"/>
                <w:szCs w:val="24"/>
              </w:rPr>
              <w:t xml:space="preserve"> место</w:t>
            </w:r>
          </w:p>
        </w:tc>
      </w:tr>
      <w:tr w:rsidR="00686506" w:rsidRPr="004E0F5E" w:rsidTr="002D70E2">
        <w:trPr>
          <w:trHeight w:val="299"/>
        </w:trPr>
        <w:tc>
          <w:tcPr>
            <w:tcW w:w="934" w:type="dxa"/>
            <w:tcBorders>
              <w:right w:val="single" w:sz="4" w:space="0" w:color="auto"/>
            </w:tcBorders>
          </w:tcPr>
          <w:p w:rsidR="00686506" w:rsidRPr="004E0F5E" w:rsidRDefault="00686506" w:rsidP="00F81633">
            <w:pPr>
              <w:pStyle w:val="a6"/>
              <w:numPr>
                <w:ilvl w:val="0"/>
                <w:numId w:val="20"/>
              </w:numPr>
            </w:pPr>
          </w:p>
        </w:tc>
        <w:tc>
          <w:tcPr>
            <w:tcW w:w="3758" w:type="dxa"/>
            <w:tcBorders>
              <w:left w:val="single" w:sz="4" w:space="0" w:color="auto"/>
              <w:right w:val="single" w:sz="4" w:space="0" w:color="auto"/>
            </w:tcBorders>
          </w:tcPr>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Предметная олимпиада по  математике в 4 классах</w:t>
            </w:r>
          </w:p>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МКОУ «Краснооктябрьская СОШ им. Р.Гамзатова»</w:t>
            </w:r>
          </w:p>
        </w:tc>
        <w:tc>
          <w:tcPr>
            <w:tcW w:w="2685"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bCs/>
                <w:sz w:val="24"/>
                <w:szCs w:val="24"/>
              </w:rPr>
            </w:pPr>
            <w:r w:rsidRPr="004E0F5E">
              <w:rPr>
                <w:rFonts w:ascii="Times New Roman" w:hAnsi="Times New Roman"/>
                <w:bCs/>
                <w:sz w:val="24"/>
                <w:szCs w:val="24"/>
              </w:rPr>
              <w:t>Идрисгаджиев М.</w:t>
            </w:r>
          </w:p>
        </w:tc>
        <w:tc>
          <w:tcPr>
            <w:tcW w:w="1560"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4В</w:t>
            </w:r>
          </w:p>
        </w:tc>
        <w:tc>
          <w:tcPr>
            <w:tcW w:w="1842" w:type="dxa"/>
            <w:tcBorders>
              <w:left w:val="single" w:sz="4" w:space="0" w:color="auto"/>
            </w:tcBorders>
          </w:tcPr>
          <w:p w:rsidR="00686506" w:rsidRPr="004E0F5E" w:rsidRDefault="00686506" w:rsidP="002D70E2">
            <w:pPr>
              <w:spacing w:before="90" w:after="90"/>
              <w:contextualSpacing/>
              <w:rPr>
                <w:rFonts w:ascii="Times New Roman" w:hAnsi="Times New Roman"/>
                <w:sz w:val="24"/>
                <w:szCs w:val="24"/>
                <w:lang w:val="en-US"/>
              </w:rPr>
            </w:pPr>
            <w:r w:rsidRPr="004E0F5E">
              <w:rPr>
                <w:rFonts w:ascii="Times New Roman" w:hAnsi="Times New Roman"/>
                <w:sz w:val="24"/>
                <w:szCs w:val="24"/>
                <w:lang w:val="en-US"/>
              </w:rPr>
              <w:t xml:space="preserve">I </w:t>
            </w:r>
            <w:r w:rsidRPr="004E0F5E">
              <w:rPr>
                <w:rFonts w:ascii="Times New Roman" w:hAnsi="Times New Roman"/>
                <w:sz w:val="24"/>
                <w:szCs w:val="24"/>
              </w:rPr>
              <w:t>место</w:t>
            </w:r>
          </w:p>
        </w:tc>
      </w:tr>
      <w:tr w:rsidR="00686506" w:rsidRPr="004E0F5E" w:rsidTr="002D70E2">
        <w:trPr>
          <w:trHeight w:val="299"/>
        </w:trPr>
        <w:tc>
          <w:tcPr>
            <w:tcW w:w="934" w:type="dxa"/>
            <w:tcBorders>
              <w:right w:val="single" w:sz="4" w:space="0" w:color="auto"/>
            </w:tcBorders>
          </w:tcPr>
          <w:p w:rsidR="00686506" w:rsidRPr="004E0F5E" w:rsidRDefault="00686506" w:rsidP="00F81633">
            <w:pPr>
              <w:pStyle w:val="a6"/>
              <w:numPr>
                <w:ilvl w:val="0"/>
                <w:numId w:val="20"/>
              </w:numPr>
            </w:pPr>
          </w:p>
        </w:tc>
        <w:tc>
          <w:tcPr>
            <w:tcW w:w="3758" w:type="dxa"/>
            <w:tcBorders>
              <w:left w:val="single" w:sz="4" w:space="0" w:color="auto"/>
              <w:right w:val="single" w:sz="4" w:space="0" w:color="auto"/>
            </w:tcBorders>
          </w:tcPr>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Предметная олимпиада по  русскому языку в 3 классах</w:t>
            </w:r>
          </w:p>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lastRenderedPageBreak/>
              <w:t>МКОУ «Краснооктябрьская СОШ им. Р.Гамзатова»</w:t>
            </w:r>
          </w:p>
        </w:tc>
        <w:tc>
          <w:tcPr>
            <w:tcW w:w="2685"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bCs/>
                <w:sz w:val="24"/>
                <w:szCs w:val="24"/>
              </w:rPr>
            </w:pPr>
            <w:r w:rsidRPr="004E0F5E">
              <w:rPr>
                <w:rFonts w:ascii="Times New Roman" w:hAnsi="Times New Roman"/>
                <w:bCs/>
                <w:sz w:val="24"/>
                <w:szCs w:val="24"/>
              </w:rPr>
              <w:lastRenderedPageBreak/>
              <w:t>Абдулкеримов Г.</w:t>
            </w:r>
          </w:p>
        </w:tc>
        <w:tc>
          <w:tcPr>
            <w:tcW w:w="1560"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3А</w:t>
            </w:r>
          </w:p>
        </w:tc>
        <w:tc>
          <w:tcPr>
            <w:tcW w:w="1842" w:type="dxa"/>
            <w:tcBorders>
              <w:left w:val="single" w:sz="4" w:space="0" w:color="auto"/>
            </w:tcBorders>
          </w:tcPr>
          <w:p w:rsidR="00686506" w:rsidRPr="004E0F5E" w:rsidRDefault="00686506" w:rsidP="002D70E2">
            <w:pPr>
              <w:spacing w:before="90" w:after="90"/>
              <w:contextualSpacing/>
              <w:rPr>
                <w:rFonts w:ascii="Times New Roman" w:hAnsi="Times New Roman"/>
                <w:sz w:val="24"/>
                <w:szCs w:val="24"/>
                <w:lang w:val="en-US"/>
              </w:rPr>
            </w:pPr>
            <w:r w:rsidRPr="004E0F5E">
              <w:rPr>
                <w:rFonts w:ascii="Times New Roman" w:hAnsi="Times New Roman"/>
                <w:sz w:val="24"/>
                <w:szCs w:val="24"/>
                <w:lang w:val="en-US"/>
              </w:rPr>
              <w:t>I</w:t>
            </w:r>
            <w:r w:rsidRPr="004E0F5E">
              <w:rPr>
                <w:rFonts w:ascii="Times New Roman" w:hAnsi="Times New Roman"/>
                <w:sz w:val="24"/>
                <w:szCs w:val="24"/>
              </w:rPr>
              <w:t xml:space="preserve"> место</w:t>
            </w:r>
          </w:p>
        </w:tc>
      </w:tr>
      <w:tr w:rsidR="00686506" w:rsidRPr="004E0F5E" w:rsidTr="002D70E2">
        <w:trPr>
          <w:trHeight w:val="299"/>
        </w:trPr>
        <w:tc>
          <w:tcPr>
            <w:tcW w:w="934" w:type="dxa"/>
            <w:tcBorders>
              <w:right w:val="single" w:sz="4" w:space="0" w:color="auto"/>
            </w:tcBorders>
          </w:tcPr>
          <w:p w:rsidR="00686506" w:rsidRPr="004E0F5E" w:rsidRDefault="00686506" w:rsidP="00F81633">
            <w:pPr>
              <w:pStyle w:val="a6"/>
              <w:numPr>
                <w:ilvl w:val="0"/>
                <w:numId w:val="20"/>
              </w:numPr>
            </w:pPr>
          </w:p>
        </w:tc>
        <w:tc>
          <w:tcPr>
            <w:tcW w:w="3758" w:type="dxa"/>
            <w:tcBorders>
              <w:left w:val="single" w:sz="4" w:space="0" w:color="auto"/>
              <w:right w:val="single" w:sz="4" w:space="0" w:color="auto"/>
            </w:tcBorders>
          </w:tcPr>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Предметная олимпиада по  русскому языку в 4  классах</w:t>
            </w:r>
          </w:p>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МКОУ «Краснооктябрьская СОШ им. Р.Гамзатова»</w:t>
            </w:r>
          </w:p>
        </w:tc>
        <w:tc>
          <w:tcPr>
            <w:tcW w:w="2685"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bCs/>
                <w:sz w:val="24"/>
                <w:szCs w:val="24"/>
              </w:rPr>
            </w:pPr>
            <w:r w:rsidRPr="004E0F5E">
              <w:rPr>
                <w:rFonts w:ascii="Times New Roman" w:hAnsi="Times New Roman"/>
                <w:bCs/>
                <w:sz w:val="24"/>
                <w:szCs w:val="24"/>
              </w:rPr>
              <w:t>Рабаданов М.</w:t>
            </w:r>
          </w:p>
        </w:tc>
        <w:tc>
          <w:tcPr>
            <w:tcW w:w="1560"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4Б</w:t>
            </w:r>
          </w:p>
        </w:tc>
        <w:tc>
          <w:tcPr>
            <w:tcW w:w="1842" w:type="dxa"/>
            <w:tcBorders>
              <w:left w:val="single" w:sz="4" w:space="0" w:color="auto"/>
            </w:tcBorders>
          </w:tcPr>
          <w:p w:rsidR="00686506" w:rsidRPr="004E0F5E" w:rsidRDefault="00686506" w:rsidP="002D70E2">
            <w:pPr>
              <w:spacing w:before="90" w:after="90"/>
              <w:contextualSpacing/>
              <w:rPr>
                <w:rFonts w:ascii="Times New Roman" w:hAnsi="Times New Roman"/>
                <w:sz w:val="24"/>
                <w:szCs w:val="24"/>
                <w:lang w:val="en-US"/>
              </w:rPr>
            </w:pPr>
            <w:r w:rsidRPr="004E0F5E">
              <w:rPr>
                <w:rFonts w:ascii="Times New Roman" w:hAnsi="Times New Roman"/>
                <w:sz w:val="24"/>
                <w:szCs w:val="24"/>
                <w:lang w:val="en-US"/>
              </w:rPr>
              <w:t xml:space="preserve">I </w:t>
            </w:r>
            <w:r w:rsidRPr="004E0F5E">
              <w:rPr>
                <w:rFonts w:ascii="Times New Roman" w:hAnsi="Times New Roman"/>
                <w:sz w:val="24"/>
                <w:szCs w:val="24"/>
              </w:rPr>
              <w:t>место</w:t>
            </w:r>
          </w:p>
        </w:tc>
      </w:tr>
      <w:tr w:rsidR="00686506" w:rsidRPr="004E0F5E" w:rsidTr="002D70E2">
        <w:trPr>
          <w:trHeight w:val="299"/>
        </w:trPr>
        <w:tc>
          <w:tcPr>
            <w:tcW w:w="934" w:type="dxa"/>
            <w:tcBorders>
              <w:right w:val="single" w:sz="4" w:space="0" w:color="auto"/>
            </w:tcBorders>
          </w:tcPr>
          <w:p w:rsidR="00686506" w:rsidRPr="004E0F5E" w:rsidRDefault="00686506" w:rsidP="00F81633">
            <w:pPr>
              <w:pStyle w:val="a6"/>
              <w:numPr>
                <w:ilvl w:val="0"/>
                <w:numId w:val="20"/>
              </w:numPr>
            </w:pPr>
          </w:p>
        </w:tc>
        <w:tc>
          <w:tcPr>
            <w:tcW w:w="3758" w:type="dxa"/>
            <w:tcBorders>
              <w:left w:val="single" w:sz="4" w:space="0" w:color="auto"/>
              <w:right w:val="single" w:sz="4" w:space="0" w:color="auto"/>
            </w:tcBorders>
          </w:tcPr>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Предметная олимпиада по  окружающему миру в 3 классах</w:t>
            </w:r>
          </w:p>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МКОУ «Краснооктябрьская СОШ им. Р.Гамзатова»</w:t>
            </w:r>
          </w:p>
        </w:tc>
        <w:tc>
          <w:tcPr>
            <w:tcW w:w="2685"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bCs/>
                <w:sz w:val="24"/>
                <w:szCs w:val="24"/>
              </w:rPr>
            </w:pPr>
            <w:r w:rsidRPr="004E0F5E">
              <w:rPr>
                <w:rFonts w:ascii="Times New Roman" w:hAnsi="Times New Roman"/>
                <w:bCs/>
                <w:sz w:val="24"/>
                <w:szCs w:val="24"/>
              </w:rPr>
              <w:t>Хизриев М.</w:t>
            </w:r>
          </w:p>
        </w:tc>
        <w:tc>
          <w:tcPr>
            <w:tcW w:w="1560"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3 А</w:t>
            </w:r>
          </w:p>
        </w:tc>
        <w:tc>
          <w:tcPr>
            <w:tcW w:w="1842" w:type="dxa"/>
            <w:tcBorders>
              <w:left w:val="single" w:sz="4" w:space="0" w:color="auto"/>
            </w:tcBorders>
          </w:tcPr>
          <w:p w:rsidR="00686506" w:rsidRPr="004E0F5E" w:rsidRDefault="00686506" w:rsidP="002D70E2">
            <w:pPr>
              <w:spacing w:before="90" w:after="90"/>
              <w:contextualSpacing/>
              <w:rPr>
                <w:rFonts w:ascii="Times New Roman" w:hAnsi="Times New Roman"/>
                <w:sz w:val="24"/>
                <w:szCs w:val="24"/>
                <w:lang w:val="en-US"/>
              </w:rPr>
            </w:pPr>
            <w:r w:rsidRPr="004E0F5E">
              <w:rPr>
                <w:rFonts w:ascii="Times New Roman" w:hAnsi="Times New Roman"/>
                <w:sz w:val="24"/>
                <w:szCs w:val="24"/>
                <w:lang w:val="en-US"/>
              </w:rPr>
              <w:t>I</w:t>
            </w:r>
            <w:r w:rsidRPr="004E0F5E">
              <w:rPr>
                <w:rFonts w:ascii="Times New Roman" w:hAnsi="Times New Roman"/>
                <w:sz w:val="24"/>
                <w:szCs w:val="24"/>
              </w:rPr>
              <w:t xml:space="preserve"> место</w:t>
            </w:r>
          </w:p>
        </w:tc>
      </w:tr>
      <w:tr w:rsidR="00686506" w:rsidRPr="004E0F5E" w:rsidTr="002D70E2">
        <w:trPr>
          <w:trHeight w:val="299"/>
        </w:trPr>
        <w:tc>
          <w:tcPr>
            <w:tcW w:w="934" w:type="dxa"/>
            <w:tcBorders>
              <w:right w:val="single" w:sz="4" w:space="0" w:color="auto"/>
            </w:tcBorders>
          </w:tcPr>
          <w:p w:rsidR="00686506" w:rsidRPr="004E0F5E" w:rsidRDefault="00686506" w:rsidP="00F81633">
            <w:pPr>
              <w:pStyle w:val="a6"/>
              <w:numPr>
                <w:ilvl w:val="0"/>
                <w:numId w:val="20"/>
              </w:numPr>
            </w:pPr>
          </w:p>
        </w:tc>
        <w:tc>
          <w:tcPr>
            <w:tcW w:w="3758" w:type="dxa"/>
            <w:tcBorders>
              <w:left w:val="single" w:sz="4" w:space="0" w:color="auto"/>
              <w:right w:val="single" w:sz="4" w:space="0" w:color="auto"/>
            </w:tcBorders>
          </w:tcPr>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Предметная олимпиада по  окружающему миру в 4 классах  МКОУ «Краснооктябрьская СОШ им. Р.Гамзатова»</w:t>
            </w:r>
          </w:p>
        </w:tc>
        <w:tc>
          <w:tcPr>
            <w:tcW w:w="2685"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bCs/>
                <w:sz w:val="24"/>
                <w:szCs w:val="24"/>
              </w:rPr>
            </w:pPr>
            <w:r w:rsidRPr="004E0F5E">
              <w:rPr>
                <w:rFonts w:ascii="Times New Roman" w:hAnsi="Times New Roman"/>
                <w:bCs/>
                <w:sz w:val="24"/>
                <w:szCs w:val="24"/>
              </w:rPr>
              <w:t>Максудова М.</w:t>
            </w:r>
          </w:p>
        </w:tc>
        <w:tc>
          <w:tcPr>
            <w:tcW w:w="1560"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4 А</w:t>
            </w:r>
          </w:p>
        </w:tc>
        <w:tc>
          <w:tcPr>
            <w:tcW w:w="1842" w:type="dxa"/>
            <w:tcBorders>
              <w:left w:val="single" w:sz="4" w:space="0" w:color="auto"/>
            </w:tcBorders>
          </w:tcPr>
          <w:p w:rsidR="00686506" w:rsidRPr="004E0F5E" w:rsidRDefault="00686506" w:rsidP="002D70E2">
            <w:pPr>
              <w:spacing w:before="90" w:after="90"/>
              <w:contextualSpacing/>
              <w:rPr>
                <w:rFonts w:ascii="Times New Roman" w:hAnsi="Times New Roman"/>
                <w:sz w:val="24"/>
                <w:szCs w:val="24"/>
                <w:lang w:val="en-US"/>
              </w:rPr>
            </w:pPr>
            <w:r w:rsidRPr="004E0F5E">
              <w:rPr>
                <w:rFonts w:ascii="Times New Roman" w:hAnsi="Times New Roman"/>
                <w:sz w:val="24"/>
                <w:szCs w:val="24"/>
                <w:lang w:val="en-US"/>
              </w:rPr>
              <w:t xml:space="preserve">I </w:t>
            </w:r>
            <w:r w:rsidRPr="004E0F5E">
              <w:rPr>
                <w:rFonts w:ascii="Times New Roman" w:hAnsi="Times New Roman"/>
                <w:sz w:val="24"/>
                <w:szCs w:val="24"/>
              </w:rPr>
              <w:t>место</w:t>
            </w:r>
          </w:p>
        </w:tc>
      </w:tr>
    </w:tbl>
    <w:p w:rsidR="00686506" w:rsidRPr="004E0F5E" w:rsidRDefault="00686506" w:rsidP="00686506">
      <w:pPr>
        <w:tabs>
          <w:tab w:val="left" w:pos="11482"/>
        </w:tabs>
        <w:ind w:left="1134" w:right="849"/>
        <w:contextualSpacing/>
        <w:jc w:val="center"/>
        <w:rPr>
          <w:rFonts w:ascii="Times New Roman" w:hAnsi="Times New Roman"/>
          <w:b/>
          <w:sz w:val="24"/>
          <w:szCs w:val="24"/>
        </w:rPr>
      </w:pPr>
      <w:r w:rsidRPr="004E0F5E">
        <w:rPr>
          <w:rFonts w:ascii="Times New Roman" w:hAnsi="Times New Roman"/>
          <w:b/>
          <w:sz w:val="24"/>
          <w:szCs w:val="24"/>
        </w:rPr>
        <w:t>Результаты участия учеников в  районной олимпиаде в  2020 -2021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3747"/>
        <w:gridCol w:w="2676"/>
        <w:gridCol w:w="1554"/>
        <w:gridCol w:w="1838"/>
      </w:tblGrid>
      <w:tr w:rsidR="00686506" w:rsidRPr="004E0F5E" w:rsidTr="00C441AA">
        <w:tc>
          <w:tcPr>
            <w:tcW w:w="930" w:type="dxa"/>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 п/п</w:t>
            </w:r>
          </w:p>
        </w:tc>
        <w:tc>
          <w:tcPr>
            <w:tcW w:w="3747" w:type="dxa"/>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Название конкурса по приказу</w:t>
            </w:r>
          </w:p>
        </w:tc>
        <w:tc>
          <w:tcPr>
            <w:tcW w:w="2676" w:type="dxa"/>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Ф.И. уч-ся</w:t>
            </w:r>
          </w:p>
        </w:tc>
        <w:tc>
          <w:tcPr>
            <w:tcW w:w="1554" w:type="dxa"/>
            <w:tcBorders>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Класс</w:t>
            </w:r>
          </w:p>
        </w:tc>
        <w:tc>
          <w:tcPr>
            <w:tcW w:w="1838" w:type="dxa"/>
            <w:tcBorders>
              <w:lef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Результат</w:t>
            </w:r>
          </w:p>
        </w:tc>
      </w:tr>
      <w:tr w:rsidR="00686506" w:rsidRPr="004E0F5E" w:rsidTr="00C441AA">
        <w:tc>
          <w:tcPr>
            <w:tcW w:w="10745" w:type="dxa"/>
            <w:gridSpan w:val="5"/>
          </w:tcPr>
          <w:p w:rsidR="00686506" w:rsidRPr="004E0F5E" w:rsidRDefault="00686506" w:rsidP="002D70E2">
            <w:pPr>
              <w:spacing w:before="90" w:after="90"/>
              <w:contextualSpacing/>
              <w:jc w:val="center"/>
              <w:rPr>
                <w:rFonts w:ascii="Times New Roman" w:hAnsi="Times New Roman"/>
                <w:sz w:val="24"/>
                <w:szCs w:val="24"/>
              </w:rPr>
            </w:pPr>
            <w:r w:rsidRPr="004E0F5E">
              <w:rPr>
                <w:rFonts w:ascii="Times New Roman" w:hAnsi="Times New Roman"/>
                <w:sz w:val="24"/>
                <w:szCs w:val="24"/>
              </w:rPr>
              <w:t>Школьный уровень</w:t>
            </w:r>
          </w:p>
        </w:tc>
      </w:tr>
      <w:tr w:rsidR="00686506" w:rsidRPr="004E0F5E" w:rsidTr="00C441AA">
        <w:trPr>
          <w:trHeight w:val="299"/>
        </w:trPr>
        <w:tc>
          <w:tcPr>
            <w:tcW w:w="930" w:type="dxa"/>
            <w:tcBorders>
              <w:right w:val="single" w:sz="4" w:space="0" w:color="auto"/>
            </w:tcBorders>
          </w:tcPr>
          <w:p w:rsidR="00686506" w:rsidRPr="004E0F5E" w:rsidRDefault="00686506" w:rsidP="00F81633">
            <w:pPr>
              <w:pStyle w:val="a6"/>
              <w:numPr>
                <w:ilvl w:val="0"/>
                <w:numId w:val="21"/>
              </w:numPr>
            </w:pPr>
          </w:p>
        </w:tc>
        <w:tc>
          <w:tcPr>
            <w:tcW w:w="3747" w:type="dxa"/>
            <w:tcBorders>
              <w:left w:val="single" w:sz="4" w:space="0" w:color="auto"/>
              <w:right w:val="single" w:sz="4" w:space="0" w:color="auto"/>
            </w:tcBorders>
          </w:tcPr>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Предметная олимпиада по  математике в 3 классах</w:t>
            </w:r>
          </w:p>
          <w:p w:rsidR="00686506" w:rsidRPr="004E0F5E" w:rsidRDefault="00686506" w:rsidP="002D70E2">
            <w:pPr>
              <w:tabs>
                <w:tab w:val="left" w:pos="3737"/>
              </w:tabs>
              <w:spacing w:before="90" w:after="90"/>
              <w:ind w:left="51" w:right="157"/>
              <w:contextualSpacing/>
              <w:rPr>
                <w:rFonts w:ascii="Times New Roman" w:hAnsi="Times New Roman"/>
                <w:sz w:val="24"/>
                <w:szCs w:val="24"/>
              </w:rPr>
            </w:pPr>
            <w:r w:rsidRPr="004E0F5E">
              <w:rPr>
                <w:rFonts w:ascii="Times New Roman" w:hAnsi="Times New Roman"/>
                <w:bCs/>
                <w:sz w:val="24"/>
                <w:szCs w:val="24"/>
              </w:rPr>
              <w:t xml:space="preserve">МКОУ «Краснооктябрьская СОШ им. Р.Гамзатова» </w:t>
            </w:r>
          </w:p>
        </w:tc>
        <w:tc>
          <w:tcPr>
            <w:tcW w:w="2676"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bCs/>
                <w:sz w:val="24"/>
                <w:szCs w:val="24"/>
              </w:rPr>
              <w:t>Асильдаров А.</w:t>
            </w:r>
          </w:p>
          <w:p w:rsidR="00686506" w:rsidRPr="004E0F5E" w:rsidRDefault="00686506" w:rsidP="002D70E2">
            <w:pPr>
              <w:spacing w:before="90" w:after="90"/>
              <w:contextualSpacing/>
              <w:jc w:val="center"/>
              <w:rPr>
                <w:rFonts w:ascii="Times New Roman" w:hAnsi="Times New Roman"/>
                <w:sz w:val="24"/>
                <w:szCs w:val="24"/>
              </w:rPr>
            </w:pPr>
          </w:p>
        </w:tc>
        <w:tc>
          <w:tcPr>
            <w:tcW w:w="1554"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3Б</w:t>
            </w:r>
          </w:p>
          <w:p w:rsidR="00686506" w:rsidRPr="004E0F5E" w:rsidRDefault="00686506" w:rsidP="002D70E2">
            <w:pPr>
              <w:spacing w:before="90" w:after="90"/>
              <w:contextualSpacing/>
              <w:jc w:val="center"/>
              <w:rPr>
                <w:rFonts w:ascii="Times New Roman" w:hAnsi="Times New Roman"/>
                <w:sz w:val="24"/>
                <w:szCs w:val="24"/>
              </w:rPr>
            </w:pPr>
          </w:p>
        </w:tc>
        <w:tc>
          <w:tcPr>
            <w:tcW w:w="1838" w:type="dxa"/>
            <w:tcBorders>
              <w:lef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lang w:val="en-US"/>
              </w:rPr>
              <w:t xml:space="preserve"> I</w:t>
            </w:r>
            <w:r w:rsidRPr="004E0F5E">
              <w:rPr>
                <w:rFonts w:ascii="Times New Roman" w:hAnsi="Times New Roman"/>
                <w:sz w:val="24"/>
                <w:szCs w:val="24"/>
              </w:rPr>
              <w:t xml:space="preserve"> место</w:t>
            </w:r>
          </w:p>
        </w:tc>
      </w:tr>
      <w:tr w:rsidR="00686506" w:rsidRPr="004E0F5E" w:rsidTr="00C441AA">
        <w:trPr>
          <w:trHeight w:val="299"/>
        </w:trPr>
        <w:tc>
          <w:tcPr>
            <w:tcW w:w="930" w:type="dxa"/>
            <w:tcBorders>
              <w:right w:val="single" w:sz="4" w:space="0" w:color="auto"/>
            </w:tcBorders>
          </w:tcPr>
          <w:p w:rsidR="00686506" w:rsidRPr="004E0F5E" w:rsidRDefault="00686506" w:rsidP="00F81633">
            <w:pPr>
              <w:pStyle w:val="a6"/>
              <w:numPr>
                <w:ilvl w:val="0"/>
                <w:numId w:val="21"/>
              </w:numPr>
            </w:pPr>
          </w:p>
        </w:tc>
        <w:tc>
          <w:tcPr>
            <w:tcW w:w="3747" w:type="dxa"/>
            <w:tcBorders>
              <w:left w:val="single" w:sz="4" w:space="0" w:color="auto"/>
              <w:right w:val="single" w:sz="4" w:space="0" w:color="auto"/>
            </w:tcBorders>
          </w:tcPr>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Предметная олимпиада по  математике в 4 классах</w:t>
            </w:r>
          </w:p>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МКОУ «Краснооктябрьская СОШ им. Р.Гамзатова»</w:t>
            </w:r>
          </w:p>
        </w:tc>
        <w:tc>
          <w:tcPr>
            <w:tcW w:w="2676"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bCs/>
                <w:sz w:val="24"/>
                <w:szCs w:val="24"/>
              </w:rPr>
            </w:pPr>
            <w:r w:rsidRPr="004E0F5E">
              <w:rPr>
                <w:rFonts w:ascii="Times New Roman" w:hAnsi="Times New Roman"/>
                <w:bCs/>
                <w:sz w:val="24"/>
                <w:szCs w:val="24"/>
              </w:rPr>
              <w:t>Идрисгаджиев М.</w:t>
            </w:r>
          </w:p>
        </w:tc>
        <w:tc>
          <w:tcPr>
            <w:tcW w:w="1554"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4В</w:t>
            </w:r>
          </w:p>
        </w:tc>
        <w:tc>
          <w:tcPr>
            <w:tcW w:w="1838" w:type="dxa"/>
            <w:tcBorders>
              <w:left w:val="single" w:sz="4" w:space="0" w:color="auto"/>
            </w:tcBorders>
          </w:tcPr>
          <w:p w:rsidR="00686506" w:rsidRPr="004E0F5E" w:rsidRDefault="00686506" w:rsidP="002D70E2">
            <w:pPr>
              <w:spacing w:before="90" w:after="90"/>
              <w:contextualSpacing/>
              <w:rPr>
                <w:rFonts w:ascii="Times New Roman" w:hAnsi="Times New Roman"/>
                <w:sz w:val="24"/>
                <w:szCs w:val="24"/>
                <w:lang w:val="en-US"/>
              </w:rPr>
            </w:pPr>
            <w:r w:rsidRPr="004E0F5E">
              <w:rPr>
                <w:rFonts w:ascii="Times New Roman" w:hAnsi="Times New Roman"/>
                <w:sz w:val="24"/>
                <w:szCs w:val="24"/>
                <w:lang w:val="en-US"/>
              </w:rPr>
              <w:t xml:space="preserve">I </w:t>
            </w:r>
            <w:r w:rsidRPr="004E0F5E">
              <w:rPr>
                <w:rFonts w:ascii="Times New Roman" w:hAnsi="Times New Roman"/>
                <w:sz w:val="24"/>
                <w:szCs w:val="24"/>
              </w:rPr>
              <w:t>место</w:t>
            </w:r>
          </w:p>
        </w:tc>
      </w:tr>
      <w:tr w:rsidR="00686506" w:rsidRPr="004E0F5E" w:rsidTr="00C441AA">
        <w:trPr>
          <w:trHeight w:val="299"/>
        </w:trPr>
        <w:tc>
          <w:tcPr>
            <w:tcW w:w="930" w:type="dxa"/>
            <w:tcBorders>
              <w:right w:val="single" w:sz="4" w:space="0" w:color="auto"/>
            </w:tcBorders>
          </w:tcPr>
          <w:p w:rsidR="00686506" w:rsidRPr="004E0F5E" w:rsidRDefault="00686506" w:rsidP="00F81633">
            <w:pPr>
              <w:pStyle w:val="a6"/>
              <w:numPr>
                <w:ilvl w:val="0"/>
                <w:numId w:val="21"/>
              </w:numPr>
            </w:pPr>
          </w:p>
        </w:tc>
        <w:tc>
          <w:tcPr>
            <w:tcW w:w="3747" w:type="dxa"/>
            <w:tcBorders>
              <w:left w:val="single" w:sz="4" w:space="0" w:color="auto"/>
              <w:right w:val="single" w:sz="4" w:space="0" w:color="auto"/>
            </w:tcBorders>
          </w:tcPr>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Предметная олимпиада по  русскому языку в 4  классах</w:t>
            </w:r>
          </w:p>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МКОУ «Краснооктябрьская СОШ им. Р.Гамзатова»</w:t>
            </w:r>
          </w:p>
        </w:tc>
        <w:tc>
          <w:tcPr>
            <w:tcW w:w="2676"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bCs/>
                <w:sz w:val="24"/>
                <w:szCs w:val="24"/>
              </w:rPr>
            </w:pPr>
            <w:r w:rsidRPr="004E0F5E">
              <w:rPr>
                <w:rFonts w:ascii="Times New Roman" w:hAnsi="Times New Roman"/>
                <w:bCs/>
                <w:sz w:val="24"/>
                <w:szCs w:val="24"/>
              </w:rPr>
              <w:t>Рабаданов М.</w:t>
            </w:r>
          </w:p>
        </w:tc>
        <w:tc>
          <w:tcPr>
            <w:tcW w:w="1554"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4Б</w:t>
            </w:r>
          </w:p>
        </w:tc>
        <w:tc>
          <w:tcPr>
            <w:tcW w:w="1838" w:type="dxa"/>
            <w:tcBorders>
              <w:left w:val="single" w:sz="4" w:space="0" w:color="auto"/>
            </w:tcBorders>
          </w:tcPr>
          <w:p w:rsidR="00686506" w:rsidRPr="004E0F5E" w:rsidRDefault="00686506" w:rsidP="002D70E2">
            <w:pPr>
              <w:spacing w:before="90" w:after="90"/>
              <w:contextualSpacing/>
              <w:rPr>
                <w:rFonts w:ascii="Times New Roman" w:hAnsi="Times New Roman"/>
                <w:sz w:val="24"/>
                <w:szCs w:val="24"/>
                <w:lang w:val="en-US"/>
              </w:rPr>
            </w:pPr>
            <w:r w:rsidRPr="004E0F5E">
              <w:rPr>
                <w:rFonts w:ascii="Times New Roman" w:hAnsi="Times New Roman"/>
                <w:sz w:val="24"/>
                <w:szCs w:val="24"/>
                <w:lang w:val="en-US"/>
              </w:rPr>
              <w:t xml:space="preserve">I </w:t>
            </w:r>
            <w:r w:rsidRPr="004E0F5E">
              <w:rPr>
                <w:rFonts w:ascii="Times New Roman" w:hAnsi="Times New Roman"/>
                <w:sz w:val="24"/>
                <w:szCs w:val="24"/>
              </w:rPr>
              <w:t>место</w:t>
            </w:r>
          </w:p>
        </w:tc>
      </w:tr>
      <w:tr w:rsidR="00686506" w:rsidRPr="004E0F5E" w:rsidTr="00C441AA">
        <w:trPr>
          <w:trHeight w:val="299"/>
        </w:trPr>
        <w:tc>
          <w:tcPr>
            <w:tcW w:w="930" w:type="dxa"/>
            <w:tcBorders>
              <w:right w:val="single" w:sz="4" w:space="0" w:color="auto"/>
            </w:tcBorders>
          </w:tcPr>
          <w:p w:rsidR="00686506" w:rsidRPr="004E0F5E" w:rsidRDefault="00686506" w:rsidP="00F81633">
            <w:pPr>
              <w:pStyle w:val="a6"/>
              <w:numPr>
                <w:ilvl w:val="0"/>
                <w:numId w:val="21"/>
              </w:numPr>
            </w:pPr>
          </w:p>
        </w:tc>
        <w:tc>
          <w:tcPr>
            <w:tcW w:w="3747" w:type="dxa"/>
            <w:tcBorders>
              <w:left w:val="single" w:sz="4" w:space="0" w:color="auto"/>
              <w:right w:val="single" w:sz="4" w:space="0" w:color="auto"/>
            </w:tcBorders>
          </w:tcPr>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Предметная олимпиада по  окружающему миру в 3 классах</w:t>
            </w:r>
          </w:p>
          <w:p w:rsidR="00686506" w:rsidRPr="004E0F5E" w:rsidRDefault="00686506" w:rsidP="002D70E2">
            <w:pPr>
              <w:tabs>
                <w:tab w:val="left" w:pos="3737"/>
              </w:tabs>
              <w:spacing w:before="90" w:after="90"/>
              <w:ind w:left="51" w:right="157"/>
              <w:contextualSpacing/>
              <w:rPr>
                <w:rFonts w:ascii="Times New Roman" w:hAnsi="Times New Roman"/>
                <w:bCs/>
                <w:sz w:val="24"/>
                <w:szCs w:val="24"/>
              </w:rPr>
            </w:pPr>
            <w:r w:rsidRPr="004E0F5E">
              <w:rPr>
                <w:rFonts w:ascii="Times New Roman" w:hAnsi="Times New Roman"/>
                <w:bCs/>
                <w:sz w:val="24"/>
                <w:szCs w:val="24"/>
              </w:rPr>
              <w:t xml:space="preserve">МКОУ «Краснооктябрьская </w:t>
            </w:r>
            <w:r w:rsidRPr="004E0F5E">
              <w:rPr>
                <w:rFonts w:ascii="Times New Roman" w:hAnsi="Times New Roman"/>
                <w:bCs/>
                <w:sz w:val="24"/>
                <w:szCs w:val="24"/>
              </w:rPr>
              <w:lastRenderedPageBreak/>
              <w:t>СОШ им. Р.Гамзатова»</w:t>
            </w:r>
          </w:p>
        </w:tc>
        <w:tc>
          <w:tcPr>
            <w:tcW w:w="2676"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bCs/>
                <w:sz w:val="24"/>
                <w:szCs w:val="24"/>
              </w:rPr>
            </w:pPr>
            <w:r w:rsidRPr="004E0F5E">
              <w:rPr>
                <w:rFonts w:ascii="Times New Roman" w:hAnsi="Times New Roman"/>
                <w:bCs/>
                <w:sz w:val="24"/>
                <w:szCs w:val="24"/>
              </w:rPr>
              <w:lastRenderedPageBreak/>
              <w:t>Хизриев М.</w:t>
            </w:r>
          </w:p>
        </w:tc>
        <w:tc>
          <w:tcPr>
            <w:tcW w:w="1554" w:type="dxa"/>
            <w:tcBorders>
              <w:left w:val="single" w:sz="4" w:space="0" w:color="auto"/>
              <w:right w:val="single" w:sz="4" w:space="0" w:color="auto"/>
            </w:tcBorders>
          </w:tcPr>
          <w:p w:rsidR="00686506" w:rsidRPr="004E0F5E" w:rsidRDefault="00686506" w:rsidP="002D70E2">
            <w:pPr>
              <w:spacing w:before="90" w:after="90"/>
              <w:contextualSpacing/>
              <w:rPr>
                <w:rFonts w:ascii="Times New Roman" w:hAnsi="Times New Roman"/>
                <w:sz w:val="24"/>
                <w:szCs w:val="24"/>
              </w:rPr>
            </w:pPr>
            <w:r w:rsidRPr="004E0F5E">
              <w:rPr>
                <w:rFonts w:ascii="Times New Roman" w:hAnsi="Times New Roman"/>
                <w:sz w:val="24"/>
                <w:szCs w:val="24"/>
              </w:rPr>
              <w:t>3 А</w:t>
            </w:r>
          </w:p>
        </w:tc>
        <w:tc>
          <w:tcPr>
            <w:tcW w:w="1838" w:type="dxa"/>
            <w:tcBorders>
              <w:left w:val="single" w:sz="4" w:space="0" w:color="auto"/>
            </w:tcBorders>
          </w:tcPr>
          <w:p w:rsidR="00686506" w:rsidRPr="004E0F5E" w:rsidRDefault="00686506" w:rsidP="002D70E2">
            <w:pPr>
              <w:spacing w:before="90" w:after="90"/>
              <w:contextualSpacing/>
              <w:rPr>
                <w:rFonts w:ascii="Times New Roman" w:hAnsi="Times New Roman"/>
                <w:sz w:val="24"/>
                <w:szCs w:val="24"/>
                <w:lang w:val="en-US"/>
              </w:rPr>
            </w:pPr>
            <w:r w:rsidRPr="004E0F5E">
              <w:rPr>
                <w:rFonts w:ascii="Times New Roman" w:hAnsi="Times New Roman"/>
                <w:sz w:val="24"/>
                <w:szCs w:val="24"/>
                <w:lang w:val="en-US"/>
              </w:rPr>
              <w:t>I</w:t>
            </w:r>
            <w:r w:rsidRPr="004E0F5E">
              <w:rPr>
                <w:rFonts w:ascii="Times New Roman" w:hAnsi="Times New Roman"/>
                <w:sz w:val="24"/>
                <w:szCs w:val="24"/>
              </w:rPr>
              <w:t xml:space="preserve"> место</w:t>
            </w:r>
          </w:p>
        </w:tc>
      </w:tr>
    </w:tbl>
    <w:p w:rsidR="00686506" w:rsidRPr="004E0F5E" w:rsidRDefault="00686506" w:rsidP="00C441AA">
      <w:pPr>
        <w:contextualSpacing/>
        <w:jc w:val="both"/>
        <w:rPr>
          <w:rFonts w:ascii="Times New Roman" w:hAnsi="Times New Roman"/>
          <w:b/>
          <w:sz w:val="24"/>
          <w:szCs w:val="24"/>
        </w:rPr>
      </w:pPr>
      <w:r w:rsidRPr="004E0F5E">
        <w:rPr>
          <w:rFonts w:ascii="Times New Roman" w:hAnsi="Times New Roman"/>
          <w:b/>
          <w:sz w:val="24"/>
          <w:szCs w:val="24"/>
        </w:rPr>
        <w:t xml:space="preserve">            </w:t>
      </w:r>
    </w:p>
    <w:p w:rsidR="00686506" w:rsidRPr="004E0F5E" w:rsidRDefault="00686506" w:rsidP="00686506">
      <w:pPr>
        <w:contextualSpacing/>
        <w:rPr>
          <w:rFonts w:ascii="Times New Roman" w:hAnsi="Times New Roman"/>
          <w:b/>
          <w:sz w:val="24"/>
          <w:szCs w:val="24"/>
        </w:rPr>
      </w:pPr>
      <w:r w:rsidRPr="004E0F5E">
        <w:rPr>
          <w:rFonts w:ascii="Times New Roman" w:hAnsi="Times New Roman"/>
          <w:b/>
          <w:sz w:val="24"/>
          <w:szCs w:val="24"/>
        </w:rPr>
        <w:t xml:space="preserve">     По плану работы школы, на основании положения были проведены входящие,</w:t>
      </w:r>
      <w:r w:rsidR="00C441AA">
        <w:rPr>
          <w:rFonts w:ascii="Times New Roman" w:hAnsi="Times New Roman"/>
          <w:b/>
          <w:sz w:val="24"/>
          <w:szCs w:val="24"/>
        </w:rPr>
        <w:t xml:space="preserve"> </w:t>
      </w:r>
      <w:r w:rsidRPr="004E0F5E">
        <w:rPr>
          <w:rFonts w:ascii="Times New Roman" w:hAnsi="Times New Roman"/>
          <w:b/>
          <w:sz w:val="24"/>
          <w:szCs w:val="24"/>
        </w:rPr>
        <w:t>промежуточные и исходящие  административные контрольные  работы по русскому языку, математике, чтению и окружающему миру обучающихся 1-4 классов.</w:t>
      </w:r>
    </w:p>
    <w:p w:rsidR="00686506" w:rsidRPr="004E0F5E" w:rsidRDefault="00686506" w:rsidP="00686506">
      <w:pPr>
        <w:contextualSpacing/>
        <w:rPr>
          <w:rFonts w:ascii="Times New Roman" w:hAnsi="Times New Roman"/>
          <w:sz w:val="24"/>
          <w:szCs w:val="24"/>
        </w:rPr>
      </w:pPr>
      <w:r w:rsidRPr="004E0F5E">
        <w:rPr>
          <w:rFonts w:ascii="Times New Roman" w:hAnsi="Times New Roman"/>
          <w:b/>
          <w:sz w:val="24"/>
          <w:szCs w:val="24"/>
        </w:rPr>
        <w:t xml:space="preserve">     Цель проведения</w:t>
      </w:r>
      <w:r w:rsidRPr="004E0F5E">
        <w:rPr>
          <w:rFonts w:ascii="Times New Roman" w:hAnsi="Times New Roman"/>
          <w:sz w:val="24"/>
          <w:szCs w:val="24"/>
        </w:rPr>
        <w:t xml:space="preserve">   административных контрольных работ:</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установление фактического уровня теоретических знаний по русскому языку и математике, их практических умений и навыков</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соотнесение этого уровня с требованиями образовательного Госстандарта во всех классах;</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контроль выполнения учебных программ и календарно-тематического графика изучения учебных предметов.</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xml:space="preserve">     При подведении итоговых работ по четвертям (качества ЗУНа) у учащихся начальных классов были  скачкообразные результаты.</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xml:space="preserve">    Учителями начальных классов выявляются причины неусвоения учебного материала. Учитывая данные причины, индивидуально подбирается работа на уроке и работа во внеурочное время.</w:t>
      </w:r>
    </w:p>
    <w:p w:rsidR="00686506" w:rsidRPr="004E0F5E" w:rsidRDefault="00686506" w:rsidP="00686506">
      <w:pPr>
        <w:contextualSpacing/>
        <w:rPr>
          <w:rFonts w:ascii="Times New Roman" w:hAnsi="Times New Roman"/>
          <w:b/>
          <w:sz w:val="24"/>
          <w:szCs w:val="24"/>
        </w:rPr>
      </w:pPr>
      <w:r w:rsidRPr="004E0F5E">
        <w:rPr>
          <w:rFonts w:ascii="Times New Roman" w:hAnsi="Times New Roman"/>
          <w:b/>
          <w:sz w:val="24"/>
          <w:szCs w:val="24"/>
        </w:rPr>
        <w:t>Рекомендации по результатам выполнения контрольных срезов.</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В целях повышения уровня подготовленности обучающихся младших классов необходимо:</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добиваться прочного усвоения школьниками теоретического материала и умения связывать теорию с практикой;</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систематически осуществлять работу над ошибками;</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учителям использовать в педагогической практике технологии, позволяющие обучать всех обучающихся с учетом их индивидуальных особенностей, обращая особое внимание на детей, имеющих проблемы в обучении.</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xml:space="preserve">- использовать современные подходы к разработке инструментария проверки, оценки, организации и проведению изучения </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учебных достижений обучающихся.</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формировать общеучебные умения, умения применять полученные знания в нестандартной ситуации.</w:t>
      </w:r>
    </w:p>
    <w:p w:rsidR="00686506" w:rsidRPr="004E0F5E" w:rsidRDefault="00686506" w:rsidP="00686506">
      <w:pPr>
        <w:tabs>
          <w:tab w:val="left" w:pos="567"/>
        </w:tabs>
        <w:contextualSpacing/>
        <w:jc w:val="both"/>
        <w:rPr>
          <w:rFonts w:ascii="Times New Roman" w:hAnsi="Times New Roman"/>
          <w:b/>
          <w:sz w:val="24"/>
          <w:szCs w:val="24"/>
        </w:rPr>
      </w:pPr>
      <w:r w:rsidRPr="004E0F5E">
        <w:rPr>
          <w:rFonts w:ascii="Times New Roman" w:hAnsi="Times New Roman"/>
          <w:sz w:val="24"/>
          <w:szCs w:val="24"/>
        </w:rPr>
        <w:tab/>
      </w:r>
      <w:r w:rsidRPr="004E0F5E">
        <w:rPr>
          <w:rFonts w:ascii="Times New Roman" w:hAnsi="Times New Roman"/>
          <w:b/>
          <w:sz w:val="24"/>
          <w:szCs w:val="24"/>
        </w:rPr>
        <w:t>В соответствии с Приказом Министерство образования и науки Российской Федерации, в  марте 2021 г.были  проведены Всероссийские проверочные работы в 4-х классах по русскому языку, математике, окружающему миру, в следующие сроки:</w:t>
      </w:r>
    </w:p>
    <w:p w:rsidR="00686506" w:rsidRPr="004E0F5E" w:rsidRDefault="00686506" w:rsidP="00686506">
      <w:pPr>
        <w:tabs>
          <w:tab w:val="left" w:pos="567"/>
        </w:tabs>
        <w:contextualSpacing/>
        <w:jc w:val="both"/>
        <w:rPr>
          <w:rFonts w:ascii="Times New Roman" w:hAnsi="Times New Roman"/>
          <w:sz w:val="24"/>
          <w:szCs w:val="24"/>
        </w:rPr>
      </w:pPr>
      <w:r w:rsidRPr="004E0F5E">
        <w:rPr>
          <w:rFonts w:ascii="Times New Roman" w:hAnsi="Times New Roman"/>
          <w:sz w:val="24"/>
          <w:szCs w:val="24"/>
        </w:rPr>
        <w:t>по учебному предмету «Русский язык» (часть 1 – диктант),</w:t>
      </w:r>
    </w:p>
    <w:p w:rsidR="00686506" w:rsidRPr="004E0F5E" w:rsidRDefault="00686506" w:rsidP="00686506">
      <w:pPr>
        <w:tabs>
          <w:tab w:val="left" w:pos="567"/>
        </w:tabs>
        <w:contextualSpacing/>
        <w:jc w:val="both"/>
        <w:rPr>
          <w:rFonts w:ascii="Times New Roman" w:hAnsi="Times New Roman"/>
          <w:sz w:val="24"/>
          <w:szCs w:val="24"/>
        </w:rPr>
      </w:pPr>
      <w:r w:rsidRPr="004E0F5E">
        <w:rPr>
          <w:rFonts w:ascii="Times New Roman" w:hAnsi="Times New Roman"/>
          <w:sz w:val="24"/>
          <w:szCs w:val="24"/>
        </w:rPr>
        <w:t>по учебному предмету «Русский язык» (часть 2),</w:t>
      </w:r>
    </w:p>
    <w:p w:rsidR="00686506" w:rsidRPr="004E0F5E" w:rsidRDefault="00686506" w:rsidP="00686506">
      <w:pPr>
        <w:tabs>
          <w:tab w:val="left" w:pos="567"/>
        </w:tabs>
        <w:contextualSpacing/>
        <w:jc w:val="both"/>
        <w:rPr>
          <w:rFonts w:ascii="Times New Roman" w:hAnsi="Times New Roman"/>
          <w:sz w:val="24"/>
          <w:szCs w:val="24"/>
        </w:rPr>
      </w:pPr>
      <w:r w:rsidRPr="004E0F5E">
        <w:rPr>
          <w:rFonts w:ascii="Times New Roman" w:hAnsi="Times New Roman"/>
          <w:sz w:val="24"/>
          <w:szCs w:val="24"/>
        </w:rPr>
        <w:t xml:space="preserve"> по учебному предмету «Математика»,</w:t>
      </w:r>
    </w:p>
    <w:p w:rsidR="00686506" w:rsidRPr="004E0F5E" w:rsidRDefault="00686506" w:rsidP="00686506">
      <w:pPr>
        <w:tabs>
          <w:tab w:val="left" w:pos="567"/>
        </w:tabs>
        <w:contextualSpacing/>
        <w:jc w:val="both"/>
        <w:rPr>
          <w:rFonts w:ascii="Times New Roman" w:hAnsi="Times New Roman"/>
          <w:sz w:val="24"/>
          <w:szCs w:val="24"/>
        </w:rPr>
      </w:pPr>
      <w:r w:rsidRPr="004E0F5E">
        <w:rPr>
          <w:rFonts w:ascii="Times New Roman" w:hAnsi="Times New Roman"/>
          <w:sz w:val="24"/>
          <w:szCs w:val="24"/>
        </w:rPr>
        <w:t>по учебному предмету «Окружающий мир».</w:t>
      </w:r>
    </w:p>
    <w:p w:rsidR="00686506" w:rsidRPr="004E0F5E" w:rsidRDefault="00686506" w:rsidP="00C441AA">
      <w:pPr>
        <w:ind w:firstLine="708"/>
        <w:contextualSpacing/>
        <w:jc w:val="both"/>
        <w:rPr>
          <w:rFonts w:ascii="Times New Roman" w:hAnsi="Times New Roman"/>
          <w:sz w:val="24"/>
          <w:szCs w:val="24"/>
          <w:lang w:eastAsia="en-US"/>
        </w:rPr>
      </w:pPr>
      <w:r w:rsidRPr="004E0F5E">
        <w:rPr>
          <w:rFonts w:ascii="Times New Roman" w:hAnsi="Times New Roman"/>
          <w:b/>
          <w:sz w:val="24"/>
          <w:szCs w:val="24"/>
          <w:lang w:eastAsia="en-US"/>
        </w:rPr>
        <w:t>Цель проведения:</w:t>
      </w:r>
      <w:r w:rsidRPr="004E0F5E">
        <w:rPr>
          <w:rFonts w:ascii="Times New Roman" w:hAnsi="Times New Roman"/>
          <w:sz w:val="24"/>
          <w:szCs w:val="24"/>
          <w:lang w:eastAsia="en-US"/>
        </w:rPr>
        <w:t xml:space="preserve">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младших школьников, развитие единого образовательного пространства в РФ. Проведение Всероссийских проверочных работ осуществлялось в соответствии с Инструкцией для образовательной организации по проведению</w:t>
      </w:r>
      <w:r w:rsidRPr="004E0F5E">
        <w:rPr>
          <w:rFonts w:ascii="Times New Roman" w:hAnsi="Times New Roman"/>
          <w:sz w:val="24"/>
          <w:szCs w:val="24"/>
        </w:rPr>
        <w:t xml:space="preserve"> работ и системой оценивания их результатов.</w:t>
      </w:r>
    </w:p>
    <w:p w:rsidR="00686506" w:rsidRPr="004E0F5E" w:rsidRDefault="00686506" w:rsidP="00686506">
      <w:pPr>
        <w:ind w:firstLine="567"/>
        <w:contextualSpacing/>
        <w:jc w:val="both"/>
        <w:rPr>
          <w:rFonts w:ascii="Times New Roman" w:hAnsi="Times New Roman"/>
          <w:b/>
          <w:sz w:val="24"/>
          <w:szCs w:val="24"/>
        </w:rPr>
      </w:pPr>
      <w:r w:rsidRPr="004E0F5E">
        <w:rPr>
          <w:rFonts w:ascii="Times New Roman" w:hAnsi="Times New Roman"/>
          <w:b/>
          <w:sz w:val="24"/>
          <w:szCs w:val="24"/>
        </w:rPr>
        <w:t>Работу </w:t>
      </w:r>
      <w:r w:rsidRPr="004E0F5E">
        <w:rPr>
          <w:rFonts w:ascii="Times New Roman" w:hAnsi="Times New Roman"/>
          <w:b/>
          <w:bCs/>
          <w:sz w:val="24"/>
          <w:szCs w:val="24"/>
        </w:rPr>
        <w:t>по русскому языку </w:t>
      </w:r>
      <w:r w:rsidRPr="004E0F5E">
        <w:rPr>
          <w:rFonts w:ascii="Times New Roman" w:hAnsi="Times New Roman"/>
          <w:b/>
          <w:sz w:val="24"/>
          <w:szCs w:val="24"/>
        </w:rPr>
        <w:t>выполняли 47 обучающихся  .</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Максимальный балл, который можно получить за всю работу </w:t>
      </w:r>
      <w:r w:rsidRPr="004E0F5E">
        <w:rPr>
          <w:rFonts w:ascii="Times New Roman" w:hAnsi="Times New Roman"/>
          <w:b/>
          <w:sz w:val="24"/>
          <w:szCs w:val="24"/>
        </w:rPr>
        <w:t xml:space="preserve">– 38 </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Максимальный балл  за работу набрали обучающиеся </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lastRenderedPageBreak/>
        <w:t>(из 4</w:t>
      </w:r>
      <w:r w:rsidRPr="004E0F5E">
        <w:rPr>
          <w:rFonts w:ascii="Times New Roman" w:hAnsi="Times New Roman"/>
          <w:sz w:val="24"/>
          <w:szCs w:val="24"/>
          <w:vertAlign w:val="superscript"/>
        </w:rPr>
        <w:t xml:space="preserve">а </w:t>
      </w:r>
      <w:r w:rsidRPr="004E0F5E">
        <w:rPr>
          <w:rFonts w:ascii="Times New Roman" w:hAnsi="Times New Roman"/>
          <w:sz w:val="24"/>
          <w:szCs w:val="24"/>
        </w:rPr>
        <w:t xml:space="preserve">класса – Максудова Мариям и из  4 </w:t>
      </w:r>
      <w:r w:rsidRPr="004E0F5E">
        <w:rPr>
          <w:rFonts w:ascii="Times New Roman" w:hAnsi="Times New Roman"/>
          <w:sz w:val="24"/>
          <w:szCs w:val="24"/>
          <w:vertAlign w:val="superscript"/>
        </w:rPr>
        <w:t xml:space="preserve">б </w:t>
      </w:r>
      <w:r w:rsidRPr="004E0F5E">
        <w:rPr>
          <w:rFonts w:ascii="Times New Roman" w:hAnsi="Times New Roman"/>
          <w:sz w:val="24"/>
          <w:szCs w:val="24"/>
        </w:rPr>
        <w:t>класса – Рабаданов Магамма ).</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Средний балл по школе – </w:t>
      </w:r>
      <w:r w:rsidRPr="004E0F5E">
        <w:rPr>
          <w:rFonts w:ascii="Times New Roman" w:hAnsi="Times New Roman"/>
          <w:b/>
          <w:bCs/>
          <w:sz w:val="24"/>
          <w:szCs w:val="24"/>
        </w:rPr>
        <w:t>3,7</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xml:space="preserve">Качество знаний по школе  - </w:t>
      </w:r>
      <w:r w:rsidRPr="004E0F5E">
        <w:rPr>
          <w:rFonts w:ascii="Times New Roman" w:hAnsi="Times New Roman"/>
          <w:b/>
          <w:sz w:val="24"/>
          <w:szCs w:val="24"/>
        </w:rPr>
        <w:t>57 %</w:t>
      </w:r>
    </w:p>
    <w:p w:rsidR="00686506" w:rsidRPr="00C441AA" w:rsidRDefault="00686506" w:rsidP="00686506">
      <w:pPr>
        <w:contextualSpacing/>
        <w:rPr>
          <w:rFonts w:ascii="Times New Roman" w:hAnsi="Times New Roman"/>
          <w:sz w:val="24"/>
          <w:szCs w:val="24"/>
        </w:rPr>
      </w:pPr>
      <w:r w:rsidRPr="004E0F5E">
        <w:rPr>
          <w:rFonts w:ascii="Times New Roman" w:hAnsi="Times New Roman"/>
          <w:sz w:val="24"/>
          <w:szCs w:val="24"/>
        </w:rPr>
        <w:t xml:space="preserve">Успеваемость- </w:t>
      </w:r>
      <w:r w:rsidRPr="004E0F5E">
        <w:rPr>
          <w:rFonts w:ascii="Times New Roman" w:hAnsi="Times New Roman"/>
          <w:b/>
          <w:sz w:val="24"/>
          <w:szCs w:val="24"/>
        </w:rPr>
        <w:t>85%</w:t>
      </w:r>
    </w:p>
    <w:p w:rsidR="00686506" w:rsidRPr="004E0F5E" w:rsidRDefault="00686506" w:rsidP="00686506">
      <w:pPr>
        <w:contextualSpacing/>
        <w:rPr>
          <w:rFonts w:ascii="Times New Roman" w:hAnsi="Times New Roman"/>
          <w:b/>
          <w:sz w:val="24"/>
          <w:szCs w:val="24"/>
        </w:rPr>
      </w:pPr>
      <w:r w:rsidRPr="004E0F5E">
        <w:rPr>
          <w:rFonts w:ascii="Times New Roman" w:hAnsi="Times New Roman"/>
          <w:b/>
          <w:sz w:val="24"/>
          <w:szCs w:val="24"/>
        </w:rPr>
        <w:t>Общий анализ качества знаний таков:</w:t>
      </w:r>
      <w:r w:rsidRPr="004E0F5E">
        <w:rPr>
          <w:rFonts w:ascii="Times New Roman" w:hAnsi="Times New Roman"/>
          <w:b/>
          <w:sz w:val="24"/>
          <w:szCs w:val="24"/>
        </w:rPr>
        <w:tab/>
      </w:r>
    </w:p>
    <w:p w:rsidR="00686506" w:rsidRPr="004E0F5E" w:rsidRDefault="00686506" w:rsidP="00686506">
      <w:pPr>
        <w:contextual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133"/>
        <w:gridCol w:w="1785"/>
        <w:gridCol w:w="729"/>
        <w:gridCol w:w="758"/>
        <w:gridCol w:w="671"/>
        <w:gridCol w:w="671"/>
        <w:gridCol w:w="1226"/>
        <w:gridCol w:w="1735"/>
      </w:tblGrid>
      <w:tr w:rsidR="00686506" w:rsidRPr="004E0F5E" w:rsidTr="002D70E2">
        <w:trPr>
          <w:cantSplit/>
          <w:trHeight w:val="946"/>
        </w:trPr>
        <w:tc>
          <w:tcPr>
            <w:tcW w:w="863"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 xml:space="preserve">Класс </w:t>
            </w:r>
          </w:p>
        </w:tc>
        <w:tc>
          <w:tcPr>
            <w:tcW w:w="1133"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Кол – во человек</w:t>
            </w:r>
          </w:p>
        </w:tc>
        <w:tc>
          <w:tcPr>
            <w:tcW w:w="1785"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Кол – во выполнявших работу</w:t>
            </w:r>
          </w:p>
        </w:tc>
        <w:tc>
          <w:tcPr>
            <w:tcW w:w="729" w:type="dxa"/>
          </w:tcPr>
          <w:p w:rsidR="00686506" w:rsidRPr="004E0F5E" w:rsidRDefault="00686506" w:rsidP="002D70E2">
            <w:pPr>
              <w:contextualSpacing/>
              <w:rPr>
                <w:rFonts w:ascii="Times New Roman" w:hAnsi="Times New Roman"/>
                <w:b/>
                <w:sz w:val="24"/>
                <w:szCs w:val="24"/>
              </w:rPr>
            </w:pPr>
            <w:r w:rsidRPr="004E0F5E">
              <w:rPr>
                <w:rFonts w:ascii="Times New Roman" w:eastAsia="Calibri" w:hAnsi="Times New Roman"/>
                <w:b/>
                <w:sz w:val="24"/>
                <w:szCs w:val="24"/>
              </w:rPr>
              <w:t>«5»</w:t>
            </w:r>
          </w:p>
        </w:tc>
        <w:tc>
          <w:tcPr>
            <w:tcW w:w="758" w:type="dxa"/>
          </w:tcPr>
          <w:p w:rsidR="00686506" w:rsidRPr="004E0F5E" w:rsidRDefault="00686506" w:rsidP="002D70E2">
            <w:pPr>
              <w:contextualSpacing/>
              <w:rPr>
                <w:rFonts w:ascii="Times New Roman" w:hAnsi="Times New Roman"/>
                <w:b/>
                <w:sz w:val="24"/>
                <w:szCs w:val="24"/>
              </w:rPr>
            </w:pPr>
            <w:r w:rsidRPr="004E0F5E">
              <w:rPr>
                <w:rFonts w:ascii="Times New Roman" w:eastAsia="Calibri" w:hAnsi="Times New Roman"/>
                <w:b/>
                <w:sz w:val="24"/>
                <w:szCs w:val="24"/>
              </w:rPr>
              <w:t>«4»</w:t>
            </w:r>
          </w:p>
        </w:tc>
        <w:tc>
          <w:tcPr>
            <w:tcW w:w="671" w:type="dxa"/>
          </w:tcPr>
          <w:p w:rsidR="00686506" w:rsidRPr="004E0F5E" w:rsidRDefault="00686506" w:rsidP="002D70E2">
            <w:pPr>
              <w:contextualSpacing/>
              <w:rPr>
                <w:rFonts w:ascii="Times New Roman" w:hAnsi="Times New Roman"/>
                <w:b/>
                <w:sz w:val="24"/>
                <w:szCs w:val="24"/>
              </w:rPr>
            </w:pPr>
            <w:r w:rsidRPr="004E0F5E">
              <w:rPr>
                <w:rFonts w:ascii="Times New Roman" w:eastAsia="Calibri" w:hAnsi="Times New Roman"/>
                <w:b/>
                <w:sz w:val="24"/>
                <w:szCs w:val="24"/>
              </w:rPr>
              <w:t>«3»</w:t>
            </w:r>
          </w:p>
        </w:tc>
        <w:tc>
          <w:tcPr>
            <w:tcW w:w="671" w:type="dxa"/>
          </w:tcPr>
          <w:p w:rsidR="00686506" w:rsidRPr="004E0F5E" w:rsidRDefault="00686506" w:rsidP="002D70E2">
            <w:pPr>
              <w:contextualSpacing/>
              <w:rPr>
                <w:rFonts w:ascii="Times New Roman" w:hAnsi="Times New Roman"/>
                <w:b/>
                <w:sz w:val="24"/>
                <w:szCs w:val="24"/>
              </w:rPr>
            </w:pPr>
            <w:r w:rsidRPr="004E0F5E">
              <w:rPr>
                <w:rFonts w:ascii="Times New Roman" w:eastAsia="Calibri" w:hAnsi="Times New Roman"/>
                <w:b/>
                <w:sz w:val="24"/>
                <w:szCs w:val="24"/>
              </w:rPr>
              <w:t>«2»</w:t>
            </w:r>
          </w:p>
        </w:tc>
        <w:tc>
          <w:tcPr>
            <w:tcW w:w="1226"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 xml:space="preserve">Качество знаний </w:t>
            </w:r>
          </w:p>
        </w:tc>
        <w:tc>
          <w:tcPr>
            <w:tcW w:w="1735"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Успеваемость</w:t>
            </w:r>
          </w:p>
        </w:tc>
      </w:tr>
      <w:tr w:rsidR="00686506" w:rsidRPr="004E0F5E" w:rsidTr="002D70E2">
        <w:tc>
          <w:tcPr>
            <w:tcW w:w="863"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 А</w:t>
            </w:r>
          </w:p>
        </w:tc>
        <w:tc>
          <w:tcPr>
            <w:tcW w:w="1133"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13</w:t>
            </w:r>
          </w:p>
        </w:tc>
        <w:tc>
          <w:tcPr>
            <w:tcW w:w="1785"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12</w:t>
            </w:r>
          </w:p>
        </w:tc>
        <w:tc>
          <w:tcPr>
            <w:tcW w:w="729"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2</w:t>
            </w:r>
          </w:p>
        </w:tc>
        <w:tc>
          <w:tcPr>
            <w:tcW w:w="758"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5</w:t>
            </w:r>
          </w:p>
        </w:tc>
        <w:tc>
          <w:tcPr>
            <w:tcW w:w="671"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5</w:t>
            </w:r>
          </w:p>
        </w:tc>
        <w:tc>
          <w:tcPr>
            <w:tcW w:w="671"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0</w:t>
            </w:r>
          </w:p>
        </w:tc>
        <w:tc>
          <w:tcPr>
            <w:tcW w:w="1226"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58</w:t>
            </w:r>
          </w:p>
        </w:tc>
        <w:tc>
          <w:tcPr>
            <w:tcW w:w="1735"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100%</w:t>
            </w:r>
          </w:p>
        </w:tc>
      </w:tr>
      <w:tr w:rsidR="00686506" w:rsidRPr="004E0F5E" w:rsidTr="002D70E2">
        <w:tc>
          <w:tcPr>
            <w:tcW w:w="863"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 Б</w:t>
            </w:r>
          </w:p>
        </w:tc>
        <w:tc>
          <w:tcPr>
            <w:tcW w:w="1133"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15</w:t>
            </w:r>
          </w:p>
        </w:tc>
        <w:tc>
          <w:tcPr>
            <w:tcW w:w="1785"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14</w:t>
            </w:r>
          </w:p>
        </w:tc>
        <w:tc>
          <w:tcPr>
            <w:tcW w:w="729"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7</w:t>
            </w:r>
          </w:p>
        </w:tc>
        <w:tc>
          <w:tcPr>
            <w:tcW w:w="758"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4</w:t>
            </w:r>
          </w:p>
        </w:tc>
        <w:tc>
          <w:tcPr>
            <w:tcW w:w="671"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3</w:t>
            </w:r>
          </w:p>
        </w:tc>
        <w:tc>
          <w:tcPr>
            <w:tcW w:w="671"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0</w:t>
            </w:r>
          </w:p>
        </w:tc>
        <w:tc>
          <w:tcPr>
            <w:tcW w:w="1226"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79</w:t>
            </w:r>
          </w:p>
        </w:tc>
        <w:tc>
          <w:tcPr>
            <w:tcW w:w="1735"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100%</w:t>
            </w:r>
          </w:p>
        </w:tc>
      </w:tr>
      <w:tr w:rsidR="00686506" w:rsidRPr="004E0F5E" w:rsidTr="002D70E2">
        <w:tc>
          <w:tcPr>
            <w:tcW w:w="863"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 В</w:t>
            </w:r>
          </w:p>
        </w:tc>
        <w:tc>
          <w:tcPr>
            <w:tcW w:w="1133"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11</w:t>
            </w:r>
          </w:p>
        </w:tc>
        <w:tc>
          <w:tcPr>
            <w:tcW w:w="1785"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11</w:t>
            </w:r>
          </w:p>
        </w:tc>
        <w:tc>
          <w:tcPr>
            <w:tcW w:w="729"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4</w:t>
            </w:r>
          </w:p>
        </w:tc>
        <w:tc>
          <w:tcPr>
            <w:tcW w:w="758"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2</w:t>
            </w:r>
          </w:p>
        </w:tc>
        <w:tc>
          <w:tcPr>
            <w:tcW w:w="671"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0</w:t>
            </w:r>
          </w:p>
        </w:tc>
        <w:tc>
          <w:tcPr>
            <w:tcW w:w="671"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5</w:t>
            </w:r>
          </w:p>
        </w:tc>
        <w:tc>
          <w:tcPr>
            <w:tcW w:w="1226"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54</w:t>
            </w:r>
          </w:p>
        </w:tc>
        <w:tc>
          <w:tcPr>
            <w:tcW w:w="1735"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100%</w:t>
            </w:r>
          </w:p>
        </w:tc>
      </w:tr>
      <w:tr w:rsidR="00686506" w:rsidRPr="004E0F5E" w:rsidTr="002D70E2">
        <w:tc>
          <w:tcPr>
            <w:tcW w:w="863"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4Г</w:t>
            </w:r>
          </w:p>
        </w:tc>
        <w:tc>
          <w:tcPr>
            <w:tcW w:w="1133"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11</w:t>
            </w:r>
          </w:p>
        </w:tc>
        <w:tc>
          <w:tcPr>
            <w:tcW w:w="1785"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10</w:t>
            </w:r>
          </w:p>
        </w:tc>
        <w:tc>
          <w:tcPr>
            <w:tcW w:w="729"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w:t>
            </w:r>
          </w:p>
        </w:tc>
        <w:tc>
          <w:tcPr>
            <w:tcW w:w="758"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3</w:t>
            </w:r>
          </w:p>
        </w:tc>
        <w:tc>
          <w:tcPr>
            <w:tcW w:w="671"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5</w:t>
            </w:r>
          </w:p>
        </w:tc>
        <w:tc>
          <w:tcPr>
            <w:tcW w:w="671"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2</w:t>
            </w:r>
          </w:p>
        </w:tc>
        <w:tc>
          <w:tcPr>
            <w:tcW w:w="1226"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30</w:t>
            </w:r>
          </w:p>
        </w:tc>
        <w:tc>
          <w:tcPr>
            <w:tcW w:w="1735"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80%</w:t>
            </w:r>
          </w:p>
        </w:tc>
      </w:tr>
      <w:tr w:rsidR="00686506" w:rsidRPr="004E0F5E" w:rsidTr="002D70E2">
        <w:tc>
          <w:tcPr>
            <w:tcW w:w="863"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 xml:space="preserve">Всего </w:t>
            </w:r>
          </w:p>
        </w:tc>
        <w:tc>
          <w:tcPr>
            <w:tcW w:w="1133"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50</w:t>
            </w:r>
          </w:p>
        </w:tc>
        <w:tc>
          <w:tcPr>
            <w:tcW w:w="1785"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47</w:t>
            </w:r>
          </w:p>
        </w:tc>
        <w:tc>
          <w:tcPr>
            <w:tcW w:w="729"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13</w:t>
            </w:r>
          </w:p>
        </w:tc>
        <w:tc>
          <w:tcPr>
            <w:tcW w:w="758"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14</w:t>
            </w:r>
          </w:p>
        </w:tc>
        <w:tc>
          <w:tcPr>
            <w:tcW w:w="671"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13</w:t>
            </w:r>
          </w:p>
        </w:tc>
        <w:tc>
          <w:tcPr>
            <w:tcW w:w="671"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7</w:t>
            </w:r>
          </w:p>
        </w:tc>
        <w:tc>
          <w:tcPr>
            <w:tcW w:w="1226"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55</w:t>
            </w:r>
          </w:p>
        </w:tc>
        <w:tc>
          <w:tcPr>
            <w:tcW w:w="1735"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95%</w:t>
            </w:r>
          </w:p>
        </w:tc>
      </w:tr>
    </w:tbl>
    <w:p w:rsidR="00686506" w:rsidRPr="004E0F5E" w:rsidRDefault="00686506" w:rsidP="00686506">
      <w:pPr>
        <w:tabs>
          <w:tab w:val="left" w:pos="1050"/>
        </w:tabs>
        <w:contextualSpacing/>
        <w:rPr>
          <w:rFonts w:ascii="Times New Roman" w:hAnsi="Times New Roman"/>
          <w:b/>
          <w:sz w:val="24"/>
          <w:szCs w:val="24"/>
        </w:rPr>
      </w:pPr>
    </w:p>
    <w:p w:rsidR="00686506" w:rsidRPr="00C441AA" w:rsidRDefault="00686506" w:rsidP="00C441AA">
      <w:pPr>
        <w:tabs>
          <w:tab w:val="left" w:pos="1050"/>
        </w:tabs>
        <w:contextualSpacing/>
        <w:rPr>
          <w:rFonts w:ascii="Times New Roman" w:hAnsi="Times New Roman"/>
          <w:b/>
          <w:sz w:val="24"/>
          <w:szCs w:val="24"/>
        </w:rPr>
      </w:pPr>
      <w:r w:rsidRPr="004E0F5E">
        <w:rPr>
          <w:rFonts w:ascii="Times New Roman" w:hAnsi="Times New Roman"/>
          <w:b/>
          <w:sz w:val="24"/>
          <w:szCs w:val="24"/>
        </w:rPr>
        <w:t>Работу </w:t>
      </w:r>
      <w:r w:rsidRPr="004E0F5E">
        <w:rPr>
          <w:rFonts w:ascii="Times New Roman" w:hAnsi="Times New Roman"/>
          <w:b/>
          <w:bCs/>
          <w:sz w:val="24"/>
          <w:szCs w:val="24"/>
        </w:rPr>
        <w:t>по математике </w:t>
      </w:r>
      <w:r w:rsidRPr="004E0F5E">
        <w:rPr>
          <w:rFonts w:ascii="Times New Roman" w:hAnsi="Times New Roman"/>
          <w:b/>
          <w:sz w:val="24"/>
          <w:szCs w:val="24"/>
        </w:rPr>
        <w:t xml:space="preserve">выполняли 47  обучающихся </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xml:space="preserve">Работа  по математике содержала 12 заданий.  </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b/>
          <w:sz w:val="24"/>
          <w:szCs w:val="24"/>
          <w:u w:val="single"/>
        </w:rPr>
        <w:t>Максимальный балл – 20</w:t>
      </w:r>
      <w:r w:rsidRPr="004E0F5E">
        <w:rPr>
          <w:rFonts w:ascii="Times New Roman" w:hAnsi="Times New Roman"/>
          <w:sz w:val="24"/>
          <w:szCs w:val="24"/>
          <w:u w:val="single"/>
        </w:rPr>
        <w:t>.</w:t>
      </w:r>
      <w:r w:rsidRPr="004E0F5E">
        <w:rPr>
          <w:rFonts w:ascii="Times New Roman" w:hAnsi="Times New Roman"/>
          <w:sz w:val="24"/>
          <w:szCs w:val="24"/>
        </w:rPr>
        <w:t xml:space="preserve"> </w:t>
      </w:r>
    </w:p>
    <w:p w:rsidR="00686506" w:rsidRPr="004E0F5E" w:rsidRDefault="00686506" w:rsidP="00686506">
      <w:pPr>
        <w:contextualSpacing/>
        <w:rPr>
          <w:rFonts w:ascii="Times New Roman" w:hAnsi="Times New Roman"/>
          <w:b/>
          <w:sz w:val="24"/>
          <w:szCs w:val="24"/>
        </w:rPr>
      </w:pPr>
      <w:r w:rsidRPr="004E0F5E">
        <w:rPr>
          <w:rFonts w:ascii="Times New Roman" w:hAnsi="Times New Roman"/>
          <w:b/>
          <w:sz w:val="24"/>
          <w:szCs w:val="24"/>
        </w:rPr>
        <w:t>Средний балл по школе -3,8</w:t>
      </w:r>
    </w:p>
    <w:p w:rsidR="00686506" w:rsidRPr="004E0F5E" w:rsidRDefault="00686506" w:rsidP="00686506">
      <w:pPr>
        <w:contextualSpacing/>
        <w:rPr>
          <w:rFonts w:ascii="Times New Roman" w:hAnsi="Times New Roman"/>
          <w:b/>
          <w:sz w:val="24"/>
          <w:szCs w:val="24"/>
        </w:rPr>
      </w:pPr>
      <w:r w:rsidRPr="004E0F5E">
        <w:rPr>
          <w:rFonts w:ascii="Times New Roman" w:hAnsi="Times New Roman"/>
          <w:b/>
          <w:sz w:val="24"/>
          <w:szCs w:val="24"/>
        </w:rPr>
        <w:t>Качество знаний по школе  - 64 %.</w:t>
      </w:r>
    </w:p>
    <w:p w:rsidR="00686506" w:rsidRPr="004E0F5E" w:rsidRDefault="00686506" w:rsidP="00686506">
      <w:pPr>
        <w:contextualSpacing/>
        <w:rPr>
          <w:rFonts w:ascii="Times New Roman" w:hAnsi="Times New Roman"/>
          <w:sz w:val="24"/>
          <w:szCs w:val="24"/>
        </w:rPr>
      </w:pPr>
      <w:r w:rsidRPr="004E0F5E">
        <w:rPr>
          <w:rFonts w:ascii="Times New Roman" w:hAnsi="Times New Roman"/>
          <w:b/>
          <w:sz w:val="24"/>
          <w:szCs w:val="24"/>
        </w:rPr>
        <w:t>Успеваемость- 89%</w:t>
      </w:r>
    </w:p>
    <w:p w:rsidR="00686506" w:rsidRPr="004E0F5E" w:rsidRDefault="00686506" w:rsidP="00686506">
      <w:pPr>
        <w:contextualSpacing/>
        <w:rPr>
          <w:rFonts w:ascii="Times New Roman" w:hAnsi="Times New Roman"/>
          <w:b/>
          <w:sz w:val="24"/>
          <w:szCs w:val="24"/>
          <w:u w:val="single"/>
        </w:rPr>
      </w:pPr>
      <w:r w:rsidRPr="004E0F5E">
        <w:rPr>
          <w:rFonts w:ascii="Times New Roman" w:hAnsi="Times New Roman"/>
          <w:b/>
          <w:sz w:val="24"/>
          <w:szCs w:val="24"/>
          <w:u w:val="single"/>
        </w:rPr>
        <w:t>Общий анализ качества знаний таков:</w:t>
      </w:r>
    </w:p>
    <w:p w:rsidR="00686506" w:rsidRPr="004E0F5E" w:rsidRDefault="00686506" w:rsidP="00686506">
      <w:pPr>
        <w:contextualSpacing/>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233"/>
        <w:gridCol w:w="2046"/>
        <w:gridCol w:w="672"/>
        <w:gridCol w:w="683"/>
        <w:gridCol w:w="649"/>
        <w:gridCol w:w="649"/>
        <w:gridCol w:w="1395"/>
        <w:gridCol w:w="1988"/>
      </w:tblGrid>
      <w:tr w:rsidR="00686506" w:rsidRPr="004E0F5E" w:rsidTr="002D70E2">
        <w:trPr>
          <w:cantSplit/>
          <w:trHeight w:val="946"/>
        </w:trPr>
        <w:tc>
          <w:tcPr>
            <w:tcW w:w="965"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 xml:space="preserve">Класс </w:t>
            </w:r>
          </w:p>
        </w:tc>
        <w:tc>
          <w:tcPr>
            <w:tcW w:w="1233"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Кол – во человек</w:t>
            </w:r>
          </w:p>
        </w:tc>
        <w:tc>
          <w:tcPr>
            <w:tcW w:w="2046"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Кол – во выполнявших работу</w:t>
            </w:r>
          </w:p>
        </w:tc>
        <w:tc>
          <w:tcPr>
            <w:tcW w:w="672" w:type="dxa"/>
          </w:tcPr>
          <w:p w:rsidR="00686506" w:rsidRPr="004E0F5E" w:rsidRDefault="00686506" w:rsidP="002D70E2">
            <w:pPr>
              <w:contextualSpacing/>
              <w:rPr>
                <w:rFonts w:ascii="Times New Roman" w:hAnsi="Times New Roman"/>
                <w:b/>
                <w:sz w:val="24"/>
                <w:szCs w:val="24"/>
              </w:rPr>
            </w:pPr>
            <w:r w:rsidRPr="004E0F5E">
              <w:rPr>
                <w:rFonts w:ascii="Times New Roman" w:eastAsia="Calibri" w:hAnsi="Times New Roman"/>
                <w:b/>
                <w:sz w:val="24"/>
                <w:szCs w:val="24"/>
              </w:rPr>
              <w:t>«5»</w:t>
            </w:r>
          </w:p>
        </w:tc>
        <w:tc>
          <w:tcPr>
            <w:tcW w:w="683" w:type="dxa"/>
          </w:tcPr>
          <w:p w:rsidR="00686506" w:rsidRPr="004E0F5E" w:rsidRDefault="00686506" w:rsidP="002D70E2">
            <w:pPr>
              <w:contextualSpacing/>
              <w:rPr>
                <w:rFonts w:ascii="Times New Roman" w:hAnsi="Times New Roman"/>
                <w:b/>
                <w:sz w:val="24"/>
                <w:szCs w:val="24"/>
              </w:rPr>
            </w:pPr>
            <w:r w:rsidRPr="004E0F5E">
              <w:rPr>
                <w:rFonts w:ascii="Times New Roman" w:eastAsia="Calibri" w:hAnsi="Times New Roman"/>
                <w:b/>
                <w:sz w:val="24"/>
                <w:szCs w:val="24"/>
              </w:rPr>
              <w:t>«4»</w:t>
            </w:r>
          </w:p>
        </w:tc>
        <w:tc>
          <w:tcPr>
            <w:tcW w:w="649" w:type="dxa"/>
          </w:tcPr>
          <w:p w:rsidR="00686506" w:rsidRPr="004E0F5E" w:rsidRDefault="00686506" w:rsidP="002D70E2">
            <w:pPr>
              <w:contextualSpacing/>
              <w:rPr>
                <w:rFonts w:ascii="Times New Roman" w:hAnsi="Times New Roman"/>
                <w:b/>
                <w:sz w:val="24"/>
                <w:szCs w:val="24"/>
              </w:rPr>
            </w:pPr>
            <w:r w:rsidRPr="004E0F5E">
              <w:rPr>
                <w:rFonts w:ascii="Times New Roman" w:eastAsia="Calibri" w:hAnsi="Times New Roman"/>
                <w:b/>
                <w:sz w:val="24"/>
                <w:szCs w:val="24"/>
              </w:rPr>
              <w:t>«3»</w:t>
            </w:r>
          </w:p>
        </w:tc>
        <w:tc>
          <w:tcPr>
            <w:tcW w:w="649" w:type="dxa"/>
          </w:tcPr>
          <w:p w:rsidR="00686506" w:rsidRPr="004E0F5E" w:rsidRDefault="00686506" w:rsidP="002D70E2">
            <w:pPr>
              <w:contextualSpacing/>
              <w:rPr>
                <w:rFonts w:ascii="Times New Roman" w:hAnsi="Times New Roman"/>
                <w:b/>
                <w:sz w:val="24"/>
                <w:szCs w:val="24"/>
              </w:rPr>
            </w:pPr>
            <w:r w:rsidRPr="004E0F5E">
              <w:rPr>
                <w:rFonts w:ascii="Times New Roman" w:eastAsia="Calibri" w:hAnsi="Times New Roman"/>
                <w:b/>
                <w:sz w:val="24"/>
                <w:szCs w:val="24"/>
              </w:rPr>
              <w:t>«2»</w:t>
            </w:r>
          </w:p>
        </w:tc>
        <w:tc>
          <w:tcPr>
            <w:tcW w:w="1395"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 xml:space="preserve">Качество знаний </w:t>
            </w:r>
          </w:p>
        </w:tc>
        <w:tc>
          <w:tcPr>
            <w:tcW w:w="1988"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Успеваемость</w:t>
            </w:r>
          </w:p>
        </w:tc>
      </w:tr>
      <w:tr w:rsidR="00686506" w:rsidRPr="004E0F5E" w:rsidTr="002D70E2">
        <w:tc>
          <w:tcPr>
            <w:tcW w:w="965"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 А</w:t>
            </w:r>
          </w:p>
        </w:tc>
        <w:tc>
          <w:tcPr>
            <w:tcW w:w="1233"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13</w:t>
            </w:r>
          </w:p>
        </w:tc>
        <w:tc>
          <w:tcPr>
            <w:tcW w:w="2046"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12</w:t>
            </w:r>
          </w:p>
        </w:tc>
        <w:tc>
          <w:tcPr>
            <w:tcW w:w="672"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5</w:t>
            </w:r>
          </w:p>
        </w:tc>
        <w:tc>
          <w:tcPr>
            <w:tcW w:w="683"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4</w:t>
            </w:r>
          </w:p>
        </w:tc>
        <w:tc>
          <w:tcPr>
            <w:tcW w:w="649"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3</w:t>
            </w:r>
          </w:p>
        </w:tc>
        <w:tc>
          <w:tcPr>
            <w:tcW w:w="649"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0</w:t>
            </w:r>
          </w:p>
        </w:tc>
        <w:tc>
          <w:tcPr>
            <w:tcW w:w="1395"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75</w:t>
            </w:r>
          </w:p>
        </w:tc>
        <w:tc>
          <w:tcPr>
            <w:tcW w:w="1988"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100%</w:t>
            </w:r>
          </w:p>
        </w:tc>
      </w:tr>
      <w:tr w:rsidR="00686506" w:rsidRPr="004E0F5E" w:rsidTr="002D70E2">
        <w:tc>
          <w:tcPr>
            <w:tcW w:w="965"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 Б</w:t>
            </w:r>
          </w:p>
        </w:tc>
        <w:tc>
          <w:tcPr>
            <w:tcW w:w="1233"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15</w:t>
            </w:r>
          </w:p>
        </w:tc>
        <w:tc>
          <w:tcPr>
            <w:tcW w:w="2046"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14</w:t>
            </w:r>
          </w:p>
        </w:tc>
        <w:tc>
          <w:tcPr>
            <w:tcW w:w="672"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1</w:t>
            </w:r>
          </w:p>
        </w:tc>
        <w:tc>
          <w:tcPr>
            <w:tcW w:w="683"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11</w:t>
            </w:r>
          </w:p>
        </w:tc>
        <w:tc>
          <w:tcPr>
            <w:tcW w:w="649"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2</w:t>
            </w:r>
          </w:p>
        </w:tc>
        <w:tc>
          <w:tcPr>
            <w:tcW w:w="649"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0</w:t>
            </w:r>
          </w:p>
        </w:tc>
        <w:tc>
          <w:tcPr>
            <w:tcW w:w="1395"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93</w:t>
            </w:r>
          </w:p>
        </w:tc>
        <w:tc>
          <w:tcPr>
            <w:tcW w:w="1988"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100%</w:t>
            </w:r>
          </w:p>
        </w:tc>
      </w:tr>
      <w:tr w:rsidR="00686506" w:rsidRPr="004E0F5E" w:rsidTr="002D70E2">
        <w:tc>
          <w:tcPr>
            <w:tcW w:w="965"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 В</w:t>
            </w:r>
          </w:p>
        </w:tc>
        <w:tc>
          <w:tcPr>
            <w:tcW w:w="1233"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11</w:t>
            </w:r>
          </w:p>
        </w:tc>
        <w:tc>
          <w:tcPr>
            <w:tcW w:w="2046"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11</w:t>
            </w:r>
          </w:p>
        </w:tc>
        <w:tc>
          <w:tcPr>
            <w:tcW w:w="672"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4</w:t>
            </w:r>
          </w:p>
        </w:tc>
        <w:tc>
          <w:tcPr>
            <w:tcW w:w="683"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1</w:t>
            </w:r>
          </w:p>
        </w:tc>
        <w:tc>
          <w:tcPr>
            <w:tcW w:w="649"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2</w:t>
            </w:r>
          </w:p>
        </w:tc>
        <w:tc>
          <w:tcPr>
            <w:tcW w:w="649"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4</w:t>
            </w:r>
          </w:p>
        </w:tc>
        <w:tc>
          <w:tcPr>
            <w:tcW w:w="1395"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45</w:t>
            </w:r>
          </w:p>
        </w:tc>
        <w:tc>
          <w:tcPr>
            <w:tcW w:w="1988"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64%</w:t>
            </w:r>
          </w:p>
        </w:tc>
      </w:tr>
      <w:tr w:rsidR="00686506" w:rsidRPr="004E0F5E" w:rsidTr="002D70E2">
        <w:tc>
          <w:tcPr>
            <w:tcW w:w="965"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4Г</w:t>
            </w:r>
          </w:p>
        </w:tc>
        <w:tc>
          <w:tcPr>
            <w:tcW w:w="1233" w:type="dxa"/>
            <w:shd w:val="clear" w:color="auto" w:fill="FFFFFF"/>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11</w:t>
            </w:r>
          </w:p>
        </w:tc>
        <w:tc>
          <w:tcPr>
            <w:tcW w:w="2046"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10</w:t>
            </w:r>
          </w:p>
        </w:tc>
        <w:tc>
          <w:tcPr>
            <w:tcW w:w="672"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1</w:t>
            </w:r>
          </w:p>
        </w:tc>
        <w:tc>
          <w:tcPr>
            <w:tcW w:w="683"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3</w:t>
            </w:r>
          </w:p>
        </w:tc>
        <w:tc>
          <w:tcPr>
            <w:tcW w:w="649"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5</w:t>
            </w:r>
          </w:p>
        </w:tc>
        <w:tc>
          <w:tcPr>
            <w:tcW w:w="649"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1</w:t>
            </w:r>
          </w:p>
        </w:tc>
        <w:tc>
          <w:tcPr>
            <w:tcW w:w="1395"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40</w:t>
            </w:r>
          </w:p>
        </w:tc>
        <w:tc>
          <w:tcPr>
            <w:tcW w:w="1988" w:type="dxa"/>
            <w:shd w:val="clear" w:color="auto" w:fill="FFFFFF"/>
          </w:tcPr>
          <w:p w:rsidR="00686506" w:rsidRPr="004E0F5E" w:rsidRDefault="00686506" w:rsidP="002D70E2">
            <w:pPr>
              <w:shd w:val="clear" w:color="auto" w:fill="FFFFFF"/>
              <w:contextualSpacing/>
              <w:jc w:val="center"/>
              <w:rPr>
                <w:rFonts w:ascii="Times New Roman" w:hAnsi="Times New Roman"/>
                <w:sz w:val="24"/>
                <w:szCs w:val="24"/>
              </w:rPr>
            </w:pPr>
            <w:r w:rsidRPr="004E0F5E">
              <w:rPr>
                <w:rFonts w:ascii="Times New Roman" w:hAnsi="Times New Roman"/>
                <w:sz w:val="24"/>
                <w:szCs w:val="24"/>
              </w:rPr>
              <w:t>90%</w:t>
            </w:r>
          </w:p>
        </w:tc>
      </w:tr>
      <w:tr w:rsidR="00686506" w:rsidRPr="004E0F5E" w:rsidTr="002D70E2">
        <w:tc>
          <w:tcPr>
            <w:tcW w:w="965"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 xml:space="preserve">Всего </w:t>
            </w:r>
          </w:p>
        </w:tc>
        <w:tc>
          <w:tcPr>
            <w:tcW w:w="1233" w:type="dxa"/>
            <w:shd w:val="clear" w:color="auto" w:fill="FFFFFF"/>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50</w:t>
            </w:r>
          </w:p>
        </w:tc>
        <w:tc>
          <w:tcPr>
            <w:tcW w:w="2046" w:type="dxa"/>
            <w:shd w:val="clear" w:color="auto" w:fill="FFFFFF"/>
          </w:tcPr>
          <w:p w:rsidR="00686506" w:rsidRPr="004E0F5E" w:rsidRDefault="00686506" w:rsidP="002D70E2">
            <w:pPr>
              <w:shd w:val="clear" w:color="auto" w:fill="FFFFFF"/>
              <w:contextualSpacing/>
              <w:jc w:val="center"/>
              <w:rPr>
                <w:rFonts w:ascii="Times New Roman" w:hAnsi="Times New Roman"/>
                <w:b/>
                <w:sz w:val="24"/>
                <w:szCs w:val="24"/>
              </w:rPr>
            </w:pPr>
            <w:r w:rsidRPr="004E0F5E">
              <w:rPr>
                <w:rFonts w:ascii="Times New Roman" w:hAnsi="Times New Roman"/>
                <w:b/>
                <w:sz w:val="24"/>
                <w:szCs w:val="24"/>
              </w:rPr>
              <w:t>47</w:t>
            </w:r>
          </w:p>
        </w:tc>
        <w:tc>
          <w:tcPr>
            <w:tcW w:w="672" w:type="dxa"/>
            <w:shd w:val="clear" w:color="auto" w:fill="FFFFFF"/>
          </w:tcPr>
          <w:p w:rsidR="00686506" w:rsidRPr="004E0F5E" w:rsidRDefault="00686506" w:rsidP="002D70E2">
            <w:pPr>
              <w:shd w:val="clear" w:color="auto" w:fill="FFFFFF"/>
              <w:contextualSpacing/>
              <w:jc w:val="center"/>
              <w:rPr>
                <w:rFonts w:ascii="Times New Roman" w:hAnsi="Times New Roman"/>
                <w:b/>
                <w:sz w:val="24"/>
                <w:szCs w:val="24"/>
              </w:rPr>
            </w:pPr>
            <w:r w:rsidRPr="004E0F5E">
              <w:rPr>
                <w:rFonts w:ascii="Times New Roman" w:hAnsi="Times New Roman"/>
                <w:b/>
                <w:sz w:val="24"/>
                <w:szCs w:val="24"/>
              </w:rPr>
              <w:t>11</w:t>
            </w:r>
          </w:p>
        </w:tc>
        <w:tc>
          <w:tcPr>
            <w:tcW w:w="683" w:type="dxa"/>
            <w:shd w:val="clear" w:color="auto" w:fill="FFFFFF"/>
          </w:tcPr>
          <w:p w:rsidR="00686506" w:rsidRPr="004E0F5E" w:rsidRDefault="00686506" w:rsidP="002D70E2">
            <w:pPr>
              <w:shd w:val="clear" w:color="auto" w:fill="FFFFFF"/>
              <w:contextualSpacing/>
              <w:jc w:val="center"/>
              <w:rPr>
                <w:rFonts w:ascii="Times New Roman" w:hAnsi="Times New Roman"/>
                <w:b/>
                <w:sz w:val="24"/>
                <w:szCs w:val="24"/>
              </w:rPr>
            </w:pPr>
            <w:r w:rsidRPr="004E0F5E">
              <w:rPr>
                <w:rFonts w:ascii="Times New Roman" w:hAnsi="Times New Roman"/>
                <w:b/>
                <w:sz w:val="24"/>
                <w:szCs w:val="24"/>
              </w:rPr>
              <w:t>19</w:t>
            </w:r>
          </w:p>
        </w:tc>
        <w:tc>
          <w:tcPr>
            <w:tcW w:w="649" w:type="dxa"/>
            <w:shd w:val="clear" w:color="auto" w:fill="FFFFFF"/>
          </w:tcPr>
          <w:p w:rsidR="00686506" w:rsidRPr="004E0F5E" w:rsidRDefault="00686506" w:rsidP="002D70E2">
            <w:pPr>
              <w:shd w:val="clear" w:color="auto" w:fill="FFFFFF"/>
              <w:contextualSpacing/>
              <w:jc w:val="center"/>
              <w:rPr>
                <w:rFonts w:ascii="Times New Roman" w:hAnsi="Times New Roman"/>
                <w:b/>
                <w:sz w:val="24"/>
                <w:szCs w:val="24"/>
              </w:rPr>
            </w:pPr>
            <w:r w:rsidRPr="004E0F5E">
              <w:rPr>
                <w:rFonts w:ascii="Times New Roman" w:hAnsi="Times New Roman"/>
                <w:b/>
                <w:sz w:val="24"/>
                <w:szCs w:val="24"/>
              </w:rPr>
              <w:t>12</w:t>
            </w:r>
          </w:p>
        </w:tc>
        <w:tc>
          <w:tcPr>
            <w:tcW w:w="649" w:type="dxa"/>
            <w:shd w:val="clear" w:color="auto" w:fill="FFFFFF"/>
          </w:tcPr>
          <w:p w:rsidR="00686506" w:rsidRPr="004E0F5E" w:rsidRDefault="00686506" w:rsidP="002D70E2">
            <w:pPr>
              <w:shd w:val="clear" w:color="auto" w:fill="FFFFFF"/>
              <w:contextualSpacing/>
              <w:jc w:val="center"/>
              <w:rPr>
                <w:rFonts w:ascii="Times New Roman" w:hAnsi="Times New Roman"/>
                <w:b/>
                <w:sz w:val="24"/>
                <w:szCs w:val="24"/>
              </w:rPr>
            </w:pPr>
            <w:r w:rsidRPr="004E0F5E">
              <w:rPr>
                <w:rFonts w:ascii="Times New Roman" w:hAnsi="Times New Roman"/>
                <w:b/>
                <w:sz w:val="24"/>
                <w:szCs w:val="24"/>
              </w:rPr>
              <w:t>5</w:t>
            </w:r>
          </w:p>
        </w:tc>
        <w:tc>
          <w:tcPr>
            <w:tcW w:w="1395" w:type="dxa"/>
            <w:shd w:val="clear" w:color="auto" w:fill="FFFFFF"/>
          </w:tcPr>
          <w:p w:rsidR="00686506" w:rsidRPr="004E0F5E" w:rsidRDefault="00686506" w:rsidP="002D70E2">
            <w:pPr>
              <w:shd w:val="clear" w:color="auto" w:fill="FFFFFF"/>
              <w:contextualSpacing/>
              <w:rPr>
                <w:rFonts w:ascii="Times New Roman" w:hAnsi="Times New Roman"/>
                <w:b/>
                <w:sz w:val="24"/>
                <w:szCs w:val="24"/>
              </w:rPr>
            </w:pPr>
            <w:r w:rsidRPr="004E0F5E">
              <w:rPr>
                <w:rFonts w:ascii="Times New Roman" w:hAnsi="Times New Roman"/>
                <w:b/>
                <w:sz w:val="24"/>
                <w:szCs w:val="24"/>
              </w:rPr>
              <w:t xml:space="preserve">       54</w:t>
            </w:r>
          </w:p>
        </w:tc>
        <w:tc>
          <w:tcPr>
            <w:tcW w:w="1988" w:type="dxa"/>
            <w:shd w:val="clear" w:color="auto" w:fill="FFFFFF"/>
          </w:tcPr>
          <w:p w:rsidR="00686506" w:rsidRPr="004E0F5E" w:rsidRDefault="00686506" w:rsidP="002D70E2">
            <w:pPr>
              <w:shd w:val="clear" w:color="auto" w:fill="FFFFFF"/>
              <w:contextualSpacing/>
              <w:jc w:val="center"/>
              <w:rPr>
                <w:rFonts w:ascii="Times New Roman" w:hAnsi="Times New Roman"/>
                <w:b/>
                <w:sz w:val="24"/>
                <w:szCs w:val="24"/>
              </w:rPr>
            </w:pPr>
            <w:r w:rsidRPr="004E0F5E">
              <w:rPr>
                <w:rFonts w:ascii="Times New Roman" w:hAnsi="Times New Roman"/>
                <w:b/>
                <w:sz w:val="24"/>
                <w:szCs w:val="24"/>
              </w:rPr>
              <w:t>86</w:t>
            </w:r>
          </w:p>
        </w:tc>
      </w:tr>
    </w:tbl>
    <w:p w:rsidR="00686506" w:rsidRPr="004E0F5E" w:rsidRDefault="00686506" w:rsidP="00686506">
      <w:pPr>
        <w:tabs>
          <w:tab w:val="left" w:pos="1050"/>
        </w:tabs>
        <w:contextualSpacing/>
        <w:rPr>
          <w:rFonts w:ascii="Times New Roman" w:hAnsi="Times New Roman"/>
          <w:sz w:val="24"/>
          <w:szCs w:val="24"/>
        </w:rPr>
      </w:pPr>
    </w:p>
    <w:p w:rsidR="00686506" w:rsidRPr="004E0F5E" w:rsidRDefault="00686506" w:rsidP="00686506">
      <w:pPr>
        <w:tabs>
          <w:tab w:val="left" w:pos="1050"/>
        </w:tabs>
        <w:contextualSpacing/>
        <w:rPr>
          <w:rFonts w:ascii="Times New Roman" w:hAnsi="Times New Roman"/>
          <w:b/>
          <w:sz w:val="24"/>
          <w:szCs w:val="24"/>
        </w:rPr>
      </w:pPr>
      <w:r w:rsidRPr="004E0F5E">
        <w:rPr>
          <w:rFonts w:ascii="Times New Roman" w:hAnsi="Times New Roman"/>
          <w:b/>
          <w:sz w:val="24"/>
          <w:szCs w:val="24"/>
        </w:rPr>
        <w:t>Работу </w:t>
      </w:r>
      <w:r w:rsidRPr="004E0F5E">
        <w:rPr>
          <w:rFonts w:ascii="Times New Roman" w:hAnsi="Times New Roman"/>
          <w:b/>
          <w:bCs/>
          <w:sz w:val="24"/>
          <w:szCs w:val="24"/>
        </w:rPr>
        <w:t>по окружающему миру </w:t>
      </w:r>
      <w:r w:rsidRPr="004E0F5E">
        <w:rPr>
          <w:rFonts w:ascii="Times New Roman" w:hAnsi="Times New Roman"/>
          <w:b/>
          <w:sz w:val="24"/>
          <w:szCs w:val="24"/>
        </w:rPr>
        <w:t>выполняли 47 обучающихся.</w:t>
      </w:r>
    </w:p>
    <w:p w:rsidR="00686506" w:rsidRPr="004E0F5E" w:rsidRDefault="00686506" w:rsidP="00686506">
      <w:pPr>
        <w:contextualSpacing/>
        <w:jc w:val="both"/>
        <w:rPr>
          <w:rFonts w:ascii="Times New Roman" w:hAnsi="Times New Roman"/>
          <w:color w:val="333333"/>
          <w:sz w:val="24"/>
          <w:szCs w:val="24"/>
          <w:shd w:val="clear" w:color="auto" w:fill="FFFFFF"/>
        </w:rPr>
      </w:pPr>
      <w:r w:rsidRPr="004E0F5E">
        <w:rPr>
          <w:rFonts w:ascii="Times New Roman" w:hAnsi="Times New Roman"/>
          <w:sz w:val="24"/>
          <w:szCs w:val="24"/>
        </w:rPr>
        <w:t>Работа  по окружающему миру содержала 10 заданий.</w:t>
      </w:r>
    </w:p>
    <w:p w:rsidR="00686506" w:rsidRPr="004E0F5E" w:rsidRDefault="00686506" w:rsidP="00686506">
      <w:pPr>
        <w:contextualSpacing/>
        <w:rPr>
          <w:rFonts w:ascii="Times New Roman" w:hAnsi="Times New Roman"/>
          <w:b/>
          <w:sz w:val="24"/>
          <w:szCs w:val="24"/>
        </w:rPr>
      </w:pPr>
      <w:r w:rsidRPr="004E0F5E">
        <w:rPr>
          <w:rFonts w:ascii="Times New Roman" w:hAnsi="Times New Roman"/>
          <w:b/>
          <w:sz w:val="24"/>
          <w:szCs w:val="24"/>
        </w:rPr>
        <w:lastRenderedPageBreak/>
        <w:t xml:space="preserve">Максимальный балл – 32.   </w:t>
      </w:r>
    </w:p>
    <w:p w:rsidR="00686506" w:rsidRPr="004E0F5E" w:rsidRDefault="00686506" w:rsidP="00686506">
      <w:pPr>
        <w:contextualSpacing/>
        <w:rPr>
          <w:rFonts w:ascii="Times New Roman" w:hAnsi="Times New Roman"/>
          <w:b/>
          <w:sz w:val="24"/>
          <w:szCs w:val="24"/>
        </w:rPr>
      </w:pPr>
      <w:r w:rsidRPr="004E0F5E">
        <w:rPr>
          <w:rFonts w:ascii="Times New Roman" w:hAnsi="Times New Roman"/>
          <w:b/>
          <w:sz w:val="24"/>
          <w:szCs w:val="24"/>
        </w:rPr>
        <w:t xml:space="preserve">Средний балл по школе –  3,7 </w:t>
      </w:r>
    </w:p>
    <w:p w:rsidR="00686506" w:rsidRPr="004E0F5E" w:rsidRDefault="00686506" w:rsidP="00686506">
      <w:pPr>
        <w:contextualSpacing/>
        <w:rPr>
          <w:rFonts w:ascii="Times New Roman" w:hAnsi="Times New Roman"/>
          <w:b/>
          <w:sz w:val="24"/>
          <w:szCs w:val="24"/>
        </w:rPr>
      </w:pPr>
      <w:r w:rsidRPr="004E0F5E">
        <w:rPr>
          <w:rFonts w:ascii="Times New Roman" w:hAnsi="Times New Roman"/>
          <w:b/>
          <w:sz w:val="24"/>
          <w:szCs w:val="24"/>
        </w:rPr>
        <w:t>Качество знаний по школе  - 72%</w:t>
      </w:r>
    </w:p>
    <w:p w:rsidR="00686506" w:rsidRPr="004E0F5E" w:rsidRDefault="00686506" w:rsidP="00686506">
      <w:pPr>
        <w:contextualSpacing/>
        <w:rPr>
          <w:rFonts w:ascii="Times New Roman" w:hAnsi="Times New Roman"/>
          <w:b/>
          <w:sz w:val="24"/>
          <w:szCs w:val="24"/>
        </w:rPr>
      </w:pPr>
      <w:r w:rsidRPr="004E0F5E">
        <w:rPr>
          <w:rFonts w:ascii="Times New Roman" w:hAnsi="Times New Roman"/>
          <w:b/>
          <w:sz w:val="24"/>
          <w:szCs w:val="24"/>
        </w:rPr>
        <w:t>Успеваемость- 91%</w:t>
      </w:r>
    </w:p>
    <w:p w:rsidR="00686506" w:rsidRPr="004E0F5E" w:rsidRDefault="00686506" w:rsidP="00686506">
      <w:pPr>
        <w:contextualSpacing/>
        <w:rPr>
          <w:rFonts w:ascii="Times New Roman" w:hAnsi="Times New Roman"/>
          <w:b/>
          <w:sz w:val="24"/>
          <w:szCs w:val="24"/>
          <w:u w:val="single"/>
        </w:rPr>
      </w:pPr>
      <w:r w:rsidRPr="004E0F5E">
        <w:rPr>
          <w:rFonts w:ascii="Times New Roman" w:hAnsi="Times New Roman"/>
          <w:b/>
          <w:sz w:val="24"/>
          <w:szCs w:val="24"/>
          <w:u w:val="single"/>
        </w:rPr>
        <w:t>Общий анализ качества знаний таков:</w:t>
      </w:r>
    </w:p>
    <w:p w:rsidR="00686506" w:rsidRPr="004E0F5E" w:rsidRDefault="00686506" w:rsidP="00686506">
      <w:pPr>
        <w:contextualSpacing/>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160"/>
        <w:gridCol w:w="1916"/>
        <w:gridCol w:w="729"/>
        <w:gridCol w:w="758"/>
        <w:gridCol w:w="671"/>
        <w:gridCol w:w="671"/>
        <w:gridCol w:w="1311"/>
        <w:gridCol w:w="1861"/>
      </w:tblGrid>
      <w:tr w:rsidR="00686506" w:rsidRPr="004E0F5E" w:rsidTr="002D70E2">
        <w:trPr>
          <w:cantSplit/>
          <w:trHeight w:val="946"/>
        </w:trPr>
        <w:tc>
          <w:tcPr>
            <w:tcW w:w="912"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 xml:space="preserve">Класс </w:t>
            </w:r>
          </w:p>
        </w:tc>
        <w:tc>
          <w:tcPr>
            <w:tcW w:w="1160"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Кол – во человек</w:t>
            </w:r>
          </w:p>
        </w:tc>
        <w:tc>
          <w:tcPr>
            <w:tcW w:w="1916"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Кол – во выполнявших работу</w:t>
            </w:r>
          </w:p>
        </w:tc>
        <w:tc>
          <w:tcPr>
            <w:tcW w:w="729" w:type="dxa"/>
          </w:tcPr>
          <w:p w:rsidR="00686506" w:rsidRPr="004E0F5E" w:rsidRDefault="00686506" w:rsidP="002D70E2">
            <w:pPr>
              <w:contextualSpacing/>
              <w:rPr>
                <w:rFonts w:ascii="Times New Roman" w:hAnsi="Times New Roman"/>
                <w:b/>
                <w:sz w:val="24"/>
                <w:szCs w:val="24"/>
              </w:rPr>
            </w:pPr>
            <w:r w:rsidRPr="004E0F5E">
              <w:rPr>
                <w:rFonts w:ascii="Times New Roman" w:eastAsia="Calibri" w:hAnsi="Times New Roman"/>
                <w:b/>
                <w:sz w:val="24"/>
                <w:szCs w:val="24"/>
              </w:rPr>
              <w:t>«5»</w:t>
            </w:r>
          </w:p>
        </w:tc>
        <w:tc>
          <w:tcPr>
            <w:tcW w:w="758" w:type="dxa"/>
          </w:tcPr>
          <w:p w:rsidR="00686506" w:rsidRPr="004E0F5E" w:rsidRDefault="00686506" w:rsidP="002D70E2">
            <w:pPr>
              <w:contextualSpacing/>
              <w:rPr>
                <w:rFonts w:ascii="Times New Roman" w:hAnsi="Times New Roman"/>
                <w:b/>
                <w:sz w:val="24"/>
                <w:szCs w:val="24"/>
              </w:rPr>
            </w:pPr>
            <w:r w:rsidRPr="004E0F5E">
              <w:rPr>
                <w:rFonts w:ascii="Times New Roman" w:eastAsia="Calibri" w:hAnsi="Times New Roman"/>
                <w:b/>
                <w:sz w:val="24"/>
                <w:szCs w:val="24"/>
              </w:rPr>
              <w:t>«4»</w:t>
            </w:r>
          </w:p>
        </w:tc>
        <w:tc>
          <w:tcPr>
            <w:tcW w:w="671" w:type="dxa"/>
          </w:tcPr>
          <w:p w:rsidR="00686506" w:rsidRPr="004E0F5E" w:rsidRDefault="00686506" w:rsidP="002D70E2">
            <w:pPr>
              <w:contextualSpacing/>
              <w:rPr>
                <w:rFonts w:ascii="Times New Roman" w:hAnsi="Times New Roman"/>
                <w:b/>
                <w:sz w:val="24"/>
                <w:szCs w:val="24"/>
              </w:rPr>
            </w:pPr>
            <w:r w:rsidRPr="004E0F5E">
              <w:rPr>
                <w:rFonts w:ascii="Times New Roman" w:eastAsia="Calibri" w:hAnsi="Times New Roman"/>
                <w:b/>
                <w:sz w:val="24"/>
                <w:szCs w:val="24"/>
              </w:rPr>
              <w:t>«3»</w:t>
            </w:r>
          </w:p>
        </w:tc>
        <w:tc>
          <w:tcPr>
            <w:tcW w:w="671" w:type="dxa"/>
          </w:tcPr>
          <w:p w:rsidR="00686506" w:rsidRPr="004E0F5E" w:rsidRDefault="00686506" w:rsidP="002D70E2">
            <w:pPr>
              <w:contextualSpacing/>
              <w:rPr>
                <w:rFonts w:ascii="Times New Roman" w:hAnsi="Times New Roman"/>
                <w:b/>
                <w:sz w:val="24"/>
                <w:szCs w:val="24"/>
              </w:rPr>
            </w:pPr>
            <w:r w:rsidRPr="004E0F5E">
              <w:rPr>
                <w:rFonts w:ascii="Times New Roman" w:eastAsia="Calibri" w:hAnsi="Times New Roman"/>
                <w:b/>
                <w:sz w:val="24"/>
                <w:szCs w:val="24"/>
              </w:rPr>
              <w:t>«2»</w:t>
            </w:r>
          </w:p>
        </w:tc>
        <w:tc>
          <w:tcPr>
            <w:tcW w:w="131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 xml:space="preserve">Качество знаний </w:t>
            </w:r>
          </w:p>
        </w:tc>
        <w:tc>
          <w:tcPr>
            <w:tcW w:w="1861" w:type="dxa"/>
          </w:tcPr>
          <w:p w:rsidR="00686506" w:rsidRPr="004E0F5E" w:rsidRDefault="00686506" w:rsidP="002D70E2">
            <w:pPr>
              <w:contextualSpacing/>
              <w:rPr>
                <w:rFonts w:ascii="Times New Roman" w:hAnsi="Times New Roman"/>
                <w:b/>
                <w:sz w:val="24"/>
                <w:szCs w:val="24"/>
              </w:rPr>
            </w:pPr>
            <w:r w:rsidRPr="004E0F5E">
              <w:rPr>
                <w:rFonts w:ascii="Times New Roman" w:hAnsi="Times New Roman"/>
                <w:b/>
                <w:sz w:val="24"/>
                <w:szCs w:val="24"/>
              </w:rPr>
              <w:t>Успеваемость</w:t>
            </w:r>
          </w:p>
        </w:tc>
      </w:tr>
      <w:tr w:rsidR="00686506" w:rsidRPr="004E0F5E" w:rsidTr="002D70E2">
        <w:tc>
          <w:tcPr>
            <w:tcW w:w="912"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 А</w:t>
            </w:r>
          </w:p>
        </w:tc>
        <w:tc>
          <w:tcPr>
            <w:tcW w:w="1160"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13</w:t>
            </w:r>
          </w:p>
        </w:tc>
        <w:tc>
          <w:tcPr>
            <w:tcW w:w="1916"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12</w:t>
            </w:r>
          </w:p>
        </w:tc>
        <w:tc>
          <w:tcPr>
            <w:tcW w:w="729"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0</w:t>
            </w:r>
          </w:p>
        </w:tc>
        <w:tc>
          <w:tcPr>
            <w:tcW w:w="758"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10</w:t>
            </w:r>
          </w:p>
        </w:tc>
        <w:tc>
          <w:tcPr>
            <w:tcW w:w="67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2</w:t>
            </w:r>
          </w:p>
        </w:tc>
        <w:tc>
          <w:tcPr>
            <w:tcW w:w="67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0</w:t>
            </w:r>
          </w:p>
        </w:tc>
        <w:tc>
          <w:tcPr>
            <w:tcW w:w="131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83%</w:t>
            </w:r>
          </w:p>
        </w:tc>
        <w:tc>
          <w:tcPr>
            <w:tcW w:w="186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100%</w:t>
            </w:r>
          </w:p>
        </w:tc>
      </w:tr>
      <w:tr w:rsidR="00686506" w:rsidRPr="004E0F5E" w:rsidTr="002D70E2">
        <w:tc>
          <w:tcPr>
            <w:tcW w:w="912"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 Б</w:t>
            </w:r>
          </w:p>
        </w:tc>
        <w:tc>
          <w:tcPr>
            <w:tcW w:w="1160"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15</w:t>
            </w:r>
          </w:p>
        </w:tc>
        <w:tc>
          <w:tcPr>
            <w:tcW w:w="1916"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14</w:t>
            </w:r>
          </w:p>
        </w:tc>
        <w:tc>
          <w:tcPr>
            <w:tcW w:w="729"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0</w:t>
            </w:r>
          </w:p>
        </w:tc>
        <w:tc>
          <w:tcPr>
            <w:tcW w:w="758"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12</w:t>
            </w:r>
          </w:p>
        </w:tc>
        <w:tc>
          <w:tcPr>
            <w:tcW w:w="67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2</w:t>
            </w:r>
          </w:p>
        </w:tc>
        <w:tc>
          <w:tcPr>
            <w:tcW w:w="67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0</w:t>
            </w:r>
          </w:p>
        </w:tc>
        <w:tc>
          <w:tcPr>
            <w:tcW w:w="131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86%</w:t>
            </w:r>
          </w:p>
        </w:tc>
        <w:tc>
          <w:tcPr>
            <w:tcW w:w="186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100%</w:t>
            </w:r>
          </w:p>
        </w:tc>
      </w:tr>
      <w:tr w:rsidR="00686506" w:rsidRPr="004E0F5E" w:rsidTr="002D70E2">
        <w:tc>
          <w:tcPr>
            <w:tcW w:w="912"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 В</w:t>
            </w:r>
          </w:p>
        </w:tc>
        <w:tc>
          <w:tcPr>
            <w:tcW w:w="1160"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11</w:t>
            </w:r>
          </w:p>
        </w:tc>
        <w:tc>
          <w:tcPr>
            <w:tcW w:w="1916"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11</w:t>
            </w:r>
          </w:p>
        </w:tc>
        <w:tc>
          <w:tcPr>
            <w:tcW w:w="729"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w:t>
            </w:r>
          </w:p>
        </w:tc>
        <w:tc>
          <w:tcPr>
            <w:tcW w:w="758"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4</w:t>
            </w:r>
          </w:p>
        </w:tc>
        <w:tc>
          <w:tcPr>
            <w:tcW w:w="67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2</w:t>
            </w:r>
          </w:p>
        </w:tc>
        <w:tc>
          <w:tcPr>
            <w:tcW w:w="67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4</w:t>
            </w:r>
          </w:p>
        </w:tc>
        <w:tc>
          <w:tcPr>
            <w:tcW w:w="131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45%</w:t>
            </w:r>
          </w:p>
        </w:tc>
        <w:tc>
          <w:tcPr>
            <w:tcW w:w="186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64%</w:t>
            </w:r>
          </w:p>
        </w:tc>
      </w:tr>
      <w:tr w:rsidR="00686506" w:rsidRPr="004E0F5E" w:rsidTr="002D70E2">
        <w:tc>
          <w:tcPr>
            <w:tcW w:w="912"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4Г</w:t>
            </w:r>
          </w:p>
        </w:tc>
        <w:tc>
          <w:tcPr>
            <w:tcW w:w="1160"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11</w:t>
            </w:r>
          </w:p>
        </w:tc>
        <w:tc>
          <w:tcPr>
            <w:tcW w:w="1916"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10</w:t>
            </w:r>
          </w:p>
        </w:tc>
        <w:tc>
          <w:tcPr>
            <w:tcW w:w="729"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w:t>
            </w:r>
          </w:p>
        </w:tc>
        <w:tc>
          <w:tcPr>
            <w:tcW w:w="758"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6</w:t>
            </w:r>
          </w:p>
        </w:tc>
        <w:tc>
          <w:tcPr>
            <w:tcW w:w="67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3</w:t>
            </w:r>
          </w:p>
        </w:tc>
        <w:tc>
          <w:tcPr>
            <w:tcW w:w="67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0</w:t>
            </w:r>
          </w:p>
        </w:tc>
        <w:tc>
          <w:tcPr>
            <w:tcW w:w="131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70%</w:t>
            </w:r>
          </w:p>
        </w:tc>
        <w:tc>
          <w:tcPr>
            <w:tcW w:w="1861" w:type="dxa"/>
            <w:shd w:val="clear" w:color="auto" w:fill="auto"/>
          </w:tcPr>
          <w:p w:rsidR="00686506" w:rsidRPr="004E0F5E" w:rsidRDefault="00686506" w:rsidP="002D70E2">
            <w:pPr>
              <w:contextualSpacing/>
              <w:jc w:val="center"/>
              <w:rPr>
                <w:rFonts w:ascii="Times New Roman" w:hAnsi="Times New Roman"/>
                <w:sz w:val="24"/>
                <w:szCs w:val="24"/>
              </w:rPr>
            </w:pPr>
            <w:r w:rsidRPr="004E0F5E">
              <w:rPr>
                <w:rFonts w:ascii="Times New Roman" w:hAnsi="Times New Roman"/>
                <w:sz w:val="24"/>
                <w:szCs w:val="24"/>
              </w:rPr>
              <w:t>100%</w:t>
            </w:r>
          </w:p>
        </w:tc>
      </w:tr>
      <w:tr w:rsidR="00686506" w:rsidRPr="004E0F5E" w:rsidTr="002D70E2">
        <w:tc>
          <w:tcPr>
            <w:tcW w:w="912"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 xml:space="preserve">Всего </w:t>
            </w:r>
          </w:p>
        </w:tc>
        <w:tc>
          <w:tcPr>
            <w:tcW w:w="1160"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50</w:t>
            </w:r>
          </w:p>
        </w:tc>
        <w:tc>
          <w:tcPr>
            <w:tcW w:w="1916"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47</w:t>
            </w:r>
          </w:p>
        </w:tc>
        <w:tc>
          <w:tcPr>
            <w:tcW w:w="729"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2</w:t>
            </w:r>
          </w:p>
        </w:tc>
        <w:tc>
          <w:tcPr>
            <w:tcW w:w="758"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32</w:t>
            </w:r>
          </w:p>
        </w:tc>
        <w:tc>
          <w:tcPr>
            <w:tcW w:w="671"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9</w:t>
            </w:r>
          </w:p>
        </w:tc>
        <w:tc>
          <w:tcPr>
            <w:tcW w:w="671"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4</w:t>
            </w:r>
          </w:p>
        </w:tc>
        <w:tc>
          <w:tcPr>
            <w:tcW w:w="1311"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72%</w:t>
            </w:r>
          </w:p>
        </w:tc>
        <w:tc>
          <w:tcPr>
            <w:tcW w:w="1861" w:type="dxa"/>
            <w:shd w:val="clear" w:color="auto" w:fill="auto"/>
          </w:tcPr>
          <w:p w:rsidR="00686506" w:rsidRPr="004E0F5E" w:rsidRDefault="00686506" w:rsidP="002D70E2">
            <w:pPr>
              <w:contextualSpacing/>
              <w:jc w:val="center"/>
              <w:rPr>
                <w:rFonts w:ascii="Times New Roman" w:hAnsi="Times New Roman"/>
                <w:b/>
                <w:sz w:val="24"/>
                <w:szCs w:val="24"/>
              </w:rPr>
            </w:pPr>
            <w:r w:rsidRPr="004E0F5E">
              <w:rPr>
                <w:rFonts w:ascii="Times New Roman" w:hAnsi="Times New Roman"/>
                <w:b/>
                <w:sz w:val="24"/>
                <w:szCs w:val="24"/>
              </w:rPr>
              <w:t>91%</w:t>
            </w:r>
          </w:p>
        </w:tc>
      </w:tr>
    </w:tbl>
    <w:p w:rsidR="00686506" w:rsidRPr="00C441AA" w:rsidRDefault="00686506" w:rsidP="00C441AA">
      <w:pPr>
        <w:contextualSpacing/>
        <w:rPr>
          <w:rFonts w:ascii="Times New Roman" w:hAnsi="Times New Roman"/>
          <w:b/>
          <w:sz w:val="24"/>
          <w:szCs w:val="24"/>
        </w:rPr>
      </w:pPr>
      <w:r w:rsidRPr="004E0F5E">
        <w:rPr>
          <w:rFonts w:ascii="Times New Roman" w:hAnsi="Times New Roman"/>
          <w:b/>
          <w:sz w:val="24"/>
          <w:szCs w:val="24"/>
        </w:rPr>
        <w:t xml:space="preserve">        </w:t>
      </w:r>
    </w:p>
    <w:tbl>
      <w:tblPr>
        <w:tblW w:w="10490" w:type="dxa"/>
        <w:tblInd w:w="-127" w:type="dxa"/>
        <w:tblLayout w:type="fixed"/>
        <w:tblCellMar>
          <w:left w:w="15" w:type="dxa"/>
          <w:right w:w="15" w:type="dxa"/>
        </w:tblCellMar>
        <w:tblLook w:val="0000" w:firstRow="0" w:lastRow="0" w:firstColumn="0" w:lastColumn="0" w:noHBand="0" w:noVBand="0"/>
      </w:tblPr>
      <w:tblGrid>
        <w:gridCol w:w="10490"/>
      </w:tblGrid>
      <w:tr w:rsidR="00686506" w:rsidRPr="004E0F5E" w:rsidTr="002D70E2">
        <w:trPr>
          <w:trHeight w:val="344"/>
        </w:trPr>
        <w:tc>
          <w:tcPr>
            <w:tcW w:w="10490" w:type="dxa"/>
            <w:tcBorders>
              <w:top w:val="nil"/>
              <w:left w:val="nil"/>
              <w:bottom w:val="nil"/>
              <w:right w:val="nil"/>
            </w:tcBorders>
          </w:tcPr>
          <w:p w:rsidR="00686506" w:rsidRPr="004E0F5E" w:rsidRDefault="00686506" w:rsidP="002D70E2">
            <w:pPr>
              <w:pStyle w:val="a7"/>
              <w:contextualSpacing/>
              <w:rPr>
                <w:b/>
                <w:i/>
              </w:rPr>
            </w:pPr>
          </w:p>
          <w:p w:rsidR="00686506" w:rsidRPr="004E0F5E" w:rsidRDefault="00686506" w:rsidP="002D70E2">
            <w:pPr>
              <w:pStyle w:val="a7"/>
              <w:contextualSpacing/>
              <w:rPr>
                <w:b/>
                <w:i/>
              </w:rPr>
            </w:pPr>
            <w:r w:rsidRPr="004E0F5E">
              <w:rPr>
                <w:i/>
              </w:rPr>
              <w:t>Планируемые мероприятия по совершенствованию умений и повышению результативности работы:</w:t>
            </w:r>
          </w:p>
          <w:p w:rsidR="00686506" w:rsidRPr="004E0F5E" w:rsidRDefault="00686506" w:rsidP="003C68C3">
            <w:pPr>
              <w:pStyle w:val="a7"/>
              <w:widowControl w:val="0"/>
              <w:numPr>
                <w:ilvl w:val="0"/>
                <w:numId w:val="61"/>
              </w:numPr>
              <w:spacing w:after="0"/>
              <w:contextualSpacing/>
              <w:jc w:val="both"/>
              <w:rPr>
                <w:b/>
              </w:rPr>
            </w:pPr>
            <w:r w:rsidRPr="004E0F5E">
              <w:rPr>
                <w:b/>
              </w:rPr>
              <w:t xml:space="preserve">рассмотреть и провести детальный анализ количественных и качественных результатов ВПР на заседании </w:t>
            </w:r>
            <w:r w:rsidRPr="004E0F5E">
              <w:rPr>
                <w:b/>
                <w:spacing w:val="-25"/>
              </w:rPr>
              <w:t xml:space="preserve">ШМО  учителей  </w:t>
            </w:r>
            <w:r w:rsidRPr="004E0F5E">
              <w:rPr>
                <w:b/>
              </w:rPr>
              <w:t>начальных классов;</w:t>
            </w:r>
          </w:p>
          <w:p w:rsidR="00686506" w:rsidRPr="004E0F5E" w:rsidRDefault="00686506" w:rsidP="003C68C3">
            <w:pPr>
              <w:pStyle w:val="a6"/>
              <w:widowControl w:val="0"/>
              <w:numPr>
                <w:ilvl w:val="0"/>
                <w:numId w:val="61"/>
              </w:numPr>
              <w:tabs>
                <w:tab w:val="left" w:pos="320"/>
              </w:tabs>
              <w:ind w:right="321"/>
              <w:jc w:val="both"/>
            </w:pPr>
            <w:r w:rsidRPr="004E0F5E">
              <w:t>учителям использовать результаты анализа для совершенствования методики преподавания русского языка, математики, окружающего мира в начальных классах;</w:t>
            </w:r>
          </w:p>
          <w:p w:rsidR="00686506" w:rsidRPr="004E0F5E" w:rsidRDefault="00686506" w:rsidP="003C68C3">
            <w:pPr>
              <w:pStyle w:val="a6"/>
              <w:widowControl w:val="0"/>
              <w:numPr>
                <w:ilvl w:val="0"/>
                <w:numId w:val="61"/>
              </w:numPr>
              <w:tabs>
                <w:tab w:val="left" w:pos="320"/>
              </w:tabs>
              <w:ind w:right="321"/>
              <w:jc w:val="both"/>
            </w:pPr>
            <w:r w:rsidRPr="004E0F5E">
              <w:t>руководителю школьного методического объединения учителей начальных классов, русского языка, математики и окружающего мира провести совместные заседания по вопросу разработок заданий, направленных на отработку у обучающихся 4-5-х классов необходимых навыков при выполнении заданий, которые вызывают затруднения;</w:t>
            </w:r>
          </w:p>
          <w:p w:rsidR="00686506" w:rsidRPr="004E0F5E" w:rsidRDefault="00686506" w:rsidP="002D70E2">
            <w:pPr>
              <w:pStyle w:val="a5"/>
              <w:shd w:val="clear" w:color="auto" w:fill="FFFFFF"/>
              <w:spacing w:before="0" w:beforeAutospacing="0"/>
              <w:contextualSpacing/>
              <w:jc w:val="both"/>
              <w:rPr>
                <w:b/>
                <w:bCs/>
                <w:i/>
              </w:rPr>
            </w:pPr>
          </w:p>
        </w:tc>
      </w:tr>
    </w:tbl>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 xml:space="preserve"> Результаты диагностики учащихся 1 класса (при адаптации), развития их познавательных и интеллектуальных способностей показали удовлетворительный уровень готовности детей к обучению в начальной школе. </w:t>
      </w:r>
    </w:p>
    <w:p w:rsidR="00686506" w:rsidRPr="004E0F5E" w:rsidRDefault="00686506" w:rsidP="00686506">
      <w:pPr>
        <w:contextualSpacing/>
        <w:jc w:val="both"/>
        <w:rPr>
          <w:rFonts w:ascii="Times New Roman" w:hAnsi="Times New Roman"/>
          <w:sz w:val="24"/>
          <w:szCs w:val="24"/>
        </w:rPr>
      </w:pPr>
      <w:r w:rsidRPr="004E0F5E">
        <w:rPr>
          <w:rFonts w:ascii="Times New Roman" w:hAnsi="Times New Roman"/>
          <w:sz w:val="24"/>
          <w:szCs w:val="24"/>
        </w:rPr>
        <w:t xml:space="preserve"> Причина:    </w:t>
      </w:r>
    </w:p>
    <w:p w:rsidR="00686506" w:rsidRPr="004E0F5E" w:rsidRDefault="00686506" w:rsidP="003C68C3">
      <w:pPr>
        <w:pStyle w:val="a6"/>
        <w:numPr>
          <w:ilvl w:val="0"/>
          <w:numId w:val="60"/>
        </w:numPr>
        <w:spacing w:after="200" w:line="276" w:lineRule="auto"/>
        <w:jc w:val="both"/>
      </w:pPr>
      <w:r w:rsidRPr="004E0F5E">
        <w:t>малое количество детей дошкольного возраста посещают детские сады;</w:t>
      </w:r>
    </w:p>
    <w:p w:rsidR="00686506" w:rsidRPr="004E0F5E" w:rsidRDefault="00686506" w:rsidP="003C68C3">
      <w:pPr>
        <w:pStyle w:val="a6"/>
        <w:numPr>
          <w:ilvl w:val="0"/>
          <w:numId w:val="60"/>
        </w:numPr>
        <w:spacing w:after="200" w:line="276" w:lineRule="auto"/>
        <w:jc w:val="both"/>
      </w:pPr>
      <w:r w:rsidRPr="004E0F5E">
        <w:t>неблагоприятная среда (малообеспеченные семьи).</w:t>
      </w:r>
    </w:p>
    <w:p w:rsidR="00686506" w:rsidRPr="004E0F5E" w:rsidRDefault="00686506" w:rsidP="00686506">
      <w:pPr>
        <w:ind w:firstLine="708"/>
        <w:contextualSpacing/>
        <w:jc w:val="both"/>
        <w:rPr>
          <w:rFonts w:ascii="Times New Roman" w:hAnsi="Times New Roman"/>
          <w:sz w:val="24"/>
          <w:szCs w:val="24"/>
        </w:rPr>
      </w:pPr>
      <w:r w:rsidRPr="004E0F5E">
        <w:rPr>
          <w:rFonts w:ascii="Times New Roman" w:hAnsi="Times New Roman"/>
          <w:sz w:val="24"/>
          <w:szCs w:val="24"/>
        </w:rPr>
        <w:lastRenderedPageBreak/>
        <w:t> Также в школе имеется методическая библиотека для учителей, которая ежегодно пополняется периодической печатью различных журналов и газет: «Педсовет», «Классный руководитель», научно-методический журнал «Заместителя директора школы по воспитательной работе», журнал «Начальная школа» и другие.</w:t>
      </w:r>
    </w:p>
    <w:p w:rsidR="00686506" w:rsidRPr="004E0F5E" w:rsidRDefault="00686506" w:rsidP="00686506">
      <w:pPr>
        <w:ind w:firstLine="708"/>
        <w:contextualSpacing/>
        <w:jc w:val="both"/>
        <w:rPr>
          <w:rFonts w:ascii="Times New Roman" w:hAnsi="Times New Roman"/>
          <w:sz w:val="24"/>
          <w:szCs w:val="24"/>
        </w:rPr>
      </w:pPr>
      <w:r w:rsidRPr="004E0F5E">
        <w:rPr>
          <w:rFonts w:ascii="Times New Roman" w:hAnsi="Times New Roman"/>
          <w:sz w:val="24"/>
          <w:szCs w:val="24"/>
        </w:rPr>
        <w:t xml:space="preserve"> Используя материал из журналов и газет, учителя обогащают свой кругозор, используют новую методическую информацию в своих докладах, повышая уровень самообразования.</w:t>
      </w:r>
    </w:p>
    <w:p w:rsidR="00686506" w:rsidRPr="00DF42E0" w:rsidRDefault="00686506" w:rsidP="00DF42E0">
      <w:pPr>
        <w:ind w:firstLine="708"/>
        <w:contextualSpacing/>
        <w:jc w:val="both"/>
        <w:rPr>
          <w:rStyle w:val="c38"/>
          <w:rFonts w:ascii="Times New Roman" w:hAnsi="Times New Roman"/>
          <w:color w:val="000000"/>
          <w:sz w:val="24"/>
          <w:szCs w:val="24"/>
        </w:rPr>
      </w:pPr>
      <w:r w:rsidRPr="004E0F5E">
        <w:rPr>
          <w:rFonts w:ascii="Times New Roman" w:hAnsi="Times New Roman"/>
          <w:color w:val="000000"/>
          <w:sz w:val="24"/>
          <w:szCs w:val="24"/>
        </w:rPr>
        <w:t xml:space="preserve">  Основной составляющей воспитательной работы школы является участие классов во всех общешкольных мероприятиях. </w:t>
      </w:r>
      <w:r w:rsidRPr="004E0F5E">
        <w:rPr>
          <w:rFonts w:ascii="Times New Roman" w:hAnsi="Times New Roman"/>
          <w:sz w:val="24"/>
          <w:szCs w:val="24"/>
        </w:rPr>
        <w:t>Большие потенциальные возможности в воспитании личности ребенка заложены в устоявшихся традициях школы</w:t>
      </w:r>
      <w:r w:rsidRPr="004E0F5E">
        <w:rPr>
          <w:rFonts w:ascii="Times New Roman" w:hAnsi="Times New Roman"/>
          <w:color w:val="000000"/>
          <w:sz w:val="24"/>
          <w:szCs w:val="24"/>
        </w:rPr>
        <w:t>.</w:t>
      </w:r>
    </w:p>
    <w:p w:rsidR="00686506" w:rsidRPr="004E0F5E" w:rsidRDefault="00686506" w:rsidP="00686506">
      <w:pPr>
        <w:pStyle w:val="c6"/>
        <w:spacing w:before="0" w:beforeAutospacing="0" w:after="0" w:afterAutospacing="0" w:line="276" w:lineRule="auto"/>
        <w:contextualSpacing/>
        <w:jc w:val="both"/>
        <w:rPr>
          <w:rStyle w:val="c38"/>
          <w:b/>
          <w:bCs/>
          <w:u w:val="single"/>
        </w:rPr>
      </w:pPr>
      <w:r w:rsidRPr="004E0F5E">
        <w:rPr>
          <w:rStyle w:val="c38"/>
          <w:b/>
          <w:bCs/>
          <w:u w:val="single"/>
        </w:rPr>
        <w:t>Выводы по работе МО.</w:t>
      </w:r>
    </w:p>
    <w:p w:rsidR="00686506" w:rsidRPr="004E0F5E" w:rsidRDefault="00686506" w:rsidP="00686506">
      <w:pPr>
        <w:shd w:val="clear" w:color="auto" w:fill="FFFFFF"/>
        <w:ind w:left="360"/>
        <w:contextualSpacing/>
        <w:jc w:val="both"/>
        <w:rPr>
          <w:rFonts w:ascii="Times New Roman" w:hAnsi="Times New Roman"/>
          <w:sz w:val="24"/>
          <w:szCs w:val="24"/>
        </w:rPr>
      </w:pPr>
      <w:r w:rsidRPr="004E0F5E">
        <w:rPr>
          <w:rFonts w:ascii="Times New Roman" w:hAnsi="Times New Roman"/>
          <w:b/>
          <w:sz w:val="24"/>
          <w:szCs w:val="24"/>
          <w:u w:val="single"/>
        </w:rPr>
        <w:t>Анализируя проведённую работу, можно сделать вывод о следующих проблемах, стоящих перед МО учителей начальных классов:</w:t>
      </w:r>
      <w:r w:rsidRPr="004E0F5E">
        <w:rPr>
          <w:rFonts w:ascii="Times New Roman" w:hAnsi="Times New Roman"/>
          <w:sz w:val="24"/>
          <w:szCs w:val="24"/>
        </w:rPr>
        <w:t xml:space="preserve"> </w:t>
      </w:r>
    </w:p>
    <w:p w:rsidR="00686506" w:rsidRPr="004E0F5E" w:rsidRDefault="00686506" w:rsidP="00686506">
      <w:pPr>
        <w:shd w:val="clear" w:color="auto" w:fill="FFFFFF"/>
        <w:ind w:left="360"/>
        <w:contextualSpacing/>
        <w:jc w:val="both"/>
        <w:rPr>
          <w:rFonts w:ascii="Times New Roman" w:hAnsi="Times New Roman"/>
          <w:sz w:val="24"/>
          <w:szCs w:val="24"/>
        </w:rPr>
      </w:pPr>
      <w:r w:rsidRPr="004E0F5E">
        <w:rPr>
          <w:rFonts w:ascii="Times New Roman" w:hAnsi="Times New Roman"/>
          <w:sz w:val="24"/>
          <w:szCs w:val="24"/>
        </w:rPr>
        <w:t xml:space="preserve">1.  Усиление внимания к дифференциации и индивидуализации обучения в соответствии с ФГОС НОО. </w:t>
      </w:r>
    </w:p>
    <w:p w:rsidR="00686506" w:rsidRPr="004E0F5E" w:rsidRDefault="00686506" w:rsidP="00686506">
      <w:pPr>
        <w:shd w:val="clear" w:color="auto" w:fill="FFFFFF"/>
        <w:ind w:left="360"/>
        <w:contextualSpacing/>
        <w:jc w:val="both"/>
        <w:rPr>
          <w:rFonts w:ascii="Times New Roman" w:hAnsi="Times New Roman"/>
          <w:sz w:val="24"/>
          <w:szCs w:val="24"/>
        </w:rPr>
      </w:pPr>
      <w:r w:rsidRPr="004E0F5E">
        <w:rPr>
          <w:rFonts w:ascii="Times New Roman" w:hAnsi="Times New Roman"/>
          <w:sz w:val="24"/>
          <w:szCs w:val="24"/>
        </w:rPr>
        <w:t>2. Развитие творческой активности учителей, повышение уровня методической подготовки учителей.</w:t>
      </w:r>
    </w:p>
    <w:p w:rsidR="00686506" w:rsidRPr="004E0F5E" w:rsidRDefault="00686506" w:rsidP="00686506">
      <w:pPr>
        <w:shd w:val="clear" w:color="auto" w:fill="FFFFFF"/>
        <w:ind w:left="360"/>
        <w:contextualSpacing/>
        <w:jc w:val="both"/>
        <w:rPr>
          <w:rFonts w:ascii="Times New Roman" w:hAnsi="Times New Roman"/>
          <w:color w:val="0070C0"/>
          <w:sz w:val="24"/>
          <w:szCs w:val="24"/>
        </w:rPr>
      </w:pPr>
      <w:r w:rsidRPr="004E0F5E">
        <w:rPr>
          <w:rFonts w:ascii="Times New Roman" w:hAnsi="Times New Roman"/>
          <w:sz w:val="24"/>
          <w:szCs w:val="24"/>
        </w:rPr>
        <w:t xml:space="preserve">3.   Организация урока в рамках системно-деятельностного подхода. </w:t>
      </w:r>
    </w:p>
    <w:p w:rsidR="00686506" w:rsidRPr="004E0F5E" w:rsidRDefault="00686506" w:rsidP="00686506">
      <w:pPr>
        <w:shd w:val="clear" w:color="auto" w:fill="FFFFFF"/>
        <w:ind w:left="360"/>
        <w:contextualSpacing/>
        <w:jc w:val="both"/>
        <w:rPr>
          <w:rFonts w:ascii="Times New Roman" w:hAnsi="Times New Roman"/>
          <w:sz w:val="24"/>
          <w:szCs w:val="24"/>
        </w:rPr>
      </w:pPr>
      <w:r w:rsidRPr="004E0F5E">
        <w:rPr>
          <w:rFonts w:ascii="Times New Roman" w:hAnsi="Times New Roman"/>
          <w:sz w:val="24"/>
          <w:szCs w:val="24"/>
        </w:rPr>
        <w:t>4.  Укрепление взаимодействия семьи и школы.</w:t>
      </w:r>
    </w:p>
    <w:p w:rsidR="00686506" w:rsidRPr="004E0F5E" w:rsidRDefault="00686506" w:rsidP="00686506">
      <w:pPr>
        <w:contextualSpacing/>
        <w:rPr>
          <w:rFonts w:ascii="Times New Roman" w:hAnsi="Times New Roman"/>
          <w:b/>
          <w:sz w:val="24"/>
          <w:szCs w:val="24"/>
        </w:rPr>
      </w:pPr>
      <w:r w:rsidRPr="004E0F5E">
        <w:rPr>
          <w:rFonts w:ascii="Times New Roman" w:hAnsi="Times New Roman"/>
          <w:b/>
          <w:sz w:val="24"/>
          <w:szCs w:val="24"/>
        </w:rPr>
        <w:t>Цели и задачи на 2021 - 2022 учебный год:</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1. продолжить работу по использованию современных педагогических    технологий с целью повышения качества образования и воспитания учащихся;</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2. совершенствовать систему знаний с детьми, имеющими повышенную   мотивацию к обучению;</w:t>
      </w:r>
    </w:p>
    <w:p w:rsidR="00686506" w:rsidRPr="004E0F5E" w:rsidRDefault="00686506" w:rsidP="00686506">
      <w:pPr>
        <w:contextualSpacing/>
        <w:rPr>
          <w:rFonts w:ascii="Times New Roman" w:hAnsi="Times New Roman"/>
          <w:sz w:val="24"/>
          <w:szCs w:val="24"/>
        </w:rPr>
      </w:pPr>
      <w:r w:rsidRPr="004E0F5E">
        <w:rPr>
          <w:rFonts w:ascii="Times New Roman" w:hAnsi="Times New Roman"/>
          <w:sz w:val="24"/>
          <w:szCs w:val="24"/>
        </w:rPr>
        <w:t>4.продолжить работу над составлением плана по организации преемственности обучения начального и среднего звена.</w:t>
      </w:r>
    </w:p>
    <w:p w:rsidR="00686506" w:rsidRPr="00DF42E0" w:rsidRDefault="00686506" w:rsidP="00686506">
      <w:pPr>
        <w:contextualSpacing/>
        <w:rPr>
          <w:rFonts w:ascii="Times New Roman" w:hAnsi="Times New Roman"/>
          <w:b/>
          <w:sz w:val="24"/>
          <w:szCs w:val="24"/>
        </w:rPr>
      </w:pPr>
      <w:r w:rsidRPr="004E0F5E">
        <w:rPr>
          <w:rFonts w:ascii="Times New Roman" w:hAnsi="Times New Roman"/>
          <w:sz w:val="24"/>
          <w:szCs w:val="24"/>
        </w:rPr>
        <w:t xml:space="preserve">                         </w:t>
      </w:r>
      <w:r w:rsidRPr="004E0F5E">
        <w:rPr>
          <w:rFonts w:ascii="Times New Roman" w:hAnsi="Times New Roman"/>
          <w:b/>
          <w:sz w:val="24"/>
          <w:szCs w:val="24"/>
        </w:rPr>
        <w:t>РЕШЕНИЕ:</w:t>
      </w:r>
    </w:p>
    <w:p w:rsidR="00686506" w:rsidRPr="004E0F5E" w:rsidRDefault="00686506" w:rsidP="00686506">
      <w:pPr>
        <w:shd w:val="clear" w:color="auto" w:fill="FFFFFF"/>
        <w:ind w:left="720"/>
        <w:contextualSpacing/>
        <w:rPr>
          <w:rFonts w:ascii="Times New Roman" w:hAnsi="Times New Roman"/>
          <w:sz w:val="24"/>
          <w:szCs w:val="24"/>
        </w:rPr>
      </w:pPr>
      <w:r w:rsidRPr="004E0F5E">
        <w:rPr>
          <w:rFonts w:ascii="Times New Roman" w:hAnsi="Times New Roman"/>
          <w:sz w:val="24"/>
          <w:szCs w:val="24"/>
        </w:rPr>
        <w:t xml:space="preserve">1. Признать работу  МО  учителей начальных классов удовлетворительной. </w:t>
      </w:r>
    </w:p>
    <w:p w:rsidR="00686506" w:rsidRPr="004E0F5E" w:rsidRDefault="00686506" w:rsidP="00686506">
      <w:pPr>
        <w:shd w:val="clear" w:color="auto" w:fill="FFFFFF"/>
        <w:ind w:left="720"/>
        <w:contextualSpacing/>
        <w:rPr>
          <w:rFonts w:ascii="Times New Roman" w:hAnsi="Times New Roman"/>
          <w:sz w:val="24"/>
          <w:szCs w:val="24"/>
        </w:rPr>
      </w:pPr>
      <w:r w:rsidRPr="004E0F5E">
        <w:rPr>
          <w:rFonts w:ascii="Times New Roman" w:hAnsi="Times New Roman"/>
          <w:sz w:val="24"/>
          <w:szCs w:val="24"/>
        </w:rPr>
        <w:t>2. Совершенствовать дальнейшее развитие педагогического мастерства.</w:t>
      </w:r>
    </w:p>
    <w:p w:rsidR="00686506" w:rsidRPr="004E0F5E" w:rsidRDefault="00686506" w:rsidP="00686506">
      <w:pPr>
        <w:shd w:val="clear" w:color="auto" w:fill="FFFFFF"/>
        <w:contextualSpacing/>
        <w:rPr>
          <w:rFonts w:ascii="Times New Roman" w:hAnsi="Times New Roman"/>
          <w:b/>
          <w:sz w:val="24"/>
          <w:szCs w:val="24"/>
        </w:rPr>
      </w:pPr>
      <w:r w:rsidRPr="004E0F5E">
        <w:rPr>
          <w:rFonts w:ascii="Times New Roman" w:hAnsi="Times New Roman"/>
          <w:sz w:val="24"/>
          <w:szCs w:val="24"/>
        </w:rPr>
        <w:t xml:space="preserve">            3. В 2021-2022 году </w:t>
      </w:r>
      <w:r w:rsidRPr="004E0F5E">
        <w:rPr>
          <w:rFonts w:ascii="Times New Roman" w:hAnsi="Times New Roman"/>
          <w:b/>
          <w:sz w:val="24"/>
          <w:szCs w:val="24"/>
        </w:rPr>
        <w:t>продолжить работу над</w:t>
      </w:r>
      <w:r w:rsidRPr="004E0F5E">
        <w:rPr>
          <w:rFonts w:ascii="Times New Roman" w:hAnsi="Times New Roman"/>
          <w:sz w:val="24"/>
          <w:szCs w:val="24"/>
        </w:rPr>
        <w:t xml:space="preserve"> </w:t>
      </w:r>
      <w:r w:rsidRPr="004E0F5E">
        <w:rPr>
          <w:rFonts w:ascii="Times New Roman" w:hAnsi="Times New Roman"/>
          <w:b/>
          <w:sz w:val="24"/>
          <w:szCs w:val="24"/>
          <w:u w:val="single"/>
        </w:rPr>
        <w:t>темой</w:t>
      </w:r>
      <w:r w:rsidRPr="004E0F5E">
        <w:rPr>
          <w:rFonts w:ascii="Times New Roman" w:hAnsi="Times New Roman"/>
          <w:b/>
          <w:sz w:val="24"/>
          <w:szCs w:val="24"/>
        </w:rPr>
        <w:t xml:space="preserve">:  Повышение эффективности </w:t>
      </w:r>
    </w:p>
    <w:p w:rsidR="00686506" w:rsidRPr="004E0F5E" w:rsidRDefault="00686506" w:rsidP="00686506">
      <w:pPr>
        <w:shd w:val="clear" w:color="auto" w:fill="FFFFFF"/>
        <w:contextualSpacing/>
        <w:rPr>
          <w:rFonts w:ascii="Times New Roman" w:hAnsi="Times New Roman"/>
          <w:b/>
          <w:sz w:val="24"/>
          <w:szCs w:val="24"/>
        </w:rPr>
      </w:pPr>
      <w:r w:rsidRPr="004E0F5E">
        <w:rPr>
          <w:rFonts w:ascii="Times New Roman" w:hAnsi="Times New Roman"/>
          <w:b/>
          <w:sz w:val="24"/>
          <w:szCs w:val="24"/>
        </w:rPr>
        <w:t xml:space="preserve">              и качества образования в начальной школе в условиях реализации Федерального </w:t>
      </w:r>
    </w:p>
    <w:p w:rsidR="00686506" w:rsidRPr="004E0F5E" w:rsidRDefault="00686506" w:rsidP="00686506">
      <w:pPr>
        <w:shd w:val="clear" w:color="auto" w:fill="FFFFFF"/>
        <w:contextualSpacing/>
        <w:rPr>
          <w:rFonts w:ascii="Times New Roman" w:hAnsi="Times New Roman"/>
          <w:b/>
          <w:sz w:val="24"/>
          <w:szCs w:val="24"/>
        </w:rPr>
      </w:pPr>
      <w:r w:rsidRPr="004E0F5E">
        <w:rPr>
          <w:rFonts w:ascii="Times New Roman" w:hAnsi="Times New Roman"/>
          <w:b/>
          <w:sz w:val="24"/>
          <w:szCs w:val="24"/>
        </w:rPr>
        <w:t xml:space="preserve">              государственного образовательного стандарта начального общего образования  </w:t>
      </w:r>
    </w:p>
    <w:p w:rsidR="00686506" w:rsidRPr="004E0F5E" w:rsidRDefault="00686506" w:rsidP="00686506">
      <w:pPr>
        <w:shd w:val="clear" w:color="auto" w:fill="FFFFFF"/>
        <w:contextualSpacing/>
        <w:rPr>
          <w:rFonts w:ascii="Times New Roman" w:hAnsi="Times New Roman"/>
          <w:b/>
          <w:sz w:val="24"/>
          <w:szCs w:val="24"/>
          <w:u w:val="single"/>
        </w:rPr>
      </w:pPr>
      <w:r w:rsidRPr="004E0F5E">
        <w:rPr>
          <w:rFonts w:ascii="Times New Roman" w:hAnsi="Times New Roman"/>
          <w:b/>
          <w:sz w:val="24"/>
          <w:szCs w:val="24"/>
        </w:rPr>
        <w:t xml:space="preserve">             (ФГОС).</w:t>
      </w:r>
    </w:p>
    <w:p w:rsidR="00686506" w:rsidRPr="004E0F5E" w:rsidRDefault="00686506" w:rsidP="00686506">
      <w:pPr>
        <w:shd w:val="clear" w:color="auto" w:fill="FFFFFF"/>
        <w:ind w:left="720"/>
        <w:contextualSpacing/>
        <w:rPr>
          <w:rFonts w:ascii="Times New Roman" w:hAnsi="Times New Roman"/>
          <w:sz w:val="24"/>
          <w:szCs w:val="24"/>
        </w:rPr>
      </w:pPr>
      <w:r w:rsidRPr="004E0F5E">
        <w:rPr>
          <w:rFonts w:ascii="Times New Roman" w:hAnsi="Times New Roman"/>
          <w:sz w:val="24"/>
          <w:szCs w:val="24"/>
        </w:rPr>
        <w:t xml:space="preserve">4.  В 2021-2022 году </w:t>
      </w:r>
      <w:r w:rsidRPr="004E0F5E">
        <w:rPr>
          <w:rFonts w:ascii="Times New Roman" w:hAnsi="Times New Roman"/>
          <w:b/>
          <w:sz w:val="24"/>
          <w:szCs w:val="24"/>
        </w:rPr>
        <w:t>продолжить работу над решением следующих</w:t>
      </w:r>
      <w:r w:rsidRPr="004E0F5E">
        <w:rPr>
          <w:rFonts w:ascii="Times New Roman" w:hAnsi="Times New Roman"/>
          <w:sz w:val="24"/>
          <w:szCs w:val="24"/>
        </w:rPr>
        <w:t xml:space="preserve"> </w:t>
      </w:r>
      <w:r w:rsidRPr="004E0F5E">
        <w:rPr>
          <w:rFonts w:ascii="Times New Roman" w:hAnsi="Times New Roman"/>
          <w:b/>
          <w:sz w:val="24"/>
          <w:szCs w:val="24"/>
          <w:u w:val="single"/>
        </w:rPr>
        <w:t>задач</w:t>
      </w:r>
      <w:r w:rsidRPr="004E0F5E">
        <w:rPr>
          <w:rFonts w:ascii="Times New Roman" w:hAnsi="Times New Roman"/>
          <w:b/>
          <w:sz w:val="24"/>
          <w:szCs w:val="24"/>
        </w:rPr>
        <w:t>:</w:t>
      </w:r>
    </w:p>
    <w:p w:rsidR="00686506" w:rsidRPr="004E0F5E" w:rsidRDefault="00686506" w:rsidP="00686506">
      <w:pPr>
        <w:shd w:val="clear" w:color="auto" w:fill="FFFFFF"/>
        <w:ind w:left="540"/>
        <w:contextualSpacing/>
        <w:rPr>
          <w:rFonts w:ascii="Times New Roman" w:hAnsi="Times New Roman"/>
          <w:sz w:val="24"/>
          <w:szCs w:val="24"/>
        </w:rPr>
      </w:pPr>
      <w:r w:rsidRPr="004E0F5E">
        <w:rPr>
          <w:rFonts w:ascii="Times New Roman" w:hAnsi="Times New Roman"/>
          <w:sz w:val="24"/>
          <w:szCs w:val="24"/>
        </w:rPr>
        <w:t xml:space="preserve">          4.1. Внедрение в практику  работы всех учителей МО современных образовательных  </w:t>
      </w:r>
    </w:p>
    <w:p w:rsidR="00686506" w:rsidRPr="004E0F5E" w:rsidRDefault="00686506" w:rsidP="00686506">
      <w:pPr>
        <w:pStyle w:val="a6"/>
        <w:shd w:val="clear" w:color="auto" w:fill="FFFFFF"/>
        <w:ind w:left="900"/>
      </w:pPr>
      <w:r w:rsidRPr="004E0F5E">
        <w:t xml:space="preserve">    технологий, направленных на формирование компетентностей обучающихся, УУД.</w:t>
      </w:r>
    </w:p>
    <w:p w:rsidR="00686506" w:rsidRPr="004E0F5E" w:rsidRDefault="00686506" w:rsidP="00686506">
      <w:pPr>
        <w:shd w:val="clear" w:color="auto" w:fill="FFFFFF"/>
        <w:ind w:left="540"/>
        <w:contextualSpacing/>
        <w:rPr>
          <w:rFonts w:ascii="Times New Roman" w:hAnsi="Times New Roman"/>
          <w:sz w:val="24"/>
          <w:szCs w:val="24"/>
        </w:rPr>
      </w:pPr>
      <w:r w:rsidRPr="004E0F5E">
        <w:rPr>
          <w:rFonts w:ascii="Times New Roman" w:hAnsi="Times New Roman"/>
          <w:sz w:val="24"/>
          <w:szCs w:val="24"/>
        </w:rPr>
        <w:t xml:space="preserve">          4.2. Внедрение в процесс обучения мониторинга процесса формирования  УУД  </w:t>
      </w:r>
    </w:p>
    <w:p w:rsidR="00686506" w:rsidRPr="004E0F5E" w:rsidRDefault="00686506" w:rsidP="00686506">
      <w:pPr>
        <w:shd w:val="clear" w:color="auto" w:fill="FFFFFF"/>
        <w:ind w:left="540"/>
        <w:contextualSpacing/>
        <w:rPr>
          <w:rFonts w:ascii="Times New Roman" w:hAnsi="Times New Roman"/>
          <w:sz w:val="24"/>
          <w:szCs w:val="24"/>
        </w:rPr>
      </w:pPr>
      <w:r w:rsidRPr="004E0F5E">
        <w:rPr>
          <w:rFonts w:ascii="Times New Roman" w:hAnsi="Times New Roman"/>
          <w:sz w:val="24"/>
          <w:szCs w:val="24"/>
        </w:rPr>
        <w:t xml:space="preserve">          младшего  школьника.</w:t>
      </w:r>
    </w:p>
    <w:p w:rsidR="00686506" w:rsidRPr="004E0F5E" w:rsidRDefault="00686506" w:rsidP="00686506">
      <w:pPr>
        <w:pStyle w:val="a6"/>
        <w:shd w:val="clear" w:color="auto" w:fill="FFFFFF"/>
      </w:pPr>
      <w:r w:rsidRPr="004E0F5E">
        <w:t xml:space="preserve">5. </w:t>
      </w:r>
      <w:r w:rsidRPr="004E0F5E">
        <w:rPr>
          <w:b/>
        </w:rPr>
        <w:t xml:space="preserve">Приоритетными направлениями в 2020-2021 учебном году считать: </w:t>
      </w:r>
    </w:p>
    <w:p w:rsidR="00686506" w:rsidRPr="004E0F5E" w:rsidRDefault="00686506" w:rsidP="00686506">
      <w:pPr>
        <w:pStyle w:val="a6"/>
        <w:shd w:val="clear" w:color="auto" w:fill="FFFFFF"/>
      </w:pPr>
      <w:r w:rsidRPr="004E0F5E">
        <w:t xml:space="preserve">     5.1. Совершенствование содержания и форм методической работы, обмена опытом </w:t>
      </w:r>
    </w:p>
    <w:p w:rsidR="00686506" w:rsidRPr="004E0F5E" w:rsidRDefault="00686506" w:rsidP="00686506">
      <w:pPr>
        <w:pStyle w:val="a6"/>
        <w:shd w:val="clear" w:color="auto" w:fill="FFFFFF"/>
      </w:pPr>
      <w:r w:rsidRPr="004E0F5E">
        <w:lastRenderedPageBreak/>
        <w:t xml:space="preserve">            учителей начальных классов по актуальным вопросам достижения учащимися</w:t>
      </w:r>
    </w:p>
    <w:p w:rsidR="00686506" w:rsidRPr="004E0F5E" w:rsidRDefault="00686506" w:rsidP="00686506">
      <w:pPr>
        <w:pStyle w:val="a6"/>
        <w:shd w:val="clear" w:color="auto" w:fill="FFFFFF"/>
      </w:pPr>
      <w:r w:rsidRPr="004E0F5E">
        <w:t xml:space="preserve">            планируемых результатов по учебным предметам, диагностики и оценки</w:t>
      </w:r>
    </w:p>
    <w:p w:rsidR="00686506" w:rsidRPr="004E0F5E" w:rsidRDefault="00686506" w:rsidP="00686506">
      <w:pPr>
        <w:pStyle w:val="a6"/>
        <w:shd w:val="clear" w:color="auto" w:fill="FFFFFF"/>
      </w:pPr>
      <w:r w:rsidRPr="004E0F5E">
        <w:t xml:space="preserve">            планируемых  результатов.</w:t>
      </w:r>
    </w:p>
    <w:p w:rsidR="00DF42E0" w:rsidRDefault="00686506" w:rsidP="00686506">
      <w:pPr>
        <w:pStyle w:val="1"/>
        <w:spacing w:before="0" w:beforeAutospacing="0" w:after="0" w:afterAutospacing="0"/>
        <w:contextualSpacing/>
        <w:jc w:val="center"/>
        <w:rPr>
          <w:sz w:val="22"/>
          <w:szCs w:val="22"/>
        </w:rPr>
      </w:pPr>
      <w:r w:rsidRPr="004E0F5E">
        <w:rPr>
          <w:sz w:val="24"/>
          <w:szCs w:val="24"/>
        </w:rPr>
        <w:t xml:space="preserve">      5.2. Профессиональное развитие и повышение квалификации учителей начальных  классов</w:t>
      </w:r>
      <w:r w:rsidR="00C441AA">
        <w:rPr>
          <w:sz w:val="24"/>
          <w:szCs w:val="24"/>
        </w:rPr>
        <w:t xml:space="preserve"> </w:t>
      </w:r>
      <w:r w:rsidR="004E4733" w:rsidRPr="004E4733">
        <w:rPr>
          <w:sz w:val="22"/>
          <w:szCs w:val="22"/>
        </w:rPr>
        <w:t xml:space="preserve">ОТЧЕТ О ПРОДЕЛАННОЙ РАБОТЕ </w:t>
      </w:r>
    </w:p>
    <w:p w:rsidR="00DF42E0" w:rsidRDefault="00DF42E0" w:rsidP="003567FE">
      <w:pPr>
        <w:pStyle w:val="1"/>
        <w:spacing w:before="0" w:beforeAutospacing="0" w:after="0" w:afterAutospacing="0"/>
        <w:contextualSpacing/>
        <w:jc w:val="center"/>
        <w:rPr>
          <w:sz w:val="24"/>
          <w:szCs w:val="24"/>
        </w:rPr>
      </w:pPr>
    </w:p>
    <w:p w:rsidR="003567FE" w:rsidRDefault="003567FE" w:rsidP="003567FE">
      <w:pPr>
        <w:pStyle w:val="1"/>
        <w:spacing w:before="0" w:beforeAutospacing="0" w:after="0" w:afterAutospacing="0"/>
        <w:contextualSpacing/>
        <w:jc w:val="center"/>
        <w:rPr>
          <w:sz w:val="24"/>
          <w:szCs w:val="24"/>
        </w:rPr>
      </w:pPr>
    </w:p>
    <w:p w:rsidR="003567FE" w:rsidRDefault="003567FE" w:rsidP="003567FE">
      <w:pPr>
        <w:pStyle w:val="1"/>
        <w:spacing w:before="0" w:beforeAutospacing="0" w:after="0" w:afterAutospacing="0"/>
        <w:contextualSpacing/>
        <w:jc w:val="center"/>
        <w:rPr>
          <w:sz w:val="24"/>
          <w:szCs w:val="24"/>
        </w:rPr>
      </w:pPr>
    </w:p>
    <w:p w:rsidR="003567FE" w:rsidRDefault="003567FE" w:rsidP="003567FE">
      <w:pPr>
        <w:pStyle w:val="1"/>
        <w:spacing w:before="0" w:beforeAutospacing="0" w:after="0" w:afterAutospacing="0"/>
        <w:contextualSpacing/>
        <w:jc w:val="center"/>
        <w:rPr>
          <w:sz w:val="24"/>
          <w:szCs w:val="24"/>
        </w:rPr>
      </w:pPr>
    </w:p>
    <w:p w:rsidR="003567FE" w:rsidRDefault="003567FE" w:rsidP="003567FE">
      <w:pPr>
        <w:pStyle w:val="1"/>
        <w:spacing w:before="0" w:beforeAutospacing="0" w:after="0" w:afterAutospacing="0"/>
        <w:contextualSpacing/>
        <w:jc w:val="center"/>
        <w:rPr>
          <w:sz w:val="24"/>
          <w:szCs w:val="24"/>
        </w:rPr>
      </w:pPr>
    </w:p>
    <w:p w:rsidR="003567FE" w:rsidRDefault="003567FE" w:rsidP="003567FE">
      <w:pPr>
        <w:pStyle w:val="1"/>
        <w:spacing w:before="0" w:beforeAutospacing="0" w:after="0" w:afterAutospacing="0"/>
        <w:contextualSpacing/>
        <w:jc w:val="center"/>
        <w:rPr>
          <w:sz w:val="24"/>
          <w:szCs w:val="24"/>
        </w:rPr>
      </w:pPr>
    </w:p>
    <w:p w:rsidR="003567FE" w:rsidRDefault="003567FE" w:rsidP="003567FE">
      <w:pPr>
        <w:pStyle w:val="1"/>
        <w:spacing w:before="0" w:beforeAutospacing="0" w:after="0" w:afterAutospacing="0"/>
        <w:contextualSpacing/>
        <w:jc w:val="center"/>
        <w:rPr>
          <w:sz w:val="24"/>
          <w:szCs w:val="24"/>
        </w:rPr>
      </w:pPr>
    </w:p>
    <w:p w:rsidR="003567FE" w:rsidRDefault="003567FE" w:rsidP="003567FE">
      <w:pPr>
        <w:pStyle w:val="1"/>
        <w:spacing w:before="0" w:beforeAutospacing="0" w:after="0" w:afterAutospacing="0"/>
        <w:contextualSpacing/>
        <w:jc w:val="center"/>
        <w:rPr>
          <w:sz w:val="24"/>
          <w:szCs w:val="24"/>
        </w:rPr>
      </w:pPr>
    </w:p>
    <w:p w:rsidR="003567FE" w:rsidRPr="003567FE" w:rsidRDefault="003567FE" w:rsidP="003567FE">
      <w:pPr>
        <w:pStyle w:val="1"/>
        <w:spacing w:before="0" w:beforeAutospacing="0" w:after="0" w:afterAutospacing="0"/>
        <w:contextualSpacing/>
        <w:jc w:val="center"/>
        <w:rPr>
          <w:sz w:val="24"/>
          <w:szCs w:val="24"/>
        </w:rPr>
      </w:pPr>
    </w:p>
    <w:p w:rsidR="003567FE" w:rsidRPr="003567FE" w:rsidRDefault="003567FE" w:rsidP="003567FE">
      <w:pPr>
        <w:pStyle w:val="a5"/>
        <w:shd w:val="clear" w:color="auto" w:fill="FFFFFF"/>
        <w:spacing w:before="0" w:beforeAutospacing="0" w:after="0" w:afterAutospacing="0" w:line="242" w:lineRule="atLeast"/>
        <w:contextualSpacing/>
        <w:jc w:val="center"/>
        <w:rPr>
          <w:b/>
          <w:bCs/>
          <w:color w:val="000000"/>
        </w:rPr>
      </w:pPr>
      <w:r w:rsidRPr="003567FE">
        <w:rPr>
          <w:b/>
          <w:bCs/>
          <w:color w:val="000000"/>
        </w:rPr>
        <w:t xml:space="preserve">Отчет о проделанной работе методического объединения учителей-предметников ИЗО, музыки, физической культуры, шахмат, технологии, ОБЖ. </w:t>
      </w:r>
    </w:p>
    <w:p w:rsidR="003567FE" w:rsidRPr="003567FE" w:rsidRDefault="003567FE" w:rsidP="003567FE">
      <w:pPr>
        <w:pStyle w:val="a5"/>
        <w:shd w:val="clear" w:color="auto" w:fill="FFFFFF"/>
        <w:spacing w:before="0" w:beforeAutospacing="0" w:after="0" w:afterAutospacing="0" w:line="242" w:lineRule="atLeast"/>
        <w:contextualSpacing/>
        <w:jc w:val="center"/>
        <w:rPr>
          <w:b/>
          <w:bCs/>
          <w:color w:val="000000"/>
        </w:rPr>
      </w:pPr>
      <w:r w:rsidRPr="003567FE">
        <w:rPr>
          <w:b/>
          <w:bCs/>
          <w:color w:val="000000"/>
        </w:rPr>
        <w:t>Цель: Создание условий, способствующих переосмыслению каждым педагогом своей роли в построении образовательных отношений на современном этапе:</w:t>
      </w:r>
    </w:p>
    <w:p w:rsidR="003567FE" w:rsidRPr="003567FE" w:rsidRDefault="003567FE" w:rsidP="003567FE">
      <w:pPr>
        <w:spacing w:after="0" w:line="240" w:lineRule="auto"/>
        <w:contextualSpacing/>
        <w:jc w:val="both"/>
        <w:rPr>
          <w:rFonts w:ascii="Times New Roman" w:hAnsi="Times New Roman"/>
          <w:sz w:val="24"/>
          <w:szCs w:val="24"/>
        </w:rPr>
      </w:pPr>
      <w:r w:rsidRPr="003567FE">
        <w:rPr>
          <w:rFonts w:ascii="Times New Roman" w:hAnsi="Times New Roman"/>
          <w:b/>
          <w:bCs/>
          <w:color w:val="000000"/>
          <w:sz w:val="24"/>
          <w:szCs w:val="24"/>
        </w:rPr>
        <w:t xml:space="preserve">                              «Новой школе – новый учитель: всё начинается с нас!»</w:t>
      </w:r>
    </w:p>
    <w:p w:rsidR="003567FE" w:rsidRPr="003567FE" w:rsidRDefault="003567FE" w:rsidP="003567FE">
      <w:pPr>
        <w:spacing w:after="0" w:line="240" w:lineRule="auto"/>
        <w:contextualSpacing/>
        <w:jc w:val="both"/>
        <w:rPr>
          <w:rFonts w:ascii="Times New Roman" w:hAnsi="Times New Roman"/>
          <w:b/>
          <w:sz w:val="24"/>
          <w:szCs w:val="24"/>
        </w:rPr>
      </w:pPr>
      <w:r w:rsidRPr="003567FE">
        <w:rPr>
          <w:rFonts w:ascii="Times New Roman" w:hAnsi="Times New Roman"/>
          <w:b/>
          <w:sz w:val="24"/>
          <w:szCs w:val="24"/>
        </w:rPr>
        <w:t xml:space="preserve">Методическая работа осуществлялась по теме </w:t>
      </w:r>
      <w:r w:rsidRPr="003567FE">
        <w:rPr>
          <w:rFonts w:ascii="Times New Roman" w:hAnsi="Times New Roman"/>
          <w:b/>
          <w:bCs/>
          <w:i/>
          <w:iCs/>
          <w:sz w:val="24"/>
          <w:szCs w:val="24"/>
        </w:rPr>
        <w:t>"Повышение качества образования обучающихся по предметам технология, музыка и ИЗО, ОБЖ, шахматы и физическая культура - через совершенствование мастерства учителя при внедрении современных технологий обучения».</w:t>
      </w:r>
    </w:p>
    <w:p w:rsidR="003567FE" w:rsidRPr="003567FE" w:rsidRDefault="003567FE" w:rsidP="003567FE">
      <w:pPr>
        <w:pStyle w:val="Default"/>
        <w:contextualSpacing/>
        <w:jc w:val="both"/>
      </w:pPr>
      <w:r w:rsidRPr="003567FE">
        <w:rPr>
          <w:b/>
          <w:bCs/>
        </w:rPr>
        <w:t xml:space="preserve">Цель деятельности: </w:t>
      </w:r>
      <w:r w:rsidRPr="003567FE">
        <w:t xml:space="preserve">повышение уровня профессиональной компетентности учителей, научно-методического и теоретического уровня преподавания технологии, музыки, изобразительного искусства; развитие способности педагога к рефлексивной оценке своих достижений; достижение качественного уровня обученности учащихся. </w:t>
      </w:r>
    </w:p>
    <w:p w:rsidR="003567FE" w:rsidRPr="003567FE" w:rsidRDefault="003567FE" w:rsidP="003567FE">
      <w:pPr>
        <w:pStyle w:val="Default"/>
        <w:contextualSpacing/>
        <w:jc w:val="both"/>
      </w:pPr>
      <w:r w:rsidRPr="003567FE">
        <w:rPr>
          <w:b/>
          <w:bCs/>
        </w:rPr>
        <w:t xml:space="preserve">Основные задачи методической работы: </w:t>
      </w:r>
    </w:p>
    <w:p w:rsidR="003567FE" w:rsidRPr="003567FE" w:rsidRDefault="003567FE" w:rsidP="003567FE">
      <w:pPr>
        <w:pStyle w:val="Default"/>
        <w:contextualSpacing/>
        <w:jc w:val="both"/>
      </w:pPr>
      <w:r w:rsidRPr="003567FE">
        <w:t xml:space="preserve">- Использовать в педагогической практике эффективные системы, технологии, формы и средства обучения, в том числе информационно-коммуникативные с целью повышения профессиональной компетентности учителей. </w:t>
      </w:r>
    </w:p>
    <w:p w:rsidR="003567FE" w:rsidRPr="003567FE" w:rsidRDefault="003567FE" w:rsidP="003567FE">
      <w:pPr>
        <w:pStyle w:val="Default"/>
        <w:contextualSpacing/>
        <w:jc w:val="both"/>
      </w:pPr>
      <w:r w:rsidRPr="003567FE">
        <w:t xml:space="preserve">- Создание условий для осуществления проектной и инновационной деятельности учителя и ученика. </w:t>
      </w:r>
    </w:p>
    <w:p w:rsidR="003567FE" w:rsidRPr="003567FE" w:rsidRDefault="003567FE" w:rsidP="003567FE">
      <w:pPr>
        <w:pStyle w:val="Default"/>
        <w:contextualSpacing/>
        <w:jc w:val="both"/>
      </w:pPr>
      <w:r w:rsidRPr="003567FE">
        <w:t xml:space="preserve">- Развитие педагогического потенциала учителя через внедрение и развитие информационных технологий в школе, современных педагогических технологий. </w:t>
      </w:r>
    </w:p>
    <w:p w:rsidR="003567FE" w:rsidRPr="003567FE" w:rsidRDefault="003567FE" w:rsidP="003567FE">
      <w:pPr>
        <w:pStyle w:val="Default"/>
        <w:contextualSpacing/>
        <w:jc w:val="both"/>
      </w:pPr>
      <w:r w:rsidRPr="003567FE">
        <w:t xml:space="preserve">- Активизировать деятельность по вовлечению педагогов в профессиональные конкурсы; обучающихся - в творческие конкурсы разного уровня. </w:t>
      </w:r>
    </w:p>
    <w:p w:rsidR="003567FE" w:rsidRPr="003567FE" w:rsidRDefault="003567FE" w:rsidP="003567FE">
      <w:pPr>
        <w:pStyle w:val="Default"/>
        <w:contextualSpacing/>
        <w:jc w:val="both"/>
      </w:pPr>
      <w:r w:rsidRPr="003567FE">
        <w:t xml:space="preserve">- Продолжать работу по выявлению «одарённых» обучающихся, способствовать развитию их творческого потенциала. </w:t>
      </w:r>
    </w:p>
    <w:p w:rsidR="003567FE" w:rsidRPr="003567FE" w:rsidRDefault="003567FE" w:rsidP="003567FE">
      <w:pPr>
        <w:pStyle w:val="Default"/>
        <w:contextualSpacing/>
        <w:jc w:val="both"/>
      </w:pPr>
      <w:r w:rsidRPr="003567FE">
        <w:t xml:space="preserve">- Продолжить изучение, обобщение и распространение имеющегося опыта по эффективному использованию передовых педагогических методик. </w:t>
      </w:r>
    </w:p>
    <w:p w:rsidR="003567FE" w:rsidRPr="003567FE" w:rsidRDefault="003567FE" w:rsidP="003567FE">
      <w:pPr>
        <w:spacing w:after="0" w:line="240" w:lineRule="auto"/>
        <w:contextualSpacing/>
        <w:jc w:val="both"/>
        <w:rPr>
          <w:rFonts w:ascii="Times New Roman" w:hAnsi="Times New Roman"/>
          <w:b/>
          <w:i/>
          <w:sz w:val="24"/>
          <w:szCs w:val="24"/>
        </w:rPr>
      </w:pPr>
      <w:r w:rsidRPr="003567FE">
        <w:rPr>
          <w:rFonts w:ascii="Times New Roman" w:hAnsi="Times New Roman"/>
          <w:b/>
          <w:i/>
          <w:sz w:val="24"/>
          <w:szCs w:val="24"/>
        </w:rPr>
        <w:t xml:space="preserve">В  методическое  объединение  входят   8 учителей – предметников : учителя технологии, изо, музыки, обж, физической культуры и шахматам. Все имеют 1-ю и 2-ю квалификационную  категорию. В течении  года проводились совместные заседания , на которых рассматривались и решались общие проблемы, делились педагогическим опытом, рассматривали и обсуждали  методические новинки, работали над темами самообразования, посещали уроки.               </w:t>
      </w:r>
    </w:p>
    <w:p w:rsidR="003567FE" w:rsidRPr="003567FE" w:rsidRDefault="003567FE" w:rsidP="003567FE">
      <w:pPr>
        <w:pStyle w:val="Default"/>
        <w:contextualSpacing/>
        <w:jc w:val="both"/>
      </w:pPr>
      <w:r w:rsidRPr="003567FE">
        <w:rPr>
          <w:b/>
        </w:rPr>
        <w:lastRenderedPageBreak/>
        <w:t>Заседание ШМО № 1 от 28.08.20</w:t>
      </w:r>
      <w:r w:rsidRPr="003567FE">
        <w:t>"</w:t>
      </w:r>
      <w:r w:rsidRPr="003567FE">
        <w:rPr>
          <w:b/>
          <w:i/>
          <w:iCs/>
        </w:rPr>
        <w:t>Планирование и организация методической работы учителей музыки, ИЗО, технологии на 2020/ 2021 учебный год</w:t>
      </w:r>
    </w:p>
    <w:p w:rsidR="003567FE" w:rsidRPr="003567FE" w:rsidRDefault="003567FE" w:rsidP="003567FE">
      <w:pPr>
        <w:pStyle w:val="a6"/>
        <w:ind w:left="0"/>
        <w:jc w:val="both"/>
      </w:pPr>
      <w:r w:rsidRPr="003567FE">
        <w:t xml:space="preserve">1) Корректировка плана работы ШМО на 2020-2021  учебный год.  </w:t>
      </w:r>
    </w:p>
    <w:p w:rsidR="003567FE" w:rsidRPr="003567FE" w:rsidRDefault="003567FE" w:rsidP="003567FE">
      <w:pPr>
        <w:pStyle w:val="a6"/>
        <w:ind w:left="0"/>
        <w:jc w:val="both"/>
      </w:pPr>
      <w:r w:rsidRPr="003567FE">
        <w:t>2)Корректировка календарно-тематического планирования по учебным дисциплинам: технология, музыка, ИЗО, ОБЖ, шахматы, физическая культура.</w:t>
      </w:r>
    </w:p>
    <w:p w:rsidR="003567FE" w:rsidRPr="003567FE" w:rsidRDefault="003567FE" w:rsidP="003567FE">
      <w:pPr>
        <w:pStyle w:val="a6"/>
        <w:ind w:left="0"/>
        <w:jc w:val="both"/>
      </w:pPr>
      <w:r w:rsidRPr="003567FE">
        <w:t>3) Сбор информации по темам самообразования учителей</w:t>
      </w:r>
    </w:p>
    <w:p w:rsidR="003567FE" w:rsidRPr="003567FE" w:rsidRDefault="003567FE" w:rsidP="003567FE">
      <w:pPr>
        <w:pStyle w:val="a6"/>
        <w:ind w:left="0"/>
        <w:jc w:val="both"/>
        <w:rPr>
          <w:b/>
        </w:rPr>
      </w:pPr>
    </w:p>
    <w:p w:rsidR="003567FE" w:rsidRPr="003567FE" w:rsidRDefault="003567FE" w:rsidP="003567FE">
      <w:pPr>
        <w:pStyle w:val="Default"/>
        <w:contextualSpacing/>
        <w:jc w:val="both"/>
      </w:pPr>
      <w:r w:rsidRPr="003567FE">
        <w:rPr>
          <w:b/>
        </w:rPr>
        <w:t>Заседание ШМО № 2 от 02.10.20:"</w:t>
      </w:r>
      <w:r w:rsidRPr="003567FE">
        <w:rPr>
          <w:b/>
          <w:i/>
          <w:iCs/>
        </w:rPr>
        <w:t xml:space="preserve">Причины и факторы, вызывающие затруднения в процессе учебной деятельности" </w:t>
      </w:r>
    </w:p>
    <w:p w:rsidR="003567FE" w:rsidRPr="003567FE" w:rsidRDefault="003567FE" w:rsidP="003567FE">
      <w:pPr>
        <w:pStyle w:val="Default"/>
        <w:contextualSpacing/>
      </w:pPr>
      <w:r w:rsidRPr="003567FE">
        <w:t xml:space="preserve">1.Анализ успеваемости по предметам за 1 учебную четверть. </w:t>
      </w:r>
    </w:p>
    <w:p w:rsidR="003567FE" w:rsidRPr="003567FE" w:rsidRDefault="003567FE" w:rsidP="003567FE">
      <w:pPr>
        <w:pStyle w:val="Default"/>
        <w:contextualSpacing/>
      </w:pPr>
      <w:r w:rsidRPr="003567FE">
        <w:t xml:space="preserve">2.Выполнение решения предыдущего заседания. </w:t>
      </w:r>
    </w:p>
    <w:p w:rsidR="003567FE" w:rsidRPr="003567FE" w:rsidRDefault="003567FE" w:rsidP="003567FE">
      <w:pPr>
        <w:pStyle w:val="Default"/>
        <w:contextualSpacing/>
      </w:pPr>
      <w:r w:rsidRPr="003567FE">
        <w:t>3. Выявление затруднений у низко-мотивированных детей в процессе обучения.</w:t>
      </w:r>
    </w:p>
    <w:p w:rsidR="003567FE" w:rsidRPr="003567FE" w:rsidRDefault="003567FE" w:rsidP="003567FE">
      <w:pPr>
        <w:pStyle w:val="a6"/>
        <w:ind w:left="0"/>
        <w:jc w:val="both"/>
        <w:rPr>
          <w:b/>
        </w:rPr>
      </w:pPr>
    </w:p>
    <w:p w:rsidR="003567FE" w:rsidRPr="003567FE" w:rsidRDefault="003567FE" w:rsidP="003567FE">
      <w:pPr>
        <w:pStyle w:val="Default"/>
        <w:contextualSpacing/>
        <w:jc w:val="both"/>
      </w:pPr>
      <w:r w:rsidRPr="003567FE">
        <w:rPr>
          <w:b/>
        </w:rPr>
        <w:t xml:space="preserve">Заседание ШМО № 3 от 06.11.20 </w:t>
      </w:r>
      <w:r w:rsidRPr="003567FE">
        <w:rPr>
          <w:b/>
          <w:i/>
          <w:iCs/>
        </w:rPr>
        <w:t>«Досуговое времяпровождение - как фактор повышения мотивации к развитию общей культуры личности»</w:t>
      </w:r>
    </w:p>
    <w:p w:rsidR="003567FE" w:rsidRPr="003567FE" w:rsidRDefault="003567FE" w:rsidP="003567FE">
      <w:pPr>
        <w:pStyle w:val="Default"/>
        <w:contextualSpacing/>
        <w:jc w:val="both"/>
      </w:pPr>
      <w:r w:rsidRPr="003567FE">
        <w:t xml:space="preserve">1.Анализ успеваемости по предметам за 2 четверть и 1 полугодие. </w:t>
      </w:r>
    </w:p>
    <w:p w:rsidR="003567FE" w:rsidRPr="003567FE" w:rsidRDefault="003567FE" w:rsidP="003567FE">
      <w:pPr>
        <w:pStyle w:val="Default"/>
        <w:contextualSpacing/>
        <w:jc w:val="both"/>
      </w:pPr>
      <w:r w:rsidRPr="003567FE">
        <w:t xml:space="preserve">2.Методика подготовки обучающихся к проектно-исследовательской деятельности через систему дополнительных занятий (кружки, элективные курсы, индивидуальные консультации). </w:t>
      </w:r>
    </w:p>
    <w:p w:rsidR="003567FE" w:rsidRPr="003567FE" w:rsidRDefault="003567FE" w:rsidP="003567FE">
      <w:pPr>
        <w:pStyle w:val="Default"/>
        <w:contextualSpacing/>
        <w:jc w:val="both"/>
      </w:pPr>
      <w:r w:rsidRPr="003567FE">
        <w:t xml:space="preserve">3.Методическая подготовка к проведению предметной недели. </w:t>
      </w:r>
    </w:p>
    <w:p w:rsidR="003567FE" w:rsidRPr="003567FE" w:rsidRDefault="003567FE" w:rsidP="003567FE">
      <w:pPr>
        <w:pStyle w:val="Default"/>
        <w:contextualSpacing/>
        <w:jc w:val="both"/>
      </w:pPr>
      <w:r w:rsidRPr="003567FE">
        <w:t xml:space="preserve">4.Обсуждение тем для участия в НПК " Я намечаю путь к открытию..." </w:t>
      </w:r>
    </w:p>
    <w:p w:rsidR="003567FE" w:rsidRPr="003567FE" w:rsidRDefault="003567FE" w:rsidP="003567FE">
      <w:pPr>
        <w:pStyle w:val="a6"/>
        <w:ind w:left="0"/>
        <w:jc w:val="both"/>
        <w:rPr>
          <w:b/>
        </w:rPr>
      </w:pPr>
      <w:r w:rsidRPr="003567FE">
        <w:t xml:space="preserve">5.Обзор методических новинок по предметам. </w:t>
      </w:r>
    </w:p>
    <w:p w:rsidR="003567FE" w:rsidRPr="003567FE" w:rsidRDefault="003567FE" w:rsidP="003567FE">
      <w:pPr>
        <w:pStyle w:val="Default"/>
        <w:contextualSpacing/>
        <w:jc w:val="both"/>
      </w:pPr>
      <w:r w:rsidRPr="003567FE">
        <w:rPr>
          <w:b/>
        </w:rPr>
        <w:t xml:space="preserve">Заседание ШМО № 4 от 21.01.21 </w:t>
      </w:r>
      <w:r w:rsidRPr="003567FE">
        <w:rPr>
          <w:b/>
          <w:i/>
          <w:iCs/>
        </w:rPr>
        <w:t xml:space="preserve">«Инновационная деятельность учителя – ресурс развития профессионализма» </w:t>
      </w:r>
    </w:p>
    <w:p w:rsidR="003567FE" w:rsidRPr="003567FE" w:rsidRDefault="003567FE" w:rsidP="003567FE">
      <w:pPr>
        <w:pStyle w:val="Default"/>
        <w:contextualSpacing/>
        <w:jc w:val="both"/>
      </w:pPr>
      <w:r w:rsidRPr="003567FE">
        <w:t xml:space="preserve">1. Выполнение решений предыдущего заседания. </w:t>
      </w:r>
    </w:p>
    <w:p w:rsidR="003567FE" w:rsidRPr="003567FE" w:rsidRDefault="003567FE" w:rsidP="003567FE">
      <w:pPr>
        <w:pStyle w:val="Default"/>
        <w:contextualSpacing/>
        <w:jc w:val="both"/>
      </w:pPr>
      <w:r w:rsidRPr="003567FE">
        <w:t xml:space="preserve">2. Успех каждого ребенка через выявление и развития способностей и талантов, направленных на самоопределение и профессиональную ориентацию. </w:t>
      </w:r>
    </w:p>
    <w:p w:rsidR="003567FE" w:rsidRPr="003567FE" w:rsidRDefault="003567FE" w:rsidP="003567FE">
      <w:pPr>
        <w:pStyle w:val="a6"/>
        <w:ind w:left="0"/>
        <w:jc w:val="both"/>
      </w:pPr>
      <w:r w:rsidRPr="003567FE">
        <w:t xml:space="preserve">3. Привлечение обучающихся к участию в конкурсах различного уровня. </w:t>
      </w:r>
    </w:p>
    <w:p w:rsidR="003567FE" w:rsidRPr="003567FE" w:rsidRDefault="003567FE" w:rsidP="003567FE">
      <w:pPr>
        <w:pStyle w:val="Default"/>
        <w:contextualSpacing/>
        <w:jc w:val="both"/>
      </w:pPr>
      <w:r w:rsidRPr="003567FE">
        <w:rPr>
          <w:b/>
        </w:rPr>
        <w:t>Заседание ШМО № 5 от 20.03.21 "</w:t>
      </w:r>
      <w:r w:rsidRPr="003567FE">
        <w:rPr>
          <w:b/>
          <w:i/>
          <w:iCs/>
        </w:rPr>
        <w:t>Анализ достигнутых результатов работы МО и определение перспектив дальнейшей работы»</w:t>
      </w:r>
    </w:p>
    <w:p w:rsidR="003567FE" w:rsidRPr="003567FE" w:rsidRDefault="003567FE" w:rsidP="003567FE">
      <w:pPr>
        <w:pStyle w:val="Default"/>
        <w:contextualSpacing/>
        <w:jc w:val="both"/>
      </w:pPr>
      <w:r w:rsidRPr="003567FE">
        <w:t xml:space="preserve">1.Творческие отчеты членов ШМО по темам самообразования и о работе с одаренными детьми. </w:t>
      </w:r>
    </w:p>
    <w:p w:rsidR="003567FE" w:rsidRPr="003567FE" w:rsidRDefault="003567FE" w:rsidP="003567FE">
      <w:pPr>
        <w:pStyle w:val="a6"/>
        <w:ind w:left="0"/>
        <w:jc w:val="both"/>
      </w:pPr>
      <w:r w:rsidRPr="003567FE">
        <w:t>2.Рассмотрение рабочих программ на 2021-2022 учебный год.</w:t>
      </w:r>
    </w:p>
    <w:p w:rsidR="003567FE" w:rsidRPr="003567FE" w:rsidRDefault="003567FE" w:rsidP="003567FE">
      <w:pPr>
        <w:pStyle w:val="ad"/>
        <w:ind w:firstLine="142"/>
        <w:contextualSpacing/>
      </w:pPr>
      <w:r w:rsidRPr="003567FE">
        <w:t xml:space="preserve">Согласно плана работы школы,  с 15. 02 по 20. 02. 2021 года  проведена предметная неделя технологии, ИЗО, музыки, ОБЖ, физической культуры и шахматам.  На заседании МО учителей - предметников была обсуждена идея и содержа ние предметной недели. </w:t>
      </w:r>
    </w:p>
    <w:p w:rsidR="003567FE" w:rsidRPr="003567FE" w:rsidRDefault="003567FE" w:rsidP="003567FE">
      <w:pPr>
        <w:pStyle w:val="ad"/>
        <w:contextualSpacing/>
      </w:pPr>
      <w:r w:rsidRPr="003567FE">
        <w:t xml:space="preserve">   </w:t>
      </w:r>
      <w:r w:rsidRPr="003567FE">
        <w:rPr>
          <w:b/>
        </w:rPr>
        <w:t>Цель проведения</w:t>
      </w:r>
      <w:r w:rsidRPr="003567FE">
        <w:rPr>
          <w:iCs/>
        </w:rPr>
        <w:t>:</w:t>
      </w:r>
      <w:r w:rsidRPr="003567FE">
        <w:t xml:space="preserve"> формирования гармоничного мировоззрения учащихся. </w:t>
      </w:r>
    </w:p>
    <w:p w:rsidR="003567FE" w:rsidRPr="003567FE" w:rsidRDefault="003567FE" w:rsidP="003567FE">
      <w:pPr>
        <w:pStyle w:val="ad"/>
        <w:contextualSpacing/>
        <w:rPr>
          <w:b/>
        </w:rPr>
      </w:pPr>
      <w:r w:rsidRPr="003567FE">
        <w:t xml:space="preserve">   </w:t>
      </w:r>
      <w:r w:rsidRPr="003567FE">
        <w:rPr>
          <w:b/>
        </w:rPr>
        <w:t>Задачи:</w:t>
      </w:r>
    </w:p>
    <w:p w:rsidR="003567FE" w:rsidRPr="003567FE" w:rsidRDefault="003567FE" w:rsidP="003567FE">
      <w:pPr>
        <w:pStyle w:val="ad"/>
        <w:contextualSpacing/>
      </w:pPr>
      <w:r w:rsidRPr="003567FE">
        <w:t xml:space="preserve">   - совершенствование профессионального мастерства педагогов через подготовку, организацию и проведение  внеклассных мероприятий;</w:t>
      </w:r>
    </w:p>
    <w:p w:rsidR="003567FE" w:rsidRPr="003567FE" w:rsidRDefault="003567FE" w:rsidP="003567FE">
      <w:pPr>
        <w:pStyle w:val="ad"/>
        <w:contextualSpacing/>
      </w:pPr>
      <w:r w:rsidRPr="003567FE">
        <w:t xml:space="preserve">   - вовлечение обучающихся в самостоятельную творческую деятельность, повышение их интереса к изучаемым учебным дисциплинам;</w:t>
      </w:r>
    </w:p>
    <w:p w:rsidR="003567FE" w:rsidRPr="003567FE" w:rsidRDefault="003567FE" w:rsidP="003567FE">
      <w:pPr>
        <w:pStyle w:val="ad"/>
        <w:contextualSpacing/>
      </w:pPr>
      <w:r w:rsidRPr="003567FE">
        <w:t xml:space="preserve">   - выявление обучающихся, которые обладают творческими способностями, стремятся к углубленному изучению определенной учебной   дисциплины или образовательной области.</w:t>
      </w:r>
    </w:p>
    <w:p w:rsidR="003567FE" w:rsidRPr="003567FE" w:rsidRDefault="003567FE" w:rsidP="003567FE">
      <w:pPr>
        <w:pStyle w:val="ad"/>
        <w:ind w:firstLine="426"/>
        <w:contextualSpacing/>
      </w:pPr>
      <w:r w:rsidRPr="003567FE">
        <w:t xml:space="preserve">-совершенствование профессионального мастерства учителей через подготовку, организацию и проведение открытых мероприятий по предмету. </w:t>
      </w:r>
    </w:p>
    <w:p w:rsidR="003567FE" w:rsidRPr="003567FE" w:rsidRDefault="003567FE" w:rsidP="003567FE">
      <w:pPr>
        <w:pStyle w:val="ad"/>
        <w:contextualSpacing/>
      </w:pPr>
      <w:r w:rsidRPr="003567FE">
        <w:lastRenderedPageBreak/>
        <w:t xml:space="preserve">В рамках методической недели учителя МО провели мероприятия, при анализе которых педагоги отмечали хорошую подготовку учителей, эмоциональный настрой, результативность и продуктивность мероприятий, а так же их развивающую направленность. </w:t>
      </w:r>
    </w:p>
    <w:tbl>
      <w:tblPr>
        <w:tblStyle w:val="af"/>
        <w:tblW w:w="0" w:type="auto"/>
        <w:tblLayout w:type="fixed"/>
        <w:tblLook w:val="04A0" w:firstRow="1" w:lastRow="0" w:firstColumn="1" w:lastColumn="0" w:noHBand="0" w:noVBand="1"/>
      </w:tblPr>
      <w:tblGrid>
        <w:gridCol w:w="392"/>
        <w:gridCol w:w="1292"/>
        <w:gridCol w:w="2500"/>
        <w:gridCol w:w="2020"/>
        <w:gridCol w:w="2976"/>
        <w:gridCol w:w="2268"/>
        <w:gridCol w:w="1843"/>
      </w:tblGrid>
      <w:tr w:rsidR="003567FE" w:rsidRPr="003567FE" w:rsidTr="003567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День недели.</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Мероприятия.</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Кл.</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Ответствен-ный.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 xml:space="preserve">Время </w:t>
            </w: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прове 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 xml:space="preserve">Место </w:t>
            </w: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прове дения.</w:t>
            </w:r>
          </w:p>
        </w:tc>
      </w:tr>
      <w:tr w:rsidR="003567FE" w:rsidRPr="003567FE" w:rsidTr="003567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15.02. 21г.</w:t>
            </w: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Понеде льник.</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pStyle w:val="a5"/>
              <w:spacing w:before="0" w:beforeAutospacing="0" w:after="138" w:afterAutospacing="0"/>
              <w:contextualSpacing/>
              <w:rPr>
                <w:b/>
                <w:color w:val="3D3D3D"/>
              </w:rPr>
            </w:pPr>
            <w:r w:rsidRPr="003567FE">
              <w:rPr>
                <w:b/>
              </w:rPr>
              <w:t>1.Оформление стенда «Неделя технологии».</w:t>
            </w:r>
            <w:r w:rsidRPr="003567FE">
              <w:rPr>
                <w:b/>
                <w:color w:val="3D3D3D"/>
              </w:rPr>
              <w:t xml:space="preserve"> 2.Открытие неде ли эстетического цикла « Здравст вуй мир творче ства».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5-9кл</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Белокуро ва Т.А.</w:t>
            </w: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Шахбано ва Х.Ш.</w:t>
            </w: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Исмаило ва А.А.</w:t>
            </w:r>
          </w:p>
          <w:p w:rsidR="003567FE" w:rsidRPr="003567FE" w:rsidRDefault="003567FE" w:rsidP="003567FE">
            <w:pPr>
              <w:contextualSpacing/>
              <w:rPr>
                <w:rFonts w:ascii="Times New Roman" w:hAnsi="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i/>
                <w:sz w:val="24"/>
                <w:szCs w:val="24"/>
              </w:rPr>
            </w:pPr>
            <w:r w:rsidRPr="003567FE">
              <w:rPr>
                <w:rFonts w:ascii="Times New Roman" w:hAnsi="Times New Roman"/>
                <w:i/>
                <w:sz w:val="24"/>
                <w:szCs w:val="24"/>
              </w:rPr>
              <w:t xml:space="preserve">Фойе </w:t>
            </w:r>
          </w:p>
          <w:p w:rsidR="003567FE" w:rsidRPr="003567FE" w:rsidRDefault="003567FE" w:rsidP="003567FE">
            <w:pPr>
              <w:contextualSpacing/>
              <w:rPr>
                <w:rFonts w:ascii="Times New Roman" w:hAnsi="Times New Roman"/>
                <w:i/>
                <w:sz w:val="24"/>
                <w:szCs w:val="24"/>
              </w:rPr>
            </w:pPr>
            <w:r w:rsidRPr="003567FE">
              <w:rPr>
                <w:rFonts w:ascii="Times New Roman" w:hAnsi="Times New Roman"/>
                <w:i/>
                <w:sz w:val="24"/>
                <w:szCs w:val="24"/>
              </w:rPr>
              <w:t>2-ой этаж</w:t>
            </w:r>
          </w:p>
        </w:tc>
      </w:tr>
      <w:tr w:rsidR="003567FE" w:rsidRPr="003567FE" w:rsidTr="003567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2</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Вторник.</w:t>
            </w: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16.02</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1. Открытый урок по технологии на тему: «Лоскутное шитье. Изготовле ние квадратной прихватки».</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5б.кл</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b/>
                <w:sz w:val="24"/>
                <w:szCs w:val="24"/>
              </w:rPr>
            </w:pPr>
          </w:p>
          <w:p w:rsidR="003567FE" w:rsidRPr="003567FE" w:rsidRDefault="003567FE" w:rsidP="003567FE">
            <w:pPr>
              <w:contextualSpacing/>
              <w:rPr>
                <w:rFonts w:ascii="Times New Roman" w:hAnsi="Times New Roman"/>
                <w:b/>
                <w:sz w:val="24"/>
                <w:szCs w:val="24"/>
              </w:rPr>
            </w:pP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Белокуро ва 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11.00ч.</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r w:rsidRPr="003567FE">
              <w:rPr>
                <w:rFonts w:ascii="Times New Roman" w:hAnsi="Times New Roman"/>
                <w:i/>
                <w:sz w:val="24"/>
                <w:szCs w:val="24"/>
              </w:rPr>
              <w:t>9 каб.</w:t>
            </w:r>
          </w:p>
        </w:tc>
      </w:tr>
      <w:tr w:rsidR="003567FE" w:rsidRPr="003567FE" w:rsidTr="003567FE">
        <w:trPr>
          <w:trHeight w:val="1888"/>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3</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Среда.</w:t>
            </w: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17.02</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1.Соревнование по волейболу.</w:t>
            </w: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2.Открытый урок по технологии на тему: «Модель сезона».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9-е кл.</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7в кл.</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Магоме дов Р.И.</w:t>
            </w:r>
          </w:p>
          <w:p w:rsidR="003567FE" w:rsidRPr="003567FE" w:rsidRDefault="003567FE" w:rsidP="003567FE">
            <w:pPr>
              <w:contextualSpacing/>
              <w:rPr>
                <w:rFonts w:ascii="Times New Roman" w:hAnsi="Times New Roman"/>
                <w:b/>
                <w:sz w:val="24"/>
                <w:szCs w:val="24"/>
              </w:rPr>
            </w:pP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Исмаило ва А.А.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12.35ч.</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11.50ч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i/>
                <w:sz w:val="24"/>
                <w:szCs w:val="24"/>
              </w:rPr>
            </w:pPr>
            <w:r w:rsidRPr="003567FE">
              <w:rPr>
                <w:rFonts w:ascii="Times New Roman" w:hAnsi="Times New Roman"/>
                <w:i/>
                <w:sz w:val="24"/>
                <w:szCs w:val="24"/>
              </w:rPr>
              <w:t>Спорт зал.</w:t>
            </w:r>
          </w:p>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r w:rsidRPr="003567FE">
              <w:rPr>
                <w:rFonts w:ascii="Times New Roman" w:hAnsi="Times New Roman"/>
                <w:i/>
                <w:sz w:val="24"/>
                <w:szCs w:val="24"/>
              </w:rPr>
              <w:t>13 каб.</w:t>
            </w:r>
          </w:p>
        </w:tc>
      </w:tr>
      <w:tr w:rsidR="003567FE" w:rsidRPr="003567FE" w:rsidTr="003567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4</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Четверг.</w:t>
            </w: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18.02</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1.Открытое мероприятие  по физ-ре на тему: «Игра – эстафета с различными пре дметами».</w:t>
            </w: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2.Открытый урок по технологии на тему: «Элементы автоматики».</w:t>
            </w:r>
          </w:p>
          <w:p w:rsidR="003567FE" w:rsidRPr="003567FE" w:rsidRDefault="003567FE" w:rsidP="003567FE">
            <w:pPr>
              <w:contextualSpacing/>
              <w:rPr>
                <w:rFonts w:ascii="Times New Roman" w:hAnsi="Times New Roman"/>
                <w:b/>
                <w:sz w:val="24"/>
                <w:szCs w:val="24"/>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6а, 6в.кл</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7а.кл.</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Мусаев П.А.</w:t>
            </w:r>
          </w:p>
          <w:p w:rsidR="003567FE" w:rsidRPr="003567FE" w:rsidRDefault="003567FE" w:rsidP="003567FE">
            <w:pPr>
              <w:contextualSpacing/>
              <w:rPr>
                <w:rFonts w:ascii="Times New Roman" w:hAnsi="Times New Roman"/>
                <w:b/>
                <w:sz w:val="24"/>
                <w:szCs w:val="24"/>
              </w:rPr>
            </w:pPr>
          </w:p>
          <w:p w:rsidR="003567FE" w:rsidRPr="003567FE" w:rsidRDefault="003567FE" w:rsidP="003567FE">
            <w:pPr>
              <w:contextualSpacing/>
              <w:rPr>
                <w:rFonts w:ascii="Times New Roman" w:hAnsi="Times New Roman"/>
                <w:b/>
                <w:sz w:val="24"/>
                <w:szCs w:val="24"/>
              </w:rPr>
            </w:pPr>
          </w:p>
          <w:p w:rsidR="003567FE" w:rsidRPr="003567FE" w:rsidRDefault="003567FE" w:rsidP="003567FE">
            <w:pPr>
              <w:contextualSpacing/>
              <w:rPr>
                <w:rFonts w:ascii="Times New Roman" w:hAnsi="Times New Roman"/>
                <w:b/>
                <w:sz w:val="24"/>
                <w:szCs w:val="24"/>
              </w:rPr>
            </w:pPr>
          </w:p>
          <w:p w:rsidR="003567FE" w:rsidRPr="003567FE" w:rsidRDefault="003567FE" w:rsidP="003567FE">
            <w:pPr>
              <w:contextualSpacing/>
              <w:rPr>
                <w:rFonts w:ascii="Times New Roman" w:hAnsi="Times New Roman"/>
                <w:b/>
                <w:sz w:val="24"/>
                <w:szCs w:val="24"/>
              </w:rPr>
            </w:pP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Шахбано ва Х.Ш.</w:t>
            </w:r>
          </w:p>
          <w:p w:rsidR="003567FE" w:rsidRPr="003567FE" w:rsidRDefault="003567FE" w:rsidP="003567FE">
            <w:pPr>
              <w:contextualSpacing/>
              <w:rPr>
                <w:rFonts w:ascii="Times New Roman" w:hAnsi="Times New Roman"/>
                <w:b/>
                <w:sz w:val="24"/>
                <w:szCs w:val="24"/>
              </w:rPr>
            </w:pPr>
          </w:p>
          <w:p w:rsidR="003567FE" w:rsidRPr="003567FE" w:rsidRDefault="003567FE" w:rsidP="003567FE">
            <w:pPr>
              <w:contextualSpacing/>
              <w:rPr>
                <w:rFonts w:ascii="Times New Roman" w:hAnsi="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10.10ч.</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11.50ч.</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i/>
                <w:sz w:val="24"/>
                <w:szCs w:val="24"/>
              </w:rPr>
            </w:pPr>
            <w:r w:rsidRPr="003567FE">
              <w:rPr>
                <w:rFonts w:ascii="Times New Roman" w:hAnsi="Times New Roman"/>
                <w:i/>
                <w:sz w:val="24"/>
                <w:szCs w:val="24"/>
              </w:rPr>
              <w:t>Спорт зал.</w:t>
            </w:r>
          </w:p>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r w:rsidRPr="003567FE">
              <w:rPr>
                <w:rFonts w:ascii="Times New Roman" w:hAnsi="Times New Roman"/>
                <w:i/>
                <w:sz w:val="24"/>
                <w:szCs w:val="24"/>
              </w:rPr>
              <w:t>17каб.</w:t>
            </w:r>
          </w:p>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p>
        </w:tc>
      </w:tr>
      <w:tr w:rsidR="003567FE" w:rsidRPr="003567FE" w:rsidTr="003567FE">
        <w:trPr>
          <w:trHeight w:val="1200"/>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lastRenderedPageBreak/>
              <w:t>5</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Пятница.</w:t>
            </w: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19.02</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 xml:space="preserve">1.Открытый урок по шахматам на тему: «Шахмат ный мир». </w:t>
            </w: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2.Урок труда на при школьном участке.</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4акл.</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5 -8 кл.</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Исмаилов А.Г.</w:t>
            </w:r>
          </w:p>
          <w:p w:rsidR="003567FE" w:rsidRPr="003567FE" w:rsidRDefault="003567FE" w:rsidP="003567FE">
            <w:pPr>
              <w:contextualSpacing/>
              <w:rPr>
                <w:rFonts w:ascii="Times New Roman" w:hAnsi="Times New Roman"/>
                <w:b/>
                <w:sz w:val="24"/>
                <w:szCs w:val="24"/>
              </w:rPr>
            </w:pP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Шахбано ва ,Исмаи лова, Бело курова.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12.35ч.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i/>
                <w:sz w:val="24"/>
                <w:szCs w:val="24"/>
              </w:rPr>
            </w:pPr>
            <w:r w:rsidRPr="003567FE">
              <w:rPr>
                <w:rFonts w:ascii="Times New Roman" w:hAnsi="Times New Roman"/>
                <w:i/>
                <w:sz w:val="24"/>
                <w:szCs w:val="24"/>
              </w:rPr>
              <w:t>20каб.</w:t>
            </w:r>
          </w:p>
        </w:tc>
      </w:tr>
      <w:tr w:rsidR="003567FE" w:rsidRPr="003567FE" w:rsidTr="003567FE">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6</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Суббота.</w:t>
            </w: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20.02</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1.Открытое меро приятие «Веселые старты» .</w:t>
            </w: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2.Выставка твор ческих работ учащихся.</w:t>
            </w: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3.Открытый урок по ОБЖ на тему: «Основы безопас ности жизнедеяте льности»</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5а, 5б</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5-11</w:t>
            </w: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кл.</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8а,</w:t>
            </w: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8бкл.</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Исмаило ва А.А.</w:t>
            </w:r>
          </w:p>
          <w:p w:rsidR="003567FE" w:rsidRPr="003567FE" w:rsidRDefault="003567FE" w:rsidP="003567FE">
            <w:pPr>
              <w:contextualSpacing/>
              <w:rPr>
                <w:rFonts w:ascii="Times New Roman" w:hAnsi="Times New Roman"/>
                <w:b/>
                <w:sz w:val="24"/>
                <w:szCs w:val="24"/>
              </w:rPr>
            </w:pP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Белокурова Т.А.</w:t>
            </w:r>
          </w:p>
          <w:p w:rsidR="003567FE" w:rsidRPr="003567FE" w:rsidRDefault="003567FE" w:rsidP="003567FE">
            <w:pPr>
              <w:contextualSpacing/>
              <w:rPr>
                <w:rFonts w:ascii="Times New Roman" w:hAnsi="Times New Roman"/>
                <w:b/>
                <w:sz w:val="24"/>
                <w:szCs w:val="24"/>
              </w:rPr>
            </w:pPr>
          </w:p>
          <w:p w:rsidR="003567FE" w:rsidRPr="003567FE" w:rsidRDefault="003567FE" w:rsidP="003567FE">
            <w:pPr>
              <w:contextualSpacing/>
              <w:rPr>
                <w:rFonts w:ascii="Times New Roman" w:hAnsi="Times New Roman"/>
                <w:b/>
                <w:sz w:val="24"/>
                <w:szCs w:val="24"/>
              </w:rPr>
            </w:pPr>
          </w:p>
          <w:p w:rsidR="003567FE" w:rsidRPr="003567FE" w:rsidRDefault="003567FE" w:rsidP="003567FE">
            <w:pPr>
              <w:contextualSpacing/>
              <w:rPr>
                <w:rFonts w:ascii="Times New Roman" w:hAnsi="Times New Roman"/>
                <w:b/>
                <w:sz w:val="24"/>
                <w:szCs w:val="24"/>
              </w:rPr>
            </w:pPr>
            <w:r w:rsidRPr="003567FE">
              <w:rPr>
                <w:rFonts w:ascii="Times New Roman" w:hAnsi="Times New Roman"/>
                <w:b/>
                <w:sz w:val="24"/>
                <w:szCs w:val="24"/>
              </w:rPr>
              <w:t>Магомедов Р.И.</w:t>
            </w:r>
          </w:p>
          <w:p w:rsidR="003567FE" w:rsidRPr="003567FE" w:rsidRDefault="003567FE" w:rsidP="003567FE">
            <w:pPr>
              <w:contextualSpacing/>
              <w:rPr>
                <w:rFonts w:ascii="Times New Roman" w:hAnsi="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11.50 – 12.30</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 xml:space="preserve">11.00 – </w:t>
            </w: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14.00</w:t>
            </w: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12.30ч.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7FE" w:rsidRPr="003567FE" w:rsidRDefault="003567FE" w:rsidP="003567FE">
            <w:pPr>
              <w:contextualSpacing/>
              <w:rPr>
                <w:rFonts w:ascii="Times New Roman" w:hAnsi="Times New Roman"/>
                <w:i/>
                <w:sz w:val="24"/>
                <w:szCs w:val="24"/>
              </w:rPr>
            </w:pPr>
            <w:r w:rsidRPr="003567FE">
              <w:rPr>
                <w:rFonts w:ascii="Times New Roman" w:hAnsi="Times New Roman"/>
                <w:i/>
                <w:sz w:val="24"/>
                <w:szCs w:val="24"/>
              </w:rPr>
              <w:t>Спорт зал.</w:t>
            </w:r>
          </w:p>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r w:rsidRPr="003567FE">
              <w:rPr>
                <w:rFonts w:ascii="Times New Roman" w:hAnsi="Times New Roman"/>
                <w:i/>
                <w:sz w:val="24"/>
                <w:szCs w:val="24"/>
              </w:rPr>
              <w:t xml:space="preserve">Фойе </w:t>
            </w:r>
          </w:p>
          <w:p w:rsidR="003567FE" w:rsidRPr="003567FE" w:rsidRDefault="003567FE" w:rsidP="003567FE">
            <w:pPr>
              <w:contextualSpacing/>
              <w:rPr>
                <w:rFonts w:ascii="Times New Roman" w:hAnsi="Times New Roman"/>
                <w:i/>
                <w:sz w:val="24"/>
                <w:szCs w:val="24"/>
              </w:rPr>
            </w:pPr>
            <w:r w:rsidRPr="003567FE">
              <w:rPr>
                <w:rFonts w:ascii="Times New Roman" w:hAnsi="Times New Roman"/>
                <w:i/>
                <w:sz w:val="24"/>
                <w:szCs w:val="24"/>
              </w:rPr>
              <w:t>2-ой этаж</w:t>
            </w:r>
          </w:p>
          <w:p w:rsidR="003567FE" w:rsidRPr="003567FE" w:rsidRDefault="003567FE" w:rsidP="003567FE">
            <w:pPr>
              <w:contextualSpacing/>
              <w:rPr>
                <w:rFonts w:ascii="Times New Roman" w:hAnsi="Times New Roman"/>
                <w:i/>
                <w:sz w:val="24"/>
                <w:szCs w:val="24"/>
              </w:rPr>
            </w:pPr>
          </w:p>
          <w:p w:rsidR="003567FE" w:rsidRPr="003567FE" w:rsidRDefault="003567FE" w:rsidP="003567FE">
            <w:pPr>
              <w:contextualSpacing/>
              <w:rPr>
                <w:rFonts w:ascii="Times New Roman" w:hAnsi="Times New Roman"/>
                <w:i/>
                <w:sz w:val="24"/>
                <w:szCs w:val="24"/>
              </w:rPr>
            </w:pPr>
            <w:r w:rsidRPr="003567FE">
              <w:rPr>
                <w:rFonts w:ascii="Times New Roman" w:hAnsi="Times New Roman"/>
                <w:i/>
                <w:sz w:val="24"/>
                <w:szCs w:val="24"/>
              </w:rPr>
              <w:t>Конференц зал</w:t>
            </w:r>
          </w:p>
        </w:tc>
      </w:tr>
    </w:tbl>
    <w:p w:rsidR="003567FE" w:rsidRPr="003567FE" w:rsidRDefault="003567FE" w:rsidP="003567FE">
      <w:pPr>
        <w:pStyle w:val="ad"/>
        <w:contextualSpacing/>
      </w:pPr>
    </w:p>
    <w:p w:rsidR="003567FE" w:rsidRPr="003567FE" w:rsidRDefault="003567FE" w:rsidP="003567FE">
      <w:pPr>
        <w:pStyle w:val="ad"/>
        <w:contextualSpacing/>
      </w:pPr>
      <w:r w:rsidRPr="003567FE">
        <w:t xml:space="preserve">Интересно, познавательно прошла  предметная  неделя. Учителя  технологии организовали  выставку </w:t>
      </w:r>
      <w:r w:rsidRPr="003567FE">
        <w:rPr>
          <w:color w:val="000000"/>
        </w:rPr>
        <w:t xml:space="preserve">творческих работ учащихся. </w:t>
      </w:r>
      <w:r w:rsidRPr="003567FE">
        <w:t>Ребята с интересом знакомились с работами своих сверстников, удивлялись, восхищались, обменивались мнением. Для обучающихся пятых – восьмых  классов  проведено внеклассное мероприятие "Урок труда на пришкольном участке". Ребята имели возможность трудиться, дискутировать,  высказывать свое отношение к понятию "труд". Сделали вывод, что необходимо чаще проводить уроки труда, которые учат их работать, беречь природу, соблюдать правила техники безопасности при работе с инструментами, рабочим инвентарем.</w:t>
      </w:r>
    </w:p>
    <w:p w:rsidR="003567FE" w:rsidRPr="003567FE" w:rsidRDefault="003567FE" w:rsidP="003567FE">
      <w:pPr>
        <w:pStyle w:val="ad"/>
        <w:ind w:firstLine="284"/>
        <w:contextualSpacing/>
      </w:pPr>
      <w:r w:rsidRPr="003567FE">
        <w:t>Для девочек 6 класса была возможность представить проектные работы.  Обучающиеся продемонстрировали практическую и теоретическую часть проекта. Высказывали свое ощущение после выполненной работы. Приобрели опыт презентабельности.</w:t>
      </w:r>
    </w:p>
    <w:p w:rsidR="003567FE" w:rsidRPr="003567FE" w:rsidRDefault="003567FE" w:rsidP="003567FE">
      <w:pPr>
        <w:pStyle w:val="c2"/>
        <w:shd w:val="clear" w:color="auto" w:fill="FFFFFF"/>
        <w:spacing w:before="0" w:beforeAutospacing="0" w:after="0" w:afterAutospacing="0"/>
        <w:ind w:firstLine="284"/>
        <w:contextualSpacing/>
        <w:jc w:val="both"/>
        <w:rPr>
          <w:color w:val="000000"/>
        </w:rPr>
      </w:pPr>
      <w:r w:rsidRPr="003567FE">
        <w:t>Учитель  по шахматам, Исмаилов А.Г.</w:t>
      </w:r>
      <w:r w:rsidRPr="003567FE">
        <w:rPr>
          <w:rFonts w:eastAsia="Calibri"/>
        </w:rPr>
        <w:t xml:space="preserve"> организовал для учащихся 4 класса "Шахматный  ринг"</w:t>
      </w:r>
      <w:r w:rsidRPr="003567FE">
        <w:t xml:space="preserve"> с </w:t>
      </w:r>
      <w:r w:rsidRPr="003567FE">
        <w:rPr>
          <w:bCs/>
          <w:i/>
          <w:iCs/>
          <w:color w:val="000000"/>
        </w:rPr>
        <w:t xml:space="preserve">целью </w:t>
      </w:r>
      <w:r w:rsidRPr="003567FE">
        <w:rPr>
          <w:color w:val="000000"/>
        </w:rPr>
        <w:t>способствовать формированию у учащихся устойчивого интереса к занятиям по шахматам, потребности в постоянном интеллектуальном и творческом самосовершенствовании.</w:t>
      </w:r>
    </w:p>
    <w:p w:rsidR="003567FE" w:rsidRPr="003567FE" w:rsidRDefault="003567FE" w:rsidP="003567FE">
      <w:pPr>
        <w:pStyle w:val="c2"/>
        <w:shd w:val="clear" w:color="auto" w:fill="FFFFFF"/>
        <w:spacing w:before="0" w:beforeAutospacing="0" w:after="0" w:afterAutospacing="0"/>
        <w:ind w:firstLine="284"/>
        <w:contextualSpacing/>
        <w:jc w:val="both"/>
      </w:pPr>
      <w:r w:rsidRPr="003567FE">
        <w:rPr>
          <w:color w:val="000000"/>
        </w:rPr>
        <w:t xml:space="preserve">Аминат Алиевна Исмаилова подготовила игру – соревнование по физической культуре между пятыми классами, с озорными конкурсами, веселыми эстафетами. </w:t>
      </w:r>
      <w:r w:rsidRPr="003567FE">
        <w:t>Ребята с увлечением приняли участие в игре, проявляли смекалку, выдержку, поддерживая командный дух.</w:t>
      </w:r>
    </w:p>
    <w:p w:rsidR="003567FE" w:rsidRPr="003567FE" w:rsidRDefault="003567FE" w:rsidP="003567FE">
      <w:pPr>
        <w:contextualSpacing/>
        <w:rPr>
          <w:rFonts w:ascii="Times New Roman" w:hAnsi="Times New Roman"/>
          <w:sz w:val="24"/>
          <w:szCs w:val="24"/>
        </w:rPr>
      </w:pPr>
      <w:r w:rsidRPr="003567FE">
        <w:rPr>
          <w:rFonts w:ascii="Times New Roman" w:hAnsi="Times New Roman"/>
          <w:sz w:val="24"/>
          <w:szCs w:val="24"/>
        </w:rPr>
        <w:t>Мусаев П.А. провел интересный, занимательный урок  между 6а и 6в  классами на тему: « Игра – эстафета с различными предметами»,  способствующий  сохранению и укреплению здоровья.</w:t>
      </w:r>
      <w:r w:rsidRPr="003567FE">
        <w:rPr>
          <w:rFonts w:ascii="Times New Roman" w:hAnsi="Times New Roman"/>
          <w:b/>
          <w:sz w:val="24"/>
          <w:szCs w:val="24"/>
        </w:rPr>
        <w:t xml:space="preserve"> </w:t>
      </w:r>
      <w:r w:rsidRPr="003567FE">
        <w:rPr>
          <w:rFonts w:ascii="Times New Roman" w:hAnsi="Times New Roman"/>
          <w:sz w:val="24"/>
          <w:szCs w:val="24"/>
        </w:rPr>
        <w:t xml:space="preserve">На уроках  учитель применяет разные навыки, что укрепляет  дисциплину  и прививает  сознательное  отношение  к занятиям физической культурой и спортом; повышает  уровень  физической подготовки учащихся. </w:t>
      </w:r>
    </w:p>
    <w:p w:rsidR="003567FE" w:rsidRPr="003567FE" w:rsidRDefault="003567FE" w:rsidP="003567FE">
      <w:pPr>
        <w:pStyle w:val="ad"/>
        <w:contextualSpacing/>
      </w:pPr>
      <w:r w:rsidRPr="003567FE">
        <w:t xml:space="preserve"> Учитель технологии Шахбанова Х.Ш. для  седьмых классов провела  мастер-класс " Элементы автоматики". Учащиеся проявили свои практические и творческие способности работать  творчески. </w:t>
      </w:r>
      <w:r w:rsidRPr="003567FE">
        <w:rPr>
          <w:shd w:val="clear" w:color="auto" w:fill="FFFFFF"/>
        </w:rPr>
        <w:t>В течении недели работала творческая мастерская, где каждый  ученик  мог найти себе занятие по душе.</w:t>
      </w:r>
    </w:p>
    <w:p w:rsidR="003567FE" w:rsidRPr="003567FE" w:rsidRDefault="003567FE" w:rsidP="003567FE">
      <w:pPr>
        <w:pStyle w:val="ad"/>
        <w:ind w:firstLine="284"/>
        <w:contextualSpacing/>
      </w:pPr>
      <w:r w:rsidRPr="003567FE">
        <w:lastRenderedPageBreak/>
        <w:t xml:space="preserve">В конце недели подведены итоги. </w:t>
      </w:r>
    </w:p>
    <w:p w:rsidR="003567FE" w:rsidRPr="003567FE" w:rsidRDefault="003567FE" w:rsidP="003567FE">
      <w:pPr>
        <w:pStyle w:val="ad"/>
        <w:ind w:firstLine="284"/>
        <w:contextualSpacing/>
      </w:pPr>
      <w:r w:rsidRPr="003567FE">
        <w:t xml:space="preserve">На основании анализа мероприятий, организованных в ходе недели, можно сделать следующие выводы: </w:t>
      </w:r>
    </w:p>
    <w:p w:rsidR="003567FE" w:rsidRPr="003567FE" w:rsidRDefault="003567FE" w:rsidP="003567FE">
      <w:pPr>
        <w:pStyle w:val="ad"/>
        <w:ind w:firstLine="284"/>
        <w:contextualSpacing/>
      </w:pPr>
      <w:r w:rsidRPr="003567FE">
        <w:t xml:space="preserve">С целью повышения мотивации, познавательной активности и практической деятельности школьников в предметной неделе, мероприятия проводились с использованием различных современных педагогических технологий и средств обучения. </w:t>
      </w:r>
    </w:p>
    <w:p w:rsidR="003567FE" w:rsidRPr="003567FE" w:rsidRDefault="003567FE" w:rsidP="003567FE">
      <w:pPr>
        <w:pStyle w:val="ad"/>
        <w:ind w:firstLine="284"/>
        <w:contextualSpacing/>
      </w:pPr>
      <w:r w:rsidRPr="003567FE">
        <w:t>Предметная неделя была очень насыщенной. Педагоги провели много интересных и мероприятий. Все они были проведены на высоком методическом уровне, ребята проявили интерес и высокую активность. Присутствующие педагоги высоко оценили качество проведения недели и педагогическое мастерство учителей.</w:t>
      </w:r>
    </w:p>
    <w:p w:rsidR="003567FE" w:rsidRPr="003567FE" w:rsidRDefault="003567FE" w:rsidP="003567FE">
      <w:pPr>
        <w:pStyle w:val="ad"/>
        <w:ind w:firstLine="284"/>
        <w:contextualSpacing/>
      </w:pPr>
      <w:r w:rsidRPr="003567FE">
        <w:t>Рекомендации:</w:t>
      </w:r>
    </w:p>
    <w:p w:rsidR="003567FE" w:rsidRPr="003567FE" w:rsidRDefault="003567FE" w:rsidP="003567FE">
      <w:pPr>
        <w:pStyle w:val="ad"/>
        <w:ind w:firstLine="284"/>
        <w:contextualSpacing/>
        <w:rPr>
          <w:kern w:val="2"/>
          <w:lang w:eastAsia="ar-SA"/>
        </w:rPr>
      </w:pPr>
      <w:r w:rsidRPr="003567FE">
        <w:rPr>
          <w:kern w:val="2"/>
          <w:lang w:eastAsia="ar-SA"/>
        </w:rPr>
        <w:t xml:space="preserve">- создать методическую копилку, включающую в себя разработки мероприятий, проведённых в течение недели;  </w:t>
      </w:r>
    </w:p>
    <w:p w:rsidR="003567FE" w:rsidRPr="003567FE" w:rsidRDefault="003567FE" w:rsidP="003567FE">
      <w:pPr>
        <w:pStyle w:val="ad"/>
        <w:ind w:firstLine="284"/>
        <w:contextualSpacing/>
        <w:rPr>
          <w:kern w:val="2"/>
          <w:lang w:eastAsia="ar-SA"/>
        </w:rPr>
      </w:pPr>
      <w:r w:rsidRPr="003567FE">
        <w:rPr>
          <w:kern w:val="2"/>
          <w:lang w:eastAsia="ar-SA"/>
        </w:rPr>
        <w:t>-  педагогам шире привлекать учащихся к подготовке и проведении мероприятий.</w:t>
      </w:r>
    </w:p>
    <w:p w:rsidR="003567FE" w:rsidRPr="003567FE" w:rsidRDefault="003567FE" w:rsidP="003567FE">
      <w:pPr>
        <w:autoSpaceDE w:val="0"/>
        <w:autoSpaceDN w:val="0"/>
        <w:adjustRightInd w:val="0"/>
        <w:spacing w:after="0" w:line="240" w:lineRule="auto"/>
        <w:contextualSpacing/>
        <w:rPr>
          <w:rFonts w:ascii="Times New Roman" w:hAnsi="Times New Roman"/>
          <w:color w:val="000000"/>
          <w:sz w:val="24"/>
          <w:szCs w:val="24"/>
        </w:rPr>
      </w:pPr>
    </w:p>
    <w:p w:rsidR="003567FE" w:rsidRPr="003567FE" w:rsidRDefault="003567FE" w:rsidP="003567FE">
      <w:pPr>
        <w:autoSpaceDE w:val="0"/>
        <w:autoSpaceDN w:val="0"/>
        <w:adjustRightInd w:val="0"/>
        <w:spacing w:after="0" w:line="240" w:lineRule="auto"/>
        <w:contextualSpacing/>
        <w:rPr>
          <w:rFonts w:ascii="Times New Roman" w:hAnsi="Times New Roman"/>
          <w:color w:val="000000"/>
          <w:sz w:val="24"/>
          <w:szCs w:val="24"/>
        </w:rPr>
      </w:pPr>
      <w:r w:rsidRPr="003567FE">
        <w:rPr>
          <w:rFonts w:ascii="Times New Roman" w:hAnsi="Times New Roman"/>
          <w:b/>
          <w:bCs/>
          <w:color w:val="000000"/>
          <w:sz w:val="24"/>
          <w:szCs w:val="24"/>
        </w:rPr>
        <w:t xml:space="preserve">Проанализировав состояние работы школьного методического объединения учителей  - предметников  за 2020/2021 учебный год, можно сделать следующие выводы: </w:t>
      </w:r>
    </w:p>
    <w:p w:rsidR="003567FE" w:rsidRPr="003567FE" w:rsidRDefault="003567FE" w:rsidP="003567FE">
      <w:pPr>
        <w:autoSpaceDE w:val="0"/>
        <w:autoSpaceDN w:val="0"/>
        <w:adjustRightInd w:val="0"/>
        <w:spacing w:after="14" w:line="240" w:lineRule="auto"/>
        <w:contextualSpacing/>
        <w:rPr>
          <w:rFonts w:ascii="Times New Roman" w:hAnsi="Times New Roman"/>
          <w:color w:val="000000"/>
          <w:sz w:val="24"/>
          <w:szCs w:val="24"/>
        </w:rPr>
      </w:pPr>
      <w:r w:rsidRPr="003567FE">
        <w:rPr>
          <w:rFonts w:ascii="Times New Roman" w:hAnsi="Times New Roman"/>
          <w:color w:val="000000"/>
          <w:sz w:val="24"/>
          <w:szCs w:val="24"/>
        </w:rPr>
        <w:t xml:space="preserve">1. Среди членов ШМО систематически проводится работа по повышению квалификации педагогов. </w:t>
      </w:r>
    </w:p>
    <w:p w:rsidR="003567FE" w:rsidRPr="003567FE" w:rsidRDefault="003567FE" w:rsidP="003567FE">
      <w:pPr>
        <w:autoSpaceDE w:val="0"/>
        <w:autoSpaceDN w:val="0"/>
        <w:adjustRightInd w:val="0"/>
        <w:spacing w:after="0" w:line="240" w:lineRule="auto"/>
        <w:contextualSpacing/>
        <w:rPr>
          <w:rFonts w:ascii="Times New Roman" w:hAnsi="Times New Roman"/>
          <w:color w:val="000000"/>
          <w:sz w:val="24"/>
          <w:szCs w:val="24"/>
        </w:rPr>
      </w:pPr>
      <w:r w:rsidRPr="003567FE">
        <w:rPr>
          <w:rFonts w:ascii="Times New Roman" w:hAnsi="Times New Roman"/>
          <w:color w:val="000000"/>
          <w:sz w:val="24"/>
          <w:szCs w:val="24"/>
        </w:rPr>
        <w:t xml:space="preserve">2. Качество знаний обучающихся и степень обученности находятся на хорошем уровне. </w:t>
      </w:r>
    </w:p>
    <w:p w:rsidR="003567FE" w:rsidRPr="003567FE" w:rsidRDefault="003567FE" w:rsidP="003567FE">
      <w:pPr>
        <w:autoSpaceDE w:val="0"/>
        <w:autoSpaceDN w:val="0"/>
        <w:adjustRightInd w:val="0"/>
        <w:spacing w:after="0" w:line="240" w:lineRule="auto"/>
        <w:contextualSpacing/>
        <w:rPr>
          <w:rFonts w:ascii="Times New Roman" w:hAnsi="Times New Roman"/>
          <w:color w:val="000000"/>
          <w:sz w:val="24"/>
          <w:szCs w:val="24"/>
        </w:rPr>
      </w:pPr>
      <w:r w:rsidRPr="003567FE">
        <w:rPr>
          <w:rFonts w:ascii="Times New Roman" w:hAnsi="Times New Roman"/>
          <w:color w:val="000000"/>
          <w:sz w:val="24"/>
          <w:szCs w:val="24"/>
        </w:rPr>
        <w:t>Основной целью работы ШМО учителей  - предметников  является повышение качества обучения и степени обученности школьников. Все учителя ШМО работают над тем, чтобы повысить мотивацию к учению, так как в современном обществе всё большее значение приобретает всесторонне развитая личность способная применить свои знания на практике.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w:t>
      </w:r>
    </w:p>
    <w:p w:rsidR="003567FE" w:rsidRPr="003567FE" w:rsidRDefault="003567FE" w:rsidP="003567FE">
      <w:pPr>
        <w:autoSpaceDE w:val="0"/>
        <w:autoSpaceDN w:val="0"/>
        <w:adjustRightInd w:val="0"/>
        <w:spacing w:after="25" w:line="240" w:lineRule="auto"/>
        <w:contextualSpacing/>
        <w:rPr>
          <w:rFonts w:ascii="Times New Roman" w:hAnsi="Times New Roman"/>
          <w:color w:val="000000"/>
          <w:sz w:val="24"/>
          <w:szCs w:val="24"/>
        </w:rPr>
      </w:pPr>
      <w:r w:rsidRPr="003567FE">
        <w:rPr>
          <w:rFonts w:ascii="Times New Roman" w:hAnsi="Times New Roman"/>
          <w:color w:val="000000"/>
          <w:sz w:val="24"/>
          <w:szCs w:val="24"/>
        </w:rPr>
        <w:t xml:space="preserve">3. Педагогами ведется внеурочная деятельность. </w:t>
      </w:r>
    </w:p>
    <w:p w:rsidR="003567FE" w:rsidRPr="003567FE" w:rsidRDefault="003567FE" w:rsidP="003567FE">
      <w:pPr>
        <w:autoSpaceDE w:val="0"/>
        <w:autoSpaceDN w:val="0"/>
        <w:adjustRightInd w:val="0"/>
        <w:spacing w:after="25" w:line="240" w:lineRule="auto"/>
        <w:contextualSpacing/>
        <w:rPr>
          <w:rFonts w:ascii="Times New Roman" w:hAnsi="Times New Roman"/>
          <w:color w:val="000000"/>
          <w:sz w:val="24"/>
          <w:szCs w:val="24"/>
        </w:rPr>
      </w:pPr>
      <w:r w:rsidRPr="003567FE">
        <w:rPr>
          <w:rFonts w:ascii="Times New Roman" w:hAnsi="Times New Roman"/>
          <w:color w:val="000000"/>
          <w:sz w:val="24"/>
          <w:szCs w:val="24"/>
        </w:rPr>
        <w:t xml:space="preserve">4. Члены ШМО учителей технологии, музыки и ИЗО понимают значимость методической работы, принимают активное участие в жизни школы. </w:t>
      </w:r>
    </w:p>
    <w:p w:rsidR="003567FE" w:rsidRPr="003567FE" w:rsidRDefault="003567FE" w:rsidP="003567FE">
      <w:pPr>
        <w:autoSpaceDE w:val="0"/>
        <w:autoSpaceDN w:val="0"/>
        <w:adjustRightInd w:val="0"/>
        <w:spacing w:after="25" w:line="240" w:lineRule="auto"/>
        <w:contextualSpacing/>
        <w:rPr>
          <w:rFonts w:ascii="Times New Roman" w:hAnsi="Times New Roman"/>
          <w:color w:val="000000"/>
          <w:sz w:val="24"/>
          <w:szCs w:val="24"/>
        </w:rPr>
      </w:pPr>
      <w:r w:rsidRPr="003567FE">
        <w:rPr>
          <w:rFonts w:ascii="Times New Roman" w:hAnsi="Times New Roman"/>
          <w:color w:val="000000"/>
          <w:sz w:val="24"/>
          <w:szCs w:val="24"/>
        </w:rPr>
        <w:t xml:space="preserve">5. Все заседания ШМО проведены согласно плану работы. </w:t>
      </w:r>
    </w:p>
    <w:p w:rsidR="003567FE" w:rsidRPr="003567FE" w:rsidRDefault="003567FE" w:rsidP="003567FE">
      <w:pPr>
        <w:autoSpaceDE w:val="0"/>
        <w:autoSpaceDN w:val="0"/>
        <w:adjustRightInd w:val="0"/>
        <w:spacing w:after="0" w:line="240" w:lineRule="auto"/>
        <w:contextualSpacing/>
        <w:rPr>
          <w:rFonts w:ascii="Times New Roman" w:hAnsi="Times New Roman"/>
          <w:color w:val="000000"/>
          <w:sz w:val="24"/>
          <w:szCs w:val="24"/>
        </w:rPr>
      </w:pPr>
    </w:p>
    <w:p w:rsidR="003567FE" w:rsidRPr="003567FE" w:rsidRDefault="003567FE" w:rsidP="003567FE">
      <w:pPr>
        <w:pStyle w:val="Default"/>
        <w:contextualSpacing/>
        <w:rPr>
          <w:rFonts w:eastAsiaTheme="minorEastAsia"/>
        </w:rPr>
      </w:pPr>
      <w:r w:rsidRPr="003567FE">
        <w:rPr>
          <w:rFonts w:eastAsiaTheme="minorEastAsia"/>
          <w:b/>
          <w:bCs/>
        </w:rPr>
        <w:t xml:space="preserve">Задачи на 2021/2022 учебный год </w:t>
      </w:r>
    </w:p>
    <w:p w:rsidR="003567FE" w:rsidRPr="003567FE" w:rsidRDefault="003567FE" w:rsidP="003567FE">
      <w:pPr>
        <w:autoSpaceDE w:val="0"/>
        <w:autoSpaceDN w:val="0"/>
        <w:adjustRightInd w:val="0"/>
        <w:spacing w:after="14" w:line="240" w:lineRule="auto"/>
        <w:contextualSpacing/>
        <w:rPr>
          <w:rFonts w:ascii="Times New Roman" w:hAnsi="Times New Roman"/>
          <w:color w:val="000000"/>
          <w:sz w:val="24"/>
          <w:szCs w:val="24"/>
        </w:rPr>
      </w:pPr>
      <w:r w:rsidRPr="003567FE">
        <w:rPr>
          <w:rFonts w:ascii="Times New Roman" w:hAnsi="Times New Roman"/>
          <w:color w:val="000000"/>
          <w:sz w:val="24"/>
          <w:szCs w:val="24"/>
        </w:rPr>
        <w:t>1. Активнее привлекать обучающихся к исследовательской деятельности по технологии, в том числе и по таким учебным дисциплинам как музыка и ИЗО .</w:t>
      </w:r>
    </w:p>
    <w:p w:rsidR="003567FE" w:rsidRPr="003567FE" w:rsidRDefault="003567FE" w:rsidP="003567FE">
      <w:pPr>
        <w:autoSpaceDE w:val="0"/>
        <w:autoSpaceDN w:val="0"/>
        <w:adjustRightInd w:val="0"/>
        <w:spacing w:after="14" w:line="240" w:lineRule="auto"/>
        <w:contextualSpacing/>
        <w:rPr>
          <w:rFonts w:ascii="Times New Roman" w:hAnsi="Times New Roman"/>
          <w:color w:val="000000"/>
          <w:sz w:val="24"/>
          <w:szCs w:val="24"/>
        </w:rPr>
      </w:pPr>
      <w:r w:rsidRPr="003567FE">
        <w:rPr>
          <w:rFonts w:ascii="Times New Roman" w:hAnsi="Times New Roman"/>
          <w:color w:val="000000"/>
          <w:sz w:val="24"/>
          <w:szCs w:val="24"/>
        </w:rPr>
        <w:t xml:space="preserve">2. Усилить работу по подготовке обучающихся к олимпиадам. </w:t>
      </w:r>
    </w:p>
    <w:p w:rsidR="003567FE" w:rsidRPr="003567FE" w:rsidRDefault="003567FE" w:rsidP="003567FE">
      <w:pPr>
        <w:autoSpaceDE w:val="0"/>
        <w:autoSpaceDN w:val="0"/>
        <w:adjustRightInd w:val="0"/>
        <w:spacing w:after="14" w:line="240" w:lineRule="auto"/>
        <w:contextualSpacing/>
        <w:rPr>
          <w:rFonts w:ascii="Times New Roman" w:hAnsi="Times New Roman"/>
          <w:color w:val="000000"/>
          <w:sz w:val="24"/>
          <w:szCs w:val="24"/>
        </w:rPr>
      </w:pPr>
      <w:r w:rsidRPr="003567FE">
        <w:rPr>
          <w:rFonts w:ascii="Times New Roman" w:hAnsi="Times New Roman"/>
          <w:color w:val="000000"/>
          <w:sz w:val="24"/>
          <w:szCs w:val="24"/>
        </w:rPr>
        <w:t xml:space="preserve">3. Продолжать взаимопосещение уроков. </w:t>
      </w:r>
    </w:p>
    <w:p w:rsidR="003567FE" w:rsidRPr="003567FE" w:rsidRDefault="003567FE" w:rsidP="003567FE">
      <w:pPr>
        <w:autoSpaceDE w:val="0"/>
        <w:autoSpaceDN w:val="0"/>
        <w:adjustRightInd w:val="0"/>
        <w:spacing w:after="14" w:line="240" w:lineRule="auto"/>
        <w:contextualSpacing/>
        <w:rPr>
          <w:rFonts w:ascii="Times New Roman" w:hAnsi="Times New Roman"/>
          <w:color w:val="000000"/>
          <w:sz w:val="24"/>
          <w:szCs w:val="24"/>
        </w:rPr>
      </w:pPr>
      <w:r w:rsidRPr="003567FE">
        <w:rPr>
          <w:rFonts w:ascii="Times New Roman" w:hAnsi="Times New Roman"/>
          <w:color w:val="000000"/>
          <w:sz w:val="24"/>
          <w:szCs w:val="24"/>
        </w:rPr>
        <w:t xml:space="preserve">4. Повышать уровень самообразования педагогов. </w:t>
      </w:r>
    </w:p>
    <w:p w:rsidR="003567FE" w:rsidRPr="003567FE" w:rsidRDefault="003567FE" w:rsidP="003567FE">
      <w:pPr>
        <w:autoSpaceDE w:val="0"/>
        <w:autoSpaceDN w:val="0"/>
        <w:adjustRightInd w:val="0"/>
        <w:spacing w:after="14" w:line="240" w:lineRule="auto"/>
        <w:contextualSpacing/>
        <w:rPr>
          <w:rFonts w:ascii="Times New Roman" w:hAnsi="Times New Roman"/>
          <w:color w:val="000000"/>
          <w:sz w:val="24"/>
          <w:szCs w:val="24"/>
        </w:rPr>
      </w:pPr>
      <w:r w:rsidRPr="003567FE">
        <w:rPr>
          <w:rFonts w:ascii="Times New Roman" w:hAnsi="Times New Roman"/>
          <w:color w:val="000000"/>
          <w:sz w:val="24"/>
          <w:szCs w:val="24"/>
        </w:rPr>
        <w:t xml:space="preserve">5. Активнее участвовать в профессиональных конкурсах. </w:t>
      </w:r>
    </w:p>
    <w:p w:rsidR="003567FE" w:rsidRPr="003567FE" w:rsidRDefault="003567FE" w:rsidP="003567FE">
      <w:pPr>
        <w:autoSpaceDE w:val="0"/>
        <w:autoSpaceDN w:val="0"/>
        <w:adjustRightInd w:val="0"/>
        <w:spacing w:after="0" w:line="240" w:lineRule="auto"/>
        <w:contextualSpacing/>
        <w:rPr>
          <w:rFonts w:ascii="Times New Roman" w:hAnsi="Times New Roman"/>
          <w:color w:val="000000"/>
          <w:sz w:val="24"/>
          <w:szCs w:val="24"/>
        </w:rPr>
      </w:pPr>
    </w:p>
    <w:p w:rsidR="003567FE" w:rsidRPr="003567FE" w:rsidRDefault="003567FE" w:rsidP="003567FE">
      <w:pPr>
        <w:autoSpaceDE w:val="0"/>
        <w:autoSpaceDN w:val="0"/>
        <w:adjustRightInd w:val="0"/>
        <w:spacing w:after="0" w:line="240" w:lineRule="auto"/>
        <w:contextualSpacing/>
        <w:rPr>
          <w:rFonts w:ascii="Times New Roman" w:hAnsi="Times New Roman"/>
          <w:color w:val="000000"/>
          <w:sz w:val="24"/>
          <w:szCs w:val="24"/>
        </w:rPr>
      </w:pPr>
      <w:r w:rsidRPr="003567FE">
        <w:rPr>
          <w:rFonts w:ascii="Times New Roman" w:hAnsi="Times New Roman"/>
          <w:color w:val="000000"/>
          <w:sz w:val="24"/>
          <w:szCs w:val="24"/>
        </w:rPr>
        <w:t xml:space="preserve">Работу учителей технологии, музыки и ИЗО, физической культуры, ОБЖ, шахматы  в 2020/2021 учебном году признать удовлетворительной. </w:t>
      </w:r>
    </w:p>
    <w:p w:rsidR="003567FE" w:rsidRPr="003567FE" w:rsidRDefault="003567FE" w:rsidP="003567FE">
      <w:pPr>
        <w:tabs>
          <w:tab w:val="left" w:pos="2610"/>
        </w:tabs>
        <w:contextualSpacing/>
        <w:rPr>
          <w:rFonts w:ascii="Times New Roman" w:hAnsi="Times New Roman"/>
          <w:color w:val="000000"/>
          <w:sz w:val="24"/>
          <w:szCs w:val="24"/>
        </w:rPr>
      </w:pPr>
    </w:p>
    <w:p w:rsidR="00C441AA" w:rsidRPr="003567FE" w:rsidRDefault="003567FE" w:rsidP="003567FE">
      <w:pPr>
        <w:tabs>
          <w:tab w:val="left" w:pos="2610"/>
        </w:tabs>
        <w:contextualSpacing/>
        <w:rPr>
          <w:rStyle w:val="af0"/>
          <w:rFonts w:ascii="Times New Roman" w:hAnsi="Times New Roman"/>
          <w:b w:val="0"/>
          <w:bCs w:val="0"/>
          <w:sz w:val="24"/>
          <w:szCs w:val="24"/>
        </w:rPr>
      </w:pPr>
      <w:r w:rsidRPr="003567FE">
        <w:rPr>
          <w:rFonts w:ascii="Times New Roman" w:hAnsi="Times New Roman"/>
          <w:color w:val="000000"/>
          <w:sz w:val="24"/>
          <w:szCs w:val="24"/>
        </w:rPr>
        <w:t xml:space="preserve">                                Руководитель ШМО   /                        /   Белокурова Т.А.</w:t>
      </w:r>
    </w:p>
    <w:p w:rsidR="00C441AA" w:rsidRDefault="00C441AA" w:rsidP="00FE21E1">
      <w:pPr>
        <w:pStyle w:val="a5"/>
        <w:shd w:val="clear" w:color="auto" w:fill="FFFFFF"/>
        <w:spacing w:before="0" w:beforeAutospacing="0" w:after="0" w:afterAutospacing="0"/>
        <w:contextualSpacing/>
        <w:rPr>
          <w:rStyle w:val="af0"/>
          <w:color w:val="000000"/>
        </w:rPr>
      </w:pPr>
    </w:p>
    <w:p w:rsidR="00C3661B" w:rsidRPr="00A06D1B" w:rsidRDefault="00C3661B" w:rsidP="00C3661B">
      <w:pPr>
        <w:shd w:val="clear" w:color="auto" w:fill="FFFFFF"/>
        <w:spacing w:after="0" w:line="438" w:lineRule="atLeast"/>
        <w:contextualSpacing/>
        <w:jc w:val="center"/>
        <w:outlineLvl w:val="0"/>
        <w:rPr>
          <w:rFonts w:ascii="Times New Roman" w:hAnsi="Times New Roman"/>
          <w:b/>
          <w:kern w:val="36"/>
          <w:sz w:val="28"/>
          <w:szCs w:val="24"/>
        </w:rPr>
      </w:pPr>
      <w:r w:rsidRPr="00A06D1B">
        <w:rPr>
          <w:rFonts w:ascii="Times New Roman" w:hAnsi="Times New Roman"/>
          <w:b/>
          <w:kern w:val="36"/>
          <w:sz w:val="28"/>
          <w:szCs w:val="24"/>
        </w:rPr>
        <w:t>Анализ работы заместителя директора по безопасности</w:t>
      </w:r>
    </w:p>
    <w:p w:rsidR="00C3661B" w:rsidRPr="00A06D1B" w:rsidRDefault="00C3661B" w:rsidP="00C3661B">
      <w:pPr>
        <w:shd w:val="clear" w:color="auto" w:fill="FFFFFF"/>
        <w:spacing w:after="0" w:line="438" w:lineRule="atLeast"/>
        <w:contextualSpacing/>
        <w:jc w:val="center"/>
        <w:outlineLvl w:val="0"/>
        <w:rPr>
          <w:rFonts w:ascii="Times New Roman" w:hAnsi="Times New Roman"/>
          <w:b/>
          <w:kern w:val="36"/>
          <w:sz w:val="28"/>
          <w:szCs w:val="24"/>
        </w:rPr>
      </w:pPr>
      <w:r w:rsidRPr="00A06D1B">
        <w:rPr>
          <w:rFonts w:ascii="Times New Roman" w:hAnsi="Times New Roman"/>
          <w:b/>
          <w:kern w:val="36"/>
          <w:sz w:val="28"/>
          <w:szCs w:val="24"/>
        </w:rPr>
        <w:lastRenderedPageBreak/>
        <w:t>МКОУ «Краснооктябрьская СОШ им.Р.Гамзатова» за  2020-2021 учебный год.</w:t>
      </w:r>
    </w:p>
    <w:p w:rsidR="00C3661B" w:rsidRPr="00EE461A" w:rsidRDefault="00C3661B" w:rsidP="00C3661B">
      <w:pPr>
        <w:shd w:val="clear" w:color="auto" w:fill="FFFFFF"/>
        <w:spacing w:after="0" w:line="240" w:lineRule="auto"/>
        <w:jc w:val="right"/>
        <w:rPr>
          <w:rFonts w:ascii="Times New Roman" w:hAnsi="Times New Roman"/>
          <w:b/>
          <w:bCs/>
          <w:color w:val="222222"/>
          <w:sz w:val="24"/>
          <w:szCs w:val="24"/>
        </w:rPr>
      </w:pPr>
      <w:r w:rsidRPr="008C1D02">
        <w:rPr>
          <w:rFonts w:ascii="Times New Roman" w:hAnsi="Times New Roman"/>
          <w:color w:val="222222"/>
          <w:sz w:val="24"/>
          <w:szCs w:val="24"/>
        </w:rPr>
        <w:t>"</w:t>
      </w:r>
      <w:r w:rsidRPr="00EE461A">
        <w:rPr>
          <w:rFonts w:ascii="Times New Roman" w:hAnsi="Times New Roman"/>
          <w:b/>
          <w:bCs/>
          <w:color w:val="222222"/>
          <w:sz w:val="24"/>
          <w:szCs w:val="24"/>
        </w:rPr>
        <w:t>Безопасность - это состояние защищенности жизненно важных</w:t>
      </w:r>
      <w:r w:rsidRPr="00EE461A">
        <w:rPr>
          <w:rFonts w:ascii="Times New Roman" w:hAnsi="Times New Roman"/>
          <w:color w:val="222222"/>
          <w:sz w:val="24"/>
          <w:szCs w:val="24"/>
        </w:rPr>
        <w:t xml:space="preserve"> </w:t>
      </w:r>
      <w:r w:rsidRPr="00EE461A">
        <w:rPr>
          <w:rFonts w:ascii="Times New Roman" w:hAnsi="Times New Roman"/>
          <w:b/>
          <w:bCs/>
          <w:color w:val="222222"/>
          <w:sz w:val="24"/>
          <w:szCs w:val="24"/>
        </w:rPr>
        <w:t>интересов личности,</w:t>
      </w:r>
    </w:p>
    <w:p w:rsidR="00C3661B" w:rsidRPr="008C1D02" w:rsidRDefault="00C3661B" w:rsidP="00C3661B">
      <w:pPr>
        <w:shd w:val="clear" w:color="auto" w:fill="FFFFFF"/>
        <w:spacing w:after="0" w:line="240" w:lineRule="auto"/>
        <w:jc w:val="right"/>
        <w:rPr>
          <w:rFonts w:ascii="Times New Roman" w:hAnsi="Times New Roman"/>
          <w:color w:val="222222"/>
          <w:sz w:val="24"/>
          <w:szCs w:val="24"/>
        </w:rPr>
      </w:pPr>
      <w:r w:rsidRPr="00EE461A">
        <w:rPr>
          <w:rFonts w:ascii="Times New Roman" w:hAnsi="Times New Roman"/>
          <w:b/>
          <w:bCs/>
          <w:color w:val="222222"/>
          <w:sz w:val="24"/>
          <w:szCs w:val="24"/>
        </w:rPr>
        <w:t>общества и государства от внутренних и внешних угроз" (ст. 1 Закона РФ "О безопасности").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Пожары, террористические акты, массовые заболевания и отравления учащихся, чрезвычайные ситуации криминального характера, дорожно-транспортные происшествия, бытовые несчастные случаи - всё это оборачивается невосполнимыми потерями жизни и здоровья обучающихся и персонала образовательных учреждений, тяжелыми психологическими травмами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w:t>
      </w:r>
      <w:r w:rsidRPr="00EE461A">
        <w:rPr>
          <w:rFonts w:ascii="Times New Roman" w:hAnsi="Times New Roman"/>
          <w:b/>
          <w:bCs/>
          <w:color w:val="222222"/>
          <w:sz w:val="24"/>
          <w:szCs w:val="24"/>
        </w:rPr>
        <w:t>Комплексная безопасность образовательного учреждения</w:t>
      </w:r>
      <w:r w:rsidRPr="008C1D02">
        <w:rPr>
          <w:rFonts w:ascii="Times New Roman" w:hAnsi="Times New Roman"/>
          <w:color w:val="222222"/>
          <w:sz w:val="24"/>
          <w:szCs w:val="24"/>
        </w:rPr>
        <w:t> – это совокупность мер и мероприятий образовательного учреждения, осуществляемых во взаимодействии с органами местного самоуправления правоохранительными структурами, другими вспомогательными службами и общественными организациями, обеспечения его безопасного функционирования, а также готовности сотрудников и учащихся к рациональным действиям в чрезвычайных ситуациях.</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Безопасность лицея является приоритетной в деятельности администрации лицея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Реализация вышеперечисленных задач осуществлялась в следующих направлениях:</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защита здоровья и сохранение жизни сотрудников и обучающихся;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соблюдение Правил и инструкций по ОТ сотрудниками и обучающимися;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-обучение сотрудников и учащихся методам обеспечения личной безопасности и безопасности окружающих.</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В своей профессиональной служебной деятельности заместитель директора по безопасности руководствуется Конституцией Российской Федерации, федеральными конституционными законами, федеральными законами от 29 декабря 2012 г. № 273-ФЗ «Об образовании в Российской Федерации», от 12 февраля 1998г. № 28-ФЗ «О гражданской обороне», от 21 декабря 1994 г. № 68-ФЗ «О защите населения и территорий от чрезвычайных ситуаций природного и техногенного характера», от 21 декабря 1994 г. № 69-ФЗ «О пожарной безопасности», от 6 марта 2006 г. № 35-ФЗ «О противодействии терроризму», постановлением Правительства Российской Федерации от 4 сентября 2003 г. № 547 «О подготовке населения в области защиты от чрезвычайных ситуаций природного и техногенного характера», Трудовым кодексом Российской Федерации , Постановлением от 25 апреля 2012 г. № 390 «О противопожарном режиме»,ФЗ-123, N 117-ФЗ</w:t>
      </w:r>
      <w:r w:rsidRPr="008C1D02">
        <w:rPr>
          <w:rFonts w:ascii="Times New Roman" w:hAnsi="Times New Roman"/>
          <w:color w:val="222222"/>
          <w:sz w:val="24"/>
          <w:szCs w:val="24"/>
        </w:rPr>
        <w:br/>
        <w:t xml:space="preserve">Постановлением Правительства Московской области от 22 сентября 2004 г. N 579/37 "О мерах по усилению антитеррористической защищенности объектов образования, здравоохранения, социального обслуживания населения, культуры и спорта, расположенных на территории Московской области" распоряжением Губернатора  о  мерах по усилению безопасности в местах массового пребывания людей  » и иными федеральными  законами, нормативными правовыми актами президента Российской Федерации, Правительства Российской Федерации,  содержащими нормы правового права, а так же нормами, регулирующими отношения в сфере образования, Уставом </w:t>
      </w:r>
      <w:r w:rsidRPr="00EE461A">
        <w:rPr>
          <w:rFonts w:ascii="Times New Roman" w:hAnsi="Times New Roman"/>
          <w:kern w:val="36"/>
          <w:sz w:val="24"/>
          <w:szCs w:val="24"/>
        </w:rPr>
        <w:t>МКОУ «Краснооктябрьская СОШ им.Р.Гамзатова»</w:t>
      </w:r>
      <w:r w:rsidRPr="008C1D02">
        <w:rPr>
          <w:rFonts w:ascii="Times New Roman" w:hAnsi="Times New Roman"/>
          <w:color w:val="222222"/>
          <w:sz w:val="24"/>
          <w:szCs w:val="24"/>
        </w:rPr>
        <w:t xml:space="preserve"> и Должностной инструкцией заместителя директора по безопасности   в образовательном учреждении,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u w:val="single"/>
        </w:rPr>
        <w:t xml:space="preserve">В целях обеспечения комплексной безопасности  </w:t>
      </w:r>
      <w:r w:rsidRPr="00EE461A">
        <w:rPr>
          <w:rFonts w:ascii="Times New Roman" w:hAnsi="Times New Roman"/>
          <w:b/>
          <w:kern w:val="36"/>
          <w:sz w:val="24"/>
          <w:szCs w:val="24"/>
          <w:u w:val="single"/>
        </w:rPr>
        <w:t>МКОУ «Краснооктябрьская СОШ им.Р.Гамзатова»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u w:val="single"/>
        </w:rPr>
        <w:t>в 2020-2021 учебном году проведены следующие мероприятия: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rPr>
        <w:t>Мероприятия по охране образовательного учреждения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Одним из важнейших направлений деятельности администрации школы по ее обеспечению является организация охраны сооружений и территории образовательного учреждения, с целью защиты обучающихся и персонала от преступлений против личности и имущества.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lastRenderedPageBreak/>
        <w:t>Понятие «охрана образовательного учреждения» включает в себя: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организацию физической охраны;</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вопросы обеспечения контрольно-пропускного режима  на территорию и в здание школы;</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-инженерно-техническое оснащение охранной деятельности по обеспечению безопасности образовательного учреждения.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В целях обеспечения надежной охраны здания, помещений и имущества, безопасного функционирования образовательного учреждения, своевременного обнаружения и предотвращения опасных проявлений и ситуаций, поддержания порядка и реализации мер по защите персонала и обучающихся в период их нахождения на территории, в здании школы и упорядочения работы ОУ, были изданы приказы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-«О мерах по обеспечению контрольно-пропускного режима (КПР)»</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xml:space="preserve">-«Об обеспечении антитеррористической защищенности </w:t>
      </w:r>
      <w:r w:rsidRPr="00EE461A">
        <w:rPr>
          <w:rFonts w:ascii="Times New Roman" w:hAnsi="Times New Roman"/>
          <w:kern w:val="36"/>
          <w:sz w:val="24"/>
          <w:szCs w:val="24"/>
        </w:rPr>
        <w:t>МКОУ «Краснооктябрьская СОШ им.Р.Гамзатова»</w:t>
      </w:r>
      <w:r w:rsidRPr="008C1D02">
        <w:rPr>
          <w:rFonts w:ascii="Times New Roman" w:hAnsi="Times New Roman"/>
          <w:color w:val="222222"/>
          <w:sz w:val="24"/>
          <w:szCs w:val="24"/>
        </w:rPr>
        <w:t>»</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-«О дополнительных мерах по обеспечению безопасности, предотвращению тер</w:t>
      </w:r>
      <w:r w:rsidRPr="00EE461A">
        <w:rPr>
          <w:rFonts w:ascii="Times New Roman" w:hAnsi="Times New Roman"/>
          <w:color w:val="222222"/>
          <w:sz w:val="24"/>
          <w:szCs w:val="24"/>
        </w:rPr>
        <w:t>рористи</w:t>
      </w:r>
      <w:r w:rsidRPr="008C1D02">
        <w:rPr>
          <w:rFonts w:ascii="Times New Roman" w:hAnsi="Times New Roman"/>
          <w:color w:val="222222"/>
          <w:sz w:val="24"/>
          <w:szCs w:val="24"/>
        </w:rPr>
        <w:t xml:space="preserve">ческих актов в </w:t>
      </w:r>
      <w:r w:rsidRPr="00EE461A">
        <w:rPr>
          <w:rFonts w:ascii="Times New Roman" w:hAnsi="Times New Roman"/>
          <w:kern w:val="36"/>
          <w:sz w:val="24"/>
          <w:szCs w:val="24"/>
        </w:rPr>
        <w:t>МКОУ «Краснооктябрьская СОШ им.Р.Гамзатова»</w:t>
      </w:r>
      <w:r w:rsidRPr="008C1D02">
        <w:rPr>
          <w:rFonts w:ascii="Times New Roman" w:hAnsi="Times New Roman"/>
          <w:color w:val="222222"/>
          <w:sz w:val="24"/>
          <w:szCs w:val="24"/>
        </w:rPr>
        <w:t>».</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xml:space="preserve">Охрана здания и территории школы осуществляется </w:t>
      </w:r>
      <w:r w:rsidRPr="00EE461A">
        <w:rPr>
          <w:rFonts w:ascii="Times New Roman" w:hAnsi="Times New Roman"/>
          <w:color w:val="222222"/>
          <w:sz w:val="24"/>
          <w:szCs w:val="24"/>
        </w:rPr>
        <w:t>сторожем  в ночное время, с помощью 8  внутренними и 8  наружными камерами видеонаблюдения</w:t>
      </w:r>
      <w:r w:rsidRPr="008C1D02">
        <w:rPr>
          <w:rFonts w:ascii="Times New Roman" w:hAnsi="Times New Roman"/>
          <w:color w:val="222222"/>
          <w:sz w:val="24"/>
          <w:szCs w:val="24"/>
        </w:rPr>
        <w:t>»</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rPr>
        <w:t>Организован внутриобъектовый  режим с пакетом документов, который находится в гардеробной:</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список должностных лиц, педагогического состава и обслуживающего персонала образовательного учреждения;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список должностных лиц, имеющих право разрешения пропуска посетителей;</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список должностных лиц, имеющих право разрешения на ввоз (внос) или вывоз (вынос) имущества;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 инструкция по охране объекта;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схема охраны объекта;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инструкция   по пожарной безопасности;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xml:space="preserve">- инструкция </w:t>
      </w:r>
      <w:r w:rsidRPr="00EE461A">
        <w:rPr>
          <w:rFonts w:ascii="Times New Roman" w:hAnsi="Times New Roman"/>
          <w:color w:val="222222"/>
          <w:sz w:val="24"/>
          <w:szCs w:val="24"/>
        </w:rPr>
        <w:t>гардеробщице</w:t>
      </w:r>
      <w:r w:rsidRPr="008C1D02">
        <w:rPr>
          <w:rFonts w:ascii="Times New Roman" w:hAnsi="Times New Roman"/>
          <w:color w:val="222222"/>
          <w:sz w:val="24"/>
          <w:szCs w:val="24"/>
        </w:rPr>
        <w:t xml:space="preserve"> и дежурному администратору  при угрозе проведения террористических актов и обнаружения бесхозных и взрывчатых предметов, о мероприятиях по антитеррористической безопасности и защите детей;</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инструкция по оказанию первой   помощи пострадавшим;</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журнал учета посетителей;</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журнал приема и сдачи дежурства и контроля за несением службы;</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расписание уроков;</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расписание работы кружков (секций);</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 график дежурства администраторов  и дежурных  учителей;</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список телефонов экстренных служб, правоохранительных органов, аварийных служб.</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rPr>
        <w:t>На оборудованном месте имеются:</w:t>
      </w:r>
    </w:p>
    <w:p w:rsidR="00C3661B" w:rsidRPr="008C1D02" w:rsidRDefault="00C3661B" w:rsidP="003C68C3">
      <w:pPr>
        <w:numPr>
          <w:ilvl w:val="0"/>
          <w:numId w:val="9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Ящик с ключами от дверей запасных выходов, помещений образовательного учреждения, закрывающийся на замок.</w:t>
      </w:r>
    </w:p>
    <w:p w:rsidR="00C3661B" w:rsidRPr="008C1D02" w:rsidRDefault="00C3661B" w:rsidP="003C68C3">
      <w:pPr>
        <w:numPr>
          <w:ilvl w:val="0"/>
          <w:numId w:val="9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Ящик ключей от учебных кабинетов;</w:t>
      </w:r>
    </w:p>
    <w:p w:rsidR="00C3661B" w:rsidRPr="00EE461A" w:rsidRDefault="00C3661B" w:rsidP="003C68C3">
      <w:pPr>
        <w:numPr>
          <w:ilvl w:val="0"/>
          <w:numId w:val="9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 xml:space="preserve">Кнопка тревожной сигнализации (КТС) выведенная на пульт ОВО МУ МВД России </w:t>
      </w:r>
      <w:r w:rsidRPr="00EE461A">
        <w:rPr>
          <w:rFonts w:ascii="Times New Roman" w:hAnsi="Times New Roman"/>
          <w:color w:val="222222"/>
          <w:sz w:val="24"/>
          <w:szCs w:val="24"/>
        </w:rPr>
        <w:t>.</w:t>
      </w:r>
    </w:p>
    <w:p w:rsidR="00C3661B" w:rsidRPr="008C1D02" w:rsidRDefault="00C3661B" w:rsidP="003C68C3">
      <w:pPr>
        <w:numPr>
          <w:ilvl w:val="0"/>
          <w:numId w:val="9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Телефон (стационарный).</w:t>
      </w:r>
    </w:p>
    <w:p w:rsidR="00C3661B" w:rsidRPr="008C1D02" w:rsidRDefault="00C3661B" w:rsidP="003C68C3">
      <w:pPr>
        <w:numPr>
          <w:ilvl w:val="0"/>
          <w:numId w:val="9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АПС (пульт автоматической пожарной сигнализации)</w:t>
      </w:r>
    </w:p>
    <w:p w:rsidR="00C3661B" w:rsidRPr="008C1D02" w:rsidRDefault="00C3661B" w:rsidP="003C68C3">
      <w:pPr>
        <w:numPr>
          <w:ilvl w:val="0"/>
          <w:numId w:val="99"/>
        </w:numPr>
        <w:shd w:val="clear" w:color="auto" w:fill="FFFFFF"/>
        <w:spacing w:after="0" w:line="240" w:lineRule="auto"/>
        <w:ind w:left="376"/>
        <w:rPr>
          <w:rFonts w:ascii="Times New Roman" w:hAnsi="Times New Roman"/>
          <w:color w:val="222222"/>
          <w:sz w:val="24"/>
          <w:szCs w:val="24"/>
        </w:rPr>
      </w:pPr>
      <w:r w:rsidRPr="00EE461A">
        <w:rPr>
          <w:rFonts w:ascii="Times New Roman" w:hAnsi="Times New Roman"/>
          <w:color w:val="222222"/>
          <w:sz w:val="24"/>
          <w:szCs w:val="24"/>
        </w:rPr>
        <w:t>1-монитор с видеорегистраторами на 16</w:t>
      </w:r>
      <w:r w:rsidRPr="008C1D02">
        <w:rPr>
          <w:rFonts w:ascii="Times New Roman" w:hAnsi="Times New Roman"/>
          <w:color w:val="222222"/>
          <w:sz w:val="24"/>
          <w:szCs w:val="24"/>
        </w:rPr>
        <w:t xml:space="preserve"> камеры видеонаблюдения</w:t>
      </w:r>
    </w:p>
    <w:p w:rsidR="00C3661B" w:rsidRPr="008C1D02" w:rsidRDefault="00C3661B" w:rsidP="003C68C3">
      <w:pPr>
        <w:numPr>
          <w:ilvl w:val="0"/>
          <w:numId w:val="9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Фонарик (</w:t>
      </w:r>
      <w:r w:rsidRPr="00EE461A">
        <w:rPr>
          <w:rFonts w:ascii="Times New Roman" w:hAnsi="Times New Roman"/>
          <w:color w:val="222222"/>
          <w:sz w:val="24"/>
          <w:szCs w:val="24"/>
        </w:rPr>
        <w:t>1</w:t>
      </w:r>
      <w:r w:rsidRPr="008C1D02">
        <w:rPr>
          <w:rFonts w:ascii="Times New Roman" w:hAnsi="Times New Roman"/>
          <w:color w:val="222222"/>
          <w:sz w:val="24"/>
          <w:szCs w:val="24"/>
        </w:rPr>
        <w:t>шт.)</w:t>
      </w:r>
    </w:p>
    <w:p w:rsidR="00C3661B" w:rsidRPr="008C1D02" w:rsidRDefault="00C3661B" w:rsidP="003C68C3">
      <w:pPr>
        <w:numPr>
          <w:ilvl w:val="0"/>
          <w:numId w:val="9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Огнетушитель (ОП-5)</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lastRenderedPageBreak/>
        <w:t> Обеспечение поста охраны справочными, инструктивными и методическими документами позволяют оперативно и правильно выполнять охранные функции.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u w:val="single"/>
        </w:rPr>
        <w:t>Пропускной режим в здание школы контролируется: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При входе утром:</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-дежурный администратор и дежурный учитель со своим классом;</w:t>
      </w:r>
    </w:p>
    <w:p w:rsidR="00C3661B" w:rsidRPr="00EE461A"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xml:space="preserve">     Родители обучающихся пропускаются в здание школы в указанное время     после занятий по документу, удостоверяющему личность (паспорт).  </w:t>
      </w:r>
      <w:r w:rsidRPr="00EE461A">
        <w:rPr>
          <w:rFonts w:ascii="Times New Roman" w:hAnsi="Times New Roman"/>
          <w:color w:val="222222"/>
          <w:sz w:val="24"/>
          <w:szCs w:val="24"/>
        </w:rPr>
        <w:t>Гардеробщица</w:t>
      </w:r>
      <w:r w:rsidRPr="008C1D02">
        <w:rPr>
          <w:rFonts w:ascii="Times New Roman" w:hAnsi="Times New Roman"/>
          <w:color w:val="222222"/>
          <w:sz w:val="24"/>
          <w:szCs w:val="24"/>
        </w:rPr>
        <w:t xml:space="preserve"> заносит данные о посетителе в соответствующий журнал.    Во внеурочное время, участники различных кружков и секций проходят в здание школы по спискам предварительно утвержденным директором школы</w:t>
      </w:r>
      <w:r w:rsidRPr="00EE461A">
        <w:rPr>
          <w:rFonts w:ascii="Times New Roman" w:hAnsi="Times New Roman"/>
          <w:color w:val="222222"/>
          <w:sz w:val="24"/>
          <w:szCs w:val="24"/>
        </w:rPr>
        <w:t>.</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Обучающиеся   не могут покинуть здание школы  во время учебного процесса без особого разрешения заместителя директора по безопасности или  дежурного администратора, или директора школы.</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Запрещен вход в школу любых посетителей, если они отказываются предъявить документы удостоверяющие личность и объяснить цель посещения.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Проезд    транспорта для    завоза материальных ценностей и продуктов осуществляется под строгим контролем и осуществляется на основании заранее составленного списка разрешенного для въезда автотранспорта или с разрешения администрации.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w:t>
      </w:r>
      <w:r w:rsidRPr="00EE461A">
        <w:rPr>
          <w:rFonts w:ascii="Times New Roman" w:hAnsi="Times New Roman"/>
          <w:b/>
          <w:bCs/>
          <w:color w:val="222222"/>
          <w:sz w:val="24"/>
          <w:szCs w:val="24"/>
          <w:u w:val="single"/>
        </w:rPr>
        <w:t>Здание школы оснащено:</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кнопкой тревожной сигнализации (КТС)   с выходом на пульт ОВО МУ МВД России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 системой противопожарной сигнализации;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-системой автоматической передачи сигнала о пожаре на пульт ПЧ «Стрелец-Мониторинг».</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речевой системой оповещения о пожаре СОУЭ-3</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 в течение всего учебного года на основании приказов Управления образования, издаются приказы по антитеррористической защищенности в М</w:t>
      </w:r>
      <w:r w:rsidRPr="00EE461A">
        <w:rPr>
          <w:rFonts w:ascii="Times New Roman" w:hAnsi="Times New Roman"/>
          <w:color w:val="222222"/>
          <w:sz w:val="24"/>
          <w:szCs w:val="24"/>
        </w:rPr>
        <w:t>К</w:t>
      </w:r>
      <w:r w:rsidRPr="008C1D02">
        <w:rPr>
          <w:rFonts w:ascii="Times New Roman" w:hAnsi="Times New Roman"/>
          <w:color w:val="222222"/>
          <w:sz w:val="24"/>
          <w:szCs w:val="24"/>
        </w:rPr>
        <w:t>ОУ.</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Для предупреждения и предотвращения террористических актов в здании школы и на прилегающей территории разработана «Инструкция по антитеррористической защищенности», требования которой должны строго соблюдаться  постоянным составом (руководители, педагоги, служащие, рабочие) и обучающиеся школы.</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Практические мероприятия по предотвращению актов терроризма в школе и на его территории: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подвальные и подсобные помещения содержатся в порядке;</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на запасных выходах установлены легко открываемые задвижки;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контролируется выдача ключей от учебных помещений педагогам и сдача ключей после окончания занятий;</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xml:space="preserve">- постоянный состав </w:t>
      </w:r>
      <w:r w:rsidRPr="00EE461A">
        <w:rPr>
          <w:rFonts w:ascii="Times New Roman" w:hAnsi="Times New Roman"/>
          <w:kern w:val="36"/>
          <w:sz w:val="24"/>
          <w:szCs w:val="24"/>
        </w:rPr>
        <w:t>МКОУ «Краснооктябрьская СОШ им.Р.Гамзатова»</w:t>
      </w:r>
      <w:r w:rsidRPr="008C1D02">
        <w:rPr>
          <w:rFonts w:ascii="Times New Roman" w:hAnsi="Times New Roman"/>
          <w:color w:val="222222"/>
          <w:sz w:val="24"/>
          <w:szCs w:val="24"/>
        </w:rPr>
        <w:t xml:space="preserve"> прибывают на свои рабочие места за 20 минут до начала занятий с целью проверки их на предмет отсутствия посторонних и подозрительных предметов;</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согласно плану,   в течение всего учебного года     в школе проводятся тренировочные эвакуации сотрудников, обучающихся по пожарной и антитеррористической безопасности;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 перед началом каждого рабочего дня проводилась проверка территории вокруг здания школы на предмет безопасности, состояния запасных выходов, подвальных и хозяйственных помещениях, проверка холла, мест для раздевания и хранения верхней одежды, лестничных проходов, безопасное содержание электрощитов с записью в соответствующем журнале;</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 разработан план эвакуации  и алгоритм действий  сотрудников и персонала  в случае поступления угрозы взрыва, возникновения ЧС. К плану эвакуации разработаны инструкции персоналу, администрации и учителям.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rPr>
        <w:t>         Взаимодействие МКОУ «Краснооктябрьская СОШ им.Р.Гамзатова»  по вопросам безопасности с правоохранительными органам:</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lastRenderedPageBreak/>
        <w:t xml:space="preserve">Разработан и утвержден «План взаимодействия с </w:t>
      </w:r>
      <w:r w:rsidRPr="00EE461A">
        <w:rPr>
          <w:rFonts w:ascii="Times New Roman" w:hAnsi="Times New Roman"/>
          <w:color w:val="222222"/>
          <w:sz w:val="24"/>
          <w:szCs w:val="24"/>
        </w:rPr>
        <w:t xml:space="preserve">МУ МВД России , </w:t>
      </w:r>
      <w:r w:rsidRPr="008C1D02">
        <w:rPr>
          <w:rFonts w:ascii="Times New Roman" w:hAnsi="Times New Roman"/>
          <w:color w:val="222222"/>
          <w:sz w:val="24"/>
          <w:szCs w:val="24"/>
        </w:rPr>
        <w:t xml:space="preserve"> окружного отдела УФСБ, аварийными и экстренными службами </w:t>
      </w:r>
      <w:r w:rsidRPr="00EE461A">
        <w:rPr>
          <w:rFonts w:ascii="Times New Roman" w:hAnsi="Times New Roman"/>
          <w:color w:val="222222"/>
          <w:sz w:val="24"/>
          <w:szCs w:val="24"/>
        </w:rPr>
        <w:t>ГО</w:t>
      </w:r>
      <w:r w:rsidRPr="008C1D02">
        <w:rPr>
          <w:rFonts w:ascii="Times New Roman" w:hAnsi="Times New Roman"/>
          <w:color w:val="222222"/>
          <w:sz w:val="24"/>
          <w:szCs w:val="24"/>
        </w:rPr>
        <w:t xml:space="preserve">, план действий по предупреждению и ликвидации чрезвычайных ситуаций природного и техногенного характера муниципального общеобразовательного учреждения </w:t>
      </w:r>
      <w:r w:rsidRPr="00EE461A">
        <w:rPr>
          <w:rFonts w:ascii="Times New Roman" w:hAnsi="Times New Roman"/>
          <w:kern w:val="36"/>
          <w:sz w:val="24"/>
          <w:szCs w:val="24"/>
        </w:rPr>
        <w:t>МКОУ «Краснооктябрьская СОШ им.Р.Гамзатова»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В 20</w:t>
      </w:r>
      <w:r w:rsidRPr="00EE461A">
        <w:rPr>
          <w:rFonts w:ascii="Times New Roman" w:hAnsi="Times New Roman"/>
          <w:color w:val="222222"/>
          <w:sz w:val="24"/>
          <w:szCs w:val="24"/>
        </w:rPr>
        <w:t>20</w:t>
      </w:r>
      <w:r w:rsidRPr="008C1D02">
        <w:rPr>
          <w:rFonts w:ascii="Times New Roman" w:hAnsi="Times New Roman"/>
          <w:color w:val="222222"/>
          <w:sz w:val="24"/>
          <w:szCs w:val="24"/>
        </w:rPr>
        <w:t>-202</w:t>
      </w:r>
      <w:r w:rsidRPr="00EE461A">
        <w:rPr>
          <w:rFonts w:ascii="Times New Roman" w:hAnsi="Times New Roman"/>
          <w:color w:val="222222"/>
          <w:sz w:val="24"/>
          <w:szCs w:val="24"/>
        </w:rPr>
        <w:t>1</w:t>
      </w:r>
      <w:r w:rsidRPr="008C1D02">
        <w:rPr>
          <w:rFonts w:ascii="Times New Roman" w:hAnsi="Times New Roman"/>
          <w:color w:val="222222"/>
          <w:sz w:val="24"/>
          <w:szCs w:val="24"/>
        </w:rPr>
        <w:t xml:space="preserve">учебном году различными правоохранительными структурами </w:t>
      </w:r>
      <w:r w:rsidRPr="00EE461A">
        <w:rPr>
          <w:rFonts w:ascii="Times New Roman" w:hAnsi="Times New Roman"/>
          <w:kern w:val="36"/>
          <w:sz w:val="24"/>
          <w:szCs w:val="24"/>
        </w:rPr>
        <w:t>МКОУ «Краснооктябрьская СОШ им.Р.Гамзатова»</w:t>
      </w:r>
      <w:r w:rsidRPr="008C1D02">
        <w:rPr>
          <w:rFonts w:ascii="Times New Roman" w:hAnsi="Times New Roman"/>
          <w:color w:val="222222"/>
          <w:sz w:val="24"/>
          <w:szCs w:val="24"/>
        </w:rPr>
        <w:t xml:space="preserve">  проверялась. Замечаний нет.</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Систематически ведется разработка документов планирования мероприятий по безопасности, антитеррористической защищенности и ГО, проекты приказов, распоряжений, инструкции, памятки, наглядная агитация, таких как приказ по охране труда,  Положение о контрольно – пропускном режиме,    разработка паспорта антитеррористической безопасности, паспорта безопасности дорожного движения, паспорта доступности объекта для маломобильных групп граждан. Обеспечивается выполнение сотрудниками школы положения ст.9 гл.2 Федерального закона «О борьбе с терроризмом». Планируются и проводятся профессиональные занятия по подготовке преподавательского состава и персонала образовательного учреждения по вопросам, касающимся безопасности, антитеррористической защищенности, ГО и ЧС и действиям при возникновении ЧС. Организовывается  и поддерживается взаимодействие с органами внутренних дел ГО и ЧС по вопросам обеспечения правопорядка и безопасности. Оказывается помощь педагогическим работникам в обеспечении безопасности и общественного порядка во время проведения культурно-массовых мероприятий. Разработаны документы и проводятся  специальные учения по действиям обучающихся и педагогического состава в чрезвычайных и экстремальных ситуациях: «В случае обнаружения предмета похожего на ВУ», «В случае анонимного звонка об угрозе взрыва», «</w:t>
      </w:r>
      <w:r w:rsidRPr="00EE461A">
        <w:rPr>
          <w:rFonts w:ascii="Times New Roman" w:hAnsi="Times New Roman"/>
          <w:color w:val="222222"/>
          <w:sz w:val="24"/>
          <w:szCs w:val="24"/>
        </w:rPr>
        <w:t>В случае возникновения пожара»Р</w:t>
      </w:r>
      <w:r w:rsidRPr="008C1D02">
        <w:rPr>
          <w:rFonts w:ascii="Times New Roman" w:hAnsi="Times New Roman"/>
          <w:color w:val="222222"/>
          <w:sz w:val="24"/>
          <w:szCs w:val="24"/>
        </w:rPr>
        <w:t>егулярно проводятся или помогаю в подготовке классных тематических часов на темы: «Терроризм и его сущность», «Действия в экстремальных ситуациях», «Обязанности граждан по содействию правоохранительным органам в предупреждении и выявлении террористической деятельности», «Правила поведения в ЧС», «Как помочь себе и своим товарищам при ЧС» и др.</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i/>
          <w:iCs/>
          <w:color w:val="222222"/>
          <w:sz w:val="24"/>
          <w:szCs w:val="24"/>
        </w:rPr>
        <w:t>Необходимые мероприятия по улучшению физической безопасности: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i/>
          <w:iCs/>
          <w:color w:val="222222"/>
          <w:sz w:val="24"/>
          <w:szCs w:val="24"/>
        </w:rPr>
        <w:t>-</w:t>
      </w:r>
      <w:r w:rsidRPr="00EE461A">
        <w:rPr>
          <w:rFonts w:ascii="Times New Roman" w:hAnsi="Times New Roman"/>
          <w:i/>
          <w:iCs/>
          <w:color w:val="222222"/>
          <w:sz w:val="24"/>
          <w:szCs w:val="24"/>
        </w:rPr>
        <w:t> установка дополнительных видеокамер на этажах школы и в спортзале;</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i/>
          <w:iCs/>
          <w:color w:val="222222"/>
          <w:sz w:val="24"/>
          <w:szCs w:val="24"/>
        </w:rPr>
        <w:t>-дальнейшие разъяснительные беседы на родительских собраниях о контрольно-пропуском режиме;</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i/>
          <w:iCs/>
          <w:color w:val="222222"/>
          <w:sz w:val="24"/>
          <w:szCs w:val="24"/>
        </w:rPr>
        <w:t>- замена поэтажных планов эвакуации, на планы со светонакопительной  пленкой.</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i/>
          <w:iCs/>
          <w:color w:val="222222"/>
          <w:sz w:val="24"/>
          <w:szCs w:val="24"/>
        </w:rPr>
        <w:t> </w:t>
      </w:r>
      <w:r w:rsidRPr="00EE461A">
        <w:rPr>
          <w:rFonts w:ascii="Times New Roman" w:hAnsi="Times New Roman"/>
          <w:b/>
          <w:bCs/>
          <w:color w:val="222222"/>
          <w:sz w:val="24"/>
          <w:szCs w:val="24"/>
        </w:rPr>
        <w:t>Мероприятия по пожарной безопасности</w:t>
      </w:r>
    </w:p>
    <w:p w:rsidR="00C3661B" w:rsidRPr="008C1D02" w:rsidRDefault="00C3661B" w:rsidP="003C68C3">
      <w:pPr>
        <w:numPr>
          <w:ilvl w:val="0"/>
          <w:numId w:val="100"/>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Разработаны и утверждены следующие документы по пожарной безопасности: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а) планы эвакуации, инструкция к планам эвакуации при возникновении пожара: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б) алгоритм действий сотрудников в случае возникновения ЧС;</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б) приказы:</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xml:space="preserve">  - «О назначении ответственного за противопожарную безопасность в </w:t>
      </w:r>
      <w:r w:rsidRPr="00EE461A">
        <w:rPr>
          <w:rFonts w:ascii="Times New Roman" w:hAnsi="Times New Roman"/>
          <w:kern w:val="36"/>
          <w:sz w:val="24"/>
          <w:szCs w:val="24"/>
        </w:rPr>
        <w:t>МКОУ «Краснооктябрьская СОШ им.Р.Гамзатова»</w:t>
      </w:r>
      <w:r w:rsidRPr="008C1D02">
        <w:rPr>
          <w:rFonts w:ascii="Times New Roman" w:hAnsi="Times New Roman"/>
          <w:color w:val="222222"/>
          <w:sz w:val="24"/>
          <w:szCs w:val="24"/>
        </w:rPr>
        <w:t>»;</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-«Об установлении противопожарного режима в образовательном учреждении»;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xml:space="preserve">   -«Об усилении мер противопожарной безопасности в </w:t>
      </w:r>
      <w:r w:rsidRPr="00EE461A">
        <w:rPr>
          <w:rFonts w:ascii="Times New Roman" w:hAnsi="Times New Roman"/>
          <w:kern w:val="36"/>
          <w:sz w:val="24"/>
          <w:szCs w:val="24"/>
        </w:rPr>
        <w:t>МКОУ «Краснооктябрьская СОШ им.Р.Гамзатова»</w:t>
      </w:r>
      <w:r w:rsidRPr="008C1D02">
        <w:rPr>
          <w:rFonts w:ascii="Times New Roman" w:hAnsi="Times New Roman"/>
          <w:color w:val="222222"/>
          <w:sz w:val="24"/>
          <w:szCs w:val="24"/>
        </w:rPr>
        <w:t>»;</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color w:val="222222"/>
          <w:sz w:val="24"/>
          <w:szCs w:val="24"/>
        </w:rPr>
        <w:t>   -</w:t>
      </w:r>
      <w:r w:rsidRPr="008C1D02">
        <w:rPr>
          <w:rFonts w:ascii="Times New Roman" w:hAnsi="Times New Roman"/>
          <w:color w:val="222222"/>
          <w:sz w:val="24"/>
          <w:szCs w:val="24"/>
        </w:rPr>
        <w:t>«О назначении ответственных за пожарную безопасность в отдельных кабинетах».</w:t>
      </w:r>
    </w:p>
    <w:p w:rsidR="00C3661B" w:rsidRPr="008C1D02" w:rsidRDefault="00C3661B" w:rsidP="003C68C3">
      <w:pPr>
        <w:numPr>
          <w:ilvl w:val="0"/>
          <w:numId w:val="101"/>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Уточнены схемы эвакуации учащихся и персонала на этажах.</w:t>
      </w:r>
    </w:p>
    <w:p w:rsidR="00C3661B" w:rsidRPr="008C1D02" w:rsidRDefault="00C3661B" w:rsidP="003C68C3">
      <w:pPr>
        <w:numPr>
          <w:ilvl w:val="0"/>
          <w:numId w:val="101"/>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Ежедневно проверялись эвакуационные выходы.</w:t>
      </w:r>
    </w:p>
    <w:p w:rsidR="00C3661B" w:rsidRPr="008C1D02" w:rsidRDefault="00C3661B" w:rsidP="003C68C3">
      <w:pPr>
        <w:numPr>
          <w:ilvl w:val="0"/>
          <w:numId w:val="101"/>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Соответственно графику проверяется система АПС.  </w:t>
      </w:r>
    </w:p>
    <w:p w:rsidR="00C3661B" w:rsidRPr="008C1D02" w:rsidRDefault="00C3661B" w:rsidP="003C68C3">
      <w:pPr>
        <w:numPr>
          <w:ilvl w:val="0"/>
          <w:numId w:val="101"/>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Ежемесячно проводится проверка наличия и исправность первичных средств (огнетушителей) пожаротушения.</w:t>
      </w:r>
    </w:p>
    <w:p w:rsidR="00C3661B" w:rsidRPr="008C1D02" w:rsidRDefault="00C3661B" w:rsidP="003C68C3">
      <w:pPr>
        <w:numPr>
          <w:ilvl w:val="0"/>
          <w:numId w:val="101"/>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Проведено 5 учебных эвакуаций для отработки действий персонала и обучающихся при возникновении чрезвычайной ситуации.</w:t>
      </w:r>
    </w:p>
    <w:p w:rsidR="00C3661B" w:rsidRPr="008C1D02" w:rsidRDefault="00C3661B" w:rsidP="003C68C3">
      <w:pPr>
        <w:numPr>
          <w:ilvl w:val="0"/>
          <w:numId w:val="101"/>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Перед проведением массовых мероприятий комиссионно проводилась проверка противопожарного состояния с составлением акта.</w:t>
      </w:r>
    </w:p>
    <w:p w:rsidR="00C3661B" w:rsidRPr="008C1D02" w:rsidRDefault="00C3661B" w:rsidP="003C68C3">
      <w:pPr>
        <w:numPr>
          <w:ilvl w:val="0"/>
          <w:numId w:val="101"/>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lastRenderedPageBreak/>
        <w:t>Проводился инструктаж всех сотрудников и детей по мерам пожарной безопасности</w:t>
      </w:r>
    </w:p>
    <w:p w:rsidR="00C3661B" w:rsidRPr="008C1D02" w:rsidRDefault="00C3661B" w:rsidP="003C68C3">
      <w:pPr>
        <w:numPr>
          <w:ilvl w:val="0"/>
          <w:numId w:val="101"/>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С вновь прибывшими сотрудниками проведён вводный инструктаж по пожарной безопасности и антитеррористической защищенности с принятием комиссией зачётного экзамена по ОТ, составлением акта.</w:t>
      </w:r>
    </w:p>
    <w:p w:rsidR="00C3661B" w:rsidRPr="008C1D02" w:rsidRDefault="00C3661B" w:rsidP="003C68C3">
      <w:pPr>
        <w:numPr>
          <w:ilvl w:val="0"/>
          <w:numId w:val="101"/>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На первом этаже имеется стенд по действиям при чрезвычайных ситуациях, размещен  стенд по пожарной безопасности.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1</w:t>
      </w:r>
      <w:r w:rsidRPr="00EE461A">
        <w:rPr>
          <w:rFonts w:ascii="Times New Roman" w:hAnsi="Times New Roman"/>
          <w:color w:val="222222"/>
          <w:sz w:val="24"/>
          <w:szCs w:val="24"/>
        </w:rPr>
        <w:t>1</w:t>
      </w:r>
      <w:r w:rsidRPr="008C1D02">
        <w:rPr>
          <w:rFonts w:ascii="Times New Roman" w:hAnsi="Times New Roman"/>
          <w:color w:val="222222"/>
          <w:sz w:val="24"/>
          <w:szCs w:val="24"/>
        </w:rPr>
        <w:t>.Два раза в год и перед каждой тренировочной эвакуацией со всеми работникам проводится     инструктаж по соблюдению ППБ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w:t>
      </w:r>
      <w:r w:rsidRPr="00EE461A">
        <w:rPr>
          <w:rFonts w:ascii="Times New Roman" w:hAnsi="Times New Roman"/>
          <w:b/>
          <w:bCs/>
          <w:i/>
          <w:iCs/>
          <w:color w:val="222222"/>
          <w:sz w:val="24"/>
          <w:szCs w:val="24"/>
        </w:rPr>
        <w:t>Необходимые мероприятия по улучшению пожарной безопасности: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i/>
          <w:iCs/>
          <w:color w:val="222222"/>
          <w:sz w:val="24"/>
          <w:szCs w:val="24"/>
          <w:u w:val="single"/>
        </w:rPr>
        <w:t> -обновление  противопожарных знаков;</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i/>
          <w:iCs/>
          <w:color w:val="222222"/>
          <w:sz w:val="24"/>
          <w:szCs w:val="24"/>
          <w:u w:val="single"/>
        </w:rPr>
        <w:t>- обеспечение безопасности проведения праздничных и других массовых мероприятий в помещениях и на территории школы</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w:t>
      </w:r>
      <w:r w:rsidRPr="00EE461A">
        <w:rPr>
          <w:rFonts w:ascii="Times New Roman" w:hAnsi="Times New Roman"/>
          <w:b/>
          <w:bCs/>
          <w:color w:val="222222"/>
          <w:sz w:val="24"/>
          <w:szCs w:val="24"/>
        </w:rPr>
        <w:t>Мероприятия по электробезопасности.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xml:space="preserve">Работа в </w:t>
      </w:r>
      <w:r w:rsidRPr="00EE461A">
        <w:rPr>
          <w:rFonts w:ascii="Times New Roman" w:hAnsi="Times New Roman"/>
          <w:kern w:val="36"/>
          <w:sz w:val="24"/>
          <w:szCs w:val="24"/>
        </w:rPr>
        <w:t>МКОУ «Краснооктябрьская СОШ им.Р.Гамзатова»</w:t>
      </w:r>
      <w:r w:rsidRPr="008C1D02">
        <w:rPr>
          <w:rFonts w:ascii="Times New Roman" w:hAnsi="Times New Roman"/>
          <w:color w:val="222222"/>
          <w:sz w:val="24"/>
          <w:szCs w:val="24"/>
        </w:rPr>
        <w:t xml:space="preserve"> с УИОП по электробезопасности производится на основании Приказ Минобразования РФ от 6 октября 1998 г. N 2535"Об организации обучения и проверки знаний правил по электробезопасности работников образовательных учреждений системы Минобразования России"</w:t>
      </w:r>
    </w:p>
    <w:p w:rsidR="00C3661B" w:rsidRPr="00EE461A"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xml:space="preserve">В </w:t>
      </w:r>
      <w:r w:rsidRPr="00EE461A">
        <w:rPr>
          <w:rFonts w:ascii="Times New Roman" w:hAnsi="Times New Roman"/>
          <w:kern w:val="36"/>
          <w:sz w:val="24"/>
          <w:szCs w:val="24"/>
        </w:rPr>
        <w:t>МКОУ «Краснооктябрьская СОШ им.Р.Гамзатова»</w:t>
      </w:r>
      <w:r w:rsidRPr="008C1D02">
        <w:rPr>
          <w:rFonts w:ascii="Times New Roman" w:hAnsi="Times New Roman"/>
          <w:color w:val="222222"/>
          <w:sz w:val="24"/>
          <w:szCs w:val="24"/>
        </w:rPr>
        <w:t xml:space="preserve"> на основании приказа «О назначении лиц, ответственных за электрохозяйство» </w:t>
      </w:r>
    </w:p>
    <w:p w:rsidR="00C3661B" w:rsidRPr="008C1D02" w:rsidRDefault="00C3661B" w:rsidP="00C3661B">
      <w:pPr>
        <w:shd w:val="clear" w:color="auto" w:fill="FFFFFF"/>
        <w:spacing w:after="0" w:line="240" w:lineRule="auto"/>
        <w:rPr>
          <w:rFonts w:ascii="Times New Roman" w:hAnsi="Times New Roman"/>
          <w:b/>
          <w:color w:val="222222"/>
          <w:sz w:val="24"/>
          <w:szCs w:val="24"/>
        </w:rPr>
      </w:pPr>
      <w:r w:rsidRPr="008C1D02">
        <w:rPr>
          <w:rFonts w:ascii="Times New Roman" w:hAnsi="Times New Roman"/>
          <w:b/>
          <w:color w:val="222222"/>
          <w:sz w:val="24"/>
          <w:szCs w:val="24"/>
        </w:rPr>
        <w:t>-запрещено;</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применение электронагревательных приборов в местах, где их применение не предусмотрено производственной необходимостью,</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применение электрических приборов с открытыми спиралями,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-использование приборов кустарного изготовления или несоответствующих требованиям действующих Правил и Стандартов.</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Имеется «Инструкция по электробезопасности в установках до 1000V».</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На постоянной основе   проводится обучение   по электробезопасности для руководителей технически сложных кабинетов неэлектротехническому персоналу на I-II группу   по электробезопасности».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Приказом по школе назначены ответственный за электрохозяйство IV-группа и его заместитель с группой доступа не ниже III-ей группы.</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w:t>
      </w:r>
      <w:r w:rsidRPr="00EE461A">
        <w:rPr>
          <w:rFonts w:ascii="Times New Roman" w:hAnsi="Times New Roman"/>
          <w:b/>
          <w:bCs/>
          <w:color w:val="222222"/>
          <w:sz w:val="24"/>
          <w:szCs w:val="24"/>
        </w:rPr>
        <w:t>Мероприятия по охране труда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Безопасность труда - состояние условий труда, при котором исключено воздействие на работающих опасных и вредных факторов.</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Наличие Правил и журналов инструктажа учащихся по охране труда на рабочих местах - обязательное условие организации, управления и создания безопасных условий учебного процесса. Меры по охране труда     должны не допускать травматизма детей в образовательном учреждении.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i/>
          <w:iCs/>
          <w:color w:val="222222"/>
          <w:sz w:val="24"/>
          <w:szCs w:val="24"/>
        </w:rPr>
        <w:t>За 2018 – 2019, 2019-2020, 2020-2021 учебный год в школе не зафиксировано случаев травматизма среди учащихся. Это результат планомерной работы всего педагогического коллектива направленной на сохранение жизни и здоровья участников образовательного процесса</w:t>
      </w:r>
      <w:r w:rsidRPr="00EE461A">
        <w:rPr>
          <w:rFonts w:ascii="Times New Roman" w:hAnsi="Times New Roman"/>
          <w:b/>
          <w:bCs/>
          <w:color w:val="222222"/>
          <w:sz w:val="24"/>
          <w:szCs w:val="24"/>
        </w:rPr>
        <w:t>.</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color w:val="222222"/>
          <w:sz w:val="24"/>
          <w:szCs w:val="24"/>
        </w:rPr>
        <w:t xml:space="preserve"> С</w:t>
      </w:r>
      <w:r w:rsidRPr="008C1D02">
        <w:rPr>
          <w:rFonts w:ascii="Times New Roman" w:hAnsi="Times New Roman"/>
          <w:color w:val="222222"/>
          <w:sz w:val="24"/>
          <w:szCs w:val="24"/>
        </w:rPr>
        <w:t>отрудники школы прошли курс обучения по ОТ о чем свидетельствую</w:t>
      </w:r>
      <w:r w:rsidRPr="00EE461A">
        <w:rPr>
          <w:rFonts w:ascii="Times New Roman" w:hAnsi="Times New Roman"/>
          <w:color w:val="222222"/>
          <w:sz w:val="24"/>
          <w:szCs w:val="24"/>
        </w:rPr>
        <w:t xml:space="preserve">т </w:t>
      </w:r>
      <w:r w:rsidRPr="008C1D02">
        <w:rPr>
          <w:rFonts w:ascii="Times New Roman" w:hAnsi="Times New Roman"/>
          <w:color w:val="222222"/>
          <w:sz w:val="24"/>
          <w:szCs w:val="24"/>
        </w:rPr>
        <w:t xml:space="preserve"> протоколы заседания комиссии по обучению ОТ.  С вновь принятыми  на работу сотрудниками проводятся вводный и первичный инструктаж на рабочем месте, устанавливается испытательный срок от 7-12 смен.   Вновь поступивший сотрудник изучает инструкции по ОТ соответствующие профилю его работы и по окончании испытательного срока сдает экзамен   комиссии, которая принимает экзамены и выдает удостоверение по ОТ.</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Законодательной и нормативной основой деятельности  в области  охраны труда является: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Трудовой Кодекс РФ (Раздел "Охрана труда";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рекомендации по организации работы службы охраны труда в организации, утв.     Постановлением Министерства труда России от 08.02.2000 № 14;</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приказ Министерства общего и профессионального образования РФ "О службе охраны труда образовательных учреждений" от 11.03.1998 № 662;</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lastRenderedPageBreak/>
        <w:t>- приказ Министерства образования РФ "О службе охраны труда" от 27.02.1995 № 92.</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rPr>
        <w:t>Мероприятия по организации работы по охране труда: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Перед началом нового учебного года были изданы приказы:</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«О назначении ответственных лиц  по охране труда»;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«О создании комиссии по охране труда»;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«О создании комиссии по  проверки знаний по охране труда»;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«Об утверждении инструкций по охране труда»;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В учебном году согласно плану работы по охране труда были проведены следующие мероприятия: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-подготовка школы к новому учебному году;</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-проверка исправности инженерно-технических коммуникаций, оборудования и принятие мер по приведению их в соответствие с действующими стандартами, правилами и нормами по охране труда;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-замер   сопротивления  изоляции  электроустановок  и  электропроводки,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заземляющих  устройств;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-проверка наличия (обновление) инструкций по охране труда;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-контроль за безопасностью используемых в образовательном процессе оборудования, приборов, технических и наглядных средств обучения;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-контроль  за  санитарно-гигиеническим  состоянием  учебных  кабинетов, мастерских,  спортзала,   и других помещений,    </w:t>
      </w:r>
      <w:r w:rsidRPr="00EE461A">
        <w:rPr>
          <w:rFonts w:ascii="Times New Roman" w:hAnsi="Times New Roman"/>
          <w:b/>
          <w:bCs/>
          <w:color w:val="222222"/>
          <w:sz w:val="24"/>
          <w:szCs w:val="24"/>
        </w:rPr>
        <w:t> в</w:t>
      </w:r>
      <w:r w:rsidRPr="008C1D02">
        <w:rPr>
          <w:rFonts w:ascii="Times New Roman" w:hAnsi="Times New Roman"/>
          <w:color w:val="222222"/>
          <w:sz w:val="24"/>
          <w:szCs w:val="24"/>
        </w:rPr>
        <w:t> соответствии с требованиями норм и правил СанПин;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-разработка и дополнение инструкций по охране труда, а также разделов требований  безопасности      при проведении лабораторных  и практических занятий;</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обеспечение  безопасности  обучающихся  при  организации  экскурсий,  вечеров  отдыха,  дискотек  и других внешкольных мероприятий;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-проверка ведения журналов инструктажей в технически сложных  кабинетах биологии, химии, физики, информатики, технологии, учебных мастерских, спортивного зала;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совместно с профсоюзным комитетом проводится  подведение итогов выполнения соглашения по охране труда;</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проведение  водного  инструктажа  по  охране  труда  с  вновь  поступающими  на  работу  лицами;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-инструктаж на рабочем месте с сотрудниками образовательного учреждения;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-инструктажи на рабочем месте  (первичные и периодические) технического и обслуживающего персонала;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-инструктажи по правилам ОТ в кабинетах обслуживающего и технического труда, химии, физики, информатики, биологии, спортивных залах и на спортплощадках;</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-обучение правилам дорожного движения, поведению на улице, на воде, на транспорте, пожарной безопасности;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-проводилось обучение работников образовательного учреждения по вопросам обеспечения охраны труда  на краткосрочных курсах и семинарах, организуемых органами управления образования и охраной труда, в центрах обучения по охране труда с выдачей удостоверений;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xml:space="preserve">-разработано и утверждено  «Положение по охране труда в </w:t>
      </w:r>
      <w:r w:rsidRPr="00EE461A">
        <w:rPr>
          <w:rFonts w:ascii="Times New Roman" w:hAnsi="Times New Roman"/>
          <w:kern w:val="36"/>
          <w:sz w:val="24"/>
          <w:szCs w:val="24"/>
        </w:rPr>
        <w:t xml:space="preserve">МКОУ «Краснооктябрьская СОШ им.Р.Гамзатова» </w:t>
      </w:r>
      <w:r w:rsidRPr="008C1D02">
        <w:rPr>
          <w:rFonts w:ascii="Times New Roman" w:hAnsi="Times New Roman"/>
          <w:color w:val="222222"/>
          <w:sz w:val="24"/>
          <w:szCs w:val="24"/>
        </w:rPr>
        <w:t>с УИОП»;</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xml:space="preserve">- разработано и утверждено  «Положение о расследовании несчастных случаев в </w:t>
      </w:r>
      <w:r w:rsidRPr="00EE461A">
        <w:rPr>
          <w:rFonts w:ascii="Times New Roman" w:hAnsi="Times New Roman"/>
          <w:kern w:val="36"/>
          <w:sz w:val="24"/>
          <w:szCs w:val="24"/>
        </w:rPr>
        <w:t>МКОУ «Краснооктябрьская СОШ им.Р.Гамзатова»</w:t>
      </w:r>
      <w:r w:rsidRPr="008C1D02">
        <w:rPr>
          <w:rFonts w:ascii="Times New Roman" w:hAnsi="Times New Roman"/>
          <w:color w:val="222222"/>
          <w:sz w:val="24"/>
          <w:szCs w:val="24"/>
        </w:rPr>
        <w:t xml:space="preserve"> с УИОП»;</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-ежедневно проводится обследование помещений и территории по выявлению фактов, угрожающих безопасности обучающихся и персонала школы  с записью в  соответствующем журнале;</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lastRenderedPageBreak/>
        <w:t> -во всех школьных кабинетах прошла проверка готовности к началу учебного года, проверены паспорта кабинетов, кроме этого, в технически-сложных  кабинетах   проверено наличие инструкций по   ОТ, актов испытания оборудования, инвентаря, выданы акты-разрешения на проведение занятий</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rPr>
        <w:t>Мероприятия по предупреждению детского дорожно-транспортного травматизма.</w:t>
      </w:r>
    </w:p>
    <w:p w:rsidR="00C3661B" w:rsidRPr="008C1D02" w:rsidRDefault="00C3661B" w:rsidP="003C68C3">
      <w:pPr>
        <w:numPr>
          <w:ilvl w:val="0"/>
          <w:numId w:val="102"/>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Перед началом нового учебного года был составлен план совместных мероприятий школы и ОГИБДД МУ МВД по профилактике детского дорожно-т</w:t>
      </w:r>
      <w:r w:rsidRPr="00EE461A">
        <w:rPr>
          <w:rFonts w:ascii="Times New Roman" w:hAnsi="Times New Roman"/>
          <w:color w:val="222222"/>
          <w:sz w:val="24"/>
          <w:szCs w:val="24"/>
        </w:rPr>
        <w:t>ранспортного травматизма на 2020-2021</w:t>
      </w:r>
      <w:r w:rsidRPr="008C1D02">
        <w:rPr>
          <w:rFonts w:ascii="Times New Roman" w:hAnsi="Times New Roman"/>
          <w:color w:val="222222"/>
          <w:sz w:val="24"/>
          <w:szCs w:val="24"/>
        </w:rPr>
        <w:t xml:space="preserve"> учебный год.   </w:t>
      </w:r>
    </w:p>
    <w:p w:rsidR="00C3661B" w:rsidRPr="008C1D02" w:rsidRDefault="00C3661B" w:rsidP="003C68C3">
      <w:pPr>
        <w:numPr>
          <w:ilvl w:val="0"/>
          <w:numId w:val="102"/>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Вначале и в конце учебного года, а так же перед каникулами классные руководители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1 – 11 классов проводят инструктаж по правилам дорожного движения, правилам поведения во время каникул. Так же обязательный инструктаж проходят обучающиеся перед поездками на соревнования, в театры, кино, на экскурсии и в  другие общественные места;</w:t>
      </w:r>
    </w:p>
    <w:p w:rsidR="00C3661B" w:rsidRPr="008C1D02" w:rsidRDefault="00C3661B" w:rsidP="003C68C3">
      <w:pPr>
        <w:numPr>
          <w:ilvl w:val="0"/>
          <w:numId w:val="103"/>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Организовано изучение правил дорожного движения с обучающимися в рамках предмета ОБЖ, согласно календарно-тематическому планированию по предмету;</w:t>
      </w:r>
    </w:p>
    <w:p w:rsidR="00C3661B" w:rsidRPr="008C1D02" w:rsidRDefault="00C3661B" w:rsidP="003C68C3">
      <w:pPr>
        <w:numPr>
          <w:ilvl w:val="0"/>
          <w:numId w:val="103"/>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С обучающимися начальной школы проводятся классные часы по ПДД, ежедневные пятиминутки по ПДД перед уходом учащихся из школы, конкурсы рисунка по правилам дорожного рисунка, викторины.</w:t>
      </w:r>
    </w:p>
    <w:p w:rsidR="00C3661B" w:rsidRPr="008C1D02" w:rsidRDefault="00C3661B" w:rsidP="003C68C3">
      <w:pPr>
        <w:numPr>
          <w:ilvl w:val="0"/>
          <w:numId w:val="103"/>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На родительских собраниях обсуждался вопрос о профилактике детского дорожно-транспортного травматизма;</w:t>
      </w:r>
    </w:p>
    <w:p w:rsidR="00C3661B" w:rsidRPr="008C1D02" w:rsidRDefault="00C3661B" w:rsidP="003C68C3">
      <w:pPr>
        <w:numPr>
          <w:ilvl w:val="0"/>
          <w:numId w:val="103"/>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 xml:space="preserve">Команда отряда ЮИД участвовала </w:t>
      </w:r>
      <w:r w:rsidRPr="00EE461A">
        <w:rPr>
          <w:rFonts w:ascii="Times New Roman" w:hAnsi="Times New Roman"/>
          <w:color w:val="222222"/>
          <w:sz w:val="24"/>
          <w:szCs w:val="24"/>
        </w:rPr>
        <w:t>в различных конкурсах и акциях.</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совместно со старшим инспектором ОГИБДД.  регулярно проводятся   беседы с учащимися начальной школы по предупреждению детского дорожно-транспортного травматизма.  Отряд ЮИД ежегодно участвует в акции  «Неделя безопасности на дорогах», дежурство проходит вместе с инспектором ОГИБДД;</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rPr>
        <w:t>Обучение учащихся правилам безопасной жизнедеятельности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Для образовательного учреждения должно стать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табаком и алкоголем.</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i/>
          <w:iCs/>
          <w:color w:val="222222"/>
          <w:sz w:val="24"/>
          <w:szCs w:val="24"/>
        </w:rPr>
        <w:t>Активные профилактические мероприятия должны опираться на:</w:t>
      </w:r>
    </w:p>
    <w:p w:rsidR="00C3661B" w:rsidRPr="008C1D02" w:rsidRDefault="00C3661B" w:rsidP="003C68C3">
      <w:pPr>
        <w:numPr>
          <w:ilvl w:val="0"/>
          <w:numId w:val="104"/>
        </w:numPr>
        <w:shd w:val="clear" w:color="auto" w:fill="FFFFFF"/>
        <w:spacing w:after="0" w:line="240" w:lineRule="auto"/>
        <w:ind w:left="376"/>
        <w:rPr>
          <w:rFonts w:ascii="Times New Roman" w:hAnsi="Times New Roman"/>
          <w:color w:val="222222"/>
          <w:sz w:val="24"/>
          <w:szCs w:val="24"/>
        </w:rPr>
      </w:pPr>
      <w:r w:rsidRPr="00EE461A">
        <w:rPr>
          <w:rFonts w:ascii="Times New Roman" w:hAnsi="Times New Roman"/>
          <w:b/>
          <w:bCs/>
          <w:i/>
          <w:iCs/>
          <w:color w:val="222222"/>
          <w:sz w:val="24"/>
          <w:szCs w:val="24"/>
        </w:rPr>
        <w:t>методологию формирования у подростков представлений о здоровом образе жизни;</w:t>
      </w:r>
    </w:p>
    <w:p w:rsidR="00C3661B" w:rsidRPr="008C1D02" w:rsidRDefault="00C3661B" w:rsidP="003C68C3">
      <w:pPr>
        <w:numPr>
          <w:ilvl w:val="0"/>
          <w:numId w:val="104"/>
        </w:numPr>
        <w:shd w:val="clear" w:color="auto" w:fill="FFFFFF"/>
        <w:spacing w:after="0" w:line="240" w:lineRule="auto"/>
        <w:ind w:left="376"/>
        <w:rPr>
          <w:rFonts w:ascii="Times New Roman" w:hAnsi="Times New Roman"/>
          <w:color w:val="222222"/>
          <w:sz w:val="24"/>
          <w:szCs w:val="24"/>
        </w:rPr>
      </w:pPr>
      <w:r w:rsidRPr="00EE461A">
        <w:rPr>
          <w:rFonts w:ascii="Times New Roman" w:hAnsi="Times New Roman"/>
          <w:b/>
          <w:bCs/>
          <w:i/>
          <w:iCs/>
          <w:color w:val="222222"/>
          <w:sz w:val="24"/>
          <w:szCs w:val="24"/>
        </w:rPr>
        <w:t>формирование у несовершеннолетних умений и навыков активной психологической защиты от вовлечения в асоциальную деятельность, мотивов отказа от "пробы" табака и алкоголя;</w:t>
      </w:r>
    </w:p>
    <w:p w:rsidR="00C3661B" w:rsidRPr="008C1D02" w:rsidRDefault="00C3661B" w:rsidP="003C68C3">
      <w:pPr>
        <w:numPr>
          <w:ilvl w:val="0"/>
          <w:numId w:val="104"/>
        </w:numPr>
        <w:shd w:val="clear" w:color="auto" w:fill="FFFFFF"/>
        <w:spacing w:after="0" w:line="240" w:lineRule="auto"/>
        <w:ind w:left="376"/>
        <w:rPr>
          <w:rFonts w:ascii="Times New Roman" w:hAnsi="Times New Roman"/>
          <w:color w:val="222222"/>
          <w:sz w:val="24"/>
          <w:szCs w:val="24"/>
        </w:rPr>
      </w:pPr>
      <w:r w:rsidRPr="00EE461A">
        <w:rPr>
          <w:rFonts w:ascii="Times New Roman" w:hAnsi="Times New Roman"/>
          <w:b/>
          <w:bCs/>
          <w:i/>
          <w:iCs/>
          <w:color w:val="222222"/>
          <w:sz w:val="24"/>
          <w:szCs w:val="24"/>
        </w:rPr>
        <w:t>системную подготовку педагогов к работе с несовершеннолетними по формированию устойчивого развития личности к антисоциальным проявлениям в обществе.</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i/>
          <w:iCs/>
          <w:color w:val="222222"/>
          <w:sz w:val="24"/>
          <w:szCs w:val="24"/>
        </w:rPr>
        <w:t>Обучающимся прививают основополагающие знания и умения по вопросам безопасности в процессе изучения учебных дисциплин на уроках по программе "Основы безопасности жизнедеятельности", во время проведения  «Месячников безопасности»,  «Дня защиты детей», «Школы безопасности».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i/>
          <w:iCs/>
          <w:color w:val="222222"/>
          <w:sz w:val="24"/>
          <w:szCs w:val="24"/>
        </w:rPr>
        <w:t xml:space="preserve">Этим же целям служат работающие в школе профильные отряды «Юных инспекторов движения» (ЮИД). «Дружина юных пожарных» (ДЮП).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i/>
          <w:iCs/>
          <w:color w:val="222222"/>
          <w:sz w:val="24"/>
          <w:szCs w:val="24"/>
        </w:rPr>
        <w:t>  </w:t>
      </w:r>
      <w:r w:rsidRPr="00EE461A">
        <w:rPr>
          <w:rFonts w:ascii="Times New Roman" w:hAnsi="Times New Roman"/>
          <w:i/>
          <w:iCs/>
          <w:color w:val="222222"/>
          <w:sz w:val="24"/>
          <w:szCs w:val="24"/>
          <w:u w:val="single"/>
        </w:rPr>
        <w:t>Два года происходит снижение показателей  работы отрядов ЮДП и ДЮП причинами, которого является отсутствие материальной базы для подготовки воспитанников отрядов.</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i/>
          <w:iCs/>
          <w:color w:val="222222"/>
          <w:sz w:val="24"/>
          <w:szCs w:val="24"/>
          <w:u w:val="single"/>
        </w:rPr>
        <w:t xml:space="preserve">Необходимо помещение для тира по пулевой стрельбе из пневматической винтовки. Необходим тренажер «Гоша» для проведения занятий по медицинской подготовке. </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i/>
          <w:iCs/>
          <w:color w:val="222222"/>
          <w:sz w:val="24"/>
          <w:szCs w:val="24"/>
          <w:u w:val="single"/>
        </w:rPr>
        <w:t> Необходим электронный тир.</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i/>
          <w:iCs/>
          <w:color w:val="222222"/>
          <w:sz w:val="24"/>
          <w:szCs w:val="24"/>
          <w:u w:val="single"/>
        </w:rPr>
        <w:lastRenderedPageBreak/>
        <w:t>Кроме того падает интерес учащихся к участию вообще в каких либо объединениях или кружках т.к. приоритетное направление в работе школы, это показатели ЕГЭ и ОГЭ. Даже те учащиеся, которые желают участвовать в кружках и секциях подвергаются давлению со стороны школы, выражающееся в запрете проводить тренировки во время учебного процесса. Даже если в этот момент  нет  уроков или как это происходит у учащихся  старшего звена, они занимаются выборочно.</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i/>
          <w:iCs/>
          <w:color w:val="222222"/>
          <w:sz w:val="24"/>
          <w:szCs w:val="24"/>
          <w:u w:val="single"/>
        </w:rPr>
        <w:t>Складывается парадоксальная ситуация, когда учащегося готовят учителя-предметники к различным конкурсам и олимпиадам, на уроках и они становятся призерами, это здорово! Но как только встает вопрос о подготовке к соревнованиям профильных отрядов, логика уходит в сторону и вступает в силу система, «Дайте результат, но  только готовьтесь после уроков!», а после уроков все старшеклассники идут к репетиторам. Круг замкнулся.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Инструктажи  по ОТ проводятся перед началом всех видов деятельности:</w:t>
      </w:r>
    </w:p>
    <w:p w:rsidR="00C3661B" w:rsidRPr="008C1D02" w:rsidRDefault="00C3661B" w:rsidP="003C68C3">
      <w:pPr>
        <w:numPr>
          <w:ilvl w:val="0"/>
          <w:numId w:val="105"/>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учебные занятия;</w:t>
      </w:r>
    </w:p>
    <w:p w:rsidR="00C3661B" w:rsidRPr="008C1D02" w:rsidRDefault="00C3661B" w:rsidP="003C68C3">
      <w:pPr>
        <w:numPr>
          <w:ilvl w:val="0"/>
          <w:numId w:val="105"/>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трудовая подготовка;</w:t>
      </w:r>
    </w:p>
    <w:p w:rsidR="00C3661B" w:rsidRPr="008C1D02" w:rsidRDefault="00C3661B" w:rsidP="003C68C3">
      <w:pPr>
        <w:numPr>
          <w:ilvl w:val="0"/>
          <w:numId w:val="105"/>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занятия общественно-полезным трудом;</w:t>
      </w:r>
    </w:p>
    <w:p w:rsidR="00C3661B" w:rsidRPr="008C1D02" w:rsidRDefault="00C3661B" w:rsidP="003C68C3">
      <w:pPr>
        <w:numPr>
          <w:ilvl w:val="0"/>
          <w:numId w:val="105"/>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экскурсии, походы;</w:t>
      </w:r>
    </w:p>
    <w:p w:rsidR="00C3661B" w:rsidRPr="008C1D02" w:rsidRDefault="00C3661B" w:rsidP="003C68C3">
      <w:pPr>
        <w:numPr>
          <w:ilvl w:val="0"/>
          <w:numId w:val="105"/>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спортивные занятия, соревнования;</w:t>
      </w:r>
    </w:p>
    <w:p w:rsidR="00C3661B" w:rsidRPr="008C1D02" w:rsidRDefault="00C3661B" w:rsidP="003C68C3">
      <w:pPr>
        <w:numPr>
          <w:ilvl w:val="0"/>
          <w:numId w:val="105"/>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кружковые занятия и другие внешкольные и внеклассные мероприятия.</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rPr>
        <w:t>Выводы:</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Результатом работы школы по перечисленным направлениям, участия обучающихся в мероприятиях по БЖ, деятельности школьных объединений, целенаправленной работы всего административно-управленческого, педагогического и технического персонала школы, взаимодействия с государственно-общественными структурами по вопросам безопасности стало:</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rPr>
        <w:t>отсутствие</w:t>
      </w:r>
    </w:p>
    <w:p w:rsidR="00C3661B" w:rsidRPr="008C1D02" w:rsidRDefault="00C3661B" w:rsidP="003C68C3">
      <w:pPr>
        <w:numPr>
          <w:ilvl w:val="0"/>
          <w:numId w:val="106"/>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фактов дорожно-транспортных происшествий с участием обучающихся, педагогов ОУ,</w:t>
      </w:r>
    </w:p>
    <w:p w:rsidR="00C3661B" w:rsidRPr="008C1D02" w:rsidRDefault="00C3661B" w:rsidP="003C68C3">
      <w:pPr>
        <w:numPr>
          <w:ilvl w:val="0"/>
          <w:numId w:val="107"/>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травматизма во время образовательного процесса,</w:t>
      </w:r>
    </w:p>
    <w:p w:rsidR="00C3661B" w:rsidRPr="008C1D02" w:rsidRDefault="00C3661B" w:rsidP="003C68C3">
      <w:pPr>
        <w:numPr>
          <w:ilvl w:val="0"/>
          <w:numId w:val="108"/>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преступлений и общественно опасных деяний совершённых обучающимися школы,</w:t>
      </w:r>
    </w:p>
    <w:p w:rsidR="00C3661B" w:rsidRPr="008C1D02" w:rsidRDefault="00C3661B" w:rsidP="003C68C3">
      <w:pPr>
        <w:numPr>
          <w:ilvl w:val="0"/>
          <w:numId w:val="108"/>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обучающихся привлечённых к административной ответственности.</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Таким образом, 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наш педагогический коллектив, конкретно каждый учитель на уроках и вне их является гарантом безопасности ребенка во время учебного процесса. Все поставленные задачи по достижению главной цели «обеспечение функциональной готовности образовательного учреждения к безопасной повседневной деятельности, а также к действиям в случае угрозы или возникновения чрезвычайных ситуаций» выполнены.</w:t>
      </w:r>
    </w:p>
    <w:p w:rsidR="00C3661B"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Поско</w:t>
      </w:r>
      <w:r w:rsidRPr="00EE461A">
        <w:rPr>
          <w:rFonts w:ascii="Times New Roman" w:hAnsi="Times New Roman"/>
          <w:color w:val="222222"/>
          <w:sz w:val="24"/>
          <w:szCs w:val="24"/>
        </w:rPr>
        <w:t>льку поставленные задачи на 2020-2021</w:t>
      </w:r>
      <w:r w:rsidRPr="008C1D02">
        <w:rPr>
          <w:rFonts w:ascii="Times New Roman" w:hAnsi="Times New Roman"/>
          <w:color w:val="222222"/>
          <w:sz w:val="24"/>
          <w:szCs w:val="24"/>
        </w:rPr>
        <w:t xml:space="preserve"> учебный год привели к положительным результатам, а безопасность школы достигается проведением </w:t>
      </w:r>
      <w:r w:rsidRPr="008C1D02">
        <w:rPr>
          <w:rFonts w:ascii="Times New Roman" w:hAnsi="Times New Roman"/>
          <w:color w:val="222222"/>
          <w:sz w:val="24"/>
          <w:szCs w:val="24"/>
          <w:u w:val="single"/>
        </w:rPr>
        <w:t>единой непрерывной политики</w:t>
      </w:r>
      <w:r w:rsidRPr="008C1D02">
        <w:rPr>
          <w:rFonts w:ascii="Times New Roman" w:hAnsi="Times New Roman"/>
          <w:color w:val="222222"/>
          <w:sz w:val="24"/>
          <w:szCs w:val="24"/>
        </w:rPr>
        <w:t> в области обеспечения безопасности, системой мер профилактического, информационного, организационного и иного характера, считаю, что э</w:t>
      </w:r>
      <w:r w:rsidRPr="00EE461A">
        <w:rPr>
          <w:rFonts w:ascii="Times New Roman" w:hAnsi="Times New Roman"/>
          <w:color w:val="222222"/>
          <w:sz w:val="24"/>
          <w:szCs w:val="24"/>
        </w:rPr>
        <w:t>ти задачи можно оставить на 2021-2022</w:t>
      </w:r>
      <w:r w:rsidRPr="008C1D02">
        <w:rPr>
          <w:rFonts w:ascii="Times New Roman" w:hAnsi="Times New Roman"/>
          <w:color w:val="222222"/>
          <w:sz w:val="24"/>
          <w:szCs w:val="24"/>
        </w:rPr>
        <w:t xml:space="preserve"> учебный год, а значит продолжить комплекс мероприятий, направленных на повышение эффективности системы обучения работников и учащихся правилам поведения при чрезвычайных ситуациях природного, техногенного и военного характера, а также формировать у всех участников образовательного процесса сознательное и ответственное отношение к вопросам личной безопасности и   безопасности в целом.</w:t>
      </w:r>
    </w:p>
    <w:p w:rsidR="00C3661B" w:rsidRPr="00C3661B" w:rsidRDefault="00C3661B" w:rsidP="00C3661B">
      <w:pPr>
        <w:shd w:val="clear" w:color="auto" w:fill="FFFFFF"/>
        <w:spacing w:after="0" w:line="240" w:lineRule="auto"/>
        <w:jc w:val="center"/>
        <w:rPr>
          <w:rFonts w:ascii="Times New Roman" w:hAnsi="Times New Roman"/>
          <w:b/>
          <w:bCs/>
          <w:sz w:val="24"/>
          <w:szCs w:val="24"/>
        </w:rPr>
      </w:pPr>
      <w:r w:rsidRPr="00EE461A">
        <w:rPr>
          <w:rFonts w:ascii="Times New Roman" w:hAnsi="Times New Roman"/>
          <w:b/>
          <w:bCs/>
          <w:sz w:val="24"/>
          <w:szCs w:val="24"/>
        </w:rPr>
        <w:t>Работ</w:t>
      </w:r>
      <w:r>
        <w:rPr>
          <w:rFonts w:ascii="Times New Roman" w:hAnsi="Times New Roman"/>
          <w:b/>
          <w:bCs/>
          <w:sz w:val="24"/>
          <w:szCs w:val="24"/>
        </w:rPr>
        <w:t>а</w:t>
      </w:r>
      <w:r w:rsidRPr="00EE461A">
        <w:rPr>
          <w:rFonts w:ascii="Times New Roman" w:hAnsi="Times New Roman"/>
          <w:b/>
          <w:bCs/>
          <w:sz w:val="24"/>
          <w:szCs w:val="24"/>
        </w:rPr>
        <w:t xml:space="preserve"> по профилактике коронавирусной инфекции</w:t>
      </w:r>
    </w:p>
    <w:p w:rsidR="00C3661B" w:rsidRPr="00EE461A" w:rsidRDefault="00C3661B" w:rsidP="00C3661B">
      <w:pPr>
        <w:shd w:val="clear" w:color="auto" w:fill="FFFFFF"/>
        <w:spacing w:after="0" w:line="240" w:lineRule="auto"/>
        <w:ind w:firstLine="709"/>
        <w:contextualSpacing/>
        <w:jc w:val="both"/>
        <w:rPr>
          <w:rFonts w:ascii="Times New Roman" w:hAnsi="Times New Roman"/>
          <w:sz w:val="24"/>
          <w:szCs w:val="24"/>
        </w:rPr>
      </w:pPr>
      <w:r w:rsidRPr="00EE461A">
        <w:rPr>
          <w:rFonts w:ascii="Times New Roman" w:hAnsi="Times New Roman"/>
          <w:sz w:val="24"/>
          <w:szCs w:val="24"/>
        </w:rPr>
        <w:t xml:space="preserve">На основании Постановления главного государственного санитарного врача РФ от 24.01.2020г. №2 «О дополнительных мероприятиях по недопущению завоза и распространения новой коронавирусной инфекции, вызванной 2019- </w:t>
      </w:r>
      <w:r w:rsidRPr="00EE461A">
        <w:rPr>
          <w:rFonts w:ascii="Times New Roman" w:hAnsi="Times New Roman"/>
          <w:sz w:val="24"/>
          <w:szCs w:val="24"/>
          <w:lang w:val="en-US"/>
        </w:rPr>
        <w:t>nCoV</w:t>
      </w:r>
      <w:r w:rsidRPr="00EE461A">
        <w:rPr>
          <w:rFonts w:ascii="Times New Roman" w:hAnsi="Times New Roman"/>
          <w:sz w:val="24"/>
          <w:szCs w:val="24"/>
        </w:rPr>
        <w:t xml:space="preserve">», в нашей школе </w:t>
      </w:r>
      <w:r>
        <w:rPr>
          <w:rFonts w:ascii="Times New Roman" w:hAnsi="Times New Roman"/>
          <w:sz w:val="24"/>
          <w:szCs w:val="24"/>
        </w:rPr>
        <w:t xml:space="preserve">был </w:t>
      </w:r>
      <w:r w:rsidRPr="00EE461A">
        <w:rPr>
          <w:rFonts w:ascii="Times New Roman" w:hAnsi="Times New Roman"/>
          <w:sz w:val="24"/>
          <w:szCs w:val="24"/>
        </w:rPr>
        <w:t>разработан комплекс мер по профилактике коронавирусной инфекции.</w:t>
      </w:r>
    </w:p>
    <w:p w:rsidR="00C3661B" w:rsidRPr="00EE461A" w:rsidRDefault="00C3661B" w:rsidP="00C3661B">
      <w:pPr>
        <w:shd w:val="clear" w:color="auto" w:fill="FFFFFF"/>
        <w:spacing w:after="0" w:line="240" w:lineRule="auto"/>
        <w:ind w:firstLine="709"/>
        <w:contextualSpacing/>
        <w:jc w:val="both"/>
        <w:rPr>
          <w:rFonts w:ascii="Times New Roman" w:hAnsi="Times New Roman"/>
          <w:sz w:val="24"/>
          <w:szCs w:val="24"/>
        </w:rPr>
      </w:pPr>
      <w:r w:rsidRPr="00EE461A">
        <w:rPr>
          <w:rFonts w:ascii="Times New Roman" w:hAnsi="Times New Roman"/>
          <w:sz w:val="24"/>
          <w:szCs w:val="24"/>
        </w:rPr>
        <w:lastRenderedPageBreak/>
        <w:t xml:space="preserve">Школа приобрела </w:t>
      </w:r>
      <w:r w:rsidRPr="00EE461A">
        <w:rPr>
          <w:rFonts w:ascii="Times New Roman" w:hAnsi="Times New Roman"/>
          <w:sz w:val="24"/>
          <w:szCs w:val="24"/>
          <w:lang w:val="en-US"/>
        </w:rPr>
        <w:t>infrared</w:t>
      </w:r>
      <w:r w:rsidRPr="00EE461A">
        <w:rPr>
          <w:rFonts w:ascii="Times New Roman" w:hAnsi="Times New Roman"/>
          <w:sz w:val="24"/>
          <w:szCs w:val="24"/>
        </w:rPr>
        <w:t xml:space="preserve"> </w:t>
      </w:r>
      <w:r w:rsidRPr="00EE461A">
        <w:rPr>
          <w:rFonts w:ascii="Times New Roman" w:hAnsi="Times New Roman"/>
          <w:sz w:val="24"/>
          <w:szCs w:val="24"/>
          <w:lang w:val="en-US"/>
        </w:rPr>
        <w:t>thermometer</w:t>
      </w:r>
      <w:r w:rsidRPr="00EE461A">
        <w:rPr>
          <w:rFonts w:ascii="Times New Roman" w:hAnsi="Times New Roman"/>
          <w:sz w:val="24"/>
          <w:szCs w:val="24"/>
        </w:rPr>
        <w:t>; устройства обеззараживания воздуха, разрешенные к использованию в присутствии людей; дезинфицирующие средства, моющие средства; средства индивидуальной защиты органов дыхания и  средства личной гигиены.</w:t>
      </w:r>
    </w:p>
    <w:p w:rsidR="00C3661B" w:rsidRPr="00EE461A" w:rsidRDefault="00C3661B" w:rsidP="00C3661B">
      <w:pPr>
        <w:shd w:val="clear" w:color="auto" w:fill="FFFFFF"/>
        <w:spacing w:after="0" w:line="240" w:lineRule="auto"/>
        <w:ind w:firstLine="709"/>
        <w:contextualSpacing/>
        <w:jc w:val="both"/>
        <w:rPr>
          <w:rFonts w:ascii="Times New Roman" w:hAnsi="Times New Roman"/>
          <w:sz w:val="24"/>
          <w:szCs w:val="24"/>
        </w:rPr>
      </w:pPr>
      <w:r w:rsidRPr="00EE461A">
        <w:rPr>
          <w:rFonts w:ascii="Times New Roman" w:hAnsi="Times New Roman"/>
          <w:sz w:val="24"/>
          <w:szCs w:val="24"/>
        </w:rPr>
        <w:t xml:space="preserve">Проведена разъяснительная  работа с педагогическим коллективом, обучающимися и их родителями (законными представителями) об исполнении комплекса мер по профилактике коронавирусной инфекции. </w:t>
      </w:r>
    </w:p>
    <w:p w:rsidR="00C3661B" w:rsidRPr="00EE461A" w:rsidRDefault="00C3661B" w:rsidP="00C3661B">
      <w:pPr>
        <w:shd w:val="clear" w:color="auto" w:fill="FFFFFF"/>
        <w:spacing w:after="0" w:line="240" w:lineRule="auto"/>
        <w:ind w:firstLine="709"/>
        <w:contextualSpacing/>
        <w:jc w:val="both"/>
        <w:rPr>
          <w:rFonts w:ascii="Times New Roman" w:hAnsi="Times New Roman"/>
          <w:sz w:val="24"/>
          <w:szCs w:val="24"/>
        </w:rPr>
      </w:pPr>
      <w:r w:rsidRPr="00EE461A">
        <w:rPr>
          <w:rFonts w:ascii="Times New Roman" w:hAnsi="Times New Roman"/>
          <w:sz w:val="24"/>
          <w:szCs w:val="24"/>
        </w:rPr>
        <w:t xml:space="preserve"> Кажд</w:t>
      </w:r>
      <w:r>
        <w:rPr>
          <w:rFonts w:ascii="Times New Roman" w:hAnsi="Times New Roman"/>
          <w:sz w:val="24"/>
          <w:szCs w:val="24"/>
        </w:rPr>
        <w:t>ый</w:t>
      </w:r>
      <w:r w:rsidRPr="00EE461A">
        <w:rPr>
          <w:rFonts w:ascii="Times New Roman" w:hAnsi="Times New Roman"/>
          <w:sz w:val="24"/>
          <w:szCs w:val="24"/>
        </w:rPr>
        <w:t xml:space="preserve"> день начина</w:t>
      </w:r>
      <w:r>
        <w:rPr>
          <w:rFonts w:ascii="Times New Roman" w:hAnsi="Times New Roman"/>
          <w:sz w:val="24"/>
          <w:szCs w:val="24"/>
        </w:rPr>
        <w:t>лся</w:t>
      </w:r>
      <w:r w:rsidRPr="00EE461A">
        <w:rPr>
          <w:rFonts w:ascii="Times New Roman" w:hAnsi="Times New Roman"/>
          <w:sz w:val="24"/>
          <w:szCs w:val="24"/>
        </w:rPr>
        <w:t xml:space="preserve"> с утреннего фильтра (медицинского осмотра) персонала и обучающихся с целью исключения контакта с лицами, имеющими симптомы заболевания. </w:t>
      </w:r>
    </w:p>
    <w:p w:rsidR="00C3661B" w:rsidRPr="00EE461A" w:rsidRDefault="00C3661B" w:rsidP="00C3661B">
      <w:pPr>
        <w:shd w:val="clear" w:color="auto" w:fill="FFFFFF"/>
        <w:spacing w:after="0" w:line="240" w:lineRule="auto"/>
        <w:ind w:firstLine="709"/>
        <w:contextualSpacing/>
        <w:jc w:val="both"/>
        <w:rPr>
          <w:rFonts w:ascii="Times New Roman" w:hAnsi="Times New Roman"/>
          <w:sz w:val="24"/>
          <w:szCs w:val="24"/>
        </w:rPr>
      </w:pPr>
      <w:r w:rsidRPr="00EE461A">
        <w:rPr>
          <w:rFonts w:ascii="Times New Roman" w:hAnsi="Times New Roman"/>
          <w:sz w:val="24"/>
          <w:szCs w:val="24"/>
        </w:rPr>
        <w:t xml:space="preserve">  Проведены беседы, классные часы, родительские собрания по профилактике </w:t>
      </w:r>
      <w:r w:rsidRPr="00EE461A">
        <w:rPr>
          <w:rFonts w:ascii="Times New Roman" w:hAnsi="Times New Roman"/>
          <w:bCs/>
          <w:sz w:val="24"/>
          <w:szCs w:val="24"/>
        </w:rPr>
        <w:t>коронавирусной инфекции</w:t>
      </w:r>
      <w:r w:rsidRPr="00EE461A">
        <w:rPr>
          <w:rFonts w:ascii="Times New Roman" w:hAnsi="Times New Roman"/>
          <w:sz w:val="24"/>
          <w:szCs w:val="24"/>
        </w:rPr>
        <w:t xml:space="preserve">  с приглашением медицинских работников. На официальном сайте школы  размещена информация о путях распространения инфекции и мерах профилактики.</w:t>
      </w:r>
    </w:p>
    <w:p w:rsidR="00C3661B" w:rsidRDefault="00C3661B" w:rsidP="00C3661B">
      <w:pPr>
        <w:shd w:val="clear" w:color="auto" w:fill="FFFFFF"/>
        <w:spacing w:after="0" w:line="240" w:lineRule="auto"/>
        <w:ind w:firstLine="709"/>
        <w:contextualSpacing/>
        <w:jc w:val="both"/>
        <w:rPr>
          <w:rFonts w:ascii="Times New Roman" w:hAnsi="Times New Roman"/>
          <w:sz w:val="24"/>
          <w:szCs w:val="24"/>
        </w:rPr>
      </w:pPr>
      <w:r w:rsidRPr="00EE461A">
        <w:rPr>
          <w:rFonts w:ascii="Times New Roman" w:hAnsi="Times New Roman"/>
          <w:sz w:val="24"/>
          <w:szCs w:val="24"/>
        </w:rPr>
        <w:t>Согласно Комплексу мер по профилактике</w:t>
      </w:r>
      <w:r w:rsidRPr="00EE461A">
        <w:rPr>
          <w:rFonts w:ascii="Times New Roman" w:hAnsi="Times New Roman"/>
          <w:bCs/>
          <w:sz w:val="24"/>
          <w:szCs w:val="24"/>
        </w:rPr>
        <w:t xml:space="preserve"> коронавирусной инфекции</w:t>
      </w:r>
      <w:r w:rsidRPr="00EE461A">
        <w:rPr>
          <w:rFonts w:ascii="Times New Roman" w:hAnsi="Times New Roman"/>
          <w:sz w:val="24"/>
          <w:szCs w:val="24"/>
        </w:rPr>
        <w:t xml:space="preserve">  в школе проводилась: влажная уборка 2 раза в день,   проветривание кабинетов  после каждого урока, дезинфекционная обработка дверных ручек после каждой перемены. В кабинетах имеются термометр, аптечка со всеми принадлежностями (средства дезинфекции, средства индивидуальной защиты органов дыхания, градусники,…), информационные памятки, график проветривания помещения. В школе соблюда</w:t>
      </w:r>
      <w:r>
        <w:rPr>
          <w:rFonts w:ascii="Times New Roman" w:hAnsi="Times New Roman"/>
          <w:sz w:val="24"/>
          <w:szCs w:val="24"/>
        </w:rPr>
        <w:t>лись</w:t>
      </w:r>
      <w:r w:rsidRPr="00EE461A">
        <w:rPr>
          <w:rFonts w:ascii="Times New Roman" w:hAnsi="Times New Roman"/>
          <w:sz w:val="24"/>
          <w:szCs w:val="24"/>
        </w:rPr>
        <w:t xml:space="preserve">  питьевой и тепловой режимы.</w:t>
      </w:r>
    </w:p>
    <w:p w:rsidR="00C3661B" w:rsidRPr="008C1D02" w:rsidRDefault="00C3661B" w:rsidP="00C3661B">
      <w:pPr>
        <w:shd w:val="clear" w:color="auto" w:fill="FFFFFF"/>
        <w:spacing w:after="0" w:line="240" w:lineRule="auto"/>
        <w:rPr>
          <w:rFonts w:ascii="Times New Roman" w:hAnsi="Times New Roman"/>
          <w:color w:val="222222"/>
          <w:sz w:val="24"/>
          <w:szCs w:val="24"/>
        </w:rPr>
      </w:pP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EE461A">
        <w:rPr>
          <w:rFonts w:ascii="Times New Roman" w:hAnsi="Times New Roman"/>
          <w:b/>
          <w:bCs/>
          <w:color w:val="222222"/>
          <w:sz w:val="24"/>
          <w:szCs w:val="24"/>
        </w:rPr>
        <w:t>В следующем учебном году необходимо:</w:t>
      </w:r>
    </w:p>
    <w:p w:rsidR="00C3661B" w:rsidRPr="008C1D02" w:rsidRDefault="00C3661B" w:rsidP="003C68C3">
      <w:pPr>
        <w:numPr>
          <w:ilvl w:val="0"/>
          <w:numId w:val="10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Продолжить работу по обеспечению безопасности, антитеррористической защищенности всех категорий учащихся и сотрудников, по выполнению задач гражданской обороны, требований по обеспечению правопорядка и поддержанию общественной дисциплины;</w:t>
      </w:r>
    </w:p>
    <w:p w:rsidR="00C3661B" w:rsidRPr="008C1D02" w:rsidRDefault="00C3661B" w:rsidP="003C68C3">
      <w:pPr>
        <w:numPr>
          <w:ilvl w:val="0"/>
          <w:numId w:val="10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Продолжить воспитательную и разъяснительную работу по вопросам выполнения требований общественной и личной безопасности, проявления бдительности ко всем фактам, создающим опасность для жизни, здоровья учащихся и сотрудников.</w:t>
      </w:r>
    </w:p>
    <w:p w:rsidR="00C3661B" w:rsidRPr="008C1D02" w:rsidRDefault="00C3661B" w:rsidP="003C68C3">
      <w:pPr>
        <w:numPr>
          <w:ilvl w:val="0"/>
          <w:numId w:val="10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Продолжить работу по планированию и проведению мероприятий (занятий, тренировок) с учащимися и преподавательским составом, по действиям в случаях возникновения ЧС   в школе;</w:t>
      </w:r>
    </w:p>
    <w:p w:rsidR="00C3661B" w:rsidRPr="008C1D02" w:rsidRDefault="00C3661B" w:rsidP="003C68C3">
      <w:pPr>
        <w:numPr>
          <w:ilvl w:val="0"/>
          <w:numId w:val="10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Совершенствовать и развивать  систему охраны, обеспечение контрольно-пропускного режима, во время учебно-воспитательного процесса, исключающего самовольный уход учащихся из школы и   несанкционированное проникновение в здание посторонних лиц;</w:t>
      </w:r>
    </w:p>
    <w:p w:rsidR="00C3661B" w:rsidRPr="008C1D02" w:rsidRDefault="00C3661B" w:rsidP="003C68C3">
      <w:pPr>
        <w:numPr>
          <w:ilvl w:val="0"/>
          <w:numId w:val="10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Продолжить контроль за наличием и исправностью первичных средств пожаротушения.</w:t>
      </w:r>
    </w:p>
    <w:p w:rsidR="00C3661B" w:rsidRPr="008C1D02" w:rsidRDefault="00C3661B" w:rsidP="003C68C3">
      <w:pPr>
        <w:numPr>
          <w:ilvl w:val="0"/>
          <w:numId w:val="109"/>
        </w:numPr>
        <w:shd w:val="clear" w:color="auto" w:fill="FFFFFF"/>
        <w:spacing w:after="0" w:line="240" w:lineRule="auto"/>
        <w:ind w:left="376"/>
        <w:rPr>
          <w:rFonts w:ascii="Times New Roman" w:hAnsi="Times New Roman"/>
          <w:color w:val="222222"/>
          <w:sz w:val="24"/>
          <w:szCs w:val="24"/>
        </w:rPr>
      </w:pPr>
      <w:r w:rsidRPr="008C1D02">
        <w:rPr>
          <w:rFonts w:ascii="Times New Roman" w:hAnsi="Times New Roman"/>
          <w:color w:val="222222"/>
          <w:sz w:val="24"/>
          <w:szCs w:val="24"/>
        </w:rPr>
        <w:t>Организация проведения мероприятий по реализации указаний и целевого планирования проблемных вопросов антитеррористической защищенности и пожарной безопасности школы:</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xml:space="preserve">  - установка дополнительных камер видеонаблюдения    внутри школы на этажах и </w:t>
      </w:r>
      <w:r w:rsidRPr="00EE461A">
        <w:rPr>
          <w:rFonts w:ascii="Times New Roman" w:hAnsi="Times New Roman"/>
          <w:color w:val="222222"/>
          <w:sz w:val="24"/>
          <w:szCs w:val="24"/>
        </w:rPr>
        <w:t xml:space="preserve">в </w:t>
      </w:r>
      <w:r w:rsidRPr="008C1D02">
        <w:rPr>
          <w:rFonts w:ascii="Times New Roman" w:hAnsi="Times New Roman"/>
          <w:color w:val="222222"/>
          <w:sz w:val="24"/>
          <w:szCs w:val="24"/>
        </w:rPr>
        <w:t>спортивном зале.;</w:t>
      </w:r>
    </w:p>
    <w:p w:rsidR="00C3661B" w:rsidRPr="008C1D02" w:rsidRDefault="00C3661B" w:rsidP="00C3661B">
      <w:pPr>
        <w:shd w:val="clear" w:color="auto" w:fill="FFFFFF"/>
        <w:spacing w:after="0" w:line="240" w:lineRule="auto"/>
        <w:rPr>
          <w:rFonts w:ascii="Times New Roman" w:hAnsi="Times New Roman"/>
          <w:color w:val="222222"/>
          <w:sz w:val="24"/>
          <w:szCs w:val="24"/>
        </w:rPr>
      </w:pPr>
      <w:r w:rsidRPr="008C1D02">
        <w:rPr>
          <w:rFonts w:ascii="Times New Roman" w:hAnsi="Times New Roman"/>
          <w:color w:val="222222"/>
          <w:sz w:val="24"/>
          <w:szCs w:val="24"/>
        </w:rPr>
        <w:t>- оборудование отдельного помещения «Поста охраны» с целью недопущения нахождения посторонних лиц возле поста.</w:t>
      </w:r>
    </w:p>
    <w:p w:rsidR="003C68C3" w:rsidRDefault="00C3661B" w:rsidP="003C68C3">
      <w:pPr>
        <w:spacing w:after="0"/>
        <w:jc w:val="center"/>
        <w:rPr>
          <w:rFonts w:ascii="Times New Roman" w:hAnsi="Times New Roman"/>
          <w:b/>
          <w:sz w:val="24"/>
          <w:szCs w:val="24"/>
        </w:rPr>
      </w:pPr>
      <w:r w:rsidRPr="008C1D02">
        <w:rPr>
          <w:rFonts w:ascii="Times New Roman" w:hAnsi="Times New Roman"/>
          <w:color w:val="222222"/>
          <w:sz w:val="24"/>
          <w:szCs w:val="24"/>
        </w:rPr>
        <w:t xml:space="preserve">Более активное привлечение родительской общественности </w:t>
      </w:r>
      <w:r w:rsidRPr="00EE461A">
        <w:rPr>
          <w:rFonts w:ascii="Times New Roman" w:hAnsi="Times New Roman"/>
          <w:kern w:val="36"/>
          <w:sz w:val="24"/>
          <w:szCs w:val="24"/>
        </w:rPr>
        <w:t>МКОУ «Краснооктябрьская СОШ им.Р.Гамзатова»</w:t>
      </w:r>
      <w:r w:rsidRPr="008C1D02">
        <w:rPr>
          <w:rFonts w:ascii="Times New Roman" w:hAnsi="Times New Roman"/>
          <w:color w:val="222222"/>
          <w:sz w:val="24"/>
          <w:szCs w:val="24"/>
        </w:rPr>
        <w:t xml:space="preserve"> к решению проблемных вопросов по обеспечению антитеррористической, пожарной и дорожной безопасности сотрудников и учащихся школы. </w:t>
      </w:r>
      <w:r w:rsidRPr="00EE461A">
        <w:rPr>
          <w:rFonts w:ascii="Times New Roman" w:hAnsi="Times New Roman"/>
          <w:b/>
          <w:sz w:val="24"/>
          <w:szCs w:val="24"/>
        </w:rPr>
        <w:t xml:space="preserve"> </w:t>
      </w:r>
    </w:p>
    <w:p w:rsidR="00C3661B" w:rsidRPr="003C68C3" w:rsidRDefault="00C3661B" w:rsidP="003C68C3">
      <w:pPr>
        <w:spacing w:after="0"/>
        <w:jc w:val="center"/>
        <w:rPr>
          <w:rFonts w:ascii="Times New Roman" w:hAnsi="Times New Roman"/>
          <w:b/>
          <w:sz w:val="24"/>
          <w:szCs w:val="24"/>
        </w:rPr>
      </w:pPr>
      <w:r>
        <w:rPr>
          <w:rFonts w:ascii="Times New Roman" w:hAnsi="Times New Roman"/>
          <w:sz w:val="24"/>
          <w:szCs w:val="24"/>
        </w:rPr>
        <w:t xml:space="preserve">                  </w:t>
      </w:r>
    </w:p>
    <w:p w:rsidR="00C3661B" w:rsidRPr="00C3661B" w:rsidRDefault="00C3661B" w:rsidP="00C3661B">
      <w:pPr>
        <w:shd w:val="clear" w:color="auto" w:fill="FFFFFF"/>
        <w:spacing w:after="0" w:line="360" w:lineRule="auto"/>
        <w:ind w:firstLine="709"/>
        <w:contextualSpacing/>
        <w:jc w:val="both"/>
        <w:rPr>
          <w:rFonts w:ascii="Times New Roman" w:hAnsi="Times New Roman"/>
          <w:b/>
          <w:sz w:val="24"/>
          <w:szCs w:val="24"/>
        </w:rPr>
      </w:pPr>
      <w:r>
        <w:rPr>
          <w:rFonts w:ascii="Times New Roman" w:hAnsi="Times New Roman"/>
          <w:sz w:val="24"/>
          <w:szCs w:val="24"/>
        </w:rPr>
        <w:t xml:space="preserve">                                    </w:t>
      </w:r>
      <w:r w:rsidRPr="00C3661B">
        <w:rPr>
          <w:rFonts w:ascii="Times New Roman" w:hAnsi="Times New Roman"/>
          <w:b/>
          <w:sz w:val="24"/>
          <w:szCs w:val="24"/>
        </w:rPr>
        <w:t>Зам.дир. по безопасности                                                                                      Магомедов Р.И.</w:t>
      </w:r>
    </w:p>
    <w:p w:rsidR="005E6F38" w:rsidRDefault="005E6F38" w:rsidP="008952E4">
      <w:pPr>
        <w:contextualSpacing/>
        <w:rPr>
          <w:rFonts w:ascii="Times New Roman" w:hAnsi="Times New Roman"/>
          <w:color w:val="000000"/>
        </w:rPr>
      </w:pPr>
    </w:p>
    <w:p w:rsidR="003C68C3" w:rsidRPr="008952E4" w:rsidRDefault="003C68C3" w:rsidP="008952E4">
      <w:pPr>
        <w:contextualSpacing/>
        <w:rPr>
          <w:rFonts w:ascii="Times New Roman" w:hAnsi="Times New Roman"/>
          <w:color w:val="000000"/>
        </w:rPr>
      </w:pPr>
    </w:p>
    <w:p w:rsidR="003567FE" w:rsidRPr="008B6100" w:rsidRDefault="003567FE" w:rsidP="003567FE">
      <w:pPr>
        <w:contextualSpacing/>
        <w:jc w:val="center"/>
        <w:rPr>
          <w:rFonts w:ascii="Times New Roman" w:hAnsi="Times New Roman"/>
          <w:b/>
          <w:sz w:val="24"/>
          <w:szCs w:val="24"/>
        </w:rPr>
      </w:pPr>
      <w:r w:rsidRPr="008B6100">
        <w:rPr>
          <w:rFonts w:ascii="Times New Roman" w:hAnsi="Times New Roman"/>
          <w:b/>
          <w:sz w:val="24"/>
          <w:szCs w:val="24"/>
        </w:rPr>
        <w:t>Аналитический отчет заместителя директора школы</w:t>
      </w:r>
    </w:p>
    <w:p w:rsidR="003567FE" w:rsidRPr="008B6100" w:rsidRDefault="003567FE" w:rsidP="003567FE">
      <w:pPr>
        <w:contextualSpacing/>
        <w:jc w:val="center"/>
        <w:rPr>
          <w:rFonts w:ascii="Times New Roman" w:hAnsi="Times New Roman"/>
          <w:b/>
          <w:sz w:val="24"/>
          <w:szCs w:val="24"/>
        </w:rPr>
      </w:pPr>
      <w:r w:rsidRPr="008B6100">
        <w:rPr>
          <w:rFonts w:ascii="Times New Roman" w:hAnsi="Times New Roman"/>
          <w:b/>
          <w:sz w:val="24"/>
          <w:szCs w:val="24"/>
        </w:rPr>
        <w:t>по воспитательной работе</w:t>
      </w:r>
    </w:p>
    <w:p w:rsidR="003567FE" w:rsidRPr="008B6100" w:rsidRDefault="003567FE" w:rsidP="003567FE">
      <w:pPr>
        <w:contextualSpacing/>
        <w:jc w:val="center"/>
        <w:rPr>
          <w:rFonts w:ascii="Times New Roman" w:hAnsi="Times New Roman"/>
          <w:b/>
          <w:sz w:val="24"/>
          <w:szCs w:val="24"/>
        </w:rPr>
      </w:pPr>
      <w:r w:rsidRPr="008B6100">
        <w:rPr>
          <w:rFonts w:ascii="Times New Roman" w:hAnsi="Times New Roman"/>
          <w:b/>
          <w:sz w:val="24"/>
          <w:szCs w:val="24"/>
        </w:rPr>
        <w:t xml:space="preserve"> по итогам организации процесса воспитания </w:t>
      </w:r>
    </w:p>
    <w:p w:rsidR="003567FE" w:rsidRPr="008B6100" w:rsidRDefault="003567FE" w:rsidP="003567FE">
      <w:pPr>
        <w:contextualSpacing/>
        <w:jc w:val="center"/>
        <w:rPr>
          <w:rFonts w:ascii="Times New Roman" w:hAnsi="Times New Roman"/>
          <w:b/>
          <w:sz w:val="24"/>
          <w:szCs w:val="24"/>
        </w:rPr>
      </w:pPr>
      <w:r w:rsidRPr="008B6100">
        <w:rPr>
          <w:rFonts w:ascii="Times New Roman" w:hAnsi="Times New Roman"/>
          <w:b/>
          <w:sz w:val="24"/>
          <w:szCs w:val="24"/>
        </w:rPr>
        <w:t>в МКОУ «Краснооктябрьская СОШ им. Р. Гамзатова»</w:t>
      </w:r>
    </w:p>
    <w:p w:rsidR="003567FE" w:rsidRPr="008B6100" w:rsidRDefault="003567FE" w:rsidP="003567FE">
      <w:pPr>
        <w:contextualSpacing/>
        <w:jc w:val="center"/>
        <w:rPr>
          <w:rFonts w:ascii="Times New Roman" w:hAnsi="Times New Roman"/>
          <w:b/>
          <w:sz w:val="24"/>
          <w:szCs w:val="24"/>
        </w:rPr>
      </w:pPr>
      <w:r w:rsidRPr="008B6100">
        <w:rPr>
          <w:rFonts w:ascii="Times New Roman" w:hAnsi="Times New Roman"/>
          <w:b/>
          <w:sz w:val="24"/>
          <w:szCs w:val="24"/>
        </w:rPr>
        <w:lastRenderedPageBreak/>
        <w:t xml:space="preserve"> за 2020-2021 учебный год.</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ab/>
        <w:t xml:space="preserve">Вся воспитательная и образовательная деятельность в  </w:t>
      </w:r>
      <w:r w:rsidRPr="008B6100">
        <w:rPr>
          <w:rFonts w:ascii="Times New Roman" w:hAnsi="Times New Roman"/>
          <w:b/>
          <w:bCs/>
          <w:sz w:val="24"/>
          <w:szCs w:val="24"/>
        </w:rPr>
        <w:t xml:space="preserve">МКОУ «КСОШ им. Р. Гамзатова»  </w:t>
      </w:r>
      <w:r w:rsidRPr="008B6100">
        <w:rPr>
          <w:rFonts w:ascii="Times New Roman" w:hAnsi="Times New Roman"/>
          <w:b/>
          <w:sz w:val="24"/>
          <w:szCs w:val="24"/>
        </w:rPr>
        <w:t>основаны на потребностях и интересах детей, традициях школы, культурном наследии, необходимых для личностного развития. Основными направлениями воспитательной деятельности школы являются: гражданско-патриотическое воспитание, нравственно-эстетическое воспитание, физкультурно-оздоровительное воспитание, семейное воспитание, интеллектуальное развитие учащихся, экологическое воспитание, самоуправление;  проектная деятельность.</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ab/>
        <w:t>Нормативно-правовые документы, регламентирующие воспитательную  деятельность ОУ:</w:t>
      </w:r>
    </w:p>
    <w:p w:rsidR="003567FE" w:rsidRPr="008B6100" w:rsidRDefault="003567FE" w:rsidP="003C68C3">
      <w:pPr>
        <w:numPr>
          <w:ilvl w:val="0"/>
          <w:numId w:val="73"/>
        </w:numPr>
        <w:spacing w:after="0" w:line="240" w:lineRule="auto"/>
        <w:contextualSpacing/>
        <w:rPr>
          <w:rFonts w:ascii="Times New Roman" w:hAnsi="Times New Roman"/>
          <w:b/>
          <w:sz w:val="24"/>
          <w:szCs w:val="24"/>
        </w:rPr>
      </w:pPr>
      <w:r w:rsidRPr="008B6100">
        <w:rPr>
          <w:rFonts w:ascii="Times New Roman" w:hAnsi="Times New Roman"/>
          <w:b/>
          <w:sz w:val="24"/>
          <w:szCs w:val="24"/>
        </w:rPr>
        <w:t>Закон  РФ  «Об образовании»;</w:t>
      </w:r>
    </w:p>
    <w:p w:rsidR="003567FE" w:rsidRPr="008B6100" w:rsidRDefault="003567FE" w:rsidP="003C68C3">
      <w:pPr>
        <w:numPr>
          <w:ilvl w:val="0"/>
          <w:numId w:val="73"/>
        </w:numPr>
        <w:spacing w:after="0" w:line="240" w:lineRule="auto"/>
        <w:contextualSpacing/>
        <w:rPr>
          <w:rFonts w:ascii="Times New Roman" w:hAnsi="Times New Roman"/>
          <w:b/>
          <w:sz w:val="24"/>
          <w:szCs w:val="24"/>
        </w:rPr>
      </w:pPr>
      <w:r w:rsidRPr="008B6100">
        <w:rPr>
          <w:rFonts w:ascii="Times New Roman" w:hAnsi="Times New Roman"/>
          <w:b/>
          <w:sz w:val="24"/>
          <w:szCs w:val="24"/>
        </w:rPr>
        <w:t>Федеральный закон РФ «Об основных гарантиях прав ребенка в РФ»;</w:t>
      </w:r>
    </w:p>
    <w:p w:rsidR="003567FE" w:rsidRPr="008B6100" w:rsidRDefault="003567FE" w:rsidP="003C68C3">
      <w:pPr>
        <w:numPr>
          <w:ilvl w:val="0"/>
          <w:numId w:val="73"/>
        </w:numPr>
        <w:spacing w:after="0" w:line="240" w:lineRule="auto"/>
        <w:contextualSpacing/>
        <w:rPr>
          <w:rFonts w:ascii="Times New Roman" w:hAnsi="Times New Roman"/>
          <w:b/>
          <w:sz w:val="24"/>
          <w:szCs w:val="24"/>
        </w:rPr>
      </w:pPr>
      <w:r w:rsidRPr="008B6100">
        <w:rPr>
          <w:rFonts w:ascii="Times New Roman" w:hAnsi="Times New Roman"/>
          <w:b/>
          <w:sz w:val="24"/>
          <w:szCs w:val="24"/>
        </w:rPr>
        <w:t>Конвенции о правах ребенка;</w:t>
      </w:r>
    </w:p>
    <w:p w:rsidR="003567FE" w:rsidRPr="008B6100" w:rsidRDefault="003567FE" w:rsidP="003C68C3">
      <w:pPr>
        <w:numPr>
          <w:ilvl w:val="0"/>
          <w:numId w:val="73"/>
        </w:numPr>
        <w:spacing w:after="0" w:line="240" w:lineRule="auto"/>
        <w:contextualSpacing/>
        <w:rPr>
          <w:rFonts w:ascii="Times New Roman" w:hAnsi="Times New Roman"/>
          <w:b/>
          <w:sz w:val="24"/>
          <w:szCs w:val="24"/>
        </w:rPr>
      </w:pPr>
      <w:r w:rsidRPr="008B6100">
        <w:rPr>
          <w:rFonts w:ascii="Times New Roman" w:hAnsi="Times New Roman"/>
          <w:b/>
          <w:sz w:val="24"/>
          <w:szCs w:val="24"/>
        </w:rPr>
        <w:t>Федеральный закон РФ «Об общественных объединениях»;</w:t>
      </w:r>
    </w:p>
    <w:p w:rsidR="003567FE" w:rsidRPr="008B6100" w:rsidRDefault="003567FE" w:rsidP="003C68C3">
      <w:pPr>
        <w:numPr>
          <w:ilvl w:val="0"/>
          <w:numId w:val="73"/>
        </w:numPr>
        <w:spacing w:after="0" w:line="240" w:lineRule="auto"/>
        <w:contextualSpacing/>
        <w:rPr>
          <w:rFonts w:ascii="Times New Roman" w:hAnsi="Times New Roman"/>
          <w:b/>
          <w:sz w:val="24"/>
          <w:szCs w:val="24"/>
        </w:rPr>
      </w:pPr>
      <w:r w:rsidRPr="008B6100">
        <w:rPr>
          <w:rFonts w:ascii="Times New Roman" w:hAnsi="Times New Roman"/>
          <w:b/>
          <w:sz w:val="24"/>
          <w:szCs w:val="24"/>
        </w:rPr>
        <w:t>Федеральный закон РФ «Об основах системы профилактики, безнадзорности и правонарушений несовершеннолетних»;</w:t>
      </w:r>
    </w:p>
    <w:p w:rsidR="003567FE" w:rsidRPr="008B6100" w:rsidRDefault="003567FE" w:rsidP="003C68C3">
      <w:pPr>
        <w:numPr>
          <w:ilvl w:val="0"/>
          <w:numId w:val="73"/>
        </w:numPr>
        <w:spacing w:after="0" w:line="240" w:lineRule="auto"/>
        <w:contextualSpacing/>
        <w:rPr>
          <w:rFonts w:ascii="Times New Roman" w:hAnsi="Times New Roman"/>
          <w:b/>
          <w:sz w:val="24"/>
          <w:szCs w:val="24"/>
        </w:rPr>
      </w:pPr>
      <w:r w:rsidRPr="008B6100">
        <w:rPr>
          <w:rFonts w:ascii="Times New Roman" w:hAnsi="Times New Roman"/>
          <w:b/>
          <w:sz w:val="24"/>
          <w:szCs w:val="24"/>
        </w:rPr>
        <w:t>Закон РФ «О государственной поддержке молодежных и детских общественных объединений»;</w:t>
      </w:r>
    </w:p>
    <w:p w:rsidR="003567FE" w:rsidRPr="008B6100" w:rsidRDefault="003567FE" w:rsidP="003C68C3">
      <w:pPr>
        <w:numPr>
          <w:ilvl w:val="0"/>
          <w:numId w:val="73"/>
        </w:numPr>
        <w:spacing w:after="0" w:line="240" w:lineRule="auto"/>
        <w:contextualSpacing/>
        <w:rPr>
          <w:rFonts w:ascii="Times New Roman" w:hAnsi="Times New Roman"/>
          <w:b/>
          <w:sz w:val="24"/>
          <w:szCs w:val="24"/>
        </w:rPr>
      </w:pPr>
      <w:r w:rsidRPr="008B6100">
        <w:rPr>
          <w:rFonts w:ascii="Times New Roman" w:hAnsi="Times New Roman"/>
          <w:b/>
          <w:sz w:val="24"/>
          <w:szCs w:val="24"/>
        </w:rPr>
        <w:t>Решение коллегии МО РФ «Об основных направлениях воспитания в системе вариативного образования» 5.06.96. №121;</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sz w:val="24"/>
          <w:szCs w:val="24"/>
        </w:rPr>
        <w:t>Устав</w:t>
      </w:r>
      <w:r w:rsidRPr="008B6100">
        <w:rPr>
          <w:rFonts w:ascii="Times New Roman" w:hAnsi="Times New Roman"/>
          <w:b/>
          <w:bCs/>
          <w:color w:val="000000"/>
          <w:sz w:val="24"/>
          <w:szCs w:val="24"/>
        </w:rPr>
        <w:t xml:space="preserve"> МКОУ «КСОШ  им. Р. Гамзатова» .</w:t>
      </w:r>
    </w:p>
    <w:p w:rsidR="003567FE" w:rsidRPr="003567FE"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 xml:space="preserve"> Проблема, над которой работает школа: « Личностно-ориентированное обучение и воспитание учащихся, направленное на возрождение нравственности и культуры»</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Целью воспитательной работы школы в 2019- 2020 учебном году явилось:</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sz w:val="24"/>
          <w:szCs w:val="24"/>
        </w:rPr>
        <w:t xml:space="preserve"> </w:t>
      </w:r>
      <w:r w:rsidRPr="008B6100">
        <w:rPr>
          <w:rFonts w:ascii="Times New Roman" w:hAnsi="Times New Roman"/>
          <w:b/>
          <w:bCs/>
          <w:color w:val="000000"/>
          <w:sz w:val="24"/>
          <w:szCs w:val="24"/>
        </w:rPr>
        <w:t xml:space="preserve">Исходя из цели, были поставлены следующие задачи воспитательной деятельности: </w:t>
      </w:r>
    </w:p>
    <w:p w:rsidR="003567FE" w:rsidRPr="008B6100" w:rsidRDefault="003567FE" w:rsidP="003567FE">
      <w:pPr>
        <w:contextualSpacing/>
        <w:rPr>
          <w:rFonts w:ascii="Times New Roman" w:hAnsi="Times New Roman"/>
          <w:b/>
          <w:bCs/>
          <w:color w:val="000000"/>
          <w:sz w:val="24"/>
          <w:szCs w:val="24"/>
        </w:rPr>
      </w:pPr>
      <w:r w:rsidRPr="008B6100">
        <w:rPr>
          <w:rFonts w:ascii="Times New Roman" w:hAnsi="Times New Roman"/>
          <w:b/>
          <w:bCs/>
          <w:color w:val="000000"/>
          <w:sz w:val="24"/>
          <w:szCs w:val="24"/>
        </w:rPr>
        <w:t xml:space="preserve">              -Продолжить создавать условий для успешного перехода на ФГОС второго поколения;</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 xml:space="preserve">Совершенствование системы воспитательной работы в классных коллективах; </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Приобщение школьников к ведущим духовным ценностям своего народа, к его национальной культуре, языку, традициям и обычаям;</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Дальнейшее развитие и совершенствование системы дополнительного образования в школе.</w:t>
      </w:r>
    </w:p>
    <w:p w:rsidR="003567FE" w:rsidRPr="003567FE"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Развитие коммуникативных умений педагогов, работать в системе «учитель – ученик - родитель».</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РЕАЛИЗАЦИЯ ЭТИХ ЦЕЛЕЙ И ЗАДАЧ ПРЕДПОЛАГАЛО:</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 Создание благоприятных условий и возможностей для полноценного развития личности, для охраны</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здоровья и жизни детей;</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lastRenderedPageBreak/>
        <w:t>• Создание условий проявления и мотивации творческой активности воспитанников в различных сферах</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социально значимой деятельности;</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 Развитие системы непрерывного образования; преемственность уровней и ступеней образования; поддержка</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исследовательской и проектной деятельности;</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 Освоение и использование в практической деятельности новых педагогических технологий и методик</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воспитательной работы;</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 xml:space="preserve">• Развитие различных форм ученического самоуправления; </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 Дальнейшее развитие и совершенствование системы дополнительного образования в школе;</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 Координация деятельности и взаимодействие всех звеньев воспитательной системы: базового и</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дополнительного образования; школы и социума; школы и семьи;</w:t>
      </w:r>
    </w:p>
    <w:p w:rsidR="003567FE" w:rsidRPr="008B6100" w:rsidRDefault="003567FE" w:rsidP="003567FE">
      <w:pPr>
        <w:ind w:left="780"/>
        <w:contextualSpacing/>
        <w:rPr>
          <w:rFonts w:ascii="Times New Roman" w:hAnsi="Times New Roman"/>
          <w:b/>
          <w:bCs/>
          <w:color w:val="000000"/>
          <w:sz w:val="24"/>
          <w:szCs w:val="24"/>
        </w:rPr>
      </w:pPr>
      <w:r w:rsidRPr="008B6100">
        <w:rPr>
          <w:rFonts w:ascii="Times New Roman" w:hAnsi="Times New Roman"/>
          <w:b/>
          <w:bCs/>
          <w:color w:val="000000"/>
          <w:sz w:val="24"/>
          <w:szCs w:val="24"/>
        </w:rPr>
        <w:t>Основные направления воспитания и социализации:</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Воспитание гражданственности, патриотизма, социальной ответственности и компетентности,</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уважения к правам, свободам и обязанностям человека.</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Воспитание нравственных чувств, убеждений и этического сознания.</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 xml:space="preserve">Воспитание трудолюбия, творческого отношения к образованию, труду, жизни, подготовка к </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сознательному выбору профессии.</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Формирование ценностного отношения к семье, здоровью и здоровому образу жизни.</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Воспитание ценностного отношения к природе, окружающей среде (экологическое воспитание).</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 xml:space="preserve">Воспитание ценностного отношения к прекрасному, формирование представлений об </w:t>
      </w:r>
    </w:p>
    <w:p w:rsidR="003567FE" w:rsidRPr="008B6100"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эстетических идеалах и ценностях, основ эстетической культуры (эстетическое воспитание).</w:t>
      </w:r>
    </w:p>
    <w:p w:rsidR="003567FE" w:rsidRPr="003567FE" w:rsidRDefault="003567FE" w:rsidP="003C68C3">
      <w:pPr>
        <w:numPr>
          <w:ilvl w:val="0"/>
          <w:numId w:val="73"/>
        </w:numPr>
        <w:spacing w:after="0" w:line="240" w:lineRule="auto"/>
        <w:contextualSpacing/>
        <w:rPr>
          <w:rFonts w:ascii="Times New Roman" w:hAnsi="Times New Roman"/>
          <w:b/>
          <w:bCs/>
          <w:color w:val="000000"/>
          <w:sz w:val="24"/>
          <w:szCs w:val="24"/>
        </w:rPr>
      </w:pPr>
      <w:r w:rsidRPr="008B6100">
        <w:rPr>
          <w:rFonts w:ascii="Times New Roman" w:hAnsi="Times New Roman"/>
          <w:b/>
          <w:bCs/>
          <w:color w:val="000000"/>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bCs/>
          <w:sz w:val="24"/>
          <w:szCs w:val="24"/>
        </w:rPr>
        <w:t>ПРИОРИТЕТНЫЕ  НАПРАВЛЕНИЯ В  ВОСПИТАТЕЛЬНОЙ  РАБОТЕ  НА  2020-2021 УЧЕБНЫЙ  ГОД:</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-гражданско-патриотическое воспитание;</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нравственно-эстетическое воспитание;</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xml:space="preserve">- экологическое воспитание; </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физкультурно-оздоровительное воспитание, воспитание культуры здорового и безопасного образа жизни;</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самоуправление;</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-антитеррористическая и антикоррупционная деятельность;</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-БДД</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трудовое воспитание и профессиональная ориентация;</w:t>
      </w:r>
    </w:p>
    <w:p w:rsidR="003567FE" w:rsidRPr="008B6100" w:rsidRDefault="003567FE" w:rsidP="003567FE">
      <w:pPr>
        <w:spacing w:before="100" w:beforeAutospacing="1" w:after="100" w:afterAutospacing="1"/>
        <w:contextualSpacing/>
        <w:rPr>
          <w:rFonts w:ascii="Times New Roman" w:hAnsi="Times New Roman"/>
          <w:b/>
          <w:sz w:val="24"/>
          <w:szCs w:val="24"/>
        </w:rPr>
      </w:pPr>
    </w:p>
    <w:p w:rsidR="003567FE" w:rsidRPr="008B6100" w:rsidRDefault="003567FE" w:rsidP="00F81633">
      <w:pPr>
        <w:numPr>
          <w:ilvl w:val="0"/>
          <w:numId w:val="6"/>
        </w:numPr>
        <w:spacing w:after="0" w:line="240" w:lineRule="auto"/>
        <w:contextualSpacing/>
        <w:rPr>
          <w:rFonts w:ascii="Times New Roman" w:hAnsi="Times New Roman"/>
          <w:b/>
          <w:color w:val="FF0000"/>
          <w:sz w:val="24"/>
          <w:szCs w:val="24"/>
        </w:rPr>
      </w:pPr>
      <w:r w:rsidRPr="008B6100">
        <w:rPr>
          <w:rFonts w:ascii="Times New Roman" w:hAnsi="Times New Roman"/>
          <w:b/>
          <w:color w:val="FF0000"/>
          <w:sz w:val="24"/>
          <w:szCs w:val="24"/>
        </w:rPr>
        <w:t>Работа ШМО классных руководителей</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bCs/>
          <w:color w:val="000000"/>
          <w:sz w:val="24"/>
          <w:szCs w:val="24"/>
          <w:u w:val="single"/>
        </w:rPr>
        <w:t>Тема</w:t>
      </w:r>
      <w:r w:rsidRPr="008B6100">
        <w:rPr>
          <w:rFonts w:ascii="Times New Roman" w:hAnsi="Times New Roman"/>
          <w:b/>
          <w:color w:val="000000"/>
          <w:sz w:val="24"/>
          <w:szCs w:val="24"/>
          <w:u w:val="single"/>
        </w:rPr>
        <w:t>:</w:t>
      </w:r>
      <w:r w:rsidRPr="008B6100">
        <w:rPr>
          <w:rFonts w:ascii="Times New Roman" w:hAnsi="Times New Roman"/>
          <w:b/>
          <w:color w:val="000000"/>
          <w:sz w:val="24"/>
          <w:szCs w:val="24"/>
          <w:lang w:val="en-US"/>
        </w:rPr>
        <w:t> </w:t>
      </w:r>
      <w:r w:rsidRPr="008B6100">
        <w:rPr>
          <w:rFonts w:ascii="Times New Roman" w:hAnsi="Times New Roman"/>
          <w:b/>
          <w:color w:val="000000"/>
          <w:sz w:val="24"/>
          <w:szCs w:val="24"/>
        </w:rPr>
        <w:t>использование современных педагогических технологий в процессе воспитательной работы.</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bCs/>
          <w:color w:val="000000"/>
          <w:sz w:val="24"/>
          <w:szCs w:val="24"/>
          <w:u w:val="single"/>
        </w:rPr>
        <w:lastRenderedPageBreak/>
        <w:t>Цель</w:t>
      </w:r>
      <w:r w:rsidRPr="008B6100">
        <w:rPr>
          <w:rFonts w:ascii="Times New Roman" w:hAnsi="Times New Roman"/>
          <w:b/>
          <w:color w:val="000000"/>
          <w:sz w:val="24"/>
          <w:szCs w:val="24"/>
          <w:u w:val="single"/>
        </w:rPr>
        <w:t>:</w:t>
      </w:r>
      <w:r w:rsidRPr="008B6100">
        <w:rPr>
          <w:rFonts w:ascii="Times New Roman" w:hAnsi="Times New Roman"/>
          <w:b/>
          <w:color w:val="000000"/>
          <w:sz w:val="24"/>
          <w:szCs w:val="24"/>
          <w:lang w:val="en-US"/>
        </w:rPr>
        <w:t> </w:t>
      </w:r>
      <w:r w:rsidRPr="008B6100">
        <w:rPr>
          <w:rFonts w:ascii="Times New Roman" w:hAnsi="Times New Roman"/>
          <w:b/>
          <w:color w:val="000000"/>
          <w:sz w:val="24"/>
          <w:szCs w:val="24"/>
        </w:rPr>
        <w:t>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bCs/>
          <w:color w:val="000000"/>
          <w:sz w:val="24"/>
          <w:szCs w:val="24"/>
        </w:rPr>
        <w:t>Задачи:</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color w:val="000000"/>
          <w:sz w:val="24"/>
          <w:szCs w:val="24"/>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color w:val="000000"/>
          <w:sz w:val="24"/>
          <w:szCs w:val="24"/>
        </w:rPr>
        <w:t>Использование в воспитательном процессе здоровьесберегающих технологий, методик и приемов оздоровления детей, рекомендованных на федеральном и региональном уровнях.</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color w:val="000000"/>
          <w:sz w:val="24"/>
          <w:szCs w:val="24"/>
        </w:rPr>
        <w:t>Активное включение классных руководителей в научно-методическую, инновационную, опытно-педагогическую деятельность;</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color w:val="000000"/>
          <w:sz w:val="24"/>
          <w:szCs w:val="24"/>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color w:val="000000"/>
          <w:sz w:val="24"/>
          <w:szCs w:val="24"/>
        </w:rPr>
        <w:t>Создание информационно-педагогического банка собственных достижений, популяризация собственного опыта;</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color w:val="000000"/>
          <w:sz w:val="24"/>
          <w:szCs w:val="24"/>
        </w:rPr>
        <w:t>Развитие информационной культуры педагогов и использование информационных технологий в воспитательной работе</w:t>
      </w:r>
    </w:p>
    <w:p w:rsidR="003567FE" w:rsidRPr="008B6100" w:rsidRDefault="003567FE" w:rsidP="003567FE">
      <w:pPr>
        <w:ind w:firstLine="708"/>
        <w:contextualSpacing/>
        <w:rPr>
          <w:rFonts w:ascii="Times New Roman" w:hAnsi="Times New Roman"/>
          <w:b/>
          <w:sz w:val="24"/>
          <w:szCs w:val="24"/>
        </w:rPr>
      </w:pPr>
      <w:r w:rsidRPr="008B6100">
        <w:rPr>
          <w:rFonts w:ascii="Times New Roman" w:hAnsi="Times New Roman"/>
          <w:b/>
          <w:sz w:val="24"/>
          <w:szCs w:val="24"/>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обменом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3567FE" w:rsidRPr="008B6100" w:rsidRDefault="003567FE" w:rsidP="003567FE">
      <w:pPr>
        <w:ind w:firstLine="708"/>
        <w:contextualSpacing/>
        <w:rPr>
          <w:rFonts w:ascii="Times New Roman" w:hAnsi="Times New Roman"/>
          <w:b/>
          <w:sz w:val="24"/>
          <w:szCs w:val="24"/>
        </w:rPr>
      </w:pPr>
      <w:r w:rsidRPr="008B6100">
        <w:rPr>
          <w:rFonts w:ascii="Times New Roman" w:hAnsi="Times New Roman"/>
          <w:b/>
          <w:sz w:val="24"/>
          <w:szCs w:val="24"/>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творческие отчеты классных руководителей; открытые классные часы и мероприятия; лекции, сообщения. </w:t>
      </w:r>
    </w:p>
    <w:p w:rsidR="003567FE" w:rsidRPr="008B6100" w:rsidRDefault="003567FE" w:rsidP="003567FE">
      <w:pPr>
        <w:ind w:firstLine="708"/>
        <w:contextualSpacing/>
        <w:rPr>
          <w:rFonts w:ascii="Times New Roman" w:hAnsi="Times New Roman"/>
          <w:b/>
          <w:color w:val="FF0000"/>
          <w:sz w:val="24"/>
          <w:szCs w:val="24"/>
        </w:rPr>
      </w:pPr>
      <w:r w:rsidRPr="008B6100">
        <w:rPr>
          <w:rFonts w:ascii="Times New Roman" w:hAnsi="Times New Roman"/>
          <w:b/>
          <w:color w:val="FF0000"/>
          <w:sz w:val="24"/>
          <w:szCs w:val="24"/>
        </w:rPr>
        <w:t>Качественная характеристика организаторов  воспитательного процесса и классных руководителей.</w:t>
      </w:r>
    </w:p>
    <w:p w:rsidR="003567FE" w:rsidRPr="008B6100" w:rsidRDefault="003567FE" w:rsidP="003567FE">
      <w:pPr>
        <w:ind w:firstLine="708"/>
        <w:contextualSpacing/>
        <w:rPr>
          <w:rFonts w:ascii="Times New Roman" w:hAnsi="Times New Roman"/>
          <w:b/>
          <w:sz w:val="24"/>
          <w:szCs w:val="24"/>
        </w:rPr>
      </w:pPr>
      <w:r w:rsidRPr="008B6100">
        <w:rPr>
          <w:rFonts w:ascii="Times New Roman" w:hAnsi="Times New Roman"/>
          <w:b/>
          <w:sz w:val="24"/>
          <w:szCs w:val="24"/>
        </w:rPr>
        <w:t>В 2020-2021 учебном  году  обязанности классного  руководителя  были возложены на 38    педагогах. Высшую квалификационную категорию имеет 10 человек, первую  категорию –16 человек. Количество педагогов, осуществляющих классное руководство в младшем звене  - 18 человек, в среднем звене – 15, в  старшем звене – 5.</w:t>
      </w:r>
    </w:p>
    <w:p w:rsidR="003567FE" w:rsidRPr="008B6100" w:rsidRDefault="003567FE" w:rsidP="003567FE">
      <w:pPr>
        <w:ind w:firstLine="708"/>
        <w:contextualSpacing/>
        <w:rPr>
          <w:rFonts w:ascii="Times New Roman" w:hAnsi="Times New Roman"/>
          <w:b/>
          <w:sz w:val="24"/>
          <w:szCs w:val="24"/>
        </w:rPr>
      </w:pPr>
      <w:r w:rsidRPr="008B6100">
        <w:rPr>
          <w:rFonts w:ascii="Times New Roman" w:hAnsi="Times New Roman"/>
          <w:b/>
          <w:sz w:val="24"/>
          <w:szCs w:val="24"/>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3567FE" w:rsidRPr="008B6100" w:rsidRDefault="003567FE" w:rsidP="003567FE">
      <w:pPr>
        <w:ind w:firstLine="360"/>
        <w:contextualSpacing/>
        <w:rPr>
          <w:rFonts w:ascii="Times New Roman" w:hAnsi="Times New Roman"/>
          <w:b/>
          <w:sz w:val="24"/>
          <w:szCs w:val="24"/>
        </w:rPr>
      </w:pPr>
      <w:r w:rsidRPr="008B6100">
        <w:rPr>
          <w:rFonts w:ascii="Times New Roman" w:hAnsi="Times New Roman"/>
          <w:b/>
          <w:sz w:val="24"/>
          <w:szCs w:val="24"/>
        </w:rPr>
        <w:t>Эффективность работы прослеживается в положительной динамике в:</w:t>
      </w:r>
    </w:p>
    <w:p w:rsidR="003567FE" w:rsidRPr="008B6100" w:rsidRDefault="003567FE" w:rsidP="003C68C3">
      <w:pPr>
        <w:numPr>
          <w:ilvl w:val="0"/>
          <w:numId w:val="74"/>
        </w:numPr>
        <w:spacing w:after="0" w:line="240" w:lineRule="auto"/>
        <w:contextualSpacing/>
        <w:rPr>
          <w:rFonts w:ascii="Times New Roman" w:hAnsi="Times New Roman"/>
          <w:b/>
          <w:sz w:val="24"/>
          <w:szCs w:val="24"/>
        </w:rPr>
      </w:pPr>
      <w:r w:rsidRPr="008B6100">
        <w:rPr>
          <w:rFonts w:ascii="Times New Roman" w:hAnsi="Times New Roman"/>
          <w:b/>
          <w:sz w:val="24"/>
          <w:szCs w:val="24"/>
        </w:rPr>
        <w:t>состоянии психологического и физического здоровья учащихся класса;</w:t>
      </w:r>
    </w:p>
    <w:p w:rsidR="003567FE" w:rsidRPr="008B6100" w:rsidRDefault="003567FE" w:rsidP="003C68C3">
      <w:pPr>
        <w:numPr>
          <w:ilvl w:val="0"/>
          <w:numId w:val="74"/>
        </w:numPr>
        <w:spacing w:after="0" w:line="240" w:lineRule="auto"/>
        <w:contextualSpacing/>
        <w:rPr>
          <w:rFonts w:ascii="Times New Roman" w:hAnsi="Times New Roman"/>
          <w:b/>
          <w:sz w:val="24"/>
          <w:szCs w:val="24"/>
        </w:rPr>
      </w:pPr>
      <w:r w:rsidRPr="008B6100">
        <w:rPr>
          <w:rFonts w:ascii="Times New Roman" w:hAnsi="Times New Roman"/>
          <w:b/>
          <w:sz w:val="24"/>
          <w:szCs w:val="24"/>
        </w:rPr>
        <w:t>уровне воспитанности учащихся;</w:t>
      </w:r>
    </w:p>
    <w:p w:rsidR="003567FE" w:rsidRPr="008B6100" w:rsidRDefault="003567FE" w:rsidP="003C68C3">
      <w:pPr>
        <w:numPr>
          <w:ilvl w:val="0"/>
          <w:numId w:val="74"/>
        </w:numPr>
        <w:spacing w:after="0" w:line="240" w:lineRule="auto"/>
        <w:contextualSpacing/>
        <w:rPr>
          <w:rFonts w:ascii="Times New Roman" w:hAnsi="Times New Roman"/>
          <w:b/>
          <w:sz w:val="24"/>
          <w:szCs w:val="24"/>
        </w:rPr>
      </w:pPr>
      <w:r w:rsidRPr="008B6100">
        <w:rPr>
          <w:rFonts w:ascii="Times New Roman" w:hAnsi="Times New Roman"/>
          <w:b/>
          <w:sz w:val="24"/>
          <w:szCs w:val="24"/>
        </w:rPr>
        <w:t>проценте посещаемости  учебных занятий и внеучебных мероприятий;</w:t>
      </w:r>
    </w:p>
    <w:p w:rsidR="003567FE" w:rsidRPr="008B6100" w:rsidRDefault="003567FE" w:rsidP="003C68C3">
      <w:pPr>
        <w:numPr>
          <w:ilvl w:val="0"/>
          <w:numId w:val="74"/>
        </w:numPr>
        <w:spacing w:after="0" w:line="240" w:lineRule="auto"/>
        <w:contextualSpacing/>
        <w:rPr>
          <w:rFonts w:ascii="Times New Roman" w:hAnsi="Times New Roman"/>
          <w:b/>
          <w:sz w:val="24"/>
          <w:szCs w:val="24"/>
        </w:rPr>
      </w:pPr>
      <w:r w:rsidRPr="008B6100">
        <w:rPr>
          <w:rFonts w:ascii="Times New Roman" w:hAnsi="Times New Roman"/>
          <w:b/>
          <w:sz w:val="24"/>
          <w:szCs w:val="24"/>
        </w:rPr>
        <w:t>уровне сформированности классного коллектива;</w:t>
      </w:r>
    </w:p>
    <w:p w:rsidR="003567FE" w:rsidRPr="008B6100" w:rsidRDefault="003567FE" w:rsidP="003C68C3">
      <w:pPr>
        <w:numPr>
          <w:ilvl w:val="0"/>
          <w:numId w:val="74"/>
        </w:numPr>
        <w:spacing w:after="0" w:line="240" w:lineRule="auto"/>
        <w:contextualSpacing/>
        <w:rPr>
          <w:rFonts w:ascii="Times New Roman" w:hAnsi="Times New Roman"/>
          <w:b/>
          <w:sz w:val="24"/>
          <w:szCs w:val="24"/>
        </w:rPr>
      </w:pPr>
      <w:r w:rsidRPr="008B6100">
        <w:rPr>
          <w:rFonts w:ascii="Times New Roman" w:hAnsi="Times New Roman"/>
          <w:b/>
          <w:sz w:val="24"/>
          <w:szCs w:val="24"/>
        </w:rPr>
        <w:t>рейтинге активности класса и отдельных учащихся в школьных, муниципальных и региональных мероприятиях.</w:t>
      </w:r>
    </w:p>
    <w:p w:rsidR="003567FE" w:rsidRPr="008B6100" w:rsidRDefault="003567FE" w:rsidP="003567FE">
      <w:pPr>
        <w:ind w:left="360"/>
        <w:contextualSpacing/>
        <w:rPr>
          <w:rFonts w:ascii="Times New Roman" w:hAnsi="Times New Roman"/>
          <w:b/>
          <w:sz w:val="24"/>
          <w:szCs w:val="24"/>
        </w:rPr>
      </w:pPr>
    </w:p>
    <w:p w:rsidR="003567FE" w:rsidRPr="008B6100" w:rsidRDefault="003567FE" w:rsidP="003567FE">
      <w:pPr>
        <w:ind w:firstLine="708"/>
        <w:contextualSpacing/>
        <w:rPr>
          <w:rFonts w:ascii="Times New Roman" w:hAnsi="Times New Roman"/>
          <w:b/>
          <w:sz w:val="24"/>
          <w:szCs w:val="24"/>
        </w:rPr>
      </w:pPr>
      <w:r w:rsidRPr="008B6100">
        <w:rPr>
          <w:rFonts w:ascii="Times New Roman" w:hAnsi="Times New Roman"/>
          <w:b/>
          <w:sz w:val="24"/>
          <w:szCs w:val="24"/>
        </w:rPr>
        <w:t>Организаторы воспитательного процесса заместитель директора по ВР Арабиева П.Д.,соцпед- Давудбекова К.М. , преподаватель – организатор- Омарова П.О., педагог-психолог-Тагирова П.Р.- все имеют высшее образование.</w:t>
      </w:r>
    </w:p>
    <w:p w:rsidR="003567FE" w:rsidRPr="008B6100" w:rsidRDefault="003567FE" w:rsidP="003567FE">
      <w:pPr>
        <w:ind w:firstLine="708"/>
        <w:contextualSpacing/>
        <w:jc w:val="both"/>
        <w:rPr>
          <w:rFonts w:ascii="Times New Roman" w:hAnsi="Times New Roman"/>
          <w:b/>
          <w:sz w:val="24"/>
          <w:szCs w:val="24"/>
        </w:rPr>
      </w:pPr>
      <w:r w:rsidRPr="008B6100">
        <w:rPr>
          <w:rFonts w:ascii="Times New Roman" w:hAnsi="Times New Roman"/>
          <w:b/>
          <w:sz w:val="24"/>
          <w:szCs w:val="24"/>
        </w:rPr>
        <w:lastRenderedPageBreak/>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обмена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3567FE" w:rsidRPr="008B6100" w:rsidRDefault="003567FE" w:rsidP="003567FE">
      <w:pPr>
        <w:ind w:firstLine="708"/>
        <w:contextualSpacing/>
        <w:jc w:val="both"/>
        <w:rPr>
          <w:rFonts w:ascii="Times New Roman" w:hAnsi="Times New Roman"/>
          <w:b/>
          <w:sz w:val="24"/>
          <w:szCs w:val="24"/>
        </w:rPr>
      </w:pPr>
      <w:r w:rsidRPr="008B6100">
        <w:rPr>
          <w:rFonts w:ascii="Times New Roman" w:hAnsi="Times New Roman"/>
          <w:b/>
          <w:sz w:val="24"/>
          <w:szCs w:val="24"/>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круглые столы, семинары; творческие отчеты классных руководителей; открытые классные часы и мероприятия; лекции, сообщения, доклады; конкурсы профессионального мастерства, конкурсы методических разработок. </w:t>
      </w:r>
    </w:p>
    <w:p w:rsidR="003567FE" w:rsidRPr="008B6100" w:rsidRDefault="003567FE" w:rsidP="003567FE">
      <w:pPr>
        <w:pStyle w:val="western"/>
        <w:ind w:firstLine="708"/>
        <w:contextualSpacing/>
        <w:jc w:val="both"/>
        <w:rPr>
          <w:b/>
        </w:rPr>
      </w:pPr>
      <w:r w:rsidRPr="008B6100">
        <w:rPr>
          <w:b/>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3567FE" w:rsidRPr="008B6100" w:rsidRDefault="003567FE" w:rsidP="003567FE">
      <w:pPr>
        <w:pStyle w:val="western"/>
        <w:ind w:firstLine="360"/>
        <w:contextualSpacing/>
        <w:jc w:val="both"/>
        <w:rPr>
          <w:b/>
        </w:rPr>
      </w:pPr>
      <w:r w:rsidRPr="008B6100">
        <w:rPr>
          <w:b/>
        </w:rPr>
        <w:t>Эффективность работы прослеживается в положительной динамике в:</w:t>
      </w:r>
    </w:p>
    <w:p w:rsidR="003567FE" w:rsidRPr="008B6100" w:rsidRDefault="003567FE" w:rsidP="003C68C3">
      <w:pPr>
        <w:pStyle w:val="western"/>
        <w:numPr>
          <w:ilvl w:val="0"/>
          <w:numId w:val="62"/>
        </w:numPr>
        <w:contextualSpacing/>
        <w:jc w:val="both"/>
        <w:rPr>
          <w:b/>
        </w:rPr>
      </w:pPr>
      <w:r w:rsidRPr="008B6100">
        <w:rPr>
          <w:b/>
        </w:rPr>
        <w:t>состоянии психологического и физического здоровья учащихся класса;</w:t>
      </w:r>
    </w:p>
    <w:p w:rsidR="003567FE" w:rsidRPr="008B6100" w:rsidRDefault="003567FE" w:rsidP="003C68C3">
      <w:pPr>
        <w:pStyle w:val="western"/>
        <w:numPr>
          <w:ilvl w:val="0"/>
          <w:numId w:val="62"/>
        </w:numPr>
        <w:contextualSpacing/>
        <w:jc w:val="both"/>
        <w:rPr>
          <w:b/>
        </w:rPr>
      </w:pPr>
      <w:r w:rsidRPr="008B6100">
        <w:rPr>
          <w:b/>
        </w:rPr>
        <w:t>уровне воспитанности учащихся;</w:t>
      </w:r>
    </w:p>
    <w:p w:rsidR="003567FE" w:rsidRPr="008B6100" w:rsidRDefault="003567FE" w:rsidP="003C68C3">
      <w:pPr>
        <w:pStyle w:val="western"/>
        <w:numPr>
          <w:ilvl w:val="0"/>
          <w:numId w:val="62"/>
        </w:numPr>
        <w:contextualSpacing/>
        <w:jc w:val="both"/>
        <w:rPr>
          <w:b/>
        </w:rPr>
      </w:pPr>
      <w:r w:rsidRPr="008B6100">
        <w:rPr>
          <w:b/>
        </w:rPr>
        <w:t>проценте посещаемости  учебных занятий и внеучебных мероприятий;</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уровне сформированности классного коллектива; Обращаясь к анализу воспитательной деятельности классного коллектива, можно сказать, что всеми классными руководителями в этом году были составлены планы воспитательной работы, где отражены следующие разделы: </w:t>
      </w:r>
    </w:p>
    <w:p w:rsidR="003567FE" w:rsidRPr="008B6100" w:rsidRDefault="003567FE" w:rsidP="003C68C3">
      <w:pPr>
        <w:numPr>
          <w:ilvl w:val="0"/>
          <w:numId w:val="71"/>
        </w:numPr>
        <w:spacing w:after="0" w:line="240" w:lineRule="auto"/>
        <w:contextualSpacing/>
        <w:rPr>
          <w:rFonts w:ascii="Times New Roman" w:hAnsi="Times New Roman"/>
          <w:b/>
          <w:sz w:val="24"/>
          <w:szCs w:val="24"/>
        </w:rPr>
      </w:pPr>
      <w:r w:rsidRPr="008B6100">
        <w:rPr>
          <w:rFonts w:ascii="Times New Roman" w:hAnsi="Times New Roman"/>
          <w:b/>
          <w:sz w:val="24"/>
          <w:szCs w:val="24"/>
        </w:rPr>
        <w:t>Аналитический раздел</w:t>
      </w:r>
    </w:p>
    <w:p w:rsidR="003567FE" w:rsidRPr="008B6100" w:rsidRDefault="003567FE" w:rsidP="003C68C3">
      <w:pPr>
        <w:numPr>
          <w:ilvl w:val="0"/>
          <w:numId w:val="71"/>
        </w:numPr>
        <w:spacing w:after="0" w:line="240" w:lineRule="auto"/>
        <w:contextualSpacing/>
        <w:rPr>
          <w:rFonts w:ascii="Times New Roman" w:hAnsi="Times New Roman"/>
          <w:b/>
          <w:sz w:val="24"/>
          <w:szCs w:val="24"/>
        </w:rPr>
      </w:pPr>
      <w:r w:rsidRPr="008B6100">
        <w:rPr>
          <w:rFonts w:ascii="Times New Roman" w:hAnsi="Times New Roman"/>
          <w:b/>
          <w:sz w:val="24"/>
          <w:szCs w:val="24"/>
        </w:rPr>
        <w:t xml:space="preserve">Целеполагающий раздел; </w:t>
      </w:r>
    </w:p>
    <w:p w:rsidR="003567FE" w:rsidRPr="008B6100" w:rsidRDefault="003567FE" w:rsidP="003C68C3">
      <w:pPr>
        <w:numPr>
          <w:ilvl w:val="0"/>
          <w:numId w:val="71"/>
        </w:numPr>
        <w:spacing w:after="0" w:line="240" w:lineRule="auto"/>
        <w:contextualSpacing/>
        <w:rPr>
          <w:rFonts w:ascii="Times New Roman" w:hAnsi="Times New Roman"/>
          <w:b/>
          <w:sz w:val="24"/>
          <w:szCs w:val="24"/>
        </w:rPr>
      </w:pPr>
      <w:r w:rsidRPr="008B6100">
        <w:rPr>
          <w:rFonts w:ascii="Times New Roman" w:hAnsi="Times New Roman"/>
          <w:b/>
          <w:sz w:val="24"/>
          <w:szCs w:val="24"/>
        </w:rPr>
        <w:t>Технологический раздел;</w:t>
      </w:r>
    </w:p>
    <w:p w:rsidR="003567FE" w:rsidRPr="008B6100" w:rsidRDefault="003567FE" w:rsidP="003C68C3">
      <w:pPr>
        <w:numPr>
          <w:ilvl w:val="0"/>
          <w:numId w:val="71"/>
        </w:numPr>
        <w:spacing w:after="0" w:line="240" w:lineRule="auto"/>
        <w:contextualSpacing/>
        <w:rPr>
          <w:rFonts w:ascii="Times New Roman" w:hAnsi="Times New Roman"/>
          <w:b/>
          <w:sz w:val="24"/>
          <w:szCs w:val="24"/>
        </w:rPr>
      </w:pPr>
      <w:r w:rsidRPr="008B6100">
        <w:rPr>
          <w:rFonts w:ascii="Times New Roman" w:hAnsi="Times New Roman"/>
          <w:b/>
          <w:sz w:val="24"/>
          <w:szCs w:val="24"/>
        </w:rPr>
        <w:t xml:space="preserve">работа с родителями. </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Классные руководители ставили перед собой и решали следующие воспитательные задачи: </w:t>
      </w:r>
    </w:p>
    <w:p w:rsidR="003567FE" w:rsidRPr="008B6100" w:rsidRDefault="003567FE" w:rsidP="003C68C3">
      <w:pPr>
        <w:numPr>
          <w:ilvl w:val="0"/>
          <w:numId w:val="72"/>
        </w:numPr>
        <w:spacing w:after="0" w:line="240" w:lineRule="auto"/>
        <w:contextualSpacing/>
        <w:rPr>
          <w:rFonts w:ascii="Times New Roman" w:hAnsi="Times New Roman"/>
          <w:b/>
          <w:sz w:val="24"/>
          <w:szCs w:val="24"/>
        </w:rPr>
      </w:pPr>
      <w:r w:rsidRPr="008B6100">
        <w:rPr>
          <w:rFonts w:ascii="Times New Roman" w:hAnsi="Times New Roman"/>
          <w:b/>
          <w:sz w:val="24"/>
          <w:szCs w:val="24"/>
        </w:rPr>
        <w:t xml:space="preserve">работа над сплочением детского коллектива; </w:t>
      </w:r>
    </w:p>
    <w:p w:rsidR="003567FE" w:rsidRPr="008B6100" w:rsidRDefault="003567FE" w:rsidP="003C68C3">
      <w:pPr>
        <w:numPr>
          <w:ilvl w:val="0"/>
          <w:numId w:val="72"/>
        </w:numPr>
        <w:spacing w:after="0" w:line="240" w:lineRule="auto"/>
        <w:contextualSpacing/>
        <w:rPr>
          <w:rFonts w:ascii="Times New Roman" w:hAnsi="Times New Roman"/>
          <w:b/>
          <w:sz w:val="24"/>
          <w:szCs w:val="24"/>
        </w:rPr>
      </w:pPr>
      <w:r w:rsidRPr="008B6100">
        <w:rPr>
          <w:rFonts w:ascii="Times New Roman" w:hAnsi="Times New Roman"/>
          <w:b/>
          <w:sz w:val="24"/>
          <w:szCs w:val="24"/>
        </w:rPr>
        <w:t xml:space="preserve">воспитание уважения к себе и окружающим; </w:t>
      </w:r>
    </w:p>
    <w:p w:rsidR="003567FE" w:rsidRPr="008B6100" w:rsidRDefault="003567FE" w:rsidP="003C68C3">
      <w:pPr>
        <w:numPr>
          <w:ilvl w:val="0"/>
          <w:numId w:val="72"/>
        </w:numPr>
        <w:spacing w:after="0" w:line="240" w:lineRule="auto"/>
        <w:contextualSpacing/>
        <w:rPr>
          <w:rFonts w:ascii="Times New Roman" w:hAnsi="Times New Roman"/>
          <w:b/>
          <w:sz w:val="24"/>
          <w:szCs w:val="24"/>
        </w:rPr>
      </w:pPr>
      <w:r w:rsidRPr="008B6100">
        <w:rPr>
          <w:rFonts w:ascii="Times New Roman" w:hAnsi="Times New Roman"/>
          <w:b/>
          <w:sz w:val="24"/>
          <w:szCs w:val="24"/>
        </w:rPr>
        <w:t xml:space="preserve">знание культуры поведения, культуры общения; </w:t>
      </w:r>
    </w:p>
    <w:p w:rsidR="003567FE" w:rsidRPr="008B6100" w:rsidRDefault="003567FE" w:rsidP="003C68C3">
      <w:pPr>
        <w:numPr>
          <w:ilvl w:val="0"/>
          <w:numId w:val="72"/>
        </w:numPr>
        <w:spacing w:after="0" w:line="240" w:lineRule="auto"/>
        <w:contextualSpacing/>
        <w:rPr>
          <w:rFonts w:ascii="Times New Roman" w:hAnsi="Times New Roman"/>
          <w:b/>
          <w:sz w:val="24"/>
          <w:szCs w:val="24"/>
        </w:rPr>
      </w:pPr>
      <w:r w:rsidRPr="008B6100">
        <w:rPr>
          <w:rFonts w:ascii="Times New Roman" w:hAnsi="Times New Roman"/>
          <w:b/>
          <w:sz w:val="24"/>
          <w:szCs w:val="24"/>
        </w:rPr>
        <w:t xml:space="preserve">профилактика здорового образа жизни; </w:t>
      </w:r>
    </w:p>
    <w:p w:rsidR="003567FE" w:rsidRPr="008B6100" w:rsidRDefault="003567FE" w:rsidP="003C68C3">
      <w:pPr>
        <w:numPr>
          <w:ilvl w:val="0"/>
          <w:numId w:val="72"/>
        </w:numPr>
        <w:spacing w:after="0" w:line="240" w:lineRule="auto"/>
        <w:contextualSpacing/>
        <w:rPr>
          <w:rFonts w:ascii="Times New Roman" w:hAnsi="Times New Roman"/>
          <w:b/>
          <w:sz w:val="24"/>
          <w:szCs w:val="24"/>
        </w:rPr>
      </w:pPr>
      <w:r w:rsidRPr="008B6100">
        <w:rPr>
          <w:rFonts w:ascii="Times New Roman" w:hAnsi="Times New Roman"/>
          <w:b/>
          <w:sz w:val="24"/>
          <w:szCs w:val="24"/>
        </w:rPr>
        <w:t xml:space="preserve">организация ученического самоуправления; </w:t>
      </w:r>
    </w:p>
    <w:p w:rsidR="003567FE" w:rsidRPr="008B6100" w:rsidRDefault="003567FE" w:rsidP="003C68C3">
      <w:pPr>
        <w:numPr>
          <w:ilvl w:val="0"/>
          <w:numId w:val="72"/>
        </w:numPr>
        <w:spacing w:after="0" w:line="240" w:lineRule="auto"/>
        <w:contextualSpacing/>
        <w:rPr>
          <w:rFonts w:ascii="Times New Roman" w:hAnsi="Times New Roman"/>
          <w:b/>
          <w:sz w:val="24"/>
          <w:szCs w:val="24"/>
        </w:rPr>
      </w:pPr>
      <w:r w:rsidRPr="008B6100">
        <w:rPr>
          <w:rFonts w:ascii="Times New Roman" w:hAnsi="Times New Roman"/>
          <w:b/>
          <w:sz w:val="24"/>
          <w:szCs w:val="24"/>
        </w:rPr>
        <w:t xml:space="preserve">тесная связь с семьей, вовлечение родителей в общественную жизнь класса и школы. </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Учитывая возрастные осйурадовообенности учащихся, продумано и грамотно составлена работа в классных коллективах у следующих педагогов: Сайдумовой И. В,Раджабовой .,Бадрудиновой А.Г. Гаджимурадовой.,Пахрудиновой Р.З., Асильдаровой Ш. А.,Исабалаевой А.А.,Давудбековой К.М..,Магомедовой З.М., Магомедовой И.Г.,Нурмагомедовой С. Н.,Исмаиловой Л.М.,Маликовой А.З..</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Все классные руководители ведут необходимую документацию. По итогам проверки можно говорить о сложившейся системе документирования воспитательного процесса с классными руководителями.</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lastRenderedPageBreak/>
        <w:t xml:space="preserve"> Изучая работу классных руководителей с классом,  показал, что работа направлена на реализацию общешкольных и социально значимых задач способствующих повышению уровня общительности и развитию личностных качеств учащегося, помогает рассмотрению классного коллектива как неотъемлемую часть школьного коллектива. Основой воспитательной работы является участие классов в общешкольных мероприятиях. Это позволяет четко определить место классного коллектива в общей системе учебно-воспитательного процесса школы. Участие класса в общешкольных мероприятиях помогает классному руководителю сделать досуг интересным  и познавательным т.е .уменьшить негативное влияние со стороны, быть толерантным по отношению к другим. Традиционными общешкольными мероприятиями запланированные на 2020-2021 учебный год были:</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            -День Знаний;</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            -День рождение Р.Гамзатова</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             - Осенний бал;</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           -  Фестиваль народов Дагестана            </w:t>
      </w:r>
    </w:p>
    <w:p w:rsidR="003567FE" w:rsidRPr="008B6100" w:rsidRDefault="003567FE" w:rsidP="003567FE">
      <w:pPr>
        <w:ind w:firstLine="709"/>
        <w:contextualSpacing/>
        <w:rPr>
          <w:rFonts w:ascii="Times New Roman" w:hAnsi="Times New Roman"/>
          <w:b/>
          <w:sz w:val="24"/>
          <w:szCs w:val="24"/>
        </w:rPr>
      </w:pPr>
      <w:r w:rsidRPr="008B6100">
        <w:rPr>
          <w:rFonts w:ascii="Times New Roman" w:hAnsi="Times New Roman"/>
          <w:b/>
          <w:sz w:val="24"/>
          <w:szCs w:val="24"/>
        </w:rPr>
        <w:t>-День Учителя;</w:t>
      </w:r>
    </w:p>
    <w:p w:rsidR="003567FE" w:rsidRPr="008B6100" w:rsidRDefault="003567FE" w:rsidP="003567FE">
      <w:pPr>
        <w:ind w:firstLine="709"/>
        <w:contextualSpacing/>
        <w:rPr>
          <w:rFonts w:ascii="Times New Roman" w:hAnsi="Times New Roman"/>
          <w:b/>
          <w:sz w:val="24"/>
          <w:szCs w:val="24"/>
        </w:rPr>
      </w:pPr>
      <w:r w:rsidRPr="008B6100">
        <w:rPr>
          <w:rFonts w:ascii="Times New Roman" w:hAnsi="Times New Roman"/>
          <w:b/>
          <w:sz w:val="24"/>
          <w:szCs w:val="24"/>
        </w:rPr>
        <w:t>-День Матери;</w:t>
      </w:r>
    </w:p>
    <w:p w:rsidR="003567FE" w:rsidRPr="008B6100" w:rsidRDefault="003567FE" w:rsidP="003567FE">
      <w:pPr>
        <w:ind w:firstLine="709"/>
        <w:contextualSpacing/>
        <w:rPr>
          <w:rFonts w:ascii="Times New Roman" w:hAnsi="Times New Roman"/>
          <w:b/>
          <w:sz w:val="24"/>
          <w:szCs w:val="24"/>
        </w:rPr>
      </w:pPr>
      <w:r w:rsidRPr="008B6100">
        <w:rPr>
          <w:rFonts w:ascii="Times New Roman" w:hAnsi="Times New Roman"/>
          <w:b/>
          <w:sz w:val="24"/>
          <w:szCs w:val="24"/>
        </w:rPr>
        <w:t>-День Пожилых людей;</w:t>
      </w:r>
    </w:p>
    <w:p w:rsidR="003567FE" w:rsidRPr="008B6100" w:rsidRDefault="003567FE" w:rsidP="003567FE">
      <w:pPr>
        <w:ind w:firstLine="709"/>
        <w:contextualSpacing/>
        <w:rPr>
          <w:rFonts w:ascii="Times New Roman" w:hAnsi="Times New Roman"/>
          <w:b/>
          <w:sz w:val="24"/>
          <w:szCs w:val="24"/>
        </w:rPr>
      </w:pPr>
      <w:r w:rsidRPr="008B6100">
        <w:rPr>
          <w:rFonts w:ascii="Times New Roman" w:hAnsi="Times New Roman"/>
          <w:b/>
          <w:sz w:val="24"/>
          <w:szCs w:val="24"/>
        </w:rPr>
        <w:t>-Новогоднее представление</w:t>
      </w:r>
    </w:p>
    <w:p w:rsidR="003567FE" w:rsidRPr="008B6100" w:rsidRDefault="003567FE" w:rsidP="003567FE">
      <w:pPr>
        <w:ind w:firstLine="709"/>
        <w:contextualSpacing/>
        <w:rPr>
          <w:rFonts w:ascii="Times New Roman" w:hAnsi="Times New Roman"/>
          <w:b/>
          <w:sz w:val="24"/>
          <w:szCs w:val="24"/>
        </w:rPr>
      </w:pPr>
      <w:r w:rsidRPr="008B6100">
        <w:rPr>
          <w:rFonts w:ascii="Times New Roman" w:hAnsi="Times New Roman"/>
          <w:b/>
          <w:sz w:val="24"/>
          <w:szCs w:val="24"/>
        </w:rPr>
        <w:t>-День Защитника Отечества;</w:t>
      </w:r>
    </w:p>
    <w:p w:rsidR="003567FE" w:rsidRPr="008B6100" w:rsidRDefault="003567FE" w:rsidP="003567FE">
      <w:pPr>
        <w:ind w:firstLine="709"/>
        <w:contextualSpacing/>
        <w:rPr>
          <w:rFonts w:ascii="Times New Roman" w:hAnsi="Times New Roman"/>
          <w:b/>
          <w:sz w:val="24"/>
          <w:szCs w:val="24"/>
        </w:rPr>
      </w:pPr>
      <w:r w:rsidRPr="008B6100">
        <w:rPr>
          <w:rFonts w:ascii="Times New Roman" w:hAnsi="Times New Roman"/>
          <w:b/>
          <w:sz w:val="24"/>
          <w:szCs w:val="24"/>
        </w:rPr>
        <w:t>-8 Марта;</w:t>
      </w:r>
    </w:p>
    <w:p w:rsidR="003567FE" w:rsidRPr="008B6100" w:rsidRDefault="003567FE" w:rsidP="003567FE">
      <w:pPr>
        <w:ind w:firstLine="709"/>
        <w:contextualSpacing/>
        <w:rPr>
          <w:rFonts w:ascii="Times New Roman" w:hAnsi="Times New Roman"/>
          <w:b/>
          <w:sz w:val="24"/>
          <w:szCs w:val="24"/>
        </w:rPr>
      </w:pPr>
      <w:r w:rsidRPr="008B6100">
        <w:rPr>
          <w:rFonts w:ascii="Times New Roman" w:hAnsi="Times New Roman"/>
          <w:b/>
          <w:sz w:val="24"/>
          <w:szCs w:val="24"/>
        </w:rPr>
        <w:t>-День Победы;</w:t>
      </w:r>
    </w:p>
    <w:p w:rsidR="003567FE" w:rsidRPr="008B6100" w:rsidRDefault="003567FE" w:rsidP="003567FE">
      <w:pPr>
        <w:ind w:firstLine="709"/>
        <w:contextualSpacing/>
        <w:rPr>
          <w:rFonts w:ascii="Times New Roman" w:hAnsi="Times New Roman"/>
          <w:b/>
          <w:sz w:val="24"/>
          <w:szCs w:val="24"/>
        </w:rPr>
      </w:pPr>
      <w:r w:rsidRPr="008B6100">
        <w:rPr>
          <w:rFonts w:ascii="Times New Roman" w:hAnsi="Times New Roman"/>
          <w:b/>
          <w:sz w:val="24"/>
          <w:szCs w:val="24"/>
        </w:rPr>
        <w:t>-Последний звонок</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Помимо плана общешкольных мероприятий и участия в них каждый классный руководитель имел свой план воспитательной работы, который помогал учитывать работу по всем видам деятельности, накапливать сведения об учащихся и их родителях. Были проведены всевозможные классные часы и беседы на различные темы. Хорошей воспитательной работой отличились некоторые учителя начальной школы такие как:.,Нурмагомедова С.Н.,Исабалаева А.А., Магомедова И.Г.,Пахрудинова Р.З.,Исабалаева Д.И.,Бадрудинова А.Р.,Магомедова З.М.и учителя среднего и старшего звена отличились плодотворностью работа Сайдумовой И. В., с учащимися 6– го  кл., вся работа которой была направлена на сплочение класса. Каждая беседа и темы классного часа были подобраны очень тщательно. Хорошо была поставлена так же и профориентационная работа,в 10-м  классе под руководством Маликовой А.З.. </w:t>
      </w:r>
      <w:r w:rsidRPr="008B6100">
        <w:rPr>
          <w:rFonts w:ascii="Times New Roman" w:eastAsia="Calibri" w:hAnsi="Times New Roman"/>
          <w:b/>
          <w:sz w:val="24"/>
          <w:szCs w:val="24"/>
          <w:lang w:eastAsia="en-US"/>
        </w:rPr>
        <w:t xml:space="preserve"> </w:t>
      </w:r>
      <w:r w:rsidRPr="008B6100">
        <w:rPr>
          <w:rFonts w:ascii="Times New Roman" w:hAnsi="Times New Roman"/>
          <w:b/>
          <w:sz w:val="24"/>
          <w:szCs w:val="24"/>
        </w:rPr>
        <w:t xml:space="preserve">Также хорошей работой отличается Давудбекова К.М.,Гаджимурадова А.Г.,Раджабова П.Ш. Асильдарова Ш.А.. Своей хваткой и умением находить подход к учащимся,  показывают хорошую работу и молодые специалисты  работающие  классными руководителями первый год. Это такие как Пузенко Е.В.-1 Г кл..На хорошем уровне ведется воспитательная работа в 7-х кл.,где кл.руководители:,Джабуева П.С.,Исмаилова Л.М.. </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   Во всех классах также были проведены открытые мероприятия с использованием различных ИКТ .</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Особенно хочется отметить классный часы ,которые  провели: Пахрудинова Р.З </w:t>
      </w:r>
    </w:p>
    <w:p w:rsidR="003567FE" w:rsidRPr="008B6100" w:rsidRDefault="003567FE" w:rsidP="003567FE">
      <w:pPr>
        <w:contextualSpacing/>
        <w:rPr>
          <w:rFonts w:ascii="Times New Roman" w:hAnsi="Times New Roman"/>
          <w:b/>
          <w:sz w:val="24"/>
          <w:szCs w:val="24"/>
        </w:rPr>
      </w:pPr>
    </w:p>
    <w:p w:rsidR="003567FE" w:rsidRPr="008B6100" w:rsidRDefault="003567FE" w:rsidP="003567FE">
      <w:pPr>
        <w:shd w:val="clear" w:color="auto" w:fill="FFFFFF"/>
        <w:contextualSpacing/>
        <w:jc w:val="both"/>
        <w:rPr>
          <w:rFonts w:ascii="Times New Roman" w:hAnsi="Times New Roman"/>
          <w:b/>
          <w:color w:val="000000"/>
          <w:sz w:val="24"/>
          <w:szCs w:val="24"/>
        </w:rPr>
      </w:pPr>
      <w:r w:rsidRPr="008B6100">
        <w:rPr>
          <w:rFonts w:ascii="Times New Roman" w:hAnsi="Times New Roman"/>
          <w:b/>
          <w:sz w:val="24"/>
          <w:szCs w:val="24"/>
        </w:rPr>
        <w:t>Наши учащиеся  в 2018-19-м году заняли призовые места в муниципальных этапах и в республиканском этапе конкурсов.</w:t>
      </w:r>
      <w:r w:rsidRPr="008B6100">
        <w:rPr>
          <w:rFonts w:ascii="Times New Roman" w:hAnsi="Times New Roman"/>
          <w:b/>
          <w:color w:val="000000"/>
          <w:sz w:val="24"/>
          <w:szCs w:val="24"/>
        </w:rPr>
        <w:t xml:space="preserve"> </w:t>
      </w: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263"/>
        <w:gridCol w:w="2372"/>
        <w:gridCol w:w="2350"/>
        <w:gridCol w:w="6090"/>
      </w:tblGrid>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lastRenderedPageBreak/>
              <w:t>№</w:t>
            </w:r>
          </w:p>
        </w:tc>
        <w:tc>
          <w:tcPr>
            <w:tcW w:w="3267"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Мероприятие</w:t>
            </w:r>
          </w:p>
        </w:tc>
        <w:tc>
          <w:tcPr>
            <w:tcW w:w="2067"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Район</w:t>
            </w:r>
          </w:p>
        </w:tc>
        <w:tc>
          <w:tcPr>
            <w:tcW w:w="2412"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Республика</w:t>
            </w:r>
          </w:p>
        </w:tc>
        <w:tc>
          <w:tcPr>
            <w:tcW w:w="6324"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Всероссийский</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32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  Республиканский конкурс «Очаг мой –родной Дагестан»,муниципальный этап ,номинация «обряды народов Дагестана»</w:t>
            </w:r>
          </w:p>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2 место –рук. Арабиева П.Д.</w:t>
            </w: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w:t>
            </w:r>
          </w:p>
        </w:tc>
        <w:tc>
          <w:tcPr>
            <w:tcW w:w="32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Муниципальный кокурс рисунков«Стоп ,угроза.Территория безопасности»</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1 место,Мирзиханова Динара ,11 класс ,рук. Маликова А.З.</w:t>
            </w: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3</w:t>
            </w:r>
          </w:p>
        </w:tc>
        <w:tc>
          <w:tcPr>
            <w:tcW w:w="32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Муниципальный этап соревнования «А ну-ка парни»</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w:t>
            </w:r>
          </w:p>
        </w:tc>
        <w:tc>
          <w:tcPr>
            <w:tcW w:w="32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Всероссийский конкурс рисунков и прикладного творчества «Рисуй с нами»,в номинации «Детские фантазии»  </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p w:rsidR="003567FE" w:rsidRPr="008B6100" w:rsidRDefault="003567FE" w:rsidP="00FD0437">
            <w:pPr>
              <w:shd w:val="clear" w:color="auto" w:fill="FFFFFF"/>
              <w:contextualSpacing/>
              <w:jc w:val="both"/>
              <w:rPr>
                <w:rFonts w:ascii="Times New Roman" w:hAnsi="Times New Roman"/>
                <w:b/>
                <w:color w:val="000000"/>
                <w:sz w:val="24"/>
                <w:szCs w:val="24"/>
              </w:rPr>
            </w:pPr>
          </w:p>
          <w:p w:rsidR="003567FE" w:rsidRPr="008B6100" w:rsidRDefault="003567FE" w:rsidP="00FD0437">
            <w:pPr>
              <w:shd w:val="clear" w:color="auto" w:fill="FFFFFF"/>
              <w:contextualSpacing/>
              <w:jc w:val="both"/>
              <w:rPr>
                <w:rFonts w:ascii="Times New Roman" w:hAnsi="Times New Roman"/>
                <w:b/>
                <w:color w:val="000000"/>
                <w:sz w:val="24"/>
                <w:szCs w:val="24"/>
              </w:rPr>
            </w:pPr>
          </w:p>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Диплом 1-й степени,Магомедова А. -2 Б кл.,рук.-Агапова Е.Н..</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w:t>
            </w:r>
          </w:p>
        </w:tc>
        <w:tc>
          <w:tcPr>
            <w:tcW w:w="32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 Всероссийский конкурс рисунков и прикладного творчества «рисуй с нами»,в номинации «Подарок своими руками</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1 место Диплом 1 степени, Макагаджиев Х..-2 Б   класс ,рук.-Агапова Е.Н.</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6</w:t>
            </w:r>
          </w:p>
        </w:tc>
        <w:tc>
          <w:tcPr>
            <w:tcW w:w="32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 Всероссийский конкурс рисунков и прикладного творчества «рисуй с нами»,в номинации «Подарок своими руками</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1 место Диплом 1 степени, Абдулкеримов Г.-3 Б   класс ,рук.-Нурмагомедова С.Н.</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7</w:t>
            </w:r>
          </w:p>
        </w:tc>
        <w:tc>
          <w:tcPr>
            <w:tcW w:w="32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Всероссийский конкурс рисунков и прикладного творчества «Рисуй с нами»,в номинации </w:t>
            </w:r>
            <w:r w:rsidRPr="008B6100">
              <w:rPr>
                <w:rFonts w:ascii="Times New Roman" w:hAnsi="Times New Roman"/>
                <w:b/>
                <w:color w:val="000000"/>
                <w:sz w:val="24"/>
                <w:szCs w:val="24"/>
              </w:rPr>
              <w:lastRenderedPageBreak/>
              <w:t xml:space="preserve">«Детские фантазии»  </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Диплом 1 степени, Омаров А.-2 Б   класс ,рук.-Агапова Е.Н.</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8</w:t>
            </w:r>
          </w:p>
        </w:tc>
        <w:tc>
          <w:tcPr>
            <w:tcW w:w="32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Всероссийский конкурс рисунков и прикладного творчества «Рисуй с нами»,в номинации «Осенние фантазии»  и «Любимые животные»</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 Диплом 3 и Диплом 2   степени, Омарова Н.-2 а  класс ,рук.-Исабалаева Д.И.</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9</w:t>
            </w:r>
          </w:p>
        </w:tc>
        <w:tc>
          <w:tcPr>
            <w:tcW w:w="32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Всероссийский конкурс рисунков и прикладного творчества «Рисуй с нами»,в номинации «Осенние фантазии»</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Диплом 1 степени,Абдулкадирова Сакинат -8 а  класс ,рук.-Давудбекова К.М.</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w:t>
            </w:r>
          </w:p>
        </w:tc>
        <w:tc>
          <w:tcPr>
            <w:tcW w:w="32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Всероссийский конкурс рисунков и прикладного творчества «рисуй с нами»,в номинации «Подарок своими руками</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Диплом 1 степени,Калабеков Фейтулла -3 д класс ,рук.-Пахрудинова Р.З.</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11</w:t>
            </w:r>
          </w:p>
        </w:tc>
        <w:tc>
          <w:tcPr>
            <w:tcW w:w="32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Всероссийский конкурс рисунков и прикладного творчества «рисуй с нами»,в номинации «Стоп ,угроза.Территория безопасности»</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 Диплом 1 степени ,Азизова М.-5 Б КЛ.,рук. –Арабиева П.Д.</w:t>
            </w:r>
          </w:p>
          <w:p w:rsidR="003567FE" w:rsidRPr="008B6100" w:rsidRDefault="003567FE" w:rsidP="00FD0437">
            <w:pPr>
              <w:shd w:val="clear" w:color="auto" w:fill="FFFFFF"/>
              <w:contextualSpacing/>
              <w:jc w:val="both"/>
              <w:rPr>
                <w:rFonts w:ascii="Times New Roman" w:hAnsi="Times New Roman"/>
                <w:b/>
                <w:color w:val="000000"/>
                <w:sz w:val="24"/>
                <w:szCs w:val="24"/>
              </w:rPr>
            </w:pP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12</w:t>
            </w:r>
          </w:p>
        </w:tc>
        <w:tc>
          <w:tcPr>
            <w:tcW w:w="32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Всероссийский конкурс рисунков и прикладного творчества «рисуй с нами»,в номинации «Подарок своими руками</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Диплом 1 степени ,Магомедов Абдулла-4 класс,рук. Бадрудинова А.Р.</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13</w:t>
            </w:r>
          </w:p>
        </w:tc>
        <w:tc>
          <w:tcPr>
            <w:tcW w:w="3267" w:type="dxa"/>
          </w:tcPr>
          <w:p w:rsidR="003567FE" w:rsidRPr="008B6100" w:rsidRDefault="003567FE" w:rsidP="00FD0437">
            <w:pPr>
              <w:pStyle w:val="ad"/>
              <w:contextualSpacing/>
              <w:jc w:val="center"/>
              <w:rPr>
                <w:b/>
                <w:color w:val="000000"/>
              </w:rPr>
            </w:pPr>
            <w:r w:rsidRPr="008B6100">
              <w:rPr>
                <w:b/>
                <w:color w:val="000000"/>
              </w:rPr>
              <w:t>Всероссийский конкурс рисунков и прикладного творчества «рисуй с нами»,в номинации «юный эколог</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Диплом 3 степени ,Малламагомедов Магомед 4 г кл. –рук.Мусаева А.М</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15</w:t>
            </w:r>
          </w:p>
        </w:tc>
        <w:tc>
          <w:tcPr>
            <w:tcW w:w="3267" w:type="dxa"/>
          </w:tcPr>
          <w:p w:rsidR="003567FE" w:rsidRPr="008B6100" w:rsidRDefault="003567FE" w:rsidP="00FD0437">
            <w:pPr>
              <w:pStyle w:val="ad"/>
              <w:contextualSpacing/>
              <w:jc w:val="center"/>
              <w:rPr>
                <w:b/>
                <w:color w:val="000000"/>
              </w:rPr>
            </w:pPr>
            <w:r w:rsidRPr="008B6100">
              <w:rPr>
                <w:b/>
                <w:color w:val="000000"/>
              </w:rPr>
              <w:t xml:space="preserve">Всероссийский конкурс рисунков и прикладного </w:t>
            </w:r>
            <w:r w:rsidRPr="008B6100">
              <w:rPr>
                <w:b/>
                <w:color w:val="000000"/>
              </w:rPr>
              <w:lastRenderedPageBreak/>
              <w:t>творчества «рисуй с нами»,в номинации «юный эколог</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Диплом 1 степени ,Никитина Алина 4 бкл. –рук. Пахрудинова Р.З.</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16</w:t>
            </w:r>
          </w:p>
        </w:tc>
        <w:tc>
          <w:tcPr>
            <w:tcW w:w="3267" w:type="dxa"/>
          </w:tcPr>
          <w:p w:rsidR="003567FE" w:rsidRPr="008B6100" w:rsidRDefault="003567FE" w:rsidP="00FD0437">
            <w:pPr>
              <w:pStyle w:val="ad"/>
              <w:contextualSpacing/>
              <w:jc w:val="center"/>
              <w:rPr>
                <w:b/>
              </w:rPr>
            </w:pPr>
            <w:r w:rsidRPr="008B6100">
              <w:rPr>
                <w:b/>
              </w:rPr>
              <w:t>Всероссийский конкурс рисунков и прикладного творчества «рисуй с нами»,в номинации «юный эколог»</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Диплом 1 степени ,Калабеков Фейтулла-4 б –рук. Пахрудинова Р.З.</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17</w:t>
            </w:r>
          </w:p>
        </w:tc>
        <w:tc>
          <w:tcPr>
            <w:tcW w:w="3267" w:type="dxa"/>
          </w:tcPr>
          <w:p w:rsidR="003567FE" w:rsidRPr="008B6100" w:rsidRDefault="003567FE" w:rsidP="00FD0437">
            <w:pPr>
              <w:contextualSpacing/>
              <w:rPr>
                <w:rFonts w:ascii="Times New Roman" w:eastAsia="Calibri" w:hAnsi="Times New Roman"/>
                <w:b/>
                <w:sz w:val="24"/>
                <w:szCs w:val="24"/>
              </w:rPr>
            </w:pPr>
            <w:r w:rsidRPr="008B6100">
              <w:rPr>
                <w:rFonts w:ascii="Times New Roman" w:eastAsia="Calibri" w:hAnsi="Times New Roman"/>
                <w:b/>
                <w:sz w:val="24"/>
                <w:szCs w:val="24"/>
              </w:rPr>
              <w:t>Муниципальный этап республиканского конкурса чтецов на родных языках ,посвященный Международному дню родного языка</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1 место,Халидова Кавсарат -10 кл ,рук. Асильдарова Ш.А.</w:t>
            </w: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18</w:t>
            </w:r>
          </w:p>
        </w:tc>
        <w:tc>
          <w:tcPr>
            <w:tcW w:w="3267" w:type="dxa"/>
          </w:tcPr>
          <w:p w:rsidR="003567FE" w:rsidRPr="008B6100" w:rsidRDefault="003567FE" w:rsidP="00FD0437">
            <w:pPr>
              <w:contextualSpacing/>
              <w:rPr>
                <w:rFonts w:ascii="Times New Roman" w:eastAsia="Calibri" w:hAnsi="Times New Roman"/>
                <w:b/>
                <w:sz w:val="24"/>
                <w:szCs w:val="24"/>
              </w:rPr>
            </w:pPr>
            <w:r w:rsidRPr="008B6100">
              <w:rPr>
                <w:rFonts w:ascii="Times New Roman" w:eastAsia="Calibri" w:hAnsi="Times New Roman"/>
                <w:b/>
                <w:sz w:val="24"/>
                <w:szCs w:val="24"/>
              </w:rPr>
              <w:t>Муниципальный этап Всероссийского конкурса «Живая классика</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1 место,Сайдумова Лаура -8 б класс ,рук. Сайдумова И.В.</w:t>
            </w: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19</w:t>
            </w:r>
          </w:p>
        </w:tc>
        <w:tc>
          <w:tcPr>
            <w:tcW w:w="3267" w:type="dxa"/>
          </w:tcPr>
          <w:p w:rsidR="003567FE" w:rsidRPr="008B6100" w:rsidRDefault="003567FE" w:rsidP="00FD0437">
            <w:pPr>
              <w:pStyle w:val="ad"/>
              <w:contextualSpacing/>
              <w:jc w:val="center"/>
              <w:rPr>
                <w:b/>
              </w:rPr>
            </w:pPr>
            <w:r w:rsidRPr="008B6100">
              <w:rPr>
                <w:b/>
              </w:rPr>
              <w:t>Муниципальный этап республиканского конкурса чтецов ,посвященный 100-летию ДАССР</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3 место,Рыбалкина Варвара ,рук. Нурмагомедова С.Н.</w:t>
            </w: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r>
      <w:tr w:rsidR="003567FE" w:rsidRPr="008B6100" w:rsidTr="00FD0437">
        <w:tc>
          <w:tcPr>
            <w:tcW w:w="531" w:type="dxa"/>
          </w:tcPr>
          <w:p w:rsidR="003567FE" w:rsidRPr="008B6100" w:rsidRDefault="003567FE" w:rsidP="00FD0437">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20</w:t>
            </w:r>
          </w:p>
        </w:tc>
        <w:tc>
          <w:tcPr>
            <w:tcW w:w="3267" w:type="dxa"/>
          </w:tcPr>
          <w:p w:rsidR="003567FE" w:rsidRPr="008B6100" w:rsidRDefault="003567FE" w:rsidP="00FD0437">
            <w:pPr>
              <w:pStyle w:val="ad"/>
              <w:contextualSpacing/>
              <w:jc w:val="center"/>
              <w:rPr>
                <w:b/>
              </w:rPr>
            </w:pPr>
            <w:r w:rsidRPr="008B6100">
              <w:rPr>
                <w:b/>
              </w:rPr>
              <w:t>Муниципальный этап республиканского конкурса чтецов ,посвященный 100-летию ДАССР</w:t>
            </w:r>
          </w:p>
        </w:tc>
        <w:tc>
          <w:tcPr>
            <w:tcW w:w="2067" w:type="dxa"/>
          </w:tcPr>
          <w:p w:rsidR="003567FE" w:rsidRPr="008B6100" w:rsidRDefault="003567FE" w:rsidP="00FD0437">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2место Шарипова Чакар кл.-рук. Пахрудинова Р.З.</w:t>
            </w:r>
          </w:p>
        </w:tc>
        <w:tc>
          <w:tcPr>
            <w:tcW w:w="2412"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c>
          <w:tcPr>
            <w:tcW w:w="6324" w:type="dxa"/>
          </w:tcPr>
          <w:p w:rsidR="003567FE" w:rsidRPr="008B6100" w:rsidRDefault="003567FE" w:rsidP="00FD0437">
            <w:pPr>
              <w:shd w:val="clear" w:color="auto" w:fill="FFFFFF"/>
              <w:contextualSpacing/>
              <w:jc w:val="both"/>
              <w:rPr>
                <w:rFonts w:ascii="Times New Roman" w:hAnsi="Times New Roman"/>
                <w:b/>
                <w:color w:val="000000"/>
                <w:sz w:val="24"/>
                <w:szCs w:val="24"/>
              </w:rPr>
            </w:pPr>
          </w:p>
        </w:tc>
      </w:tr>
    </w:tbl>
    <w:p w:rsidR="003567FE" w:rsidRPr="008B6100" w:rsidRDefault="003567FE" w:rsidP="003567FE">
      <w:pPr>
        <w:contextualSpacing/>
        <w:rPr>
          <w:rFonts w:ascii="Times New Roman" w:hAnsi="Times New Roman"/>
          <w:b/>
          <w:sz w:val="24"/>
          <w:szCs w:val="24"/>
        </w:rPr>
      </w:pP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а) планы воспитательной работы были составлены всеми классными руководителями и сданы своевременно, молодым специалистам была оказана методическая помощь.</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  б) по завершению учебного года каждым классным руководителем был проведён и написан анализ воспитательной работы с классом за прошедший учебный год. Все классные руководители детально проанализировали сферы деятельности классного коллектива: но не все обратили должного внимания на индивидуальную работу с детьми и родителями, на взаимоотношения класса и учителей предметников, на психологический микроклимат класса; </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в) документация всеми классными руководителями оформлялась, всегда в соответствии с требованиями;</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г) в большинстве классных коллективов были созданы условия для творческого развития личности,</w:t>
      </w:r>
    </w:p>
    <w:p w:rsidR="003567FE" w:rsidRPr="008B6100" w:rsidRDefault="003567FE" w:rsidP="003567FE">
      <w:pPr>
        <w:ind w:firstLine="708"/>
        <w:contextualSpacing/>
        <w:jc w:val="both"/>
        <w:rPr>
          <w:rFonts w:ascii="Times New Roman" w:hAnsi="Times New Roman"/>
          <w:b/>
          <w:sz w:val="24"/>
          <w:szCs w:val="24"/>
        </w:rPr>
      </w:pPr>
      <w:r w:rsidRPr="008B6100">
        <w:rPr>
          <w:rFonts w:ascii="Times New Roman" w:hAnsi="Times New Roman"/>
          <w:b/>
          <w:sz w:val="24"/>
          <w:szCs w:val="24"/>
        </w:rPr>
        <w:lastRenderedPageBreak/>
        <w:t>В 2020-2021 году было проведено пять заседаний МО классных руководителей,  со следующей повесткой дня:</w:t>
      </w:r>
    </w:p>
    <w:tbl>
      <w:tblPr>
        <w:tblW w:w="15202" w:type="dxa"/>
        <w:tblInd w:w="-68" w:type="dxa"/>
        <w:tblLayout w:type="fixed"/>
        <w:tblLook w:val="0000" w:firstRow="0" w:lastRow="0" w:firstColumn="0" w:lastColumn="0" w:noHBand="0" w:noVBand="0"/>
      </w:tblPr>
      <w:tblGrid>
        <w:gridCol w:w="1359"/>
        <w:gridCol w:w="13843"/>
      </w:tblGrid>
      <w:tr w:rsidR="003567FE" w:rsidRPr="008B6100" w:rsidTr="00FD0437">
        <w:trPr>
          <w:trHeight w:val="2684"/>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8B6100" w:rsidRDefault="003567FE" w:rsidP="00FD0437">
            <w:pPr>
              <w:contextualSpacing/>
              <w:rPr>
                <w:rFonts w:ascii="Times New Roman" w:hAnsi="Times New Roman"/>
                <w:b/>
                <w:sz w:val="24"/>
                <w:szCs w:val="24"/>
                <w:lang w:val="en-US"/>
              </w:rPr>
            </w:pPr>
            <w:r w:rsidRPr="008B6100">
              <w:rPr>
                <w:rFonts w:ascii="Times New Roman" w:hAnsi="Times New Roman"/>
                <w:b/>
                <w:bCs/>
                <w:sz w:val="24"/>
                <w:szCs w:val="24"/>
              </w:rPr>
              <w:t>сентябрь</w:t>
            </w:r>
          </w:p>
        </w:tc>
        <w:tc>
          <w:tcPr>
            <w:tcW w:w="13843" w:type="dxa"/>
            <w:tcBorders>
              <w:top w:val="single" w:sz="8" w:space="0" w:color="000001"/>
              <w:left w:val="single" w:sz="8" w:space="0" w:color="000001"/>
              <w:bottom w:val="single" w:sz="8" w:space="0" w:color="000001"/>
            </w:tcBorders>
            <w:shd w:val="clear" w:color="auto" w:fill="FFFFFF"/>
          </w:tcPr>
          <w:p w:rsidR="003567FE" w:rsidRPr="008B6100" w:rsidRDefault="003567FE" w:rsidP="00FD0437">
            <w:pPr>
              <w:contextualSpacing/>
              <w:jc w:val="center"/>
              <w:rPr>
                <w:rFonts w:ascii="Times New Roman" w:hAnsi="Times New Roman"/>
                <w:b/>
                <w:sz w:val="24"/>
                <w:szCs w:val="24"/>
              </w:rPr>
            </w:pPr>
            <w:r w:rsidRPr="008B6100">
              <w:rPr>
                <w:rFonts w:ascii="Times New Roman" w:hAnsi="Times New Roman"/>
                <w:b/>
                <w:bCs/>
                <w:sz w:val="24"/>
                <w:szCs w:val="24"/>
                <w:u w:val="single"/>
              </w:rPr>
              <w:t>Тема:</w:t>
            </w:r>
            <w:r w:rsidRPr="008B6100">
              <w:rPr>
                <w:rFonts w:ascii="Times New Roman" w:hAnsi="Times New Roman"/>
                <w:b/>
                <w:bCs/>
                <w:i/>
                <w:iCs/>
                <w:sz w:val="24"/>
                <w:szCs w:val="24"/>
              </w:rPr>
              <w:t xml:space="preserve">«Аспекты реализации воспитательной работы в условиях ФГОС» </w:t>
            </w:r>
          </w:p>
          <w:p w:rsidR="003567FE" w:rsidRPr="008B6100" w:rsidRDefault="003567FE" w:rsidP="00FD0437">
            <w:pPr>
              <w:contextualSpacing/>
              <w:jc w:val="both"/>
              <w:rPr>
                <w:rFonts w:ascii="Times New Roman" w:hAnsi="Times New Roman"/>
                <w:b/>
                <w:sz w:val="24"/>
                <w:szCs w:val="24"/>
              </w:rPr>
            </w:pPr>
            <w:r w:rsidRPr="008B6100">
              <w:rPr>
                <w:rFonts w:ascii="Times New Roman" w:hAnsi="Times New Roman"/>
                <w:b/>
                <w:bCs/>
                <w:sz w:val="24"/>
                <w:szCs w:val="24"/>
                <w:u w:val="single"/>
              </w:rPr>
              <w:t>Цель:</w:t>
            </w:r>
            <w:r w:rsidRPr="008B6100">
              <w:rPr>
                <w:rFonts w:ascii="Times New Roman" w:hAnsi="Times New Roman"/>
                <w:b/>
                <w:sz w:val="24"/>
                <w:szCs w:val="24"/>
              </w:rPr>
              <w:t xml:space="preserve"> обеспечение нормативно-методического сопровождения воспитательного процесса. </w:t>
            </w:r>
          </w:p>
          <w:p w:rsidR="003567FE" w:rsidRPr="008B6100" w:rsidRDefault="003567FE" w:rsidP="00FD0437">
            <w:pPr>
              <w:contextualSpacing/>
              <w:rPr>
                <w:rFonts w:ascii="Times New Roman" w:hAnsi="Times New Roman"/>
                <w:b/>
                <w:color w:val="00000A"/>
                <w:sz w:val="24"/>
                <w:szCs w:val="24"/>
              </w:rPr>
            </w:pPr>
          </w:p>
          <w:p w:rsidR="003567FE" w:rsidRPr="008B6100" w:rsidRDefault="003567FE" w:rsidP="00FD0437">
            <w:pPr>
              <w:contextualSpacing/>
              <w:rPr>
                <w:rFonts w:ascii="Times New Roman" w:hAnsi="Times New Roman"/>
                <w:b/>
                <w:sz w:val="24"/>
                <w:szCs w:val="24"/>
              </w:rPr>
            </w:pPr>
            <w:r w:rsidRPr="008B6100">
              <w:rPr>
                <w:rFonts w:ascii="Times New Roman" w:hAnsi="Times New Roman"/>
                <w:b/>
                <w:bCs/>
                <w:sz w:val="24"/>
                <w:szCs w:val="24"/>
                <w:u w:val="single"/>
              </w:rPr>
              <w:t>Форма проведения:</w:t>
            </w:r>
            <w:r w:rsidRPr="008B6100">
              <w:rPr>
                <w:rFonts w:ascii="Times New Roman" w:hAnsi="Times New Roman"/>
                <w:b/>
                <w:sz w:val="24"/>
                <w:szCs w:val="24"/>
              </w:rPr>
              <w:t xml:space="preserve"> круглый стол </w:t>
            </w:r>
          </w:p>
          <w:p w:rsidR="003567FE" w:rsidRPr="008B6100" w:rsidRDefault="003567FE" w:rsidP="00FD0437">
            <w:pPr>
              <w:contextualSpacing/>
              <w:jc w:val="both"/>
              <w:rPr>
                <w:rFonts w:ascii="Times New Roman" w:hAnsi="Times New Roman"/>
                <w:b/>
                <w:color w:val="00000A"/>
                <w:sz w:val="24"/>
                <w:szCs w:val="24"/>
              </w:rPr>
            </w:pPr>
          </w:p>
          <w:p w:rsidR="003567FE" w:rsidRPr="008B6100" w:rsidRDefault="003567FE" w:rsidP="003C68C3">
            <w:pPr>
              <w:widowControl w:val="0"/>
              <w:numPr>
                <w:ilvl w:val="0"/>
                <w:numId w:val="77"/>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 xml:space="preserve">Анализ работы МО классных руководителей за 2019-2020 учебный год. </w:t>
            </w:r>
          </w:p>
          <w:p w:rsidR="003567FE" w:rsidRPr="008B6100" w:rsidRDefault="003567FE" w:rsidP="003C68C3">
            <w:pPr>
              <w:widowControl w:val="0"/>
              <w:numPr>
                <w:ilvl w:val="0"/>
                <w:numId w:val="77"/>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Обсуждение и утверждение плана работы методического объединения на 2020 -2021 учебный год;</w:t>
            </w:r>
          </w:p>
          <w:p w:rsidR="003567FE" w:rsidRPr="008B6100" w:rsidRDefault="003567FE" w:rsidP="003C68C3">
            <w:pPr>
              <w:widowControl w:val="0"/>
              <w:numPr>
                <w:ilvl w:val="0"/>
                <w:numId w:val="77"/>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Современные требования к планированию воспитательной работы классных руководителей в соответствии с ФГОС;</w:t>
            </w:r>
          </w:p>
          <w:p w:rsidR="003567FE" w:rsidRPr="008B6100" w:rsidRDefault="003567FE" w:rsidP="003C68C3">
            <w:pPr>
              <w:widowControl w:val="0"/>
              <w:numPr>
                <w:ilvl w:val="0"/>
                <w:numId w:val="77"/>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Целевые установки по организации воспитательной работы на новый учебный год;</w:t>
            </w:r>
          </w:p>
          <w:p w:rsidR="003567FE" w:rsidRPr="008B6100" w:rsidRDefault="003567FE" w:rsidP="003C68C3">
            <w:pPr>
              <w:widowControl w:val="0"/>
              <w:numPr>
                <w:ilvl w:val="0"/>
                <w:numId w:val="77"/>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Нормативно-правовое обеспечение воспитательной работы в школе в 2020-2021 учебном году;</w:t>
            </w:r>
          </w:p>
          <w:p w:rsidR="003567FE" w:rsidRPr="008B6100" w:rsidRDefault="003567FE" w:rsidP="003C68C3">
            <w:pPr>
              <w:widowControl w:val="0"/>
              <w:numPr>
                <w:ilvl w:val="0"/>
                <w:numId w:val="77"/>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Утверждение тем по самообразованию классных руководителей;</w:t>
            </w:r>
          </w:p>
          <w:p w:rsidR="003567FE" w:rsidRPr="008B6100" w:rsidRDefault="003567FE" w:rsidP="00FD0437">
            <w:pPr>
              <w:widowControl w:val="0"/>
              <w:suppressAutoHyphens/>
              <w:ind w:left="360"/>
              <w:contextualSpacing/>
              <w:jc w:val="both"/>
              <w:rPr>
                <w:rFonts w:ascii="Times New Roman" w:hAnsi="Times New Roman"/>
                <w:b/>
                <w:sz w:val="24"/>
                <w:szCs w:val="24"/>
              </w:rPr>
            </w:pPr>
          </w:p>
        </w:tc>
      </w:tr>
      <w:tr w:rsidR="003567FE" w:rsidRPr="008B6100" w:rsidTr="00FD0437">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8B6100" w:rsidRDefault="003567FE" w:rsidP="00FD0437">
            <w:pPr>
              <w:contextualSpacing/>
              <w:rPr>
                <w:rFonts w:ascii="Times New Roman" w:hAnsi="Times New Roman"/>
                <w:b/>
                <w:sz w:val="24"/>
                <w:szCs w:val="24"/>
                <w:lang w:val="en-US"/>
              </w:rPr>
            </w:pPr>
            <w:r w:rsidRPr="008B6100">
              <w:rPr>
                <w:rFonts w:ascii="Times New Roman" w:hAnsi="Times New Roman"/>
                <w:b/>
                <w:bCs/>
                <w:sz w:val="24"/>
                <w:szCs w:val="24"/>
              </w:rPr>
              <w:t>ноябрь</w:t>
            </w:r>
          </w:p>
        </w:tc>
        <w:tc>
          <w:tcPr>
            <w:tcW w:w="13843" w:type="dxa"/>
            <w:tcBorders>
              <w:top w:val="single" w:sz="8" w:space="0" w:color="000001"/>
              <w:left w:val="single" w:sz="8" w:space="0" w:color="000001"/>
              <w:bottom w:val="single" w:sz="8" w:space="0" w:color="000001"/>
            </w:tcBorders>
            <w:shd w:val="clear" w:color="auto" w:fill="FFFFFF"/>
          </w:tcPr>
          <w:p w:rsidR="003567FE" w:rsidRPr="008B6100" w:rsidRDefault="003567FE" w:rsidP="00FD0437">
            <w:pPr>
              <w:contextualSpacing/>
              <w:jc w:val="center"/>
              <w:rPr>
                <w:rFonts w:ascii="Times New Roman" w:hAnsi="Times New Roman"/>
                <w:b/>
                <w:sz w:val="24"/>
                <w:szCs w:val="24"/>
              </w:rPr>
            </w:pPr>
            <w:r w:rsidRPr="008B6100">
              <w:rPr>
                <w:rFonts w:ascii="Times New Roman" w:hAnsi="Times New Roman"/>
                <w:b/>
                <w:bCs/>
                <w:sz w:val="24"/>
                <w:szCs w:val="24"/>
                <w:u w:val="single"/>
              </w:rPr>
              <w:t>Тема:</w:t>
            </w:r>
            <w:r w:rsidRPr="008B6100">
              <w:rPr>
                <w:rFonts w:ascii="Times New Roman" w:hAnsi="Times New Roman"/>
                <w:b/>
                <w:bCs/>
                <w:i/>
                <w:iCs/>
                <w:sz w:val="24"/>
                <w:szCs w:val="24"/>
              </w:rPr>
              <w:t xml:space="preserve">«Школа – территория безопасности» </w:t>
            </w:r>
          </w:p>
          <w:p w:rsidR="003567FE" w:rsidRPr="008B6100" w:rsidRDefault="003567FE" w:rsidP="00FD0437">
            <w:pPr>
              <w:contextualSpacing/>
              <w:jc w:val="both"/>
              <w:rPr>
                <w:rFonts w:ascii="Times New Roman" w:hAnsi="Times New Roman"/>
                <w:b/>
                <w:color w:val="00000A"/>
                <w:sz w:val="24"/>
                <w:szCs w:val="24"/>
              </w:rPr>
            </w:pPr>
          </w:p>
          <w:p w:rsidR="003567FE" w:rsidRPr="008B6100" w:rsidRDefault="003567FE" w:rsidP="00FD0437">
            <w:pPr>
              <w:contextualSpacing/>
              <w:jc w:val="both"/>
              <w:rPr>
                <w:rFonts w:ascii="Times New Roman" w:hAnsi="Times New Roman"/>
                <w:b/>
                <w:sz w:val="24"/>
                <w:szCs w:val="24"/>
              </w:rPr>
            </w:pPr>
            <w:r w:rsidRPr="008B6100">
              <w:rPr>
                <w:rFonts w:ascii="Times New Roman" w:hAnsi="Times New Roman"/>
                <w:b/>
                <w:bCs/>
                <w:sz w:val="24"/>
                <w:szCs w:val="24"/>
                <w:u w:val="single"/>
              </w:rPr>
              <w:t>Цель:</w:t>
            </w:r>
            <w:r w:rsidRPr="008B6100">
              <w:rPr>
                <w:rFonts w:ascii="Times New Roman" w:hAnsi="Times New Roman"/>
                <w:b/>
                <w:sz w:val="24"/>
                <w:szCs w:val="24"/>
              </w:rPr>
              <w:t>формировать у классных руководителей установку на необходимость педагогической поддержки в работе с детьми  по формированию ЗОЖ.</w:t>
            </w:r>
          </w:p>
          <w:p w:rsidR="003567FE" w:rsidRPr="008B6100" w:rsidRDefault="003567FE" w:rsidP="00FD0437">
            <w:pPr>
              <w:contextualSpacing/>
              <w:jc w:val="both"/>
              <w:rPr>
                <w:rFonts w:ascii="Times New Roman" w:hAnsi="Times New Roman"/>
                <w:b/>
                <w:color w:val="00000A"/>
                <w:sz w:val="24"/>
                <w:szCs w:val="24"/>
              </w:rPr>
            </w:pPr>
          </w:p>
          <w:p w:rsidR="003567FE" w:rsidRPr="008B6100" w:rsidRDefault="003567FE" w:rsidP="00FD0437">
            <w:pPr>
              <w:contextualSpacing/>
              <w:jc w:val="both"/>
              <w:rPr>
                <w:rFonts w:ascii="Times New Roman" w:hAnsi="Times New Roman"/>
                <w:b/>
                <w:sz w:val="24"/>
                <w:szCs w:val="24"/>
              </w:rPr>
            </w:pPr>
            <w:r w:rsidRPr="008B6100">
              <w:rPr>
                <w:rFonts w:ascii="Times New Roman" w:hAnsi="Times New Roman"/>
                <w:b/>
                <w:bCs/>
                <w:sz w:val="24"/>
                <w:szCs w:val="24"/>
                <w:u w:val="single"/>
              </w:rPr>
              <w:t>Форма проведения:</w:t>
            </w:r>
            <w:r w:rsidRPr="008B6100">
              <w:rPr>
                <w:rFonts w:ascii="Times New Roman" w:hAnsi="Times New Roman"/>
                <w:b/>
                <w:sz w:val="24"/>
                <w:szCs w:val="24"/>
              </w:rPr>
              <w:t xml:space="preserve"> семинар-практикум</w:t>
            </w:r>
          </w:p>
          <w:p w:rsidR="003567FE" w:rsidRPr="008B6100" w:rsidRDefault="003567FE" w:rsidP="00FD0437">
            <w:pPr>
              <w:contextualSpacing/>
              <w:jc w:val="both"/>
              <w:rPr>
                <w:rFonts w:ascii="Times New Roman" w:hAnsi="Times New Roman"/>
                <w:b/>
                <w:color w:val="00000A"/>
                <w:sz w:val="24"/>
                <w:szCs w:val="24"/>
              </w:rPr>
            </w:pPr>
          </w:p>
          <w:p w:rsidR="003567FE" w:rsidRPr="008B6100" w:rsidRDefault="003567FE" w:rsidP="003C68C3">
            <w:pPr>
              <w:widowControl w:val="0"/>
              <w:numPr>
                <w:ilvl w:val="0"/>
                <w:numId w:val="78"/>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 xml:space="preserve">Роль классного руководителя в профилактике безнадзорности и правонарушений обучающихся, профилактике семейного неблагополучия и фактов жесткого обращения с детьми; </w:t>
            </w:r>
          </w:p>
          <w:p w:rsidR="003567FE" w:rsidRPr="008B6100" w:rsidRDefault="003567FE" w:rsidP="003C68C3">
            <w:pPr>
              <w:widowControl w:val="0"/>
              <w:numPr>
                <w:ilvl w:val="0"/>
                <w:numId w:val="78"/>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«Формы и методы работы классного руководителя с обучающимися и родителями по безопасному использования сети Интернет, направленные на блокировку опасного контента (информации, причиняющей вред здоровью и развитию детей);</w:t>
            </w:r>
          </w:p>
          <w:p w:rsidR="003567FE" w:rsidRPr="008B6100" w:rsidRDefault="003567FE" w:rsidP="003C68C3">
            <w:pPr>
              <w:widowControl w:val="0"/>
              <w:numPr>
                <w:ilvl w:val="0"/>
                <w:numId w:val="78"/>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Здоровьесберегающие технологии, их применение в работе классного руководителя.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w:t>
            </w:r>
          </w:p>
          <w:p w:rsidR="003567FE" w:rsidRPr="008B6100" w:rsidRDefault="003567FE" w:rsidP="003C68C3">
            <w:pPr>
              <w:widowControl w:val="0"/>
              <w:numPr>
                <w:ilvl w:val="0"/>
                <w:numId w:val="78"/>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«Работа классного руководителя по предотвращению детского дорожно - транспортного травматизма и безопасное поведение на объектах железнодорожного транспорта;</w:t>
            </w:r>
          </w:p>
          <w:p w:rsidR="003567FE" w:rsidRPr="008B6100" w:rsidRDefault="003567FE" w:rsidP="003C68C3">
            <w:pPr>
              <w:widowControl w:val="0"/>
              <w:numPr>
                <w:ilvl w:val="0"/>
                <w:numId w:val="78"/>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Формы и методы профилактики суицидального поведения в работе классного руководителя с обучающимися и их родителями.</w:t>
            </w:r>
          </w:p>
        </w:tc>
      </w:tr>
      <w:tr w:rsidR="003567FE" w:rsidRPr="008B6100" w:rsidTr="00FD0437">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8B6100" w:rsidRDefault="003567FE" w:rsidP="00FD0437">
            <w:pPr>
              <w:contextualSpacing/>
              <w:rPr>
                <w:rFonts w:ascii="Times New Roman" w:hAnsi="Times New Roman"/>
                <w:b/>
                <w:sz w:val="24"/>
                <w:szCs w:val="24"/>
                <w:lang w:val="en-US"/>
              </w:rPr>
            </w:pPr>
            <w:r w:rsidRPr="008B6100">
              <w:rPr>
                <w:rFonts w:ascii="Times New Roman" w:hAnsi="Times New Roman"/>
                <w:b/>
                <w:bCs/>
                <w:sz w:val="24"/>
                <w:szCs w:val="24"/>
              </w:rPr>
              <w:t>январь</w:t>
            </w:r>
          </w:p>
        </w:tc>
        <w:tc>
          <w:tcPr>
            <w:tcW w:w="13843" w:type="dxa"/>
            <w:tcBorders>
              <w:top w:val="single" w:sz="8" w:space="0" w:color="000001"/>
              <w:left w:val="single" w:sz="8" w:space="0" w:color="000001"/>
              <w:bottom w:val="single" w:sz="8" w:space="0" w:color="000001"/>
            </w:tcBorders>
            <w:shd w:val="clear" w:color="auto" w:fill="FFFFFF"/>
          </w:tcPr>
          <w:p w:rsidR="003567FE" w:rsidRPr="008B6100" w:rsidRDefault="003567FE" w:rsidP="00FD0437">
            <w:pPr>
              <w:contextualSpacing/>
              <w:jc w:val="center"/>
              <w:rPr>
                <w:rFonts w:ascii="Times New Roman" w:hAnsi="Times New Roman"/>
                <w:b/>
                <w:sz w:val="24"/>
                <w:szCs w:val="24"/>
              </w:rPr>
            </w:pPr>
            <w:r w:rsidRPr="008B6100">
              <w:rPr>
                <w:rFonts w:ascii="Times New Roman" w:hAnsi="Times New Roman"/>
                <w:b/>
                <w:bCs/>
                <w:color w:val="000000"/>
                <w:sz w:val="24"/>
                <w:szCs w:val="24"/>
                <w:u w:val="single"/>
              </w:rPr>
              <w:t>Тема:</w:t>
            </w:r>
            <w:r w:rsidRPr="008B6100">
              <w:rPr>
                <w:rFonts w:ascii="Times New Roman" w:hAnsi="Times New Roman"/>
                <w:b/>
                <w:bCs/>
                <w:i/>
                <w:iCs/>
                <w:color w:val="000000"/>
                <w:sz w:val="24"/>
                <w:szCs w:val="24"/>
              </w:rPr>
              <w:t>«</w:t>
            </w:r>
            <w:r w:rsidRPr="008B6100">
              <w:rPr>
                <w:rFonts w:ascii="Times New Roman" w:hAnsi="Times New Roman"/>
                <w:b/>
                <w:bCs/>
                <w:i/>
                <w:iCs/>
                <w:sz w:val="24"/>
                <w:szCs w:val="24"/>
              </w:rPr>
              <w:t xml:space="preserve">Современные методики воспитания обучающихся в соответствии с ФГОС. Методы психологической коррекции детско-родительских отношений. </w:t>
            </w:r>
            <w:r w:rsidRPr="008B6100">
              <w:rPr>
                <w:rFonts w:ascii="Times New Roman" w:hAnsi="Times New Roman"/>
                <w:b/>
                <w:bCs/>
                <w:i/>
                <w:iCs/>
                <w:color w:val="000000"/>
                <w:sz w:val="24"/>
                <w:szCs w:val="24"/>
              </w:rPr>
              <w:t>»</w:t>
            </w:r>
          </w:p>
          <w:p w:rsidR="003567FE" w:rsidRPr="008B6100" w:rsidRDefault="003567FE" w:rsidP="00FD0437">
            <w:pPr>
              <w:contextualSpacing/>
              <w:jc w:val="center"/>
              <w:rPr>
                <w:rFonts w:ascii="Times New Roman" w:hAnsi="Times New Roman"/>
                <w:b/>
                <w:bCs/>
                <w:i/>
                <w:iCs/>
                <w:color w:val="000000"/>
                <w:sz w:val="24"/>
                <w:szCs w:val="24"/>
              </w:rPr>
            </w:pPr>
          </w:p>
          <w:p w:rsidR="003567FE" w:rsidRPr="008B6100" w:rsidRDefault="003567FE" w:rsidP="00FD0437">
            <w:pPr>
              <w:contextualSpacing/>
              <w:jc w:val="both"/>
              <w:rPr>
                <w:rFonts w:ascii="Times New Roman" w:hAnsi="Times New Roman"/>
                <w:b/>
                <w:sz w:val="24"/>
                <w:szCs w:val="24"/>
              </w:rPr>
            </w:pPr>
            <w:r w:rsidRPr="008B6100">
              <w:rPr>
                <w:rFonts w:ascii="Times New Roman" w:hAnsi="Times New Roman"/>
                <w:b/>
                <w:bCs/>
                <w:sz w:val="24"/>
                <w:szCs w:val="24"/>
                <w:u w:val="single"/>
              </w:rPr>
              <w:lastRenderedPageBreak/>
              <w:t>Цель:</w:t>
            </w:r>
            <w:r w:rsidRPr="008B6100">
              <w:rPr>
                <w:rFonts w:ascii="Times New Roman" w:hAnsi="Times New Roman"/>
                <w:b/>
                <w:sz w:val="24"/>
                <w:szCs w:val="24"/>
              </w:rPr>
              <w:t xml:space="preserve"> повышение компетентности классного руководителя с помощью использовании новых технологий воспитания по ФГОС ОВЗ.</w:t>
            </w:r>
          </w:p>
          <w:p w:rsidR="003567FE" w:rsidRPr="008B6100" w:rsidRDefault="003567FE" w:rsidP="00FD0437">
            <w:pPr>
              <w:contextualSpacing/>
              <w:jc w:val="both"/>
              <w:rPr>
                <w:rFonts w:ascii="Times New Roman" w:hAnsi="Times New Roman"/>
                <w:b/>
                <w:color w:val="00000A"/>
                <w:sz w:val="24"/>
                <w:szCs w:val="24"/>
              </w:rPr>
            </w:pPr>
          </w:p>
          <w:p w:rsidR="003567FE" w:rsidRPr="008B6100" w:rsidRDefault="003567FE" w:rsidP="00FD0437">
            <w:pPr>
              <w:contextualSpacing/>
              <w:jc w:val="both"/>
              <w:rPr>
                <w:rFonts w:ascii="Times New Roman" w:hAnsi="Times New Roman"/>
                <w:b/>
                <w:sz w:val="24"/>
                <w:szCs w:val="24"/>
              </w:rPr>
            </w:pPr>
            <w:r w:rsidRPr="008B6100">
              <w:rPr>
                <w:rFonts w:ascii="Times New Roman" w:hAnsi="Times New Roman"/>
                <w:b/>
                <w:bCs/>
                <w:sz w:val="24"/>
                <w:szCs w:val="24"/>
                <w:u w:val="single"/>
              </w:rPr>
              <w:t>Форма проведения:</w:t>
            </w:r>
            <w:r w:rsidRPr="008B6100">
              <w:rPr>
                <w:rFonts w:ascii="Times New Roman" w:hAnsi="Times New Roman"/>
                <w:b/>
                <w:sz w:val="24"/>
                <w:szCs w:val="24"/>
              </w:rPr>
              <w:t xml:space="preserve"> практикум</w:t>
            </w:r>
          </w:p>
          <w:p w:rsidR="003567FE" w:rsidRPr="008B6100" w:rsidRDefault="003567FE" w:rsidP="00FD0437">
            <w:pPr>
              <w:contextualSpacing/>
              <w:jc w:val="both"/>
              <w:rPr>
                <w:rFonts w:ascii="Times New Roman" w:hAnsi="Times New Roman"/>
                <w:b/>
                <w:sz w:val="24"/>
                <w:szCs w:val="24"/>
              </w:rPr>
            </w:pPr>
          </w:p>
          <w:p w:rsidR="003567FE" w:rsidRPr="008B6100" w:rsidRDefault="003567FE" w:rsidP="003C68C3">
            <w:pPr>
              <w:widowControl w:val="0"/>
              <w:numPr>
                <w:ilvl w:val="0"/>
                <w:numId w:val="79"/>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Воспитание в соответствии с ФГОС для обучающихся с ОВЗ: содержание, модели, методики;</w:t>
            </w:r>
          </w:p>
          <w:p w:rsidR="003567FE" w:rsidRPr="008B6100" w:rsidRDefault="003567FE" w:rsidP="003C68C3">
            <w:pPr>
              <w:widowControl w:val="0"/>
              <w:numPr>
                <w:ilvl w:val="0"/>
                <w:numId w:val="79"/>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Формирование социально-бытовой компетенции обучающихся с ОВЗ на воспитательных мероприятиях;</w:t>
            </w:r>
          </w:p>
          <w:p w:rsidR="003567FE" w:rsidRPr="008B6100" w:rsidRDefault="003567FE" w:rsidP="003C68C3">
            <w:pPr>
              <w:widowControl w:val="0"/>
              <w:numPr>
                <w:ilvl w:val="0"/>
                <w:numId w:val="79"/>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Психолого-педагогическая поддержка родителей как условие социализации детей с ОВЗ;</w:t>
            </w:r>
          </w:p>
          <w:p w:rsidR="003567FE" w:rsidRPr="008B6100" w:rsidRDefault="003567FE" w:rsidP="003C68C3">
            <w:pPr>
              <w:widowControl w:val="0"/>
              <w:numPr>
                <w:ilvl w:val="0"/>
                <w:numId w:val="79"/>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Педагогические приемы создания ситуации успеха для детей с ОВЗ.</w:t>
            </w:r>
          </w:p>
        </w:tc>
      </w:tr>
      <w:tr w:rsidR="003567FE" w:rsidRPr="008B6100" w:rsidTr="00FD0437">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8B6100" w:rsidRDefault="003567FE" w:rsidP="00FD0437">
            <w:pPr>
              <w:contextualSpacing/>
              <w:rPr>
                <w:rFonts w:ascii="Times New Roman" w:hAnsi="Times New Roman"/>
                <w:b/>
                <w:sz w:val="24"/>
                <w:szCs w:val="24"/>
                <w:lang w:val="en-US"/>
              </w:rPr>
            </w:pPr>
            <w:r w:rsidRPr="008B6100">
              <w:rPr>
                <w:rFonts w:ascii="Times New Roman" w:hAnsi="Times New Roman"/>
                <w:b/>
                <w:bCs/>
                <w:sz w:val="24"/>
                <w:szCs w:val="24"/>
              </w:rPr>
              <w:lastRenderedPageBreak/>
              <w:t>март</w:t>
            </w:r>
          </w:p>
        </w:tc>
        <w:tc>
          <w:tcPr>
            <w:tcW w:w="13843" w:type="dxa"/>
            <w:tcBorders>
              <w:top w:val="single" w:sz="8" w:space="0" w:color="000001"/>
              <w:left w:val="single" w:sz="8" w:space="0" w:color="000001"/>
              <w:bottom w:val="single" w:sz="8" w:space="0" w:color="000001"/>
            </w:tcBorders>
            <w:shd w:val="clear" w:color="auto" w:fill="FFFFFF"/>
          </w:tcPr>
          <w:p w:rsidR="003567FE" w:rsidRPr="008B6100" w:rsidRDefault="003567FE" w:rsidP="00FD0437">
            <w:pPr>
              <w:pStyle w:val="a7"/>
              <w:spacing w:after="0"/>
              <w:contextualSpacing/>
              <w:jc w:val="center"/>
              <w:rPr>
                <w:b/>
              </w:rPr>
            </w:pPr>
            <w:r w:rsidRPr="008B6100">
              <w:rPr>
                <w:b/>
                <w:bCs/>
                <w:color w:val="000000"/>
                <w:u w:val="single"/>
              </w:rPr>
              <w:t>Тема:</w:t>
            </w:r>
            <w:r w:rsidRPr="008B6100">
              <w:rPr>
                <w:b/>
                <w:bCs/>
                <w:i/>
                <w:iCs/>
              </w:rPr>
              <w:t xml:space="preserve">«Воспитание толерантной личности в образовательной организации» </w:t>
            </w:r>
          </w:p>
          <w:p w:rsidR="003567FE" w:rsidRPr="008B6100" w:rsidRDefault="003567FE" w:rsidP="00FD0437">
            <w:pPr>
              <w:pStyle w:val="a7"/>
              <w:spacing w:after="0"/>
              <w:contextualSpacing/>
              <w:jc w:val="center"/>
              <w:rPr>
                <w:b/>
                <w:bCs/>
                <w:i/>
                <w:iCs/>
              </w:rPr>
            </w:pPr>
          </w:p>
          <w:p w:rsidR="003567FE" w:rsidRPr="008B6100" w:rsidRDefault="003567FE" w:rsidP="00FD0437">
            <w:pPr>
              <w:pStyle w:val="a7"/>
              <w:spacing w:after="0"/>
              <w:contextualSpacing/>
              <w:jc w:val="both"/>
              <w:rPr>
                <w:b/>
              </w:rPr>
            </w:pPr>
            <w:r w:rsidRPr="008B6100">
              <w:rPr>
                <w:b/>
                <w:bCs/>
                <w:u w:val="single"/>
              </w:rPr>
              <w:t xml:space="preserve">Цель: </w:t>
            </w:r>
            <w:r w:rsidRPr="008B6100">
              <w:rPr>
                <w:b/>
              </w:rPr>
              <w:t>создание условий, способствующих осмыслению и внедрению в практику работы классного руководителя современных форм по формированию толерантности в классном коллективе.</w:t>
            </w:r>
          </w:p>
          <w:p w:rsidR="003567FE" w:rsidRPr="008B6100" w:rsidRDefault="003567FE" w:rsidP="00FD0437">
            <w:pPr>
              <w:pStyle w:val="a7"/>
              <w:spacing w:after="0"/>
              <w:contextualSpacing/>
              <w:jc w:val="both"/>
              <w:rPr>
                <w:b/>
                <w:color w:val="00000A"/>
              </w:rPr>
            </w:pPr>
          </w:p>
          <w:p w:rsidR="003567FE" w:rsidRPr="008B6100" w:rsidRDefault="003567FE" w:rsidP="00FD0437">
            <w:pPr>
              <w:contextualSpacing/>
              <w:jc w:val="both"/>
              <w:rPr>
                <w:rFonts w:ascii="Times New Roman" w:hAnsi="Times New Roman"/>
                <w:b/>
                <w:sz w:val="24"/>
                <w:szCs w:val="24"/>
              </w:rPr>
            </w:pPr>
            <w:r w:rsidRPr="008B6100">
              <w:rPr>
                <w:rFonts w:ascii="Times New Roman" w:hAnsi="Times New Roman"/>
                <w:b/>
                <w:bCs/>
                <w:sz w:val="24"/>
                <w:szCs w:val="24"/>
                <w:u w:val="single"/>
              </w:rPr>
              <w:t>Форма проведения:</w:t>
            </w:r>
            <w:r w:rsidRPr="008B6100">
              <w:rPr>
                <w:rFonts w:ascii="Times New Roman" w:hAnsi="Times New Roman"/>
                <w:b/>
                <w:sz w:val="24"/>
                <w:szCs w:val="24"/>
              </w:rPr>
              <w:t xml:space="preserve"> круглый стол.</w:t>
            </w:r>
          </w:p>
          <w:p w:rsidR="003567FE" w:rsidRPr="008B6100" w:rsidRDefault="003567FE" w:rsidP="00FD0437">
            <w:pPr>
              <w:contextualSpacing/>
              <w:jc w:val="both"/>
              <w:rPr>
                <w:rFonts w:ascii="Times New Roman" w:hAnsi="Times New Roman"/>
                <w:b/>
                <w:sz w:val="24"/>
                <w:szCs w:val="24"/>
              </w:rPr>
            </w:pPr>
          </w:p>
          <w:p w:rsidR="003567FE" w:rsidRPr="008B6100" w:rsidRDefault="003567FE" w:rsidP="003C68C3">
            <w:pPr>
              <w:widowControl w:val="0"/>
              <w:numPr>
                <w:ilvl w:val="0"/>
                <w:numId w:val="80"/>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Конфликтная и толерантная личность: понятие, критерии и сравнительная характеристика;</w:t>
            </w:r>
          </w:p>
          <w:p w:rsidR="003567FE" w:rsidRPr="008B6100" w:rsidRDefault="003567FE" w:rsidP="003C68C3">
            <w:pPr>
              <w:widowControl w:val="0"/>
              <w:numPr>
                <w:ilvl w:val="0"/>
                <w:numId w:val="80"/>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Формирование межэтнической (межнациональной) толерантности личности обучающихся в воспитательной среде образовательной организации;</w:t>
            </w:r>
          </w:p>
          <w:p w:rsidR="003567FE" w:rsidRPr="008B6100" w:rsidRDefault="003567FE" w:rsidP="003C68C3">
            <w:pPr>
              <w:widowControl w:val="0"/>
              <w:numPr>
                <w:ilvl w:val="0"/>
                <w:numId w:val="80"/>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Развитие коммуникативной компетентности учащихся  через воспитательную работу в классе;</w:t>
            </w:r>
          </w:p>
          <w:p w:rsidR="003567FE" w:rsidRPr="008B6100" w:rsidRDefault="003567FE" w:rsidP="003C68C3">
            <w:pPr>
              <w:widowControl w:val="0"/>
              <w:numPr>
                <w:ilvl w:val="0"/>
                <w:numId w:val="80"/>
              </w:numPr>
              <w:suppressAutoHyphens/>
              <w:spacing w:after="0" w:line="240" w:lineRule="auto"/>
              <w:contextualSpacing/>
              <w:jc w:val="both"/>
              <w:rPr>
                <w:rFonts w:ascii="Times New Roman" w:hAnsi="Times New Roman"/>
                <w:b/>
                <w:sz w:val="24"/>
                <w:szCs w:val="24"/>
              </w:rPr>
            </w:pPr>
            <w:r w:rsidRPr="008B6100">
              <w:rPr>
                <w:rFonts w:ascii="Times New Roman" w:hAnsi="Times New Roman"/>
                <w:b/>
                <w:sz w:val="24"/>
                <w:szCs w:val="24"/>
              </w:rPr>
              <w:t>Влияние современных информационнокоммуникационных технологий на образ жизни, воспитание и личностное становление подрастающего поколения.</w:t>
            </w:r>
          </w:p>
        </w:tc>
      </w:tr>
      <w:tr w:rsidR="003567FE" w:rsidRPr="008B6100" w:rsidTr="00FD0437">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8B6100" w:rsidRDefault="003567FE" w:rsidP="00FD0437">
            <w:pPr>
              <w:contextualSpacing/>
              <w:rPr>
                <w:rFonts w:ascii="Times New Roman" w:hAnsi="Times New Roman"/>
                <w:b/>
                <w:sz w:val="24"/>
                <w:szCs w:val="24"/>
                <w:lang w:val="en-US"/>
              </w:rPr>
            </w:pPr>
            <w:r w:rsidRPr="008B6100">
              <w:rPr>
                <w:rFonts w:ascii="Times New Roman" w:hAnsi="Times New Roman"/>
                <w:b/>
                <w:bCs/>
                <w:sz w:val="24"/>
                <w:szCs w:val="24"/>
              </w:rPr>
              <w:t>май</w:t>
            </w:r>
          </w:p>
        </w:tc>
        <w:tc>
          <w:tcPr>
            <w:tcW w:w="13843"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8B6100" w:rsidRDefault="003567FE" w:rsidP="00FD0437">
            <w:pPr>
              <w:contextualSpacing/>
              <w:rPr>
                <w:rFonts w:ascii="Times New Roman" w:hAnsi="Times New Roman"/>
                <w:b/>
                <w:sz w:val="24"/>
                <w:szCs w:val="24"/>
              </w:rPr>
            </w:pPr>
            <w:r w:rsidRPr="008B6100">
              <w:rPr>
                <w:rFonts w:ascii="Times New Roman" w:hAnsi="Times New Roman"/>
                <w:b/>
                <w:bCs/>
                <w:sz w:val="24"/>
                <w:szCs w:val="24"/>
              </w:rPr>
              <w:t>Тема:</w:t>
            </w:r>
          </w:p>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Итоговое заседание</w:t>
            </w:r>
          </w:p>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1.Анализ ВР. Анализ деятельности классных руководителей.</w:t>
            </w:r>
          </w:p>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2.Реализация планов воспитательной работы.</w:t>
            </w:r>
          </w:p>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3. Планирование работы по организации летнего отдыха и эффективного оздоровления обучающихся в каникулярный период.</w:t>
            </w:r>
          </w:p>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 xml:space="preserve"> 4. Составление перспективного плана работы МО классных руководителей на новый учебный год.</w:t>
            </w:r>
          </w:p>
        </w:tc>
      </w:tr>
    </w:tbl>
    <w:p w:rsidR="003567FE" w:rsidRPr="008B6100" w:rsidRDefault="003567FE" w:rsidP="003567FE">
      <w:pPr>
        <w:contextualSpacing/>
        <w:rPr>
          <w:rFonts w:ascii="Times New Roman" w:hAnsi="Times New Roman"/>
          <w:b/>
          <w:sz w:val="24"/>
          <w:szCs w:val="24"/>
        </w:rPr>
      </w:pPr>
    </w:p>
    <w:p w:rsidR="003567FE" w:rsidRPr="008B6100" w:rsidRDefault="003567FE" w:rsidP="003567FE">
      <w:pPr>
        <w:ind w:firstLine="708"/>
        <w:contextualSpacing/>
        <w:jc w:val="both"/>
        <w:rPr>
          <w:rFonts w:ascii="Times New Roman" w:hAnsi="Times New Roman"/>
          <w:b/>
          <w:sz w:val="24"/>
          <w:szCs w:val="24"/>
        </w:rPr>
      </w:pPr>
      <w:r w:rsidRPr="008B6100">
        <w:rPr>
          <w:rFonts w:ascii="Times New Roman" w:hAnsi="Times New Roman"/>
          <w:b/>
          <w:bCs/>
          <w:iCs/>
          <w:color w:val="000000"/>
          <w:sz w:val="24"/>
          <w:szCs w:val="24"/>
        </w:rPr>
        <w:t>Межсекционная работа включала в себя</w:t>
      </w:r>
      <w:r w:rsidRPr="008B6100">
        <w:rPr>
          <w:rFonts w:ascii="Times New Roman" w:hAnsi="Times New Roman"/>
          <w:b/>
          <w:bCs/>
          <w:i/>
          <w:iCs/>
          <w:color w:val="000000"/>
          <w:sz w:val="24"/>
          <w:szCs w:val="24"/>
        </w:rPr>
        <w:t xml:space="preserve"> </w:t>
      </w:r>
      <w:r w:rsidRPr="008B6100">
        <w:rPr>
          <w:rFonts w:ascii="Times New Roman" w:hAnsi="Times New Roman"/>
          <w:b/>
          <w:color w:val="000000"/>
          <w:sz w:val="24"/>
          <w:szCs w:val="24"/>
        </w:rPr>
        <w:t>составление планов воспитательной работы в классных коллективах, совершенствование воспитательных систем,</w:t>
      </w:r>
      <w:r w:rsidRPr="008B6100">
        <w:rPr>
          <w:rFonts w:ascii="Times New Roman" w:eastAsia="MS Mincho" w:hAnsi="Times New Roman"/>
          <w:b/>
          <w:bCs/>
          <w:sz w:val="24"/>
          <w:szCs w:val="24"/>
        </w:rPr>
        <w:t xml:space="preserve"> организацию взаимных посещений классными руководителями внеклассных  мероприятий.</w:t>
      </w:r>
      <w:r w:rsidRPr="008B6100">
        <w:rPr>
          <w:rFonts w:ascii="Times New Roman" w:hAnsi="Times New Roman"/>
          <w:b/>
          <w:color w:val="000000"/>
          <w:sz w:val="24"/>
          <w:szCs w:val="24"/>
        </w:rPr>
        <w:t xml:space="preserve"> </w:t>
      </w:r>
    </w:p>
    <w:p w:rsidR="003567FE" w:rsidRPr="008B6100" w:rsidRDefault="003567FE" w:rsidP="003567FE">
      <w:pPr>
        <w:ind w:firstLine="708"/>
        <w:contextualSpacing/>
        <w:jc w:val="both"/>
        <w:rPr>
          <w:rFonts w:ascii="Times New Roman" w:hAnsi="Times New Roman"/>
          <w:b/>
          <w:sz w:val="24"/>
          <w:szCs w:val="24"/>
        </w:rPr>
      </w:pPr>
      <w:r w:rsidRPr="008B6100">
        <w:rPr>
          <w:rFonts w:ascii="Times New Roman" w:hAnsi="Times New Roman"/>
          <w:b/>
          <w:sz w:val="24"/>
          <w:szCs w:val="24"/>
        </w:rPr>
        <w:lastRenderedPageBreak/>
        <w:t xml:space="preserve"> 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w:t>
      </w:r>
      <w:r w:rsidRPr="008B6100">
        <w:rPr>
          <w:rFonts w:ascii="Times New Roman" w:hAnsi="Times New Roman"/>
          <w:b/>
          <w:color w:val="000000"/>
          <w:sz w:val="24"/>
          <w:szCs w:val="24"/>
        </w:rPr>
        <w:t>                                                                                                   </w:t>
      </w:r>
    </w:p>
    <w:p w:rsidR="003567FE" w:rsidRPr="008B6100" w:rsidRDefault="003567FE" w:rsidP="003567FE">
      <w:pPr>
        <w:contextualSpacing/>
        <w:jc w:val="center"/>
        <w:rPr>
          <w:rFonts w:ascii="Times New Roman" w:hAnsi="Times New Roman"/>
          <w:b/>
          <w:sz w:val="24"/>
          <w:szCs w:val="24"/>
        </w:rPr>
      </w:pPr>
      <w:r w:rsidRPr="008B6100">
        <w:rPr>
          <w:rFonts w:ascii="Times New Roman" w:hAnsi="Times New Roman"/>
          <w:b/>
          <w:sz w:val="24"/>
          <w:szCs w:val="24"/>
        </w:rPr>
        <w:t xml:space="preserve"> Самые распространённые проблемы, мешающие полноценной работе классного руководителя:</w:t>
      </w:r>
    </w:p>
    <w:p w:rsidR="003567FE" w:rsidRPr="008B6100" w:rsidRDefault="003567FE" w:rsidP="003C68C3">
      <w:pPr>
        <w:numPr>
          <w:ilvl w:val="0"/>
          <w:numId w:val="63"/>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 xml:space="preserve"> Нехватка времени для общения и работы с классом из-за загруженности работой учителя как предметника, оформление большого количества документов.</w:t>
      </w:r>
    </w:p>
    <w:p w:rsidR="003567FE" w:rsidRPr="008B6100" w:rsidRDefault="003567FE" w:rsidP="003C68C3">
      <w:pPr>
        <w:numPr>
          <w:ilvl w:val="0"/>
          <w:numId w:val="63"/>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 xml:space="preserve">Насыщенная послеурочная занятость учащихся и как следствие - трудно или невозможно собрать весь класс. </w:t>
      </w:r>
    </w:p>
    <w:p w:rsidR="003567FE" w:rsidRPr="008B6100" w:rsidRDefault="003567FE" w:rsidP="003C68C3">
      <w:pPr>
        <w:numPr>
          <w:ilvl w:val="0"/>
          <w:numId w:val="63"/>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Невнимание к особенностям мировоззрения, уровню жизни современного учащегося, незнание психологических и возрастных особенностей учащихся</w:t>
      </w:r>
    </w:p>
    <w:p w:rsidR="003567FE" w:rsidRPr="008B6100" w:rsidRDefault="003567FE" w:rsidP="003C68C3">
      <w:pPr>
        <w:numPr>
          <w:ilvl w:val="0"/>
          <w:numId w:val="63"/>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 xml:space="preserve">Большая часть родителей не заинтересована в общении с классным руководителем, отсюда отсутствие интереса обеих сторон к воспитанию </w:t>
      </w:r>
      <w:r w:rsidRPr="008B6100">
        <w:rPr>
          <w:rFonts w:ascii="Times New Roman" w:hAnsi="Times New Roman"/>
          <w:b/>
          <w:sz w:val="24"/>
          <w:szCs w:val="24"/>
          <w:u w:val="single"/>
        </w:rPr>
        <w:t>успешного</w:t>
      </w:r>
      <w:r w:rsidRPr="008B6100">
        <w:rPr>
          <w:rFonts w:ascii="Times New Roman" w:hAnsi="Times New Roman"/>
          <w:b/>
          <w:sz w:val="24"/>
          <w:szCs w:val="24"/>
        </w:rPr>
        <w:t xml:space="preserve"> учащегося, непонимание, раздражительность со стороны обеих сторон</w:t>
      </w:r>
    </w:p>
    <w:p w:rsidR="003567FE" w:rsidRPr="008B6100" w:rsidRDefault="003567FE" w:rsidP="003C68C3">
      <w:pPr>
        <w:numPr>
          <w:ilvl w:val="0"/>
          <w:numId w:val="63"/>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Несогласованность   со стороны учителей-предметников и классного руководителя в требованиях к классу</w:t>
      </w:r>
    </w:p>
    <w:p w:rsidR="003567FE" w:rsidRPr="008B6100" w:rsidRDefault="003567FE" w:rsidP="003567FE">
      <w:pPr>
        <w:ind w:left="360"/>
        <w:contextualSpacing/>
        <w:jc w:val="both"/>
        <w:rPr>
          <w:rFonts w:ascii="Times New Roman" w:hAnsi="Times New Roman"/>
          <w:b/>
          <w:sz w:val="24"/>
          <w:szCs w:val="24"/>
        </w:rPr>
      </w:pPr>
      <w:r w:rsidRPr="008B6100">
        <w:rPr>
          <w:rFonts w:ascii="Times New Roman" w:hAnsi="Times New Roman"/>
          <w:b/>
          <w:sz w:val="24"/>
          <w:szCs w:val="24"/>
        </w:rPr>
        <w:t>Исходя из этого можно выделить следующие предложения   классных руководителей:</w:t>
      </w:r>
    </w:p>
    <w:p w:rsidR="003567FE" w:rsidRPr="008B6100" w:rsidRDefault="003567FE" w:rsidP="003C68C3">
      <w:pPr>
        <w:numPr>
          <w:ilvl w:val="0"/>
          <w:numId w:val="64"/>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Способствовать повышению компетентности классных руководителей в области классного руководства, знания психологии и возрастных особенностей учащихся, знания информационных ресурсов и освоения новых форм и методов работы с классом, расширения   методической копилки классного руководителя</w:t>
      </w:r>
    </w:p>
    <w:p w:rsidR="003567FE" w:rsidRPr="008B6100" w:rsidRDefault="003567FE" w:rsidP="003C68C3">
      <w:pPr>
        <w:numPr>
          <w:ilvl w:val="0"/>
          <w:numId w:val="64"/>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Расширить рамки взаимодействия классных руководителей внутри школы и между школами района, с целью взаимообмена опытом</w:t>
      </w:r>
    </w:p>
    <w:p w:rsidR="003567FE" w:rsidRPr="008B6100" w:rsidRDefault="003567FE" w:rsidP="003C68C3">
      <w:pPr>
        <w:numPr>
          <w:ilvl w:val="0"/>
          <w:numId w:val="64"/>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Отрабатывать и приводить в систему воспитательную работу в классе</w:t>
      </w:r>
    </w:p>
    <w:p w:rsidR="003567FE" w:rsidRPr="008B6100" w:rsidRDefault="003567FE" w:rsidP="003C68C3">
      <w:pPr>
        <w:numPr>
          <w:ilvl w:val="0"/>
          <w:numId w:val="64"/>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Организовывать различные формы совещаний с родительским комитетом определённого класса или родительским комитетом   школы, с целью более активного вовлечения родителей в совместную работу с классным руководителем по воспитанию учащихся</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Выводы:</w:t>
      </w:r>
    </w:p>
    <w:p w:rsidR="003567FE" w:rsidRPr="008B6100" w:rsidRDefault="003567FE" w:rsidP="003567FE">
      <w:pPr>
        <w:numPr>
          <w:ilvl w:val="0"/>
          <w:numId w:val="2"/>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rsidR="003567FE" w:rsidRPr="008B6100" w:rsidRDefault="003567FE" w:rsidP="003567FE">
      <w:pPr>
        <w:numPr>
          <w:ilvl w:val="0"/>
          <w:numId w:val="2"/>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Классные руководители готовы делиться своими наработками и достижениями в области работы классного руководителя;</w:t>
      </w:r>
    </w:p>
    <w:p w:rsidR="003567FE" w:rsidRPr="008B6100" w:rsidRDefault="003567FE" w:rsidP="003567FE">
      <w:pPr>
        <w:numPr>
          <w:ilvl w:val="0"/>
          <w:numId w:val="2"/>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Имеется ряд трудностей и проблем в работе классного руководителя</w:t>
      </w:r>
    </w:p>
    <w:p w:rsidR="003567FE" w:rsidRPr="008B6100" w:rsidRDefault="003567FE" w:rsidP="003567FE">
      <w:pPr>
        <w:numPr>
          <w:ilvl w:val="0"/>
          <w:numId w:val="2"/>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В основном не хватает знаний в области психологии, медицины, современных нормативных документов, знаний и ориентирования в современных молодёжных тенденциях.</w:t>
      </w:r>
    </w:p>
    <w:p w:rsidR="003567FE" w:rsidRPr="008B6100" w:rsidRDefault="003567FE" w:rsidP="003567FE">
      <w:pPr>
        <w:numPr>
          <w:ilvl w:val="0"/>
          <w:numId w:val="2"/>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анкетировании по проблемам классного руководства.</w:t>
      </w:r>
    </w:p>
    <w:p w:rsidR="003567FE" w:rsidRPr="008B6100" w:rsidRDefault="003567FE" w:rsidP="003567FE">
      <w:pPr>
        <w:ind w:left="420"/>
        <w:contextualSpacing/>
        <w:jc w:val="both"/>
        <w:rPr>
          <w:rFonts w:ascii="Times New Roman" w:hAnsi="Times New Roman"/>
          <w:b/>
          <w:sz w:val="24"/>
          <w:szCs w:val="24"/>
        </w:rPr>
      </w:pPr>
      <w:r w:rsidRPr="008B6100">
        <w:rPr>
          <w:rFonts w:ascii="Times New Roman" w:hAnsi="Times New Roman"/>
          <w:b/>
          <w:color w:val="000000"/>
          <w:sz w:val="24"/>
          <w:szCs w:val="24"/>
        </w:rPr>
        <w:t xml:space="preserve"> </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color w:val="2B2C30"/>
          <w:sz w:val="24"/>
          <w:szCs w:val="24"/>
        </w:rPr>
        <w:t xml:space="preserve">  </w:t>
      </w:r>
      <w:r w:rsidRPr="008B6100">
        <w:rPr>
          <w:rFonts w:ascii="Times New Roman" w:hAnsi="Times New Roman"/>
          <w:b/>
          <w:color w:val="2B2C30"/>
          <w:sz w:val="24"/>
          <w:szCs w:val="24"/>
        </w:rPr>
        <w:tab/>
      </w:r>
      <w:r w:rsidRPr="008B6100">
        <w:rPr>
          <w:rFonts w:ascii="Times New Roman" w:hAnsi="Times New Roman"/>
          <w:b/>
          <w:sz w:val="24"/>
          <w:szCs w:val="24"/>
        </w:rPr>
        <w:t>В целом работа ШМО классных руководителей была качественной: сформирована  теоретическая и практическая база ЗУНов для моделирования воспитательной системы класса; создан информационно-педагогический банк достижений,  популяризируется  собственный опыт,  на должном уровне проводятся открытые классные часы и внеклассные мероприятия.</w:t>
      </w:r>
    </w:p>
    <w:p w:rsidR="003567FE" w:rsidRPr="008B6100" w:rsidRDefault="003567FE" w:rsidP="003567FE">
      <w:pPr>
        <w:pStyle w:val="ab"/>
        <w:spacing w:after="0"/>
        <w:ind w:left="0" w:firstLine="720"/>
        <w:contextualSpacing/>
        <w:jc w:val="both"/>
        <w:rPr>
          <w:rFonts w:ascii="Times New Roman" w:hAnsi="Times New Roman"/>
          <w:b/>
          <w:i/>
          <w:sz w:val="24"/>
          <w:szCs w:val="24"/>
        </w:rPr>
      </w:pPr>
      <w:r w:rsidRPr="008B6100">
        <w:rPr>
          <w:rFonts w:ascii="Times New Roman" w:hAnsi="Times New Roman"/>
          <w:b/>
          <w:i/>
          <w:sz w:val="24"/>
          <w:szCs w:val="24"/>
        </w:rPr>
        <w:t>Проблемное поле:</w:t>
      </w:r>
    </w:p>
    <w:p w:rsidR="003567FE" w:rsidRPr="008B6100" w:rsidRDefault="003567FE" w:rsidP="003567FE">
      <w:pPr>
        <w:pStyle w:val="ab"/>
        <w:numPr>
          <w:ilvl w:val="0"/>
          <w:numId w:val="3"/>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Недостаточно популизирован опыт  передовых  классных руководителей.</w:t>
      </w:r>
    </w:p>
    <w:p w:rsidR="003567FE" w:rsidRPr="008B6100" w:rsidRDefault="003567FE" w:rsidP="003567FE">
      <w:pPr>
        <w:pStyle w:val="ab"/>
        <w:numPr>
          <w:ilvl w:val="0"/>
          <w:numId w:val="3"/>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lastRenderedPageBreak/>
        <w:t>Слабое участие классных руководителей в работе Интернет-сообществ, методических журналов..</w:t>
      </w:r>
    </w:p>
    <w:p w:rsidR="003567FE" w:rsidRPr="008B6100" w:rsidRDefault="003567FE" w:rsidP="003567FE">
      <w:pPr>
        <w:pStyle w:val="ab"/>
        <w:ind w:firstLine="720"/>
        <w:contextualSpacing/>
        <w:jc w:val="both"/>
        <w:rPr>
          <w:rFonts w:ascii="Times New Roman" w:hAnsi="Times New Roman"/>
          <w:b/>
          <w:i/>
          <w:sz w:val="24"/>
          <w:szCs w:val="24"/>
        </w:rPr>
      </w:pPr>
      <w:r w:rsidRPr="008B6100">
        <w:rPr>
          <w:rFonts w:ascii="Times New Roman" w:hAnsi="Times New Roman"/>
          <w:b/>
          <w:i/>
          <w:sz w:val="24"/>
          <w:szCs w:val="24"/>
        </w:rPr>
        <w:t xml:space="preserve">  Возможные пути преодоления недостатков в 2021-2022 учебном  году: </w:t>
      </w:r>
    </w:p>
    <w:p w:rsidR="003567FE" w:rsidRPr="008B6100" w:rsidRDefault="003567FE" w:rsidP="003567FE">
      <w:pPr>
        <w:pStyle w:val="ab"/>
        <w:ind w:firstLine="720"/>
        <w:contextualSpacing/>
        <w:jc w:val="both"/>
        <w:rPr>
          <w:rFonts w:ascii="Times New Roman" w:hAnsi="Times New Roman"/>
          <w:b/>
          <w:i/>
          <w:sz w:val="24"/>
          <w:szCs w:val="24"/>
        </w:rPr>
      </w:pPr>
      <w:r w:rsidRPr="008B6100">
        <w:rPr>
          <w:rFonts w:ascii="Times New Roman" w:hAnsi="Times New Roman"/>
          <w:b/>
          <w:i/>
          <w:sz w:val="24"/>
          <w:szCs w:val="24"/>
        </w:rPr>
        <w:t>В будущем году следует:</w:t>
      </w:r>
    </w:p>
    <w:p w:rsidR="003567FE" w:rsidRPr="008B6100" w:rsidRDefault="003567FE" w:rsidP="003567FE">
      <w:pPr>
        <w:pStyle w:val="ab"/>
        <w:ind w:firstLine="720"/>
        <w:contextualSpacing/>
        <w:jc w:val="both"/>
        <w:rPr>
          <w:rFonts w:ascii="Times New Roman" w:hAnsi="Times New Roman"/>
          <w:b/>
          <w:i/>
          <w:sz w:val="24"/>
          <w:szCs w:val="24"/>
        </w:rPr>
      </w:pPr>
      <w:r w:rsidRPr="008B6100">
        <w:rPr>
          <w:rFonts w:ascii="Times New Roman" w:hAnsi="Times New Roman"/>
          <w:b/>
          <w:i/>
          <w:sz w:val="24"/>
          <w:szCs w:val="24"/>
        </w:rPr>
        <w:t>1. Систематизировать взаимопосещение классных часов.</w:t>
      </w:r>
    </w:p>
    <w:p w:rsidR="003567FE" w:rsidRPr="008B6100" w:rsidRDefault="003567FE" w:rsidP="003567FE">
      <w:pPr>
        <w:pStyle w:val="ab"/>
        <w:ind w:firstLine="720"/>
        <w:contextualSpacing/>
        <w:jc w:val="both"/>
        <w:rPr>
          <w:rFonts w:ascii="Times New Roman" w:hAnsi="Times New Roman"/>
          <w:b/>
          <w:i/>
          <w:sz w:val="24"/>
          <w:szCs w:val="24"/>
        </w:rPr>
      </w:pPr>
      <w:r w:rsidRPr="008B6100">
        <w:rPr>
          <w:rFonts w:ascii="Times New Roman" w:hAnsi="Times New Roman"/>
          <w:b/>
          <w:i/>
          <w:sz w:val="24"/>
          <w:szCs w:val="24"/>
        </w:rPr>
        <w:t>2. Внедрить новые информационные технологии в работу каждого классного руководителя</w:t>
      </w:r>
    </w:p>
    <w:p w:rsidR="003567FE" w:rsidRPr="008B6100" w:rsidRDefault="003567FE" w:rsidP="003567FE">
      <w:pPr>
        <w:pStyle w:val="ab"/>
        <w:ind w:firstLine="720"/>
        <w:contextualSpacing/>
        <w:jc w:val="both"/>
        <w:rPr>
          <w:rFonts w:ascii="Times New Roman" w:hAnsi="Times New Roman"/>
          <w:b/>
          <w:i/>
          <w:sz w:val="24"/>
          <w:szCs w:val="24"/>
        </w:rPr>
      </w:pPr>
      <w:r w:rsidRPr="008B6100">
        <w:rPr>
          <w:rFonts w:ascii="Times New Roman" w:hAnsi="Times New Roman"/>
          <w:b/>
          <w:i/>
          <w:sz w:val="24"/>
          <w:szCs w:val="24"/>
        </w:rPr>
        <w:t>4. Контролировать качественное выполнение воспитательных программ(отдельных )</w:t>
      </w:r>
    </w:p>
    <w:p w:rsidR="003567FE" w:rsidRPr="008B6100" w:rsidRDefault="003567FE" w:rsidP="003567FE">
      <w:pPr>
        <w:pStyle w:val="ab"/>
        <w:ind w:firstLine="720"/>
        <w:contextualSpacing/>
        <w:jc w:val="both"/>
        <w:rPr>
          <w:rFonts w:ascii="Times New Roman" w:hAnsi="Times New Roman"/>
          <w:b/>
          <w:i/>
          <w:sz w:val="24"/>
          <w:szCs w:val="24"/>
        </w:rPr>
      </w:pPr>
      <w:r w:rsidRPr="008B6100">
        <w:rPr>
          <w:rFonts w:ascii="Times New Roman" w:hAnsi="Times New Roman"/>
          <w:b/>
          <w:i/>
          <w:sz w:val="24"/>
          <w:szCs w:val="24"/>
        </w:rPr>
        <w:t>классных руководителей.</w:t>
      </w:r>
    </w:p>
    <w:p w:rsidR="003567FE" w:rsidRPr="008B6100" w:rsidRDefault="003567FE" w:rsidP="003567FE">
      <w:pPr>
        <w:pStyle w:val="ab"/>
        <w:ind w:firstLine="720"/>
        <w:contextualSpacing/>
        <w:jc w:val="both"/>
        <w:rPr>
          <w:rFonts w:ascii="Times New Roman" w:hAnsi="Times New Roman"/>
          <w:b/>
          <w:i/>
          <w:sz w:val="24"/>
          <w:szCs w:val="24"/>
        </w:rPr>
      </w:pPr>
      <w:r w:rsidRPr="008B6100">
        <w:rPr>
          <w:rFonts w:ascii="Times New Roman" w:hAnsi="Times New Roman"/>
          <w:b/>
          <w:i/>
          <w:sz w:val="24"/>
          <w:szCs w:val="24"/>
        </w:rPr>
        <w:t>5. Использовать новые формы взаимной педагогической деятельности.</w:t>
      </w:r>
    </w:p>
    <w:p w:rsidR="003567FE" w:rsidRPr="008B6100" w:rsidRDefault="003567FE" w:rsidP="003567FE">
      <w:pPr>
        <w:pStyle w:val="ab"/>
        <w:ind w:firstLine="720"/>
        <w:contextualSpacing/>
        <w:jc w:val="both"/>
        <w:rPr>
          <w:rFonts w:ascii="Times New Roman" w:hAnsi="Times New Roman"/>
          <w:b/>
          <w:i/>
          <w:sz w:val="24"/>
          <w:szCs w:val="24"/>
        </w:rPr>
      </w:pPr>
      <w:r w:rsidRPr="008B6100">
        <w:rPr>
          <w:rFonts w:ascii="Times New Roman" w:hAnsi="Times New Roman"/>
          <w:b/>
          <w:i/>
          <w:sz w:val="24"/>
          <w:szCs w:val="24"/>
        </w:rPr>
        <w:t>6.Продолжить работу по мониторингу воспитательной деятельности;</w:t>
      </w:r>
    </w:p>
    <w:p w:rsidR="003567FE" w:rsidRPr="008B6100" w:rsidRDefault="003567FE" w:rsidP="003567FE">
      <w:pPr>
        <w:pStyle w:val="ab"/>
        <w:ind w:firstLine="720"/>
        <w:contextualSpacing/>
        <w:jc w:val="both"/>
        <w:rPr>
          <w:rFonts w:ascii="Times New Roman" w:hAnsi="Times New Roman"/>
          <w:b/>
          <w:i/>
          <w:sz w:val="24"/>
          <w:szCs w:val="24"/>
        </w:rPr>
      </w:pPr>
      <w:r w:rsidRPr="008B6100">
        <w:rPr>
          <w:rFonts w:ascii="Times New Roman" w:hAnsi="Times New Roman"/>
          <w:b/>
          <w:i/>
          <w:sz w:val="24"/>
          <w:szCs w:val="24"/>
        </w:rPr>
        <w:t>7. Усилить работу по профилактике правонарушений и пропаганде здорового образа жизни</w:t>
      </w:r>
    </w:p>
    <w:p w:rsidR="003567FE" w:rsidRPr="008B6100" w:rsidRDefault="003567FE" w:rsidP="003567FE">
      <w:pPr>
        <w:pStyle w:val="ab"/>
        <w:ind w:firstLine="720"/>
        <w:contextualSpacing/>
        <w:jc w:val="both"/>
        <w:rPr>
          <w:rFonts w:ascii="Times New Roman" w:hAnsi="Times New Roman"/>
          <w:b/>
          <w:i/>
          <w:sz w:val="24"/>
          <w:szCs w:val="24"/>
        </w:rPr>
      </w:pPr>
      <w:r w:rsidRPr="008B6100">
        <w:rPr>
          <w:rFonts w:ascii="Times New Roman" w:hAnsi="Times New Roman"/>
          <w:b/>
          <w:i/>
          <w:sz w:val="24"/>
          <w:szCs w:val="24"/>
        </w:rPr>
        <w:t>8. Развивать органы ученического самоуправления;</w:t>
      </w:r>
    </w:p>
    <w:p w:rsidR="003567FE" w:rsidRPr="008B6100" w:rsidRDefault="003567FE" w:rsidP="003567FE">
      <w:pPr>
        <w:pStyle w:val="ab"/>
        <w:ind w:firstLine="720"/>
        <w:contextualSpacing/>
        <w:jc w:val="both"/>
        <w:rPr>
          <w:rFonts w:ascii="Times New Roman" w:hAnsi="Times New Roman"/>
          <w:b/>
          <w:i/>
          <w:sz w:val="24"/>
          <w:szCs w:val="24"/>
        </w:rPr>
      </w:pPr>
      <w:r w:rsidRPr="008B6100">
        <w:rPr>
          <w:rFonts w:ascii="Times New Roman" w:hAnsi="Times New Roman"/>
          <w:b/>
          <w:i/>
          <w:sz w:val="24"/>
          <w:szCs w:val="24"/>
        </w:rPr>
        <w:t>9.Создать условия  для самообразования, саморазвития, самовоспитания и самореализации школьников, для обеспечения их духовно-нравственного, эстетического и физического воспитания.</w:t>
      </w:r>
    </w:p>
    <w:p w:rsidR="003567FE" w:rsidRPr="008B6100" w:rsidRDefault="003567FE" w:rsidP="003567FE">
      <w:pPr>
        <w:pStyle w:val="ab"/>
        <w:ind w:left="0" w:firstLine="720"/>
        <w:contextualSpacing/>
        <w:jc w:val="both"/>
        <w:rPr>
          <w:rFonts w:ascii="Times New Roman" w:hAnsi="Times New Roman"/>
          <w:b/>
          <w:i/>
          <w:sz w:val="24"/>
          <w:szCs w:val="24"/>
        </w:rPr>
      </w:pPr>
    </w:p>
    <w:p w:rsidR="003567FE" w:rsidRPr="008B6100" w:rsidRDefault="003567FE" w:rsidP="003C68C3">
      <w:pPr>
        <w:pStyle w:val="ab"/>
        <w:numPr>
          <w:ilvl w:val="0"/>
          <w:numId w:val="75"/>
        </w:numPr>
        <w:spacing w:line="240" w:lineRule="auto"/>
        <w:contextualSpacing/>
        <w:jc w:val="both"/>
        <w:rPr>
          <w:rFonts w:ascii="Times New Roman" w:hAnsi="Times New Roman"/>
          <w:b/>
          <w:bCs/>
          <w:i/>
          <w:sz w:val="24"/>
          <w:szCs w:val="24"/>
        </w:rPr>
      </w:pPr>
      <w:r w:rsidRPr="008B6100">
        <w:rPr>
          <w:rFonts w:ascii="Times New Roman" w:hAnsi="Times New Roman"/>
          <w:b/>
          <w:i/>
          <w:sz w:val="24"/>
          <w:szCs w:val="24"/>
        </w:rPr>
        <w:t xml:space="preserve">более активно включаться в научно-методическую, инновационную, опытно-педагогическую деятельность. </w:t>
      </w:r>
    </w:p>
    <w:p w:rsidR="003567FE" w:rsidRPr="008B6100" w:rsidRDefault="003567FE" w:rsidP="003C68C3">
      <w:pPr>
        <w:pStyle w:val="ab"/>
        <w:numPr>
          <w:ilvl w:val="0"/>
          <w:numId w:val="75"/>
        </w:numPr>
        <w:spacing w:line="240" w:lineRule="auto"/>
        <w:contextualSpacing/>
        <w:jc w:val="both"/>
        <w:rPr>
          <w:rFonts w:ascii="Times New Roman" w:hAnsi="Times New Roman"/>
          <w:b/>
          <w:i/>
          <w:sz w:val="24"/>
          <w:szCs w:val="24"/>
        </w:rPr>
      </w:pPr>
      <w:r w:rsidRPr="008B6100">
        <w:rPr>
          <w:rFonts w:ascii="Times New Roman" w:hAnsi="Times New Roman"/>
          <w:b/>
          <w:i/>
          <w:sz w:val="24"/>
          <w:szCs w:val="24"/>
        </w:rPr>
        <w:t>Анализ инновационной деятельности осуществлять по шести показателям: результативность, актуальность, дифференцируемость и интегративность, комфортность, упорядоченность, связь урочной и внеурочной деятельности.</w:t>
      </w:r>
      <w:r w:rsidRPr="008B6100">
        <w:rPr>
          <w:rFonts w:ascii="Times New Roman" w:hAnsi="Times New Roman"/>
          <w:b/>
          <w:sz w:val="24"/>
          <w:szCs w:val="24"/>
        </w:rPr>
        <w:t xml:space="preserve"> </w:t>
      </w:r>
    </w:p>
    <w:p w:rsidR="003567FE" w:rsidRPr="008B6100" w:rsidRDefault="003567FE" w:rsidP="003C68C3">
      <w:pPr>
        <w:pStyle w:val="ab"/>
        <w:numPr>
          <w:ilvl w:val="0"/>
          <w:numId w:val="75"/>
        </w:numPr>
        <w:spacing w:line="240" w:lineRule="auto"/>
        <w:contextualSpacing/>
        <w:jc w:val="both"/>
        <w:rPr>
          <w:rFonts w:ascii="Times New Roman" w:hAnsi="Times New Roman"/>
          <w:b/>
          <w:i/>
          <w:sz w:val="24"/>
          <w:szCs w:val="24"/>
        </w:rPr>
      </w:pPr>
      <w:r w:rsidRPr="008B6100">
        <w:rPr>
          <w:rFonts w:ascii="Times New Roman" w:hAnsi="Times New Roman"/>
          <w:b/>
          <w:i/>
          <w:sz w:val="24"/>
          <w:szCs w:val="24"/>
        </w:rPr>
        <w:t>Цели: сопровождение учебно-воспитательного процесса, обеспечение психологического здоровья учащихся на основе психологического развития на всех этапах детства.</w:t>
      </w:r>
    </w:p>
    <w:p w:rsidR="003567FE" w:rsidRPr="008B6100" w:rsidRDefault="003567FE" w:rsidP="003567FE">
      <w:pPr>
        <w:pStyle w:val="ab"/>
        <w:ind w:left="780"/>
        <w:contextualSpacing/>
        <w:jc w:val="both"/>
        <w:rPr>
          <w:rFonts w:ascii="Times New Roman" w:hAnsi="Times New Roman"/>
          <w:b/>
          <w:i/>
          <w:color w:val="FF0000"/>
          <w:sz w:val="24"/>
          <w:szCs w:val="24"/>
        </w:rPr>
      </w:pPr>
      <w:r w:rsidRPr="008B6100">
        <w:rPr>
          <w:rFonts w:ascii="Times New Roman" w:hAnsi="Times New Roman"/>
          <w:b/>
          <w:i/>
          <w:color w:val="FF0000"/>
          <w:sz w:val="24"/>
          <w:szCs w:val="24"/>
        </w:rPr>
        <w:t>Работа психолога-педагога велась по плану работы школы на 2020-2021 уч.год</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bCs/>
          <w:sz w:val="24"/>
          <w:szCs w:val="24"/>
          <w:lang w:eastAsia="en-US"/>
        </w:rPr>
        <w:t>Цели работы:</w:t>
      </w:r>
      <w:r w:rsidRPr="008B6100">
        <w:rPr>
          <w:rFonts w:ascii="Times New Roman" w:eastAsia="Calibri" w:hAnsi="Times New Roman"/>
          <w:b/>
          <w:sz w:val="24"/>
          <w:szCs w:val="24"/>
          <w:lang w:eastAsia="en-US"/>
        </w:rPr>
        <w:t>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bCs/>
          <w:sz w:val="24"/>
          <w:szCs w:val="24"/>
          <w:lang w:eastAsia="en-US"/>
        </w:rPr>
        <w:t>Задачи:</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1.Осуществление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2.Осуществление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3.Проведение комплекса мероприятий для выявления и сопровождения учащихся «группы риска» и детей ОВЗ.</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4.Обеспечение преемственности в процессе обучения и сопровождения ребенка.</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5.Реализация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lastRenderedPageBreak/>
        <w:t>6.Осуществление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7. Распространение опыта сопровождения учащихся, повышение психолого-педагогической компетентности всех участников образовательного процесса.</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bCs/>
          <w:sz w:val="24"/>
          <w:szCs w:val="24"/>
          <w:lang w:eastAsia="en-US"/>
        </w:rPr>
        <w:t>Приоритетные направления в работе на 2020-2021 учебный год:</w:t>
      </w:r>
    </w:p>
    <w:p w:rsidR="003567FE" w:rsidRPr="008B6100" w:rsidRDefault="003567FE" w:rsidP="003C68C3">
      <w:pPr>
        <w:numPr>
          <w:ilvl w:val="0"/>
          <w:numId w:val="81"/>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Мониторинг сформированности УУД в начальной школе.</w:t>
      </w:r>
    </w:p>
    <w:p w:rsidR="003567FE" w:rsidRPr="008B6100" w:rsidRDefault="003567FE" w:rsidP="003C68C3">
      <w:pPr>
        <w:numPr>
          <w:ilvl w:val="0"/>
          <w:numId w:val="81"/>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Психологическая поддержка учащихся 1 и 5 классов в период адаптации.</w:t>
      </w:r>
    </w:p>
    <w:p w:rsidR="003567FE" w:rsidRPr="008B6100" w:rsidRDefault="003567FE" w:rsidP="003C68C3">
      <w:pPr>
        <w:numPr>
          <w:ilvl w:val="0"/>
          <w:numId w:val="81"/>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Психологическое сопровождение учащихся 1-9 классов в работе ФГОС ООО.</w:t>
      </w:r>
    </w:p>
    <w:p w:rsidR="003567FE" w:rsidRPr="008B6100" w:rsidRDefault="003567FE" w:rsidP="003C68C3">
      <w:pPr>
        <w:numPr>
          <w:ilvl w:val="0"/>
          <w:numId w:val="81"/>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Психологическое сопровождение детей с ОВЗ.</w:t>
      </w:r>
    </w:p>
    <w:p w:rsidR="003567FE" w:rsidRPr="008B6100" w:rsidRDefault="003567FE" w:rsidP="003C68C3">
      <w:pPr>
        <w:numPr>
          <w:ilvl w:val="0"/>
          <w:numId w:val="81"/>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Психологическое сопровождение детей «группы риска».</w:t>
      </w:r>
    </w:p>
    <w:p w:rsidR="003567FE" w:rsidRPr="008B6100" w:rsidRDefault="003567FE" w:rsidP="003C68C3">
      <w:pPr>
        <w:numPr>
          <w:ilvl w:val="0"/>
          <w:numId w:val="81"/>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Психологическое сопровождения учащихся, испытывающих трудности в освоении ООП.</w:t>
      </w:r>
    </w:p>
    <w:p w:rsidR="003567FE" w:rsidRPr="008B6100" w:rsidRDefault="003567FE" w:rsidP="003C68C3">
      <w:pPr>
        <w:numPr>
          <w:ilvl w:val="0"/>
          <w:numId w:val="81"/>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Предпрофильная и профильная подготовка учащихся, профориентация.</w:t>
      </w:r>
    </w:p>
    <w:p w:rsidR="003567FE" w:rsidRPr="008B6100" w:rsidRDefault="003567FE" w:rsidP="003C68C3">
      <w:pPr>
        <w:numPr>
          <w:ilvl w:val="0"/>
          <w:numId w:val="81"/>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Развитие психологической компетентности субъектов образовательных отношений.</w:t>
      </w:r>
    </w:p>
    <w:p w:rsidR="003567FE" w:rsidRPr="008B6100" w:rsidRDefault="003567FE" w:rsidP="003C68C3">
      <w:pPr>
        <w:numPr>
          <w:ilvl w:val="0"/>
          <w:numId w:val="81"/>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Психологическая подготовка учащихся к ЕГЭ, ОГЭ.</w:t>
      </w:r>
    </w:p>
    <w:p w:rsidR="003567FE" w:rsidRPr="008B6100" w:rsidRDefault="003567FE" w:rsidP="003C68C3">
      <w:pPr>
        <w:numPr>
          <w:ilvl w:val="0"/>
          <w:numId w:val="81"/>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Поддержка исследовательской деятельности учащихся.</w:t>
      </w:r>
    </w:p>
    <w:p w:rsidR="003567FE" w:rsidRPr="008B6100" w:rsidRDefault="003567FE" w:rsidP="003C68C3">
      <w:pPr>
        <w:numPr>
          <w:ilvl w:val="0"/>
          <w:numId w:val="82"/>
        </w:numPr>
        <w:contextualSpacing/>
        <w:rPr>
          <w:rFonts w:ascii="Times New Roman" w:eastAsia="Calibri" w:hAnsi="Times New Roman"/>
          <w:b/>
          <w:sz w:val="24"/>
          <w:szCs w:val="24"/>
          <w:lang w:eastAsia="en-US"/>
        </w:rPr>
      </w:pPr>
      <w:r w:rsidRPr="008B6100">
        <w:rPr>
          <w:rFonts w:ascii="Times New Roman" w:eastAsia="Calibri" w:hAnsi="Times New Roman"/>
          <w:b/>
          <w:bCs/>
          <w:sz w:val="24"/>
          <w:szCs w:val="24"/>
          <w:lang w:eastAsia="en-US"/>
        </w:rPr>
        <w:t>Анализ выполненной работы</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bCs/>
          <w:sz w:val="24"/>
          <w:szCs w:val="24"/>
          <w:lang w:eastAsia="en-US"/>
        </w:rPr>
        <w:t>Консультативное направление</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За прошедший период было проведено 50 консультаций (индивидуальных и групповых): 39 для учащихся, а также 11 – для педагогов школы и родителей учащихся. Увеличилось число обращений за консультацией, по сравнению с прошлым годом, со стороны учителей и родителей, что говорит в пользу принятых мер по пропаганде психологии и о росте доверия к психологической службе.</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Процесс консультирования обычно проходил в два этапа:</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а) первичное консультирование – во время которого собираются основные данные и уточняется запрос;</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 кроме того, родителям и учителям давались рекомендации по взаимодействию с ребенком и способам преодоления трудностей.</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Основная тематика консультаций:</w:t>
      </w:r>
    </w:p>
    <w:p w:rsidR="003567FE" w:rsidRPr="008B6100" w:rsidRDefault="003567FE" w:rsidP="003C68C3">
      <w:pPr>
        <w:numPr>
          <w:ilvl w:val="0"/>
          <w:numId w:val="83"/>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трудности в общении со сверстниками;</w:t>
      </w:r>
    </w:p>
    <w:p w:rsidR="003567FE" w:rsidRPr="008B6100" w:rsidRDefault="003567FE" w:rsidP="003C68C3">
      <w:pPr>
        <w:numPr>
          <w:ilvl w:val="0"/>
          <w:numId w:val="83"/>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эмоционально-поведенческие трудности (агрессивность, тревожность, демонстративность и т.п.);</w:t>
      </w:r>
    </w:p>
    <w:p w:rsidR="003567FE" w:rsidRPr="008B6100" w:rsidRDefault="003567FE" w:rsidP="003C68C3">
      <w:pPr>
        <w:numPr>
          <w:ilvl w:val="0"/>
          <w:numId w:val="83"/>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lastRenderedPageBreak/>
        <w:t>проблемы в детско-родительских отношениях;</w:t>
      </w:r>
    </w:p>
    <w:p w:rsidR="003567FE" w:rsidRPr="008B6100" w:rsidRDefault="003567FE" w:rsidP="003C68C3">
      <w:pPr>
        <w:numPr>
          <w:ilvl w:val="0"/>
          <w:numId w:val="83"/>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трудности в профессиональном самоопределении;</w:t>
      </w:r>
    </w:p>
    <w:p w:rsidR="003567FE" w:rsidRPr="008B6100" w:rsidRDefault="003567FE" w:rsidP="003C68C3">
      <w:pPr>
        <w:numPr>
          <w:ilvl w:val="0"/>
          <w:numId w:val="83"/>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трудности обучения;</w:t>
      </w:r>
    </w:p>
    <w:p w:rsidR="003567FE" w:rsidRPr="008B6100" w:rsidRDefault="003567FE" w:rsidP="003C68C3">
      <w:pPr>
        <w:numPr>
          <w:ilvl w:val="0"/>
          <w:numId w:val="83"/>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трудности в отношениях между учащимися, родителями и педагогами;</w:t>
      </w:r>
    </w:p>
    <w:p w:rsidR="003567FE" w:rsidRPr="008B6100" w:rsidRDefault="003567FE" w:rsidP="003C68C3">
      <w:pPr>
        <w:numPr>
          <w:ilvl w:val="0"/>
          <w:numId w:val="83"/>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консультации по результатам диагностики.</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носили разовый характер.</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bCs/>
          <w:sz w:val="24"/>
          <w:szCs w:val="24"/>
          <w:lang w:eastAsia="en-US"/>
        </w:rPr>
        <w:t>Диагностическое направление</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Диагностическая работа проводилась согласно плана работы психолога, запросам администрации, классных руководителей, родителей на протяжении всего учебного года.</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 равной мере использовались групповые и индивидуальные формы обследования учащихся.</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bCs/>
          <w:sz w:val="24"/>
          <w:szCs w:val="24"/>
          <w:lang w:eastAsia="en-US"/>
        </w:rPr>
        <w:t>Общие групповые исследования были проведены в следующих классах:</w:t>
      </w:r>
    </w:p>
    <w:p w:rsidR="003567FE" w:rsidRPr="008B6100" w:rsidRDefault="003567FE" w:rsidP="003567FE">
      <w:pPr>
        <w:contextualSpacing/>
        <w:rPr>
          <w:rFonts w:ascii="Times New Roman" w:hAnsi="Times New Roman"/>
          <w:b/>
          <w:sz w:val="24"/>
          <w:szCs w:val="24"/>
        </w:rPr>
      </w:pPr>
      <w:r w:rsidRPr="008B6100">
        <w:rPr>
          <w:rFonts w:ascii="Times New Roman" w:eastAsia="Calibri" w:hAnsi="Times New Roman"/>
          <w:b/>
          <w:bCs/>
          <w:sz w:val="24"/>
          <w:szCs w:val="24"/>
          <w:lang w:eastAsia="en-US"/>
        </w:rPr>
        <w:t>1-й класс. </w:t>
      </w:r>
      <w:r w:rsidRPr="008B6100">
        <w:rPr>
          <w:rFonts w:ascii="Times New Roman" w:eastAsia="Calibri" w:hAnsi="Times New Roman"/>
          <w:b/>
          <w:sz w:val="24"/>
          <w:szCs w:val="24"/>
          <w:lang w:eastAsia="en-US"/>
        </w:rPr>
        <w:t xml:space="preserve">Целевые исследования по выявлению проблем в адаптации детей к новым жизненным условиям на первоначальном этапе школьного обучения. </w:t>
      </w:r>
      <w:r w:rsidRPr="008B6100">
        <w:rPr>
          <w:rFonts w:ascii="Times New Roman" w:hAnsi="Times New Roman"/>
          <w:b/>
          <w:sz w:val="24"/>
          <w:szCs w:val="24"/>
        </w:rPr>
        <w:t>Для анализа уровня адаптации обучающихся  была проведена следующая работа:</w:t>
      </w:r>
    </w:p>
    <w:p w:rsidR="003567FE" w:rsidRPr="008B6100" w:rsidRDefault="003567FE" w:rsidP="003C68C3">
      <w:pPr>
        <w:numPr>
          <w:ilvl w:val="0"/>
          <w:numId w:val="89"/>
        </w:numPr>
        <w:contextualSpacing/>
        <w:rPr>
          <w:rFonts w:ascii="Times New Roman" w:eastAsia="Calibri" w:hAnsi="Times New Roman"/>
          <w:b/>
          <w:color w:val="000000"/>
          <w:sz w:val="24"/>
          <w:szCs w:val="24"/>
        </w:rPr>
      </w:pPr>
      <w:r w:rsidRPr="008B6100">
        <w:rPr>
          <w:rFonts w:ascii="Times New Roman" w:eastAsia="Calibri" w:hAnsi="Times New Roman"/>
          <w:b/>
          <w:color w:val="000000"/>
          <w:sz w:val="24"/>
          <w:szCs w:val="24"/>
        </w:rPr>
        <w:t>Методика «Определение школьной мотивации готовности детей к обучению»</w:t>
      </w:r>
    </w:p>
    <w:p w:rsidR="003567FE" w:rsidRPr="008B6100" w:rsidRDefault="003567FE" w:rsidP="003C68C3">
      <w:pPr>
        <w:numPr>
          <w:ilvl w:val="0"/>
          <w:numId w:val="89"/>
        </w:numPr>
        <w:contextualSpacing/>
        <w:rPr>
          <w:rFonts w:ascii="Times New Roman" w:eastAsia="Calibri" w:hAnsi="Times New Roman"/>
          <w:b/>
          <w:color w:val="000000"/>
          <w:sz w:val="24"/>
          <w:szCs w:val="24"/>
        </w:rPr>
      </w:pPr>
      <w:r w:rsidRPr="008B6100">
        <w:rPr>
          <w:rFonts w:ascii="Times New Roman" w:eastAsia="Calibri" w:hAnsi="Times New Roman"/>
          <w:b/>
          <w:color w:val="000000"/>
          <w:sz w:val="24"/>
          <w:szCs w:val="24"/>
        </w:rPr>
        <w:t>Методика «Домик»</w:t>
      </w:r>
    </w:p>
    <w:p w:rsidR="003567FE" w:rsidRPr="008B6100" w:rsidRDefault="003567FE" w:rsidP="003C68C3">
      <w:pPr>
        <w:numPr>
          <w:ilvl w:val="0"/>
          <w:numId w:val="89"/>
        </w:numPr>
        <w:contextualSpacing/>
        <w:rPr>
          <w:rFonts w:ascii="Times New Roman" w:eastAsia="Calibri" w:hAnsi="Times New Roman"/>
          <w:b/>
          <w:color w:val="000000"/>
          <w:sz w:val="24"/>
          <w:szCs w:val="24"/>
        </w:rPr>
      </w:pPr>
      <w:r w:rsidRPr="008B6100">
        <w:rPr>
          <w:rFonts w:ascii="Times New Roman" w:eastAsia="Calibri" w:hAnsi="Times New Roman"/>
          <w:b/>
          <w:color w:val="000000"/>
          <w:sz w:val="24"/>
          <w:szCs w:val="24"/>
        </w:rPr>
        <w:t>Посещение уроков</w:t>
      </w:r>
    </w:p>
    <w:p w:rsidR="003567FE" w:rsidRPr="008B6100" w:rsidRDefault="003567FE" w:rsidP="003C68C3">
      <w:pPr>
        <w:numPr>
          <w:ilvl w:val="0"/>
          <w:numId w:val="89"/>
        </w:numPr>
        <w:contextualSpacing/>
        <w:rPr>
          <w:rFonts w:ascii="Times New Roman" w:eastAsia="Calibri" w:hAnsi="Times New Roman"/>
          <w:b/>
          <w:color w:val="000000"/>
          <w:sz w:val="24"/>
          <w:szCs w:val="24"/>
        </w:rPr>
      </w:pPr>
      <w:r w:rsidRPr="008B6100">
        <w:rPr>
          <w:rFonts w:ascii="Times New Roman" w:eastAsia="Calibri" w:hAnsi="Times New Roman"/>
          <w:b/>
          <w:color w:val="000000"/>
          <w:sz w:val="24"/>
          <w:szCs w:val="24"/>
        </w:rPr>
        <w:t>Наблюдение поведения детей в школе.</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В текущем учебном году  в школе пять первых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260"/>
        <w:gridCol w:w="4927"/>
      </w:tblGrid>
      <w:tr w:rsidR="003567FE" w:rsidRPr="008B6100" w:rsidTr="00FD0437">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Класс</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 xml:space="preserve">  Количество обучающихся</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 xml:space="preserve">     Классный руководитель</w:t>
            </w:r>
          </w:p>
          <w:p w:rsidR="003567FE" w:rsidRPr="008B6100" w:rsidRDefault="003567FE" w:rsidP="00FD0437">
            <w:pPr>
              <w:contextualSpacing/>
              <w:rPr>
                <w:rFonts w:ascii="Times New Roman" w:hAnsi="Times New Roman"/>
                <w:b/>
                <w:sz w:val="24"/>
                <w:szCs w:val="24"/>
              </w:rPr>
            </w:pPr>
          </w:p>
        </w:tc>
      </w:tr>
      <w:tr w:rsidR="003567FE" w:rsidRPr="008B6100" w:rsidTr="00FD0437">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1А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 xml:space="preserve">   16</w:t>
            </w:r>
          </w:p>
        </w:tc>
        <w:tc>
          <w:tcPr>
            <w:tcW w:w="4927"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Исабалаева Д.И.</w:t>
            </w:r>
          </w:p>
        </w:tc>
      </w:tr>
      <w:tr w:rsidR="003567FE" w:rsidRPr="008B6100" w:rsidTr="00FD0437">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1Б</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 xml:space="preserve">             16</w:t>
            </w:r>
          </w:p>
        </w:tc>
        <w:tc>
          <w:tcPr>
            <w:tcW w:w="4927"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Агапова Е.Н.</w:t>
            </w:r>
          </w:p>
        </w:tc>
      </w:tr>
      <w:tr w:rsidR="003567FE" w:rsidRPr="008B6100" w:rsidTr="00FD0437">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1В</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ind w:firstLine="708"/>
              <w:contextualSpacing/>
              <w:rPr>
                <w:rFonts w:ascii="Times New Roman" w:hAnsi="Times New Roman"/>
                <w:b/>
                <w:sz w:val="24"/>
                <w:szCs w:val="24"/>
              </w:rPr>
            </w:pPr>
            <w:r w:rsidRPr="008B6100">
              <w:rPr>
                <w:rFonts w:ascii="Times New Roman" w:hAnsi="Times New Roman"/>
                <w:b/>
                <w:sz w:val="24"/>
                <w:szCs w:val="24"/>
              </w:rPr>
              <w:t xml:space="preserve"> 16</w:t>
            </w:r>
          </w:p>
        </w:tc>
        <w:tc>
          <w:tcPr>
            <w:tcW w:w="4927"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Абдусаламова А.Б.</w:t>
            </w:r>
          </w:p>
        </w:tc>
      </w:tr>
      <w:tr w:rsidR="003567FE" w:rsidRPr="008B6100" w:rsidTr="00FD0437">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1Г</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ind w:firstLine="601"/>
              <w:contextualSpacing/>
              <w:rPr>
                <w:rFonts w:ascii="Times New Roman" w:hAnsi="Times New Roman"/>
                <w:b/>
                <w:sz w:val="24"/>
                <w:szCs w:val="24"/>
              </w:rPr>
            </w:pPr>
            <w:r w:rsidRPr="008B6100">
              <w:rPr>
                <w:rFonts w:ascii="Times New Roman" w:hAnsi="Times New Roman"/>
                <w:b/>
                <w:sz w:val="24"/>
                <w:szCs w:val="24"/>
              </w:rPr>
              <w:t xml:space="preserve">   15</w:t>
            </w:r>
          </w:p>
        </w:tc>
        <w:tc>
          <w:tcPr>
            <w:tcW w:w="4927"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Гасанова М.М.</w:t>
            </w:r>
          </w:p>
        </w:tc>
      </w:tr>
      <w:tr w:rsidR="003567FE" w:rsidRPr="008B6100" w:rsidTr="00FD0437">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1Д</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ind w:firstLine="601"/>
              <w:contextualSpacing/>
              <w:rPr>
                <w:rFonts w:ascii="Times New Roman" w:hAnsi="Times New Roman"/>
                <w:b/>
                <w:sz w:val="24"/>
                <w:szCs w:val="24"/>
              </w:rPr>
            </w:pPr>
            <w:r w:rsidRPr="008B6100">
              <w:rPr>
                <w:rFonts w:ascii="Times New Roman" w:hAnsi="Times New Roman"/>
                <w:b/>
                <w:sz w:val="24"/>
                <w:szCs w:val="24"/>
              </w:rPr>
              <w:t xml:space="preserve">   15</w:t>
            </w:r>
          </w:p>
        </w:tc>
        <w:tc>
          <w:tcPr>
            <w:tcW w:w="4927"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hAnsi="Times New Roman"/>
                <w:b/>
                <w:sz w:val="24"/>
                <w:szCs w:val="24"/>
              </w:rPr>
            </w:pPr>
            <w:r w:rsidRPr="008B6100">
              <w:rPr>
                <w:rFonts w:ascii="Times New Roman" w:hAnsi="Times New Roman"/>
                <w:b/>
                <w:sz w:val="24"/>
                <w:szCs w:val="24"/>
              </w:rPr>
              <w:t>Гасанова Д.З.</w:t>
            </w:r>
          </w:p>
        </w:tc>
      </w:tr>
    </w:tbl>
    <w:p w:rsidR="003567FE" w:rsidRPr="008B6100" w:rsidRDefault="003567FE" w:rsidP="003567FE">
      <w:pPr>
        <w:contextualSpacing/>
        <w:rPr>
          <w:rFonts w:ascii="Times New Roman" w:hAnsi="Times New Roman"/>
          <w:b/>
          <w:sz w:val="24"/>
          <w:szCs w:val="24"/>
        </w:rPr>
      </w:pPr>
    </w:p>
    <w:p w:rsidR="003567FE" w:rsidRPr="008B6100" w:rsidRDefault="003567FE" w:rsidP="003567FE">
      <w:pPr>
        <w:shd w:val="clear" w:color="auto" w:fill="FFFFFF"/>
        <w:contextualSpacing/>
        <w:rPr>
          <w:rFonts w:ascii="Times New Roman" w:hAnsi="Times New Roman"/>
          <w:b/>
          <w:color w:val="333333"/>
          <w:sz w:val="24"/>
          <w:szCs w:val="24"/>
        </w:rPr>
      </w:pPr>
      <w:r w:rsidRPr="008B6100">
        <w:rPr>
          <w:rFonts w:ascii="Times New Roman" w:hAnsi="Times New Roman"/>
          <w:b/>
          <w:color w:val="333333"/>
          <w:sz w:val="24"/>
          <w:szCs w:val="24"/>
        </w:rPr>
        <w:lastRenderedPageBreak/>
        <w:t>В результате посещения уроков математики, литературного чтения, русского языка, окружающего мира было выявлено, что учителя первых классов стремятся обучать детей на уроках, не перегружая, учитывая их психологические и возрастные особенности, развивая их индивидуальные способности. Атмосфера на уроках рабочая, но некоторым детям ещё трудно концентрировать внимание, у них снижена работоспособность, они быстро утомляются, нечётко представляют предъявляемые к ним требования. Для успешного решения возникающих проблем учителя на уроках использует игры, занимательные элементы, яркие наглядные пособия, ИКТ. Это формирует интерес к предметам, обеспечивает доступность изучения программного материала, активизирует деятельность уч-ся, развивает наблюдательность, мышление, память, речь. На уроках проводятся физминутки в стихотворной форме, гимнастика для глаз, кистей рук, пальцев, постоянно обращается внимание на осанку, на правильное положение головы при письме и чтении. Обучение первоклассников проходит без балльного оценивания знаний. Преподаватели используют словесную объяснительную оценку лишь при положительных ответах и активной работе учеников. Учителя продумывают воспитательный аспект: детьми усваиваются и знания, и поведенческие навыки, необходимые для сохранения и развития собственного здоровья.</w:t>
      </w:r>
    </w:p>
    <w:p w:rsidR="003567FE" w:rsidRPr="008B6100" w:rsidRDefault="003567FE" w:rsidP="003567FE">
      <w:pPr>
        <w:shd w:val="clear" w:color="auto" w:fill="FFFFFF"/>
        <w:spacing w:before="100" w:beforeAutospacing="1"/>
        <w:contextualSpacing/>
        <w:rPr>
          <w:rFonts w:ascii="Times New Roman" w:hAnsi="Times New Roman"/>
          <w:b/>
          <w:color w:val="000000"/>
          <w:sz w:val="24"/>
          <w:szCs w:val="24"/>
        </w:rPr>
      </w:pPr>
      <w:r w:rsidRPr="008B6100">
        <w:rPr>
          <w:rFonts w:ascii="Times New Roman" w:hAnsi="Times New Roman"/>
          <w:b/>
          <w:color w:val="000000"/>
          <w:sz w:val="24"/>
          <w:szCs w:val="24"/>
        </w:rPr>
        <w:t>Методика «Домик» предназначена для выявления способности копировать сложный образец. Задание позволяет выявить умение ребенка ориентироваться на образец, точно его копировать, определить особенности развития произвольного внимания, пространственного восприятия, сенсомоторной координации и тонкой моторики руки. На основании данных проведенной диагностики выявлен средний уровень произвольного внимания и умения копировать образец 58% (23 человека), что характерно именно для первоклассников и является для них возрастной нормой, высокий уровень определен у 21% (17 человек), низкий уровень выявлен у такого же количества детей 21% (17 человек).</w:t>
      </w:r>
    </w:p>
    <w:p w:rsidR="003567FE" w:rsidRPr="008B6100" w:rsidRDefault="003567FE" w:rsidP="003567FE">
      <w:pPr>
        <w:shd w:val="clear" w:color="auto" w:fill="FFFFFF"/>
        <w:spacing w:before="100" w:beforeAutospacing="1"/>
        <w:contextualSpacing/>
        <w:rPr>
          <w:rFonts w:ascii="Times New Roman" w:eastAsia="Calibri" w:hAnsi="Times New Roman"/>
          <w:b/>
          <w:color w:val="000000"/>
          <w:sz w:val="24"/>
          <w:szCs w:val="24"/>
          <w:lang w:eastAsia="en-US"/>
        </w:rPr>
      </w:pPr>
      <w:r w:rsidRPr="008B6100">
        <w:rPr>
          <w:rFonts w:ascii="Times New Roman" w:eastAsia="Calibri" w:hAnsi="Times New Roman"/>
          <w:b/>
          <w:color w:val="000000"/>
          <w:sz w:val="24"/>
          <w:szCs w:val="24"/>
          <w:lang w:eastAsia="en-US"/>
        </w:rPr>
        <w:t>Определение школьной мотивации готовности детей к обучению</w:t>
      </w:r>
    </w:p>
    <w:p w:rsidR="003567FE" w:rsidRPr="008B6100" w:rsidRDefault="003567FE" w:rsidP="003567FE">
      <w:pPr>
        <w:shd w:val="clear" w:color="auto" w:fill="FFFFFF"/>
        <w:contextualSpacing/>
        <w:rPr>
          <w:rFonts w:ascii="Times New Roman" w:hAnsi="Times New Roman"/>
          <w:b/>
          <w:color w:val="000000"/>
          <w:sz w:val="24"/>
          <w:szCs w:val="24"/>
        </w:rPr>
      </w:pPr>
      <w:r w:rsidRPr="008B6100">
        <w:rPr>
          <w:rFonts w:ascii="Times New Roman" w:hAnsi="Times New Roman"/>
          <w:b/>
          <w:color w:val="000000"/>
          <w:sz w:val="24"/>
          <w:szCs w:val="24"/>
        </w:rPr>
        <w:t>1А кл. Исабалаева Д.И.</w:t>
      </w:r>
    </w:p>
    <w:p w:rsidR="003567FE" w:rsidRPr="008B6100" w:rsidRDefault="003567FE" w:rsidP="003567FE">
      <w:pPr>
        <w:shd w:val="clear" w:color="auto" w:fill="FFFFFF"/>
        <w:contextualSpacing/>
        <w:rPr>
          <w:rFonts w:ascii="Times New Roman" w:hAnsi="Times New Roman"/>
          <w:b/>
          <w:i/>
          <w:color w:val="000000"/>
          <w:sz w:val="24"/>
          <w:szCs w:val="24"/>
        </w:rPr>
      </w:pPr>
      <w:r w:rsidRPr="008B6100">
        <w:rPr>
          <w:rFonts w:ascii="Times New Roman" w:hAnsi="Times New Roman"/>
          <w:b/>
          <w:i/>
          <w:color w:val="000000"/>
          <w:sz w:val="24"/>
          <w:szCs w:val="24"/>
        </w:rPr>
        <w:t xml:space="preserve"> Высокий уровень(14 чел)-82.3%</w:t>
      </w:r>
    </w:p>
    <w:p w:rsidR="003567FE" w:rsidRPr="008B6100" w:rsidRDefault="003567FE" w:rsidP="003567FE">
      <w:pPr>
        <w:shd w:val="clear" w:color="auto" w:fill="FFFFFF"/>
        <w:contextualSpacing/>
        <w:rPr>
          <w:rFonts w:ascii="Times New Roman" w:hAnsi="Times New Roman"/>
          <w:b/>
          <w:i/>
          <w:color w:val="000000"/>
          <w:sz w:val="24"/>
          <w:szCs w:val="24"/>
        </w:rPr>
      </w:pPr>
      <w:r w:rsidRPr="008B6100">
        <w:rPr>
          <w:rFonts w:ascii="Times New Roman" w:hAnsi="Times New Roman"/>
          <w:b/>
          <w:i/>
          <w:color w:val="000000"/>
          <w:sz w:val="24"/>
          <w:szCs w:val="24"/>
        </w:rPr>
        <w:t>Хороший уровень(3 чел)-17.6%</w:t>
      </w:r>
    </w:p>
    <w:p w:rsidR="003567FE" w:rsidRPr="008B6100" w:rsidRDefault="003567FE" w:rsidP="003567FE">
      <w:pPr>
        <w:shd w:val="clear" w:color="auto" w:fill="FFFFFF"/>
        <w:contextualSpacing/>
        <w:rPr>
          <w:rFonts w:ascii="Times New Roman" w:hAnsi="Times New Roman"/>
          <w:b/>
          <w:color w:val="000000"/>
          <w:sz w:val="24"/>
          <w:szCs w:val="24"/>
        </w:rPr>
      </w:pPr>
      <w:r w:rsidRPr="008B6100">
        <w:rPr>
          <w:rFonts w:ascii="Times New Roman" w:hAnsi="Times New Roman"/>
          <w:b/>
          <w:color w:val="000000"/>
          <w:sz w:val="24"/>
          <w:szCs w:val="24"/>
        </w:rPr>
        <w:t>1Б кл. Агапова А.И.</w:t>
      </w:r>
    </w:p>
    <w:p w:rsidR="003567FE" w:rsidRPr="008B6100" w:rsidRDefault="003567FE" w:rsidP="003567FE">
      <w:pPr>
        <w:shd w:val="clear" w:color="auto" w:fill="FFFFFF"/>
        <w:contextualSpacing/>
        <w:rPr>
          <w:rFonts w:ascii="Times New Roman" w:hAnsi="Times New Roman"/>
          <w:b/>
          <w:i/>
          <w:color w:val="000000"/>
          <w:sz w:val="24"/>
          <w:szCs w:val="24"/>
        </w:rPr>
      </w:pPr>
      <w:r w:rsidRPr="008B6100">
        <w:rPr>
          <w:rFonts w:ascii="Times New Roman" w:hAnsi="Times New Roman"/>
          <w:b/>
          <w:i/>
          <w:color w:val="000000"/>
          <w:sz w:val="24"/>
          <w:szCs w:val="24"/>
        </w:rPr>
        <w:t>Высокий уровень(6 чел)-35%</w:t>
      </w:r>
    </w:p>
    <w:p w:rsidR="003567FE" w:rsidRPr="008B6100" w:rsidRDefault="003567FE" w:rsidP="003567FE">
      <w:pPr>
        <w:shd w:val="clear" w:color="auto" w:fill="FFFFFF"/>
        <w:contextualSpacing/>
        <w:rPr>
          <w:rFonts w:ascii="Times New Roman" w:hAnsi="Times New Roman"/>
          <w:b/>
          <w:i/>
          <w:color w:val="000000"/>
          <w:sz w:val="24"/>
          <w:szCs w:val="24"/>
        </w:rPr>
      </w:pPr>
      <w:r w:rsidRPr="008B6100">
        <w:rPr>
          <w:rFonts w:ascii="Times New Roman" w:hAnsi="Times New Roman"/>
          <w:b/>
          <w:i/>
          <w:color w:val="000000"/>
          <w:sz w:val="24"/>
          <w:szCs w:val="24"/>
        </w:rPr>
        <w:t>Хороший уровень(7 чел)-41%</w:t>
      </w:r>
    </w:p>
    <w:p w:rsidR="003567FE" w:rsidRPr="008B6100" w:rsidRDefault="003567FE" w:rsidP="003567FE">
      <w:pPr>
        <w:shd w:val="clear" w:color="auto" w:fill="FFFFFF"/>
        <w:contextualSpacing/>
        <w:rPr>
          <w:rFonts w:ascii="Times New Roman" w:hAnsi="Times New Roman"/>
          <w:b/>
          <w:i/>
          <w:color w:val="000000"/>
          <w:sz w:val="24"/>
          <w:szCs w:val="24"/>
        </w:rPr>
      </w:pPr>
      <w:r w:rsidRPr="008B6100">
        <w:rPr>
          <w:rFonts w:ascii="Times New Roman" w:hAnsi="Times New Roman"/>
          <w:b/>
          <w:i/>
          <w:color w:val="000000"/>
          <w:sz w:val="24"/>
          <w:szCs w:val="24"/>
        </w:rPr>
        <w:t>Средний уровень(3 чел)-17.6%</w:t>
      </w:r>
    </w:p>
    <w:p w:rsidR="003567FE" w:rsidRPr="008B6100" w:rsidRDefault="003567FE" w:rsidP="003567FE">
      <w:pPr>
        <w:shd w:val="clear" w:color="auto" w:fill="FFFFFF"/>
        <w:contextualSpacing/>
        <w:rPr>
          <w:rFonts w:ascii="Times New Roman" w:hAnsi="Times New Roman"/>
          <w:b/>
          <w:i/>
          <w:color w:val="000000"/>
          <w:sz w:val="24"/>
          <w:szCs w:val="24"/>
        </w:rPr>
      </w:pPr>
      <w:r w:rsidRPr="008B6100">
        <w:rPr>
          <w:rFonts w:ascii="Times New Roman" w:hAnsi="Times New Roman"/>
          <w:b/>
          <w:i/>
          <w:color w:val="000000"/>
          <w:sz w:val="24"/>
          <w:szCs w:val="24"/>
        </w:rPr>
        <w:t>Низкий уровень(1 чел.)-5.8%</w:t>
      </w:r>
    </w:p>
    <w:p w:rsidR="003567FE" w:rsidRPr="008B6100" w:rsidRDefault="003567FE" w:rsidP="003567FE">
      <w:pPr>
        <w:shd w:val="clear" w:color="auto" w:fill="FFFFFF"/>
        <w:contextualSpacing/>
        <w:rPr>
          <w:rFonts w:ascii="Times New Roman" w:hAnsi="Times New Roman"/>
          <w:b/>
          <w:color w:val="000000"/>
          <w:sz w:val="24"/>
          <w:szCs w:val="24"/>
        </w:rPr>
      </w:pPr>
      <w:r w:rsidRPr="008B6100">
        <w:rPr>
          <w:rFonts w:ascii="Times New Roman" w:hAnsi="Times New Roman"/>
          <w:b/>
          <w:color w:val="000000"/>
          <w:sz w:val="24"/>
          <w:szCs w:val="24"/>
        </w:rPr>
        <w:t>1В кл. Магомедова И.Г.</w:t>
      </w:r>
    </w:p>
    <w:p w:rsidR="003567FE" w:rsidRPr="008B6100" w:rsidRDefault="003567FE" w:rsidP="003567FE">
      <w:pPr>
        <w:shd w:val="clear" w:color="auto" w:fill="FFFFFF"/>
        <w:contextualSpacing/>
        <w:rPr>
          <w:rFonts w:ascii="Times New Roman" w:hAnsi="Times New Roman"/>
          <w:b/>
          <w:i/>
          <w:color w:val="000000"/>
          <w:sz w:val="24"/>
          <w:szCs w:val="24"/>
        </w:rPr>
      </w:pPr>
      <w:r w:rsidRPr="008B6100">
        <w:rPr>
          <w:rFonts w:ascii="Times New Roman" w:hAnsi="Times New Roman"/>
          <w:b/>
          <w:i/>
          <w:color w:val="000000"/>
          <w:sz w:val="24"/>
          <w:szCs w:val="24"/>
        </w:rPr>
        <w:t>Высокий уровень(13 чел)-72.2%</w:t>
      </w:r>
    </w:p>
    <w:p w:rsidR="003567FE" w:rsidRPr="008B6100" w:rsidRDefault="003567FE" w:rsidP="003567FE">
      <w:pPr>
        <w:shd w:val="clear" w:color="auto" w:fill="FFFFFF"/>
        <w:contextualSpacing/>
        <w:rPr>
          <w:rFonts w:ascii="Times New Roman" w:hAnsi="Times New Roman"/>
          <w:b/>
          <w:i/>
          <w:color w:val="000000"/>
          <w:sz w:val="24"/>
          <w:szCs w:val="24"/>
        </w:rPr>
      </w:pPr>
      <w:r w:rsidRPr="008B6100">
        <w:rPr>
          <w:rFonts w:ascii="Times New Roman" w:hAnsi="Times New Roman"/>
          <w:b/>
          <w:i/>
          <w:color w:val="000000"/>
          <w:sz w:val="24"/>
          <w:szCs w:val="24"/>
        </w:rPr>
        <w:t>Хороший уровень(5 чел)-27.7%</w:t>
      </w:r>
    </w:p>
    <w:p w:rsidR="003567FE" w:rsidRPr="008B6100" w:rsidRDefault="003567FE" w:rsidP="003567FE">
      <w:pPr>
        <w:shd w:val="clear" w:color="auto" w:fill="FFFFFF"/>
        <w:contextualSpacing/>
        <w:rPr>
          <w:rFonts w:ascii="Times New Roman" w:hAnsi="Times New Roman"/>
          <w:b/>
          <w:bCs/>
          <w:color w:val="333333"/>
          <w:sz w:val="24"/>
          <w:szCs w:val="24"/>
        </w:rPr>
      </w:pPr>
      <w:r w:rsidRPr="008B6100">
        <w:rPr>
          <w:rFonts w:ascii="Times New Roman" w:hAnsi="Times New Roman"/>
          <w:b/>
          <w:bCs/>
          <w:color w:val="333333"/>
          <w:sz w:val="24"/>
          <w:szCs w:val="24"/>
        </w:rPr>
        <w:t>1Г класс</w:t>
      </w:r>
    </w:p>
    <w:p w:rsidR="003567FE" w:rsidRPr="008B6100" w:rsidRDefault="003567FE" w:rsidP="003567FE">
      <w:pPr>
        <w:shd w:val="clear" w:color="auto" w:fill="FFFFFF"/>
        <w:contextualSpacing/>
        <w:rPr>
          <w:rFonts w:ascii="Times New Roman" w:hAnsi="Times New Roman"/>
          <w:b/>
          <w:bCs/>
          <w:color w:val="333333"/>
          <w:sz w:val="24"/>
          <w:szCs w:val="24"/>
        </w:rPr>
      </w:pPr>
      <w:r w:rsidRPr="008B6100">
        <w:rPr>
          <w:rFonts w:ascii="Times New Roman" w:hAnsi="Times New Roman"/>
          <w:b/>
          <w:bCs/>
          <w:color w:val="333333"/>
          <w:sz w:val="24"/>
          <w:szCs w:val="24"/>
        </w:rPr>
        <w:t>Кл. рук. Пузенко Е.В.</w:t>
      </w:r>
    </w:p>
    <w:p w:rsidR="003567FE" w:rsidRPr="008B6100" w:rsidRDefault="003567FE" w:rsidP="003567FE">
      <w:pPr>
        <w:shd w:val="clear" w:color="auto" w:fill="FFFFFF"/>
        <w:contextualSpacing/>
        <w:rPr>
          <w:rFonts w:ascii="Times New Roman" w:hAnsi="Times New Roman"/>
          <w:b/>
          <w:bCs/>
          <w:i/>
          <w:color w:val="333333"/>
          <w:sz w:val="24"/>
          <w:szCs w:val="24"/>
        </w:rPr>
      </w:pPr>
      <w:r w:rsidRPr="008B6100">
        <w:rPr>
          <w:rFonts w:ascii="Times New Roman" w:hAnsi="Times New Roman"/>
          <w:b/>
          <w:bCs/>
          <w:i/>
          <w:color w:val="333333"/>
          <w:sz w:val="24"/>
          <w:szCs w:val="24"/>
        </w:rPr>
        <w:t>Хороший уровень(5 чел.)-33%</w:t>
      </w:r>
    </w:p>
    <w:p w:rsidR="003567FE" w:rsidRPr="008B6100" w:rsidRDefault="003567FE" w:rsidP="003567FE">
      <w:pPr>
        <w:shd w:val="clear" w:color="auto" w:fill="FFFFFF"/>
        <w:contextualSpacing/>
        <w:rPr>
          <w:rFonts w:ascii="Times New Roman" w:hAnsi="Times New Roman"/>
          <w:b/>
          <w:bCs/>
          <w:i/>
          <w:color w:val="333333"/>
          <w:sz w:val="24"/>
          <w:szCs w:val="24"/>
        </w:rPr>
      </w:pPr>
      <w:r w:rsidRPr="008B6100">
        <w:rPr>
          <w:rFonts w:ascii="Times New Roman" w:hAnsi="Times New Roman"/>
          <w:b/>
          <w:bCs/>
          <w:i/>
          <w:color w:val="333333"/>
          <w:sz w:val="24"/>
          <w:szCs w:val="24"/>
        </w:rPr>
        <w:t>Средний уровень(10 чел.)-6,6%</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lastRenderedPageBreak/>
        <w:t>По результатам исследования составлена справочная документация в помощь учителю.</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С каждым из учителей проведено обсуждение полученных результатов. Определены уровни подготовленности первоклассников к обучению, дети с угрозой риска школьной дезадаптации не выявлены. Практиковались беседы с родителями, интересующимися результатами обследования. Проведено углубленное обследование детей с угрозой риска школьной дезадаптации, на основании которого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bCs/>
          <w:sz w:val="24"/>
          <w:szCs w:val="24"/>
          <w:lang w:eastAsia="en-US"/>
        </w:rPr>
        <w:t>5-й класс.</w:t>
      </w:r>
      <w:r w:rsidRPr="008B6100">
        <w:rPr>
          <w:rFonts w:ascii="Times New Roman" w:eastAsia="Calibri" w:hAnsi="Times New Roman"/>
          <w:b/>
          <w:sz w:val="24"/>
          <w:szCs w:val="24"/>
          <w:lang w:eastAsia="en-US"/>
        </w:rPr>
        <w:t> Нужно отметить диагностическую работу в 5 классе.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Для анализа уровня адаптации обучающихся  была проведена следующая работа:</w:t>
      </w:r>
    </w:p>
    <w:p w:rsidR="003567FE" w:rsidRPr="008B6100" w:rsidRDefault="003567FE" w:rsidP="003C68C3">
      <w:pPr>
        <w:numPr>
          <w:ilvl w:val="0"/>
          <w:numId w:val="89"/>
        </w:numPr>
        <w:contextualSpacing/>
        <w:rPr>
          <w:rFonts w:ascii="Times New Roman" w:eastAsia="Calibri" w:hAnsi="Times New Roman"/>
          <w:b/>
          <w:color w:val="000000"/>
          <w:sz w:val="24"/>
          <w:szCs w:val="24"/>
        </w:rPr>
      </w:pPr>
      <w:r w:rsidRPr="008B6100">
        <w:rPr>
          <w:rFonts w:ascii="Times New Roman" w:eastAsia="Calibri" w:hAnsi="Times New Roman"/>
          <w:b/>
          <w:color w:val="000000"/>
          <w:sz w:val="24"/>
          <w:szCs w:val="24"/>
        </w:rPr>
        <w:t>Методика «Определение школьной мотивации готовности детей к обучению»</w:t>
      </w:r>
    </w:p>
    <w:p w:rsidR="003567FE" w:rsidRPr="008B6100" w:rsidRDefault="003567FE" w:rsidP="003C68C3">
      <w:pPr>
        <w:numPr>
          <w:ilvl w:val="0"/>
          <w:numId w:val="89"/>
        </w:numPr>
        <w:contextualSpacing/>
        <w:rPr>
          <w:rFonts w:ascii="Times New Roman" w:hAnsi="Times New Roman"/>
          <w:b/>
          <w:sz w:val="24"/>
          <w:szCs w:val="24"/>
        </w:rPr>
      </w:pPr>
      <w:r w:rsidRPr="008B6100">
        <w:rPr>
          <w:rFonts w:ascii="Times New Roman" w:hAnsi="Times New Roman"/>
          <w:b/>
          <w:sz w:val="24"/>
          <w:szCs w:val="24"/>
        </w:rPr>
        <w:t>Методика  «Выявление учения и интересов школьника»</w:t>
      </w:r>
    </w:p>
    <w:p w:rsidR="003567FE" w:rsidRPr="008B6100" w:rsidRDefault="003567FE" w:rsidP="003C68C3">
      <w:pPr>
        <w:numPr>
          <w:ilvl w:val="0"/>
          <w:numId w:val="89"/>
        </w:numPr>
        <w:contextualSpacing/>
        <w:rPr>
          <w:rFonts w:ascii="Times New Roman" w:eastAsia="Calibri" w:hAnsi="Times New Roman"/>
          <w:b/>
          <w:color w:val="000000"/>
          <w:sz w:val="24"/>
          <w:szCs w:val="24"/>
        </w:rPr>
      </w:pPr>
      <w:r w:rsidRPr="008B6100">
        <w:rPr>
          <w:rFonts w:ascii="Times New Roman" w:eastAsia="Calibri" w:hAnsi="Times New Roman"/>
          <w:b/>
          <w:color w:val="000000"/>
          <w:sz w:val="24"/>
          <w:szCs w:val="24"/>
        </w:rPr>
        <w:t>Посещение уроков</w:t>
      </w:r>
    </w:p>
    <w:p w:rsidR="003567FE" w:rsidRPr="008B6100" w:rsidRDefault="003567FE" w:rsidP="003C68C3">
      <w:pPr>
        <w:numPr>
          <w:ilvl w:val="0"/>
          <w:numId w:val="89"/>
        </w:numPr>
        <w:contextualSpacing/>
        <w:rPr>
          <w:rFonts w:ascii="Times New Roman" w:eastAsia="Calibri" w:hAnsi="Times New Roman"/>
          <w:b/>
          <w:color w:val="000000"/>
          <w:sz w:val="24"/>
          <w:szCs w:val="24"/>
        </w:rPr>
      </w:pPr>
      <w:r w:rsidRPr="008B6100">
        <w:rPr>
          <w:rFonts w:ascii="Times New Roman" w:eastAsia="Calibri" w:hAnsi="Times New Roman"/>
          <w:b/>
          <w:color w:val="000000"/>
          <w:sz w:val="24"/>
          <w:szCs w:val="24"/>
        </w:rPr>
        <w:t>Наблюдение поведения детей в школе.</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В текущем учебном году  в школе четыре пятых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260"/>
        <w:gridCol w:w="4927"/>
      </w:tblGrid>
      <w:tr w:rsidR="003567FE" w:rsidRPr="008B6100" w:rsidTr="00FD0437">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Класс</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Количество обучающихся</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Классный руководитель</w:t>
            </w:r>
          </w:p>
          <w:p w:rsidR="003567FE" w:rsidRPr="008B6100" w:rsidRDefault="003567FE" w:rsidP="00FD0437">
            <w:pPr>
              <w:contextualSpacing/>
              <w:rPr>
                <w:rFonts w:ascii="Times New Roman" w:eastAsia="Calibri" w:hAnsi="Times New Roman"/>
                <w:b/>
                <w:sz w:val="24"/>
                <w:szCs w:val="24"/>
                <w:lang w:eastAsia="en-US"/>
              </w:rPr>
            </w:pPr>
          </w:p>
        </w:tc>
      </w:tr>
      <w:tr w:rsidR="003567FE" w:rsidRPr="008B6100" w:rsidTr="00FD0437">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5А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15</w:t>
            </w:r>
          </w:p>
        </w:tc>
        <w:tc>
          <w:tcPr>
            <w:tcW w:w="4927"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Темирбулатова Э.М.</w:t>
            </w:r>
          </w:p>
        </w:tc>
      </w:tr>
      <w:tr w:rsidR="003567FE" w:rsidRPr="008B6100" w:rsidTr="00FD0437">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5Б</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14</w:t>
            </w:r>
          </w:p>
        </w:tc>
        <w:tc>
          <w:tcPr>
            <w:tcW w:w="4927"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Арабиева П.Д.</w:t>
            </w:r>
          </w:p>
        </w:tc>
      </w:tr>
      <w:tr w:rsidR="003567FE" w:rsidRPr="008B6100" w:rsidTr="00FD0437">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5В</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ind w:firstLine="708"/>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15</w:t>
            </w:r>
          </w:p>
        </w:tc>
        <w:tc>
          <w:tcPr>
            <w:tcW w:w="4927"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Магомедова С.К.</w:t>
            </w:r>
          </w:p>
        </w:tc>
      </w:tr>
      <w:tr w:rsidR="003567FE" w:rsidRPr="008B6100" w:rsidTr="00FD0437">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5Г</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ind w:firstLine="601"/>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14</w:t>
            </w:r>
          </w:p>
        </w:tc>
        <w:tc>
          <w:tcPr>
            <w:tcW w:w="4927" w:type="dxa"/>
            <w:tcBorders>
              <w:top w:val="single" w:sz="4" w:space="0" w:color="000000"/>
              <w:left w:val="single" w:sz="4" w:space="0" w:color="000000"/>
              <w:bottom w:val="single" w:sz="4" w:space="0" w:color="000000"/>
              <w:right w:val="single" w:sz="4" w:space="0" w:color="000000"/>
            </w:tcBorders>
            <w:shd w:val="clear" w:color="auto" w:fill="auto"/>
            <w:hideMark/>
          </w:tcPr>
          <w:p w:rsidR="003567FE" w:rsidRPr="008B6100" w:rsidRDefault="003567FE" w:rsidP="00FD0437">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Абдулгаджиева К.И.</w:t>
            </w:r>
          </w:p>
        </w:tc>
      </w:tr>
    </w:tbl>
    <w:p w:rsidR="003567FE" w:rsidRPr="008B6100" w:rsidRDefault="003567FE" w:rsidP="003567FE">
      <w:pPr>
        <w:ind w:firstLine="708"/>
        <w:contextualSpacing/>
        <w:rPr>
          <w:rFonts w:ascii="Times New Roman" w:eastAsia="Calibri" w:hAnsi="Times New Roman"/>
          <w:b/>
          <w:sz w:val="24"/>
          <w:szCs w:val="24"/>
          <w:lang w:eastAsia="en-US"/>
        </w:rPr>
      </w:pPr>
    </w:p>
    <w:p w:rsidR="003567FE" w:rsidRPr="008B6100" w:rsidRDefault="003567FE" w:rsidP="003567FE">
      <w:pPr>
        <w:shd w:val="clear" w:color="auto" w:fill="FFFFFF"/>
        <w:contextualSpacing/>
        <w:rPr>
          <w:rFonts w:ascii="Times New Roman" w:hAnsi="Times New Roman"/>
          <w:b/>
          <w:color w:val="000000"/>
          <w:sz w:val="24"/>
          <w:szCs w:val="24"/>
        </w:rPr>
      </w:pPr>
      <w:r w:rsidRPr="008B6100">
        <w:rPr>
          <w:rFonts w:ascii="Times New Roman" w:hAnsi="Times New Roman"/>
          <w:b/>
          <w:color w:val="333333"/>
          <w:sz w:val="24"/>
          <w:szCs w:val="24"/>
        </w:rPr>
        <w:t>Анализируя посещённые уроки можно сделать вывод о высокой степени адаптации обучающихся 5 класса. Дети не испытывают видимой сложности в общении с педагогами, старшими школьниками, стараются выполнять предъявляемые им требования.</w:t>
      </w:r>
      <w:r w:rsidRPr="008B6100">
        <w:rPr>
          <w:rFonts w:ascii="Times New Roman" w:hAnsi="Times New Roman"/>
          <w:b/>
          <w:color w:val="000000"/>
          <w:sz w:val="24"/>
          <w:szCs w:val="24"/>
        </w:rPr>
        <w:t xml:space="preserve"> Учащихся 5-го класса к новой форме обучения на средней ступени протекает в допустимые сроки и оптимально. Данные психологического обследования дают возможность утверждать, что большинство пятиклассников положительно относятся к школе, многим учебным предметам, учатся с высоким уровнем познавательной мотивации, не устают в процессе учебного дня, с интересом выполняют домашние задания. 48% учащихся – высокая учебная активность, 15% - средний уровень адаптации. Количество дезадаптированных учащихся не превышает допустимые значения и составляет 8% пятиклассников, что подтверждают отзывы классного руководителя и учителей, работающих в 5-ом классе.</w:t>
      </w:r>
    </w:p>
    <w:p w:rsidR="003567FE" w:rsidRPr="008B6100" w:rsidRDefault="003567FE" w:rsidP="003567FE">
      <w:pPr>
        <w:shd w:val="clear" w:color="auto" w:fill="FFFFFF"/>
        <w:contextualSpacing/>
        <w:rPr>
          <w:rFonts w:ascii="Times New Roman" w:hAnsi="Times New Roman"/>
          <w:b/>
          <w:color w:val="000000"/>
          <w:sz w:val="24"/>
          <w:szCs w:val="24"/>
        </w:rPr>
      </w:pPr>
      <w:r w:rsidRPr="008B6100">
        <w:rPr>
          <w:rFonts w:ascii="Times New Roman" w:hAnsi="Times New Roman"/>
          <w:b/>
          <w:color w:val="000000"/>
          <w:sz w:val="24"/>
          <w:szCs w:val="24"/>
        </w:rPr>
        <w:t>У большинства учащихся пятого класса не только высокий уровень познавательной мотивации, желания учиться и положительного отношения к школе, но и эмоционально благополучный психологический фон, доброжелательное отношение к учителям, классному руководителю и одноклассникам. .</w:t>
      </w:r>
    </w:p>
    <w:p w:rsidR="003567FE" w:rsidRPr="008B6100" w:rsidRDefault="003567FE" w:rsidP="003567FE">
      <w:pPr>
        <w:shd w:val="clear" w:color="auto" w:fill="FFFFFF"/>
        <w:contextualSpacing/>
        <w:rPr>
          <w:rFonts w:ascii="Times New Roman" w:hAnsi="Times New Roman"/>
          <w:b/>
          <w:color w:val="333333"/>
          <w:sz w:val="24"/>
          <w:szCs w:val="24"/>
        </w:rPr>
      </w:pPr>
    </w:p>
    <w:p w:rsidR="003567FE" w:rsidRPr="008B6100" w:rsidRDefault="003567FE" w:rsidP="003567FE">
      <w:pPr>
        <w:shd w:val="clear" w:color="auto" w:fill="FFFFFF"/>
        <w:contextualSpacing/>
        <w:rPr>
          <w:rFonts w:ascii="Times New Roman" w:hAnsi="Times New Roman"/>
          <w:b/>
          <w:color w:val="333333"/>
          <w:sz w:val="24"/>
          <w:szCs w:val="24"/>
        </w:rPr>
      </w:pPr>
      <w:r w:rsidRPr="008B6100">
        <w:rPr>
          <w:rFonts w:ascii="Times New Roman" w:hAnsi="Times New Roman"/>
          <w:b/>
          <w:color w:val="333333"/>
          <w:sz w:val="24"/>
          <w:szCs w:val="24"/>
        </w:rPr>
        <w:t>Учителя - предметники основной школы в этот период стараются не только сохранить учебные достижения начальной школы, но и повысить их. Обучают школьников анализировать, сравнивать, сопоставлять учебный и дополнительный материал, при ответе приводить необходимые доказательства, делать выводы и обобщения.</w:t>
      </w:r>
    </w:p>
    <w:p w:rsidR="003567FE" w:rsidRPr="008B6100" w:rsidRDefault="003567FE" w:rsidP="003567FE">
      <w:pPr>
        <w:shd w:val="clear" w:color="auto" w:fill="FFFFFF"/>
        <w:contextualSpacing/>
        <w:rPr>
          <w:rFonts w:ascii="Times New Roman" w:hAnsi="Times New Roman"/>
          <w:b/>
          <w:color w:val="333333"/>
          <w:sz w:val="24"/>
          <w:szCs w:val="24"/>
        </w:rPr>
      </w:pPr>
      <w:r w:rsidRPr="008B6100">
        <w:rPr>
          <w:rFonts w:ascii="Times New Roman" w:hAnsi="Times New Roman"/>
          <w:b/>
          <w:color w:val="333333"/>
          <w:sz w:val="24"/>
          <w:szCs w:val="24"/>
        </w:rPr>
        <w:t>Педагоги – предметники на уроках осуществляют индивидуальный и дифференцированный подход к детям, используют развивающее обучение, элементы здоровьесберегающих технологий; следят за усвоением обучающимися учебного материала.</w:t>
      </w:r>
    </w:p>
    <w:p w:rsidR="003567FE" w:rsidRPr="008B6100" w:rsidRDefault="003567FE" w:rsidP="003567FE">
      <w:pPr>
        <w:shd w:val="clear" w:color="auto" w:fill="FFFFFF"/>
        <w:contextualSpacing/>
        <w:rPr>
          <w:rFonts w:ascii="Times New Roman" w:hAnsi="Times New Roman"/>
          <w:b/>
          <w:color w:val="333333"/>
          <w:sz w:val="24"/>
          <w:szCs w:val="24"/>
        </w:rPr>
      </w:pPr>
    </w:p>
    <w:p w:rsidR="003567FE" w:rsidRPr="008B6100" w:rsidRDefault="003567FE" w:rsidP="003C68C3">
      <w:pPr>
        <w:numPr>
          <w:ilvl w:val="0"/>
          <w:numId w:val="90"/>
        </w:numPr>
        <w:shd w:val="clear" w:color="auto" w:fill="FFFFFF"/>
        <w:contextualSpacing/>
        <w:rPr>
          <w:rFonts w:ascii="Times New Roman" w:hAnsi="Times New Roman"/>
          <w:b/>
          <w:color w:val="333333"/>
          <w:sz w:val="24"/>
          <w:szCs w:val="24"/>
        </w:rPr>
      </w:pPr>
      <w:r w:rsidRPr="008B6100">
        <w:rPr>
          <w:rFonts w:ascii="Times New Roman" w:hAnsi="Times New Roman"/>
          <w:b/>
          <w:color w:val="333333"/>
          <w:sz w:val="24"/>
          <w:szCs w:val="24"/>
        </w:rPr>
        <w:t>Педагоги – предметники активно используют различные формы и виды работ.</w:t>
      </w:r>
    </w:p>
    <w:p w:rsidR="003567FE" w:rsidRPr="008B6100" w:rsidRDefault="003567FE" w:rsidP="003C68C3">
      <w:pPr>
        <w:numPr>
          <w:ilvl w:val="0"/>
          <w:numId w:val="90"/>
        </w:numPr>
        <w:shd w:val="clear" w:color="auto" w:fill="FFFFFF"/>
        <w:contextualSpacing/>
        <w:rPr>
          <w:rFonts w:ascii="Times New Roman" w:hAnsi="Times New Roman"/>
          <w:b/>
          <w:color w:val="333333"/>
          <w:sz w:val="24"/>
          <w:szCs w:val="24"/>
        </w:rPr>
      </w:pPr>
      <w:r w:rsidRPr="008B6100">
        <w:rPr>
          <w:rFonts w:ascii="Times New Roman" w:hAnsi="Times New Roman"/>
          <w:b/>
          <w:color w:val="333333"/>
          <w:sz w:val="24"/>
          <w:szCs w:val="24"/>
        </w:rPr>
        <w:t>На уроках применяются элементы исследовательской и проектной деятельности.</w:t>
      </w:r>
    </w:p>
    <w:p w:rsidR="003567FE" w:rsidRPr="008B6100" w:rsidRDefault="003567FE" w:rsidP="003C68C3">
      <w:pPr>
        <w:numPr>
          <w:ilvl w:val="0"/>
          <w:numId w:val="90"/>
        </w:numPr>
        <w:shd w:val="clear" w:color="auto" w:fill="FFFFFF"/>
        <w:contextualSpacing/>
        <w:rPr>
          <w:rFonts w:ascii="Times New Roman" w:hAnsi="Times New Roman"/>
          <w:b/>
          <w:color w:val="333333"/>
          <w:sz w:val="24"/>
          <w:szCs w:val="24"/>
        </w:rPr>
      </w:pPr>
      <w:r w:rsidRPr="008B6100">
        <w:rPr>
          <w:rFonts w:ascii="Times New Roman" w:hAnsi="Times New Roman"/>
          <w:b/>
          <w:color w:val="333333"/>
          <w:sz w:val="24"/>
          <w:szCs w:val="24"/>
        </w:rPr>
        <w:t>Развивается умение работать в парах, группах.</w:t>
      </w:r>
    </w:p>
    <w:p w:rsidR="003567FE" w:rsidRPr="008B6100" w:rsidRDefault="003567FE" w:rsidP="003C68C3">
      <w:pPr>
        <w:numPr>
          <w:ilvl w:val="0"/>
          <w:numId w:val="90"/>
        </w:numPr>
        <w:shd w:val="clear" w:color="auto" w:fill="FFFFFF"/>
        <w:contextualSpacing/>
        <w:rPr>
          <w:rFonts w:ascii="Times New Roman" w:hAnsi="Times New Roman"/>
          <w:b/>
          <w:color w:val="333333"/>
          <w:sz w:val="24"/>
          <w:szCs w:val="24"/>
        </w:rPr>
      </w:pPr>
      <w:r w:rsidRPr="008B6100">
        <w:rPr>
          <w:rFonts w:ascii="Times New Roman" w:hAnsi="Times New Roman"/>
          <w:b/>
          <w:color w:val="333333"/>
          <w:sz w:val="24"/>
          <w:szCs w:val="24"/>
        </w:rPr>
        <w:t>Педагоги развивают умение доказывать и обосновывать свой ответ.</w:t>
      </w:r>
    </w:p>
    <w:p w:rsidR="003567FE" w:rsidRPr="008B6100" w:rsidRDefault="003567FE" w:rsidP="003C68C3">
      <w:pPr>
        <w:numPr>
          <w:ilvl w:val="0"/>
          <w:numId w:val="90"/>
        </w:numPr>
        <w:shd w:val="clear" w:color="auto" w:fill="FFFFFF"/>
        <w:contextualSpacing/>
        <w:rPr>
          <w:rFonts w:ascii="Times New Roman" w:hAnsi="Times New Roman"/>
          <w:b/>
          <w:color w:val="333333"/>
          <w:sz w:val="24"/>
          <w:szCs w:val="24"/>
        </w:rPr>
      </w:pPr>
      <w:r w:rsidRPr="008B6100">
        <w:rPr>
          <w:rFonts w:ascii="Times New Roman" w:hAnsi="Times New Roman"/>
          <w:b/>
          <w:color w:val="333333"/>
          <w:sz w:val="24"/>
          <w:szCs w:val="24"/>
        </w:rPr>
        <w:t>Педагоги активно применяют на уроках ИКТ - технологии.</w:t>
      </w:r>
    </w:p>
    <w:p w:rsidR="003567FE" w:rsidRPr="008B6100" w:rsidRDefault="003567FE" w:rsidP="003C68C3">
      <w:pPr>
        <w:numPr>
          <w:ilvl w:val="0"/>
          <w:numId w:val="90"/>
        </w:numPr>
        <w:shd w:val="clear" w:color="auto" w:fill="FFFFFF"/>
        <w:contextualSpacing/>
        <w:rPr>
          <w:rFonts w:ascii="Times New Roman" w:hAnsi="Times New Roman"/>
          <w:b/>
          <w:color w:val="333333"/>
          <w:sz w:val="24"/>
          <w:szCs w:val="24"/>
        </w:rPr>
      </w:pPr>
      <w:r w:rsidRPr="008B6100">
        <w:rPr>
          <w:rFonts w:ascii="Times New Roman" w:hAnsi="Times New Roman"/>
          <w:b/>
          <w:color w:val="333333"/>
          <w:sz w:val="24"/>
          <w:szCs w:val="24"/>
        </w:rPr>
        <w:t>Педагоги проводят работу по формированию общеучебных умений и навыков, выделения главного, умения сравнивать.</w:t>
      </w:r>
    </w:p>
    <w:p w:rsidR="003567FE" w:rsidRPr="008B6100" w:rsidRDefault="003567FE" w:rsidP="003567FE">
      <w:pPr>
        <w:shd w:val="clear" w:color="auto" w:fill="FFFFFF"/>
        <w:contextualSpacing/>
        <w:rPr>
          <w:rFonts w:ascii="Times New Roman" w:hAnsi="Times New Roman"/>
          <w:b/>
          <w:color w:val="333333"/>
          <w:sz w:val="24"/>
          <w:szCs w:val="24"/>
        </w:rPr>
      </w:pPr>
      <w:r w:rsidRPr="008B6100">
        <w:rPr>
          <w:rFonts w:ascii="Times New Roman" w:hAnsi="Times New Roman"/>
          <w:b/>
          <w:color w:val="333333"/>
          <w:sz w:val="24"/>
          <w:szCs w:val="24"/>
        </w:rPr>
        <w:t>Классные руководители 5-х классов находит общий язык с детьми, старается помочь ребятам адаптироваться в новых условиях..</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Так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учащихся оценивают изменения в их школьной жизни в связи с переходом из начальной школы в среднюю как позитивные: "Стало учиться интереснее, появились новые предметы, больше узнаешь новой информации", "Здесь хорошо, уроки интересные и познавательные", "Появились новые интересные предметы, изменился подход к учебе", "Очень нравится учиться, много хороших учителей".</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Безусловно, есть и ребята, которые считают нагрузку в 5 классе достаточно серьезной: "Трудные уроки, учиться стало сложнее", Стало труднее".</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Классный руководитель 5-го класса старается создать атмосферу доброжелательности и сотрудничества с детьми, что в дальнейшем будет способствовать повышению интереса к предметам и качеству знаний.</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Для своевременного выявления проблем во взаимоотношениях с преподавателями и учащимися </w:t>
      </w:r>
      <w:r w:rsidRPr="008B6100">
        <w:rPr>
          <w:rFonts w:ascii="Times New Roman" w:eastAsia="Calibri" w:hAnsi="Times New Roman"/>
          <w:b/>
          <w:bCs/>
          <w:sz w:val="24"/>
          <w:szCs w:val="24"/>
          <w:lang w:eastAsia="en-US"/>
        </w:rPr>
        <w:t>в 10 кл</w:t>
      </w:r>
      <w:r w:rsidRPr="008B6100">
        <w:rPr>
          <w:rFonts w:ascii="Times New Roman" w:eastAsia="Calibri" w:hAnsi="Times New Roman"/>
          <w:b/>
          <w:sz w:val="24"/>
          <w:szCs w:val="24"/>
          <w:lang w:eastAsia="en-US"/>
        </w:rPr>
        <w:t>, а также для выявления уровня адаптации, было проведено психологическое исследование – изучение адаптационных возможностей учащихся 10-х классов, выявление уровня школьной тревожности.</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color w:val="000000"/>
          <w:sz w:val="24"/>
          <w:szCs w:val="24"/>
        </w:rPr>
        <w:t>Проведена психологическая диагностика, в которой приняло участие 10  десятиклассников.</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color w:val="000000"/>
          <w:sz w:val="24"/>
          <w:szCs w:val="24"/>
          <w:u w:val="single"/>
        </w:rPr>
        <w:t>В ходе исследования было применено 5 диагностических методик:</w:t>
      </w:r>
    </w:p>
    <w:p w:rsidR="003567FE" w:rsidRPr="008B6100" w:rsidRDefault="003567FE" w:rsidP="003C68C3">
      <w:pPr>
        <w:numPr>
          <w:ilvl w:val="0"/>
          <w:numId w:val="91"/>
        </w:numPr>
        <w:contextualSpacing/>
        <w:rPr>
          <w:rFonts w:ascii="Times New Roman" w:hAnsi="Times New Roman"/>
          <w:b/>
          <w:color w:val="000000"/>
          <w:sz w:val="24"/>
          <w:szCs w:val="24"/>
        </w:rPr>
      </w:pPr>
      <w:r w:rsidRPr="008B6100">
        <w:rPr>
          <w:rFonts w:ascii="Times New Roman" w:hAnsi="Times New Roman"/>
          <w:b/>
          <w:iCs/>
          <w:color w:val="000000"/>
          <w:sz w:val="24"/>
          <w:szCs w:val="24"/>
        </w:rPr>
        <w:t>методика «Самооценка стрессоустойчивости личности»</w:t>
      </w:r>
    </w:p>
    <w:p w:rsidR="003567FE" w:rsidRPr="008B6100" w:rsidRDefault="003567FE" w:rsidP="003C68C3">
      <w:pPr>
        <w:numPr>
          <w:ilvl w:val="0"/>
          <w:numId w:val="91"/>
        </w:numPr>
        <w:contextualSpacing/>
        <w:rPr>
          <w:rFonts w:ascii="Times New Roman" w:hAnsi="Times New Roman"/>
          <w:b/>
          <w:color w:val="000000"/>
          <w:sz w:val="24"/>
          <w:szCs w:val="24"/>
        </w:rPr>
      </w:pPr>
      <w:r w:rsidRPr="008B6100">
        <w:rPr>
          <w:rFonts w:ascii="Times New Roman" w:hAnsi="Times New Roman"/>
          <w:b/>
          <w:iCs/>
          <w:color w:val="000000"/>
          <w:sz w:val="24"/>
          <w:szCs w:val="24"/>
        </w:rPr>
        <w:t>Диагностика школьной мотивации Н.Г. Лускановой.</w:t>
      </w:r>
    </w:p>
    <w:p w:rsidR="003567FE" w:rsidRPr="008B6100" w:rsidRDefault="003567FE" w:rsidP="003C68C3">
      <w:pPr>
        <w:numPr>
          <w:ilvl w:val="0"/>
          <w:numId w:val="91"/>
        </w:numPr>
        <w:contextualSpacing/>
        <w:rPr>
          <w:rFonts w:ascii="Times New Roman" w:hAnsi="Times New Roman"/>
          <w:b/>
          <w:color w:val="000000"/>
          <w:sz w:val="24"/>
          <w:szCs w:val="24"/>
        </w:rPr>
      </w:pPr>
      <w:r w:rsidRPr="008B6100">
        <w:rPr>
          <w:rFonts w:ascii="Times New Roman" w:hAnsi="Times New Roman"/>
          <w:b/>
          <w:iCs/>
          <w:color w:val="000000"/>
          <w:sz w:val="24"/>
          <w:szCs w:val="24"/>
        </w:rPr>
        <w:t>Методика Экпресс-методика выявления тревожности учащихся</w:t>
      </w:r>
    </w:p>
    <w:p w:rsidR="003567FE" w:rsidRPr="008B6100" w:rsidRDefault="003567FE" w:rsidP="003567FE">
      <w:pPr>
        <w:contextualSpacing/>
        <w:rPr>
          <w:rFonts w:ascii="Times New Roman" w:hAnsi="Times New Roman"/>
          <w:b/>
          <w:bCs/>
          <w:i/>
          <w:iCs/>
          <w:color w:val="000000"/>
          <w:sz w:val="24"/>
          <w:szCs w:val="24"/>
        </w:rPr>
      </w:pPr>
      <w:r w:rsidRPr="008B6100">
        <w:rPr>
          <w:rFonts w:ascii="Times New Roman" w:hAnsi="Times New Roman"/>
          <w:b/>
          <w:bCs/>
          <w:i/>
          <w:iCs/>
          <w:color w:val="000000"/>
          <w:sz w:val="24"/>
          <w:szCs w:val="24"/>
        </w:rPr>
        <w:t>Результаты исследования:</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Изучение самооценки стрессоустойчивости об учающихся.</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lastRenderedPageBreak/>
        <w:t>–оценка личностью самой себя, своих возможностей, качеств и места среди других людей.Самооценка  в  значительной  степени  определяет  социальную  адаптацию  личности, является  результатом  поведения  и  деятельности.  Формирование  самооценки  происходит  в процессе деятельности и межличностного взаимодействия. Социум в значительной степени влияет на формирование самооценки личности</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Результаты  показывают,  что   высокий уровень стрессоустойчивости у 5 чел.(50%), выше среднего у 5 чел.(50%)</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  Изучение уровня тревожности учащихся</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ТРЕВОГА-эмоциональное  состояние,  возникающее  в  ситуациях  неопределенной опасности  и  проявляющееся  в  ожидании  неблагополучного  развития  событий</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Тревожность рассматривается как ситуативное состояние, отражающее переживание подростка и может быть тормозящим фактором на пути к успеху в любой области жизни.</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На психологическом уровнетревожность ощущается как напряжение, озабоченность, беспокойство, нервозность и переживание в виде чувств неопределенности, беспомощности, бессилия, незащищенности, одиночества, грозящей неудачи, невозможности принять решение и др.</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На физиологическом  уровнереакции  тревожности  проявляются  в  усилении сердцебиения,  учащении  дыхания,  увеличении  минутного  объема  циркуляции  крови, повышении  артериального  давления,  возрастание  общей  возбудимости.</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Диагностика школьной мотивации Н.Г. Лускановой</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Хороший уровень мотивации- 3чел. (30%)</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Средний уровень мотивации -7 чел. (70%)</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Наблюдения за учащимися во время уроков показали также, что в классах есть достаточное количество учащихся, имеющих хорошую мотивацию к обучению на уровне среднего образования. В 10-ом классе работают все те педагоги, которые учили детей в основной школе, поэтому преемственность соблюдалась и в методике преподавания, и в стиле общения. Отношения с классом учителя выстраивают на основе взаимопонимания и уважения, конфликтные ситуации разрешают умело и профессионально, поддерживают доброжелательные и доверительные отношения, что является важным аспектом в процессе адаптации. Классный руководитель эмоционально принимаем и не вызывает у учащихся негативного отношения. В основном все учащиеся подготовлены к изучению учебного материала на новом уровне обучения. В классе преобладает бодрый, жизнерадостный тон взаимоотношений между ребятами, оптимизм в настроении; отношения строятся на принципах сотрудничества, взаимной помощи, доброжелательности.</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bCs/>
          <w:color w:val="000000"/>
          <w:sz w:val="24"/>
          <w:szCs w:val="24"/>
        </w:rPr>
        <w:t>В результате</w:t>
      </w:r>
      <w:r w:rsidRPr="008B6100">
        <w:rPr>
          <w:rFonts w:ascii="Times New Roman" w:hAnsi="Times New Roman"/>
          <w:b/>
          <w:color w:val="000000"/>
          <w:sz w:val="24"/>
          <w:szCs w:val="24"/>
        </w:rPr>
        <w:t> мониторинга выявлено,что учащиеся 10 класса  адаптированы к обучению в обновленном коллективе и обучению в школе старшего звена.</w:t>
      </w:r>
    </w:p>
    <w:p w:rsidR="003567FE" w:rsidRPr="008B6100" w:rsidRDefault="003567FE" w:rsidP="003567FE">
      <w:pPr>
        <w:contextualSpacing/>
        <w:rPr>
          <w:rFonts w:ascii="Times New Roman" w:hAnsi="Times New Roman"/>
          <w:b/>
          <w:color w:val="000000"/>
          <w:sz w:val="24"/>
          <w:szCs w:val="24"/>
        </w:rPr>
      </w:pPr>
      <w:r w:rsidRPr="008B6100">
        <w:rPr>
          <w:rFonts w:ascii="Times New Roman" w:hAnsi="Times New Roman"/>
          <w:b/>
          <w:color w:val="000000"/>
          <w:sz w:val="24"/>
          <w:szCs w:val="24"/>
          <w:u w:val="single"/>
        </w:rPr>
        <w:t xml:space="preserve">Проведена </w:t>
      </w:r>
      <w:r w:rsidRPr="008B6100">
        <w:rPr>
          <w:rFonts w:ascii="Times New Roman" w:hAnsi="Times New Roman"/>
          <w:b/>
          <w:color w:val="000000"/>
          <w:sz w:val="24"/>
          <w:szCs w:val="24"/>
        </w:rPr>
        <w:t>просветительская</w:t>
      </w:r>
      <w:r w:rsidRPr="008B6100">
        <w:rPr>
          <w:rFonts w:ascii="Times New Roman" w:hAnsi="Times New Roman"/>
          <w:b/>
          <w:color w:val="000000"/>
          <w:sz w:val="24"/>
          <w:szCs w:val="24"/>
          <w:u w:val="single"/>
        </w:rPr>
        <w:t xml:space="preserve"> работа:</w:t>
      </w:r>
      <w:r w:rsidRPr="008B6100">
        <w:rPr>
          <w:rFonts w:ascii="Times New Roman" w:hAnsi="Times New Roman"/>
          <w:b/>
          <w:color w:val="000000"/>
          <w:sz w:val="24"/>
          <w:szCs w:val="24"/>
        </w:rPr>
        <w:t> учащиеся, заместитель директора по УВР и классный руководитель ознакомлены с результатами тестирования и рекомендациями психолога. На психологическом стенде доступна и периодически обновляется информация для родителей с рекомендациями психолога по преодолению тревожности детей, профилактики зависимостей и конфликтов.</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bCs/>
          <w:color w:val="000000"/>
          <w:sz w:val="24"/>
          <w:szCs w:val="24"/>
          <w:u w:val="single"/>
        </w:rPr>
        <w:lastRenderedPageBreak/>
        <w:t>Вывод :</w:t>
      </w:r>
      <w:r w:rsidRPr="008B6100">
        <w:rPr>
          <w:rFonts w:ascii="Times New Roman" w:hAnsi="Times New Roman"/>
          <w:b/>
          <w:color w:val="000000"/>
          <w:sz w:val="24"/>
          <w:szCs w:val="24"/>
        </w:rPr>
        <w:t>учащиеся 10 класса успешно прошли адаптацию к социально-педагогическим условиям обучения в школе старшего звена, проявляют групповую сплоченность в обновленном коллективе, самостоятельность в решении учебных и внеклассных задач.</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 течение учебного года проводилась </w:t>
      </w:r>
      <w:r w:rsidRPr="008B6100">
        <w:rPr>
          <w:rFonts w:ascii="Times New Roman" w:eastAsia="Calibri" w:hAnsi="Times New Roman"/>
          <w:b/>
          <w:bCs/>
          <w:sz w:val="24"/>
          <w:szCs w:val="24"/>
          <w:lang w:eastAsia="en-US"/>
        </w:rPr>
        <w:t>индивидуальная диагностика с 2, 3, 6, 7, 8, 9</w:t>
      </w:r>
      <w:r w:rsidRPr="008B6100">
        <w:rPr>
          <w:rFonts w:ascii="Times New Roman" w:eastAsia="Calibri" w:hAnsi="Times New Roman"/>
          <w:b/>
          <w:sz w:val="24"/>
          <w:szCs w:val="24"/>
          <w:lang w:eastAsia="en-US"/>
        </w:rPr>
        <w:t> классами по различным направлениям: изучение индивидуальных особенностей (тревожность, темперамент, характер, самооценка, САН и т. д., диагностика взаимоотношений в коллективе), развитие познавательных процессов по запросу, при личном обращении обучающихся и родителей, выявление склонностей. Особенно часто в индивидуальной диагностической работе использовались проективные методики – «Рисунок семьи», «Дом-Дерево-Человек», цветовой тест Люшера. По всем диагностическим результатам проведено индивидуальное консультирование с запрашиваемым и рецензентом.</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bCs/>
          <w:sz w:val="24"/>
          <w:szCs w:val="24"/>
          <w:lang w:eastAsia="en-US"/>
        </w:rPr>
        <w:t>Коррекционно-развивающее направление</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Индивидуальная, подгрупповая коррекционно-развивающая работа велась с учащимися 1, 2, 3, 4. 5, 6, 7 классах, в соответствии с расписанием работы.</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Групповые занятия проводились с учащимися 5, 6, 7 классов. Тематика занятий была очень разнообразной в течение года, это были и практические и теоретические занятия с элементами тренинга.</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 9 и 11 классах проводились занятия, согласно Программе психологического сопровождения обучающихся 9,11классов к государственной итоговой аттестации, направленные на снижение тревожности старшеклассников перед сдачей экзаменов.</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С детьми </w:t>
      </w:r>
      <w:r w:rsidRPr="008B6100">
        <w:rPr>
          <w:rFonts w:ascii="Times New Roman" w:eastAsia="Calibri" w:hAnsi="Times New Roman"/>
          <w:b/>
          <w:bCs/>
          <w:sz w:val="24"/>
          <w:szCs w:val="24"/>
          <w:lang w:eastAsia="en-US"/>
        </w:rPr>
        <w:t>«группы риска»</w:t>
      </w:r>
      <w:r w:rsidRPr="008B6100">
        <w:rPr>
          <w:rFonts w:ascii="Times New Roman" w:eastAsia="Calibri" w:hAnsi="Times New Roman"/>
          <w:b/>
          <w:sz w:val="24"/>
          <w:szCs w:val="24"/>
          <w:lang w:eastAsia="en-US"/>
        </w:rPr>
        <w:t> по заявкам классных руководителей и администрации проводилась следующая работа:</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1) исследование личностных особенностей детей</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2) диагностика эмоционального состояния, настроения и самочувствия (методика «Эмоциональные сферы» - индивидуально);</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3) диагностика детско-родительских отношений в семье;</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4) формирование положительной учебной мотивации;</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5) изучение склонностей и интересов, учащихся в формировании активной жизненной позиции;</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6) коррекционные занятия с детьми «группы риска»</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7) консультирование родителей и педагогов.</w:t>
      </w:r>
    </w:p>
    <w:p w:rsidR="003567FE" w:rsidRPr="008B6100" w:rsidRDefault="003567FE" w:rsidP="003567FE">
      <w:pPr>
        <w:contextualSpacing/>
        <w:rPr>
          <w:rFonts w:ascii="Times New Roman" w:hAnsi="Times New Roman"/>
          <w:b/>
          <w:sz w:val="24"/>
          <w:szCs w:val="24"/>
          <w:lang w:eastAsia="en-US"/>
        </w:rPr>
      </w:pPr>
      <w:r w:rsidRPr="008B6100">
        <w:rPr>
          <w:rFonts w:ascii="Times New Roman" w:eastAsia="Calibri" w:hAnsi="Times New Roman"/>
          <w:b/>
          <w:sz w:val="24"/>
          <w:szCs w:val="24"/>
          <w:lang w:eastAsia="en-US"/>
        </w:rPr>
        <w:t xml:space="preserve">В соответствии с действующими приказами с октября по ноябрь 2020 года в Республике Дагестан на онлайн платформе </w:t>
      </w:r>
      <w:r w:rsidRPr="008B6100">
        <w:rPr>
          <w:rFonts w:ascii="Times New Roman" w:hAnsi="Times New Roman"/>
          <w:b/>
          <w:sz w:val="24"/>
          <w:szCs w:val="24"/>
          <w:lang w:eastAsia="en-US"/>
        </w:rPr>
        <w:t>было организовано социально-психологическое тестирование (СПТ) с обучающимися 13-16 лет.</w:t>
      </w:r>
    </w:p>
    <w:p w:rsidR="00F81633" w:rsidRPr="008B6100" w:rsidRDefault="003567FE" w:rsidP="003567FE">
      <w:pPr>
        <w:contextualSpacing/>
        <w:jc w:val="both"/>
        <w:rPr>
          <w:rFonts w:ascii="Times New Roman" w:hAnsi="Times New Roman"/>
          <w:b/>
          <w:color w:val="000000"/>
          <w:sz w:val="24"/>
          <w:szCs w:val="24"/>
        </w:rPr>
      </w:pPr>
      <w:r w:rsidRPr="008B6100">
        <w:rPr>
          <w:rFonts w:ascii="Times New Roman" w:hAnsi="Times New Roman"/>
          <w:b/>
          <w:color w:val="000000"/>
          <w:sz w:val="24"/>
          <w:szCs w:val="24"/>
        </w:rPr>
        <w:t>Тестирование в онлайн формате проводится в республике уже второй год.</w:t>
      </w:r>
      <w:r w:rsidR="00F81633">
        <w:rPr>
          <w:rFonts w:ascii="Times New Roman" w:hAnsi="Times New Roman"/>
          <w:b/>
          <w:color w:val="000000"/>
          <w:sz w:val="24"/>
          <w:szCs w:val="24"/>
        </w:rPr>
        <w:t xml:space="preserve"> </w:t>
      </w:r>
      <w:r w:rsidRPr="008B6100">
        <w:rPr>
          <w:rFonts w:ascii="Times New Roman" w:hAnsi="Times New Roman"/>
          <w:b/>
          <w:color w:val="000000"/>
          <w:sz w:val="24"/>
          <w:szCs w:val="24"/>
        </w:rPr>
        <w:t>Каждый год для проведения тестирования высчитываются региональные нормы. Тестирование проводится анонимно и на добровольной основе. Грамотно построенное консультирование второй год позволяет держать высокий показатель числа респондентов, принимающих участие в СПТ</w:t>
      </w:r>
    </w:p>
    <w:tbl>
      <w:tblPr>
        <w:tblW w:w="1230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4705"/>
        <w:gridCol w:w="1037"/>
        <w:gridCol w:w="741"/>
        <w:gridCol w:w="995"/>
        <w:gridCol w:w="3033"/>
      </w:tblGrid>
      <w:tr w:rsidR="003567FE" w:rsidRPr="008B6100" w:rsidTr="00FD0437">
        <w:trPr>
          <w:trHeight w:val="810"/>
        </w:trPr>
        <w:tc>
          <w:tcPr>
            <w:tcW w:w="1566" w:type="dxa"/>
          </w:tcPr>
          <w:p w:rsidR="003567FE" w:rsidRPr="008B6100" w:rsidRDefault="003567FE" w:rsidP="00FD0437">
            <w:pPr>
              <w:ind w:left="-24"/>
              <w:contextualSpacing/>
              <w:jc w:val="both"/>
              <w:rPr>
                <w:rFonts w:ascii="Times New Roman" w:hAnsi="Times New Roman"/>
                <w:b/>
                <w:color w:val="000000"/>
                <w:sz w:val="24"/>
                <w:szCs w:val="24"/>
              </w:rPr>
            </w:pPr>
            <w:r w:rsidRPr="008B6100">
              <w:rPr>
                <w:rFonts w:ascii="Times New Roman" w:hAnsi="Times New Roman"/>
                <w:b/>
                <w:color w:val="000000"/>
                <w:sz w:val="24"/>
                <w:szCs w:val="24"/>
              </w:rPr>
              <w:t>Наименование СОШ</w:t>
            </w:r>
          </w:p>
        </w:tc>
        <w:tc>
          <w:tcPr>
            <w:tcW w:w="4948" w:type="dxa"/>
          </w:tcPr>
          <w:p w:rsidR="003567FE" w:rsidRPr="008B6100" w:rsidRDefault="003567FE" w:rsidP="00FD0437">
            <w:pPr>
              <w:ind w:left="-24"/>
              <w:contextualSpacing/>
              <w:jc w:val="both"/>
              <w:rPr>
                <w:rFonts w:ascii="Times New Roman" w:hAnsi="Times New Roman"/>
                <w:b/>
                <w:color w:val="000000"/>
                <w:sz w:val="24"/>
                <w:szCs w:val="24"/>
              </w:rPr>
            </w:pPr>
          </w:p>
        </w:tc>
        <w:tc>
          <w:tcPr>
            <w:tcW w:w="967" w:type="dxa"/>
          </w:tcPr>
          <w:p w:rsidR="003567FE" w:rsidRPr="008B6100" w:rsidRDefault="003567FE" w:rsidP="00FD0437">
            <w:pPr>
              <w:ind w:left="-24"/>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Профи</w:t>
            </w:r>
          </w:p>
          <w:p w:rsidR="003567FE" w:rsidRPr="008B6100" w:rsidRDefault="003567FE" w:rsidP="00FD0437">
            <w:pPr>
              <w:ind w:left="-24"/>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лактич. группа</w:t>
            </w:r>
          </w:p>
        </w:tc>
        <w:tc>
          <w:tcPr>
            <w:tcW w:w="769" w:type="dxa"/>
          </w:tcPr>
          <w:p w:rsidR="003567FE" w:rsidRPr="008B6100" w:rsidRDefault="003567FE" w:rsidP="00FD0437">
            <w:pPr>
              <w:ind w:left="-24"/>
              <w:contextualSpacing/>
              <w:jc w:val="both"/>
              <w:rPr>
                <w:rFonts w:ascii="Times New Roman" w:hAnsi="Times New Roman"/>
                <w:b/>
                <w:color w:val="000000"/>
                <w:sz w:val="24"/>
                <w:szCs w:val="24"/>
              </w:rPr>
            </w:pPr>
          </w:p>
        </w:tc>
        <w:tc>
          <w:tcPr>
            <w:tcW w:w="873" w:type="dxa"/>
          </w:tcPr>
          <w:p w:rsidR="003567FE" w:rsidRPr="008B6100" w:rsidRDefault="003567FE" w:rsidP="00FD0437">
            <w:pPr>
              <w:ind w:left="-24"/>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Группа</w:t>
            </w:r>
          </w:p>
          <w:p w:rsidR="003567FE" w:rsidRPr="008B6100" w:rsidRDefault="003567FE" w:rsidP="00FD0437">
            <w:pPr>
              <w:ind w:left="-24"/>
              <w:contextualSpacing/>
              <w:jc w:val="both"/>
              <w:rPr>
                <w:rFonts w:ascii="Times New Roman" w:hAnsi="Times New Roman"/>
                <w:b/>
                <w:color w:val="000000"/>
                <w:sz w:val="24"/>
                <w:szCs w:val="24"/>
              </w:rPr>
            </w:pPr>
            <w:r w:rsidRPr="008B6100">
              <w:rPr>
                <w:rFonts w:ascii="Times New Roman" w:hAnsi="Times New Roman"/>
                <w:b/>
                <w:color w:val="000000"/>
                <w:sz w:val="24"/>
                <w:szCs w:val="24"/>
                <w:highlight w:val="yellow"/>
              </w:rPr>
              <w:t>риска</w:t>
            </w:r>
          </w:p>
        </w:tc>
        <w:tc>
          <w:tcPr>
            <w:tcW w:w="3186" w:type="dxa"/>
          </w:tcPr>
          <w:p w:rsidR="003567FE" w:rsidRPr="008B6100" w:rsidRDefault="003567FE" w:rsidP="00FD0437">
            <w:pPr>
              <w:ind w:left="-24"/>
              <w:contextualSpacing/>
              <w:jc w:val="both"/>
              <w:rPr>
                <w:rFonts w:ascii="Times New Roman" w:hAnsi="Times New Roman"/>
                <w:b/>
                <w:color w:val="000000"/>
                <w:sz w:val="24"/>
                <w:szCs w:val="24"/>
              </w:rPr>
            </w:pPr>
          </w:p>
        </w:tc>
      </w:tr>
    </w:tbl>
    <w:p w:rsidR="003567FE" w:rsidRPr="008B6100" w:rsidRDefault="003567FE" w:rsidP="003567FE">
      <w:pPr>
        <w:contextualSpacing/>
        <w:rPr>
          <w:rFonts w:ascii="Times New Roman" w:hAnsi="Times New Roman"/>
          <w:b/>
          <w:vanish/>
          <w:sz w:val="24"/>
          <w:szCs w:val="24"/>
        </w:rPr>
      </w:pPr>
    </w:p>
    <w:tbl>
      <w:tblPr>
        <w:tblpPr w:leftFromText="180" w:rightFromText="180" w:vertAnchor="page" w:horzAnchor="margin" w:tblpX="-601" w:tblpY="940"/>
        <w:tblW w:w="14601" w:type="dxa"/>
        <w:tblLayout w:type="fixed"/>
        <w:tblLook w:val="04A0" w:firstRow="1" w:lastRow="0" w:firstColumn="1" w:lastColumn="0" w:noHBand="0" w:noVBand="1"/>
      </w:tblPr>
      <w:tblGrid>
        <w:gridCol w:w="1242"/>
        <w:gridCol w:w="885"/>
        <w:gridCol w:w="567"/>
        <w:gridCol w:w="1276"/>
        <w:gridCol w:w="850"/>
        <w:gridCol w:w="1276"/>
        <w:gridCol w:w="850"/>
        <w:gridCol w:w="1134"/>
        <w:gridCol w:w="851"/>
        <w:gridCol w:w="1276"/>
        <w:gridCol w:w="992"/>
        <w:gridCol w:w="1134"/>
        <w:gridCol w:w="850"/>
        <w:gridCol w:w="1418"/>
      </w:tblGrid>
      <w:tr w:rsidR="00F81633" w:rsidRPr="008B6100" w:rsidTr="00F81633">
        <w:trPr>
          <w:trHeight w:val="43"/>
        </w:trPr>
        <w:tc>
          <w:tcPr>
            <w:tcW w:w="124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Красноок</w:t>
            </w:r>
          </w:p>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тябрьская СОШ</w:t>
            </w:r>
          </w:p>
        </w:tc>
        <w:tc>
          <w:tcPr>
            <w:tcW w:w="885" w:type="dxa"/>
            <w:tcBorders>
              <w:top w:val="single" w:sz="4" w:space="0" w:color="auto"/>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85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37,65%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14,12%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71,76%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44,71%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highlight w:val="yellow"/>
              </w:rPr>
            </w:pPr>
            <w:r w:rsidRPr="008B6100">
              <w:rPr>
                <w:rFonts w:ascii="Times New Roman" w:hAnsi="Times New Roman"/>
                <w:b/>
                <w:bCs/>
                <w:color w:val="000000"/>
                <w:sz w:val="24"/>
                <w:szCs w:val="24"/>
                <w:highlight w:val="yellow"/>
              </w:rPr>
              <w:t>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37,65%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highlight w:val="yellow"/>
              </w:rPr>
            </w:pPr>
            <w:r w:rsidRPr="008B6100">
              <w:rPr>
                <w:rFonts w:ascii="Times New Roman" w:hAnsi="Times New Roman"/>
                <w:b/>
                <w:bCs/>
                <w:color w:val="000000"/>
                <w:sz w:val="24"/>
                <w:szCs w:val="24"/>
                <w:highlight w:val="yellow"/>
              </w:rPr>
              <w:t>6</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7,06%</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7</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1</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8</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7 "а"</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7 в</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7a</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60,00%</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2</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1</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20,00%</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7а</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3</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133,33%</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7б</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80,00%</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40,00%</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3</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30,00%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1</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10,00%</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7в</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11</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36,36%</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9,09%</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7</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63,64%</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36,36%</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3</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27,27%</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1</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9,09%</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8a</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8</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62,50%</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50,00%</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4</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8а</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80,00%</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20,00%</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1</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8б</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11</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7</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63,64%</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54,55%</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45,45%</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90,91%</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7</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63,64%</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3</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27,27%</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9 а</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9 б</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3</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33,33%</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66,67%</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33,33%</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1</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33,33%</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9a</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6</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66,67%</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50,00%</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3</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r>
      <w:tr w:rsidR="00F81633" w:rsidRPr="008B6100" w:rsidTr="00F81633">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9а</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7</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28,57%</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71,43%</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28,57%</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2</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28,57%</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r>
      <w:tr w:rsidR="00F81633" w:rsidRPr="008B6100" w:rsidTr="00F81633">
        <w:trPr>
          <w:trHeight w:val="17"/>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bCs/>
                <w:color w:val="000000"/>
                <w:sz w:val="24"/>
                <w:szCs w:val="24"/>
              </w:rPr>
            </w:pPr>
            <w:r w:rsidRPr="008B6100">
              <w:rPr>
                <w:rFonts w:ascii="Times New Roman" w:hAnsi="Times New Roman"/>
                <w:b/>
                <w:bCs/>
                <w:color w:val="000000"/>
                <w:sz w:val="24"/>
                <w:szCs w:val="24"/>
              </w:rPr>
              <w:t>9Б</w:t>
            </w:r>
          </w:p>
        </w:tc>
        <w:tc>
          <w:tcPr>
            <w:tcW w:w="885" w:type="dxa"/>
            <w:tcBorders>
              <w:top w:val="nil"/>
              <w:left w:val="nil"/>
              <w:bottom w:val="single" w:sz="4" w:space="0" w:color="auto"/>
              <w:right w:val="single" w:sz="4" w:space="0" w:color="auto"/>
            </w:tcBorders>
            <w:shd w:val="clear" w:color="000000" w:fill="FFFF00"/>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w:t>
            </w:r>
          </w:p>
        </w:tc>
        <w:tc>
          <w:tcPr>
            <w:tcW w:w="567"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10,00%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7</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70,00%</w:t>
            </w:r>
          </w:p>
        </w:tc>
        <w:tc>
          <w:tcPr>
            <w:tcW w:w="851"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50,00%</w:t>
            </w:r>
          </w:p>
        </w:tc>
        <w:tc>
          <w:tcPr>
            <w:tcW w:w="992"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5</w:t>
            </w:r>
          </w:p>
        </w:tc>
        <w:tc>
          <w:tcPr>
            <w:tcW w:w="1134"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highlight w:val="yellow"/>
              </w:rPr>
            </w:pPr>
            <w:r w:rsidRPr="008B6100">
              <w:rPr>
                <w:rFonts w:ascii="Times New Roman" w:hAnsi="Times New Roman"/>
                <w:b/>
                <w:color w:val="000000"/>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3567FE" w:rsidRPr="008B6100" w:rsidRDefault="003567FE" w:rsidP="00F81633">
            <w:pPr>
              <w:contextualSpacing/>
              <w:jc w:val="both"/>
              <w:rPr>
                <w:rFonts w:ascii="Times New Roman" w:hAnsi="Times New Roman"/>
                <w:b/>
                <w:color w:val="000000"/>
                <w:sz w:val="24"/>
                <w:szCs w:val="24"/>
              </w:rPr>
            </w:pPr>
            <w:r w:rsidRPr="008B6100">
              <w:rPr>
                <w:rFonts w:ascii="Times New Roman" w:hAnsi="Times New Roman"/>
                <w:b/>
                <w:color w:val="000000"/>
                <w:sz w:val="24"/>
                <w:szCs w:val="24"/>
              </w:rPr>
              <w:t>0,00%</w:t>
            </w:r>
          </w:p>
        </w:tc>
      </w:tr>
    </w:tbl>
    <w:p w:rsidR="003567FE" w:rsidRPr="008B6100" w:rsidRDefault="003567FE" w:rsidP="003567FE">
      <w:pPr>
        <w:contextualSpacing/>
        <w:jc w:val="both"/>
        <w:rPr>
          <w:rFonts w:ascii="Times New Roman" w:hAnsi="Times New Roman"/>
          <w:b/>
          <w:color w:val="000000"/>
          <w:sz w:val="24"/>
          <w:szCs w:val="24"/>
        </w:rPr>
      </w:pPr>
    </w:p>
    <w:p w:rsidR="003567FE" w:rsidRPr="008B6100" w:rsidRDefault="003567FE" w:rsidP="003567FE">
      <w:pPr>
        <w:contextualSpacing/>
        <w:jc w:val="both"/>
        <w:rPr>
          <w:rFonts w:ascii="Times New Roman" w:hAnsi="Times New Roman"/>
          <w:b/>
          <w:color w:val="000000"/>
          <w:sz w:val="24"/>
          <w:szCs w:val="24"/>
        </w:rPr>
      </w:pPr>
      <w:r w:rsidRPr="008B6100">
        <w:rPr>
          <w:rFonts w:ascii="Times New Roman" w:hAnsi="Times New Roman"/>
          <w:b/>
          <w:color w:val="000000"/>
          <w:sz w:val="24"/>
          <w:szCs w:val="24"/>
        </w:rPr>
        <w:t>По результатам тестирования выявлено, что среди 7 и 8 кл есть 6 учеников относящихся к группе риска.</w:t>
      </w:r>
    </w:p>
    <w:p w:rsidR="003567FE" w:rsidRPr="008B6100" w:rsidRDefault="003567FE" w:rsidP="003567FE">
      <w:pPr>
        <w:contextualSpacing/>
        <w:jc w:val="both"/>
        <w:rPr>
          <w:rFonts w:ascii="Times New Roman" w:hAnsi="Times New Roman"/>
          <w:b/>
          <w:color w:val="000000"/>
          <w:sz w:val="24"/>
          <w:szCs w:val="24"/>
        </w:rPr>
      </w:pPr>
      <w:r w:rsidRPr="008B6100">
        <w:rPr>
          <w:rFonts w:ascii="Times New Roman" w:hAnsi="Times New Roman"/>
          <w:b/>
          <w:color w:val="000000"/>
          <w:sz w:val="24"/>
          <w:szCs w:val="24"/>
        </w:rPr>
        <w:t>Необходимо иметь в виду, что данные показатели характеризуют лишь возможные вовлечения несовершеннолетних в зависимость и слабую сопротивляемость социуму в вопросе приема и использования наркотических средств и не могут быть использованы как показатели для выявления наркозависимости.</w:t>
      </w:r>
    </w:p>
    <w:p w:rsidR="003567FE" w:rsidRPr="008B6100" w:rsidRDefault="003567FE" w:rsidP="003567FE">
      <w:pPr>
        <w:contextualSpacing/>
        <w:jc w:val="both"/>
        <w:rPr>
          <w:rFonts w:ascii="Times New Roman" w:hAnsi="Times New Roman"/>
          <w:b/>
          <w:color w:val="000000"/>
          <w:sz w:val="24"/>
          <w:szCs w:val="24"/>
        </w:rPr>
      </w:pPr>
      <w:r w:rsidRPr="008B6100">
        <w:rPr>
          <w:rFonts w:ascii="Times New Roman" w:hAnsi="Times New Roman"/>
          <w:b/>
          <w:bCs/>
          <w:color w:val="000000"/>
          <w:sz w:val="24"/>
          <w:szCs w:val="24"/>
          <w:u w:val="single"/>
        </w:rPr>
        <w:t>Выводы.</w:t>
      </w:r>
      <w:r w:rsidRPr="008B6100">
        <w:rPr>
          <w:rFonts w:ascii="Times New Roman" w:hAnsi="Times New Roman"/>
          <w:b/>
          <w:color w:val="000000"/>
          <w:sz w:val="24"/>
          <w:szCs w:val="24"/>
        </w:rPr>
        <w:t xml:space="preserve"> Тестирование направлено на выявление склонности подростков к вовлечению в употребление психоактивных веществ. Тестирование не выявляет подростков, употребляющих наркотики, а позволяет изучить особенности подростков и способности управлять своим поведением, умении контролировать свои эмоции, готовность к необдуманным поступкам, умении разрешать трудные ситуации. </w:t>
      </w:r>
    </w:p>
    <w:p w:rsidR="003567FE" w:rsidRPr="008B6100" w:rsidRDefault="003567FE" w:rsidP="003567FE">
      <w:pPr>
        <w:contextualSpacing/>
        <w:jc w:val="both"/>
        <w:rPr>
          <w:rFonts w:ascii="Times New Roman" w:hAnsi="Times New Roman"/>
          <w:b/>
          <w:color w:val="000000"/>
          <w:sz w:val="24"/>
          <w:szCs w:val="24"/>
        </w:rPr>
      </w:pPr>
      <w:r w:rsidRPr="008B6100">
        <w:rPr>
          <w:rFonts w:ascii="Times New Roman" w:hAnsi="Times New Roman"/>
          <w:b/>
          <w:color w:val="000000"/>
          <w:sz w:val="24"/>
          <w:szCs w:val="24"/>
        </w:rPr>
        <w:t>В ходе тестирования были определенные трудности при ответах, так как вопросы были непонятны детям, имело двойной смысл и сложное построение. Приходилось объяснять то или иное выражение, что затрудняло процесс выполнения и занимало много времени. Скорость Интернета во время прохождения тестирования была очень низкой.</w:t>
      </w:r>
    </w:p>
    <w:p w:rsidR="003567FE" w:rsidRPr="008B6100" w:rsidRDefault="003567FE" w:rsidP="003567FE">
      <w:pPr>
        <w:contextualSpacing/>
        <w:jc w:val="both"/>
        <w:rPr>
          <w:rFonts w:ascii="Times New Roman" w:hAnsi="Times New Roman"/>
          <w:b/>
          <w:color w:val="000000"/>
          <w:sz w:val="24"/>
          <w:szCs w:val="24"/>
        </w:rPr>
      </w:pPr>
      <w:r w:rsidRPr="008B6100">
        <w:rPr>
          <w:rFonts w:ascii="Times New Roman" w:hAnsi="Times New Roman"/>
          <w:b/>
          <w:bCs/>
          <w:color w:val="000000"/>
          <w:sz w:val="24"/>
          <w:szCs w:val="24"/>
        </w:rPr>
        <w:lastRenderedPageBreak/>
        <w:t>Так как СПТ носит, прежде всего, профилактический характер и призвано удержать подростков от первых «экспериментов» с наркотиками, необходимо своевременно принять необходимые меры профилактики.</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Работа </w:t>
      </w:r>
      <w:r w:rsidRPr="008B6100">
        <w:rPr>
          <w:rFonts w:ascii="Times New Roman" w:eastAsia="Calibri" w:hAnsi="Times New Roman"/>
          <w:b/>
          <w:bCs/>
          <w:sz w:val="24"/>
          <w:szCs w:val="24"/>
          <w:lang w:eastAsia="en-US"/>
        </w:rPr>
        <w:t>просветительского направления</w:t>
      </w:r>
      <w:r w:rsidRPr="008B6100">
        <w:rPr>
          <w:rFonts w:ascii="Times New Roman" w:eastAsia="Calibri" w:hAnsi="Times New Roman"/>
          <w:b/>
          <w:sz w:val="24"/>
          <w:szCs w:val="24"/>
          <w:lang w:eastAsia="en-US"/>
        </w:rPr>
        <w:t> включала в себя следующие мероприятия:</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1.Психологический практикум для учащихся:</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-беседы</w:t>
      </w:r>
    </w:p>
    <w:p w:rsidR="003567FE" w:rsidRPr="008B6100" w:rsidRDefault="003567FE" w:rsidP="003C68C3">
      <w:pPr>
        <w:numPr>
          <w:ilvl w:val="0"/>
          <w:numId w:val="84"/>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лекции , психологические игры и др.</w:t>
      </w:r>
    </w:p>
    <w:p w:rsidR="003567FE" w:rsidRPr="008B6100" w:rsidRDefault="003567FE" w:rsidP="003C68C3">
      <w:pPr>
        <w:numPr>
          <w:ilvl w:val="0"/>
          <w:numId w:val="85"/>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Выступления на родительских собраниях по программе обучения родителей (законных представителей) основам детской психологии.</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3. Психолого-педагогический практикум для учителей:</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«Пути успешной адаптации»</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-«Гиперактивный ребенок в школе»</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4. Занятия для учащихся 9-11 классов по профилактике употребления ПАВ</w:t>
      </w:r>
    </w:p>
    <w:p w:rsidR="003567FE" w:rsidRPr="008B6100" w:rsidRDefault="003567FE" w:rsidP="003C68C3">
      <w:pPr>
        <w:numPr>
          <w:ilvl w:val="0"/>
          <w:numId w:val="86"/>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Подросток и наркотики»</w:t>
      </w:r>
    </w:p>
    <w:p w:rsidR="003567FE" w:rsidRPr="008B6100" w:rsidRDefault="003567FE" w:rsidP="003C68C3">
      <w:pPr>
        <w:numPr>
          <w:ilvl w:val="0"/>
          <w:numId w:val="86"/>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Влияние на здоровье табака и алкоголя»</w:t>
      </w:r>
    </w:p>
    <w:p w:rsidR="003567FE" w:rsidRPr="008B6100" w:rsidRDefault="003567FE" w:rsidP="003C68C3">
      <w:pPr>
        <w:numPr>
          <w:ilvl w:val="0"/>
          <w:numId w:val="86"/>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Психологическая подготовка учащихся к ЕГЭ и ОГЭ</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-Работа по сохранению и укреплению здоровья участников.</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Психологическое просвещение по запросу.</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bCs/>
          <w:sz w:val="24"/>
          <w:szCs w:val="24"/>
          <w:lang w:eastAsia="en-US"/>
        </w:rPr>
        <w:t>Вывод.</w:t>
      </w:r>
      <w:r w:rsidRPr="008B6100">
        <w:rPr>
          <w:rFonts w:ascii="Times New Roman" w:eastAsia="Calibri" w:hAnsi="Times New Roman"/>
          <w:b/>
          <w:sz w:val="24"/>
          <w:szCs w:val="24"/>
          <w:lang w:eastAsia="en-US"/>
        </w:rPr>
        <w:t> Организация просветительской деятельности реализовывалась согласно плану и запросов, поступающих из вне. Особое внимание уделялось таким моментам, как информационная оснащённость, а так же совершенствование способов подачи информации на родительских собраниях, семинарах и др.</w:t>
      </w:r>
    </w:p>
    <w:p w:rsidR="003567FE" w:rsidRPr="008B6100" w:rsidRDefault="003567FE" w:rsidP="003567FE">
      <w:pPr>
        <w:contextualSpacing/>
        <w:rPr>
          <w:rFonts w:ascii="Times New Roman" w:eastAsia="Calibri" w:hAnsi="Times New Roman"/>
          <w:b/>
          <w:sz w:val="24"/>
          <w:szCs w:val="24"/>
          <w:lang w:eastAsia="en-US"/>
        </w:rPr>
      </w:pP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bCs/>
          <w:sz w:val="24"/>
          <w:szCs w:val="24"/>
          <w:lang w:eastAsia="en-US"/>
        </w:rPr>
        <w:t>Методическая работа</w:t>
      </w:r>
      <w:r w:rsidRPr="008B6100">
        <w:rPr>
          <w:rFonts w:ascii="Times New Roman" w:eastAsia="Calibri" w:hAnsi="Times New Roman"/>
          <w:b/>
          <w:sz w:val="24"/>
          <w:szCs w:val="24"/>
          <w:lang w:eastAsia="en-US"/>
        </w:rPr>
        <w:t> осуществлялась по следующим направлениям:</w:t>
      </w:r>
    </w:p>
    <w:p w:rsidR="003567FE" w:rsidRPr="008B6100" w:rsidRDefault="003567FE" w:rsidP="003C68C3">
      <w:pPr>
        <w:numPr>
          <w:ilvl w:val="0"/>
          <w:numId w:val="87"/>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w:t>
      </w:r>
    </w:p>
    <w:p w:rsidR="003567FE" w:rsidRPr="008B6100" w:rsidRDefault="003567FE" w:rsidP="003C68C3">
      <w:pPr>
        <w:numPr>
          <w:ilvl w:val="0"/>
          <w:numId w:val="87"/>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Обработка и анализ результатов диагностики, подготовка рекомендаций для учащихся, педагогов и родителей.</w:t>
      </w:r>
    </w:p>
    <w:p w:rsidR="003567FE" w:rsidRPr="008B6100" w:rsidRDefault="003567FE" w:rsidP="003C68C3">
      <w:pPr>
        <w:numPr>
          <w:ilvl w:val="0"/>
          <w:numId w:val="87"/>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Анализ литературы по проблемам развития и воспитания детей.</w:t>
      </w:r>
    </w:p>
    <w:p w:rsidR="003567FE" w:rsidRPr="008B6100" w:rsidRDefault="003567FE" w:rsidP="003C68C3">
      <w:pPr>
        <w:numPr>
          <w:ilvl w:val="0"/>
          <w:numId w:val="87"/>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Оформление документации педагога-психолога.</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 целом, методическую деятельность за истекший период можно оценить как достаточно продуктивную. Усилить помощь классным руководителям в методическом плане.</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Анализируя итоги, хочу </w:t>
      </w:r>
      <w:r w:rsidRPr="008B6100">
        <w:rPr>
          <w:rFonts w:ascii="Times New Roman" w:eastAsia="Calibri" w:hAnsi="Times New Roman"/>
          <w:b/>
          <w:bCs/>
          <w:i/>
          <w:iCs/>
          <w:sz w:val="24"/>
          <w:szCs w:val="24"/>
          <w:u w:val="single"/>
          <w:lang w:eastAsia="en-US"/>
        </w:rPr>
        <w:t>выделить проблемы</w:t>
      </w:r>
      <w:r w:rsidRPr="008B6100">
        <w:rPr>
          <w:rFonts w:ascii="Times New Roman" w:eastAsia="Calibri" w:hAnsi="Times New Roman"/>
          <w:b/>
          <w:sz w:val="24"/>
          <w:szCs w:val="24"/>
          <w:lang w:eastAsia="en-US"/>
        </w:rPr>
        <w:t>, которые необходимо решить в следующем учебном году и </w:t>
      </w:r>
      <w:r w:rsidRPr="008B6100">
        <w:rPr>
          <w:rFonts w:ascii="Times New Roman" w:eastAsia="Calibri" w:hAnsi="Times New Roman"/>
          <w:b/>
          <w:bCs/>
          <w:i/>
          <w:iCs/>
          <w:sz w:val="24"/>
          <w:szCs w:val="24"/>
          <w:u w:val="single"/>
          <w:lang w:eastAsia="en-US"/>
        </w:rPr>
        <w:t>пути их решения</w:t>
      </w:r>
      <w:r w:rsidRPr="008B6100">
        <w:rPr>
          <w:rFonts w:ascii="Times New Roman" w:eastAsia="Calibri" w:hAnsi="Times New Roman"/>
          <w:b/>
          <w:sz w:val="24"/>
          <w:szCs w:val="24"/>
          <w:lang w:eastAsia="en-US"/>
        </w:rPr>
        <w:t>.</w:t>
      </w:r>
    </w:p>
    <w:p w:rsidR="003567FE" w:rsidRPr="008B6100" w:rsidRDefault="003567FE" w:rsidP="003C68C3">
      <w:pPr>
        <w:numPr>
          <w:ilvl w:val="0"/>
          <w:numId w:val="88"/>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 области </w:t>
      </w:r>
      <w:r w:rsidRPr="008B6100">
        <w:rPr>
          <w:rFonts w:ascii="Times New Roman" w:eastAsia="Calibri" w:hAnsi="Times New Roman"/>
          <w:b/>
          <w:bCs/>
          <w:sz w:val="24"/>
          <w:szCs w:val="24"/>
          <w:lang w:eastAsia="en-US"/>
        </w:rPr>
        <w:t>психопрофилактики и психологического</w:t>
      </w:r>
      <w:r w:rsidRPr="008B6100">
        <w:rPr>
          <w:rFonts w:ascii="Times New Roman" w:eastAsia="Calibri" w:hAnsi="Times New Roman"/>
          <w:b/>
          <w:sz w:val="24"/>
          <w:szCs w:val="24"/>
          <w:lang w:eastAsia="en-US"/>
        </w:rPr>
        <w:t> просвещения необходимо сделать особый </w:t>
      </w:r>
      <w:r w:rsidRPr="008B6100">
        <w:rPr>
          <w:rFonts w:ascii="Times New Roman" w:eastAsia="Calibri" w:hAnsi="Times New Roman"/>
          <w:b/>
          <w:bCs/>
          <w:i/>
          <w:iCs/>
          <w:sz w:val="24"/>
          <w:szCs w:val="24"/>
          <w:lang w:eastAsia="en-US"/>
        </w:rPr>
        <w:t>акцент на повышение психологической компетентности педагогического коллектива, и в особенности классных руководителей, и родителей</w:t>
      </w:r>
      <w:r w:rsidRPr="008B6100">
        <w:rPr>
          <w:rFonts w:ascii="Times New Roman" w:eastAsia="Calibri" w:hAnsi="Times New Roman"/>
          <w:b/>
          <w:i/>
          <w:iCs/>
          <w:sz w:val="24"/>
          <w:szCs w:val="24"/>
          <w:lang w:eastAsia="en-US"/>
        </w:rPr>
        <w:t>. </w:t>
      </w:r>
      <w:r w:rsidRPr="008B6100">
        <w:rPr>
          <w:rFonts w:ascii="Times New Roman" w:eastAsia="Calibri" w:hAnsi="Times New Roman"/>
          <w:b/>
          <w:sz w:val="24"/>
          <w:szCs w:val="24"/>
          <w:lang w:eastAsia="en-US"/>
        </w:rPr>
        <w:t xml:space="preserve">С </w:t>
      </w:r>
      <w:r w:rsidRPr="008B6100">
        <w:rPr>
          <w:rFonts w:ascii="Times New Roman" w:eastAsia="Calibri" w:hAnsi="Times New Roman"/>
          <w:b/>
          <w:sz w:val="24"/>
          <w:szCs w:val="24"/>
          <w:lang w:eastAsia="en-US"/>
        </w:rPr>
        <w:lastRenderedPageBreak/>
        <w:t>этой целью разработать проведение целого цикла лекций, круглых столов, психолого-педагогических мастерских, родительских собраний по темам, связанным с возрастными особенностями учащихся, а также с особенностями одаренных детей.</w:t>
      </w:r>
    </w:p>
    <w:p w:rsidR="003567FE" w:rsidRPr="008B6100" w:rsidRDefault="003567FE" w:rsidP="003C68C3">
      <w:pPr>
        <w:numPr>
          <w:ilvl w:val="0"/>
          <w:numId w:val="88"/>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 начальной школе необходимо уделить особое внимание </w:t>
      </w:r>
      <w:r w:rsidRPr="008B6100">
        <w:rPr>
          <w:rFonts w:ascii="Times New Roman" w:eastAsia="Calibri" w:hAnsi="Times New Roman"/>
          <w:b/>
          <w:bCs/>
          <w:i/>
          <w:iCs/>
          <w:sz w:val="24"/>
          <w:szCs w:val="24"/>
          <w:lang w:eastAsia="en-US"/>
        </w:rPr>
        <w:t>проблеме формирования универсальных учебных действий.</w:t>
      </w:r>
    </w:p>
    <w:p w:rsidR="003567FE" w:rsidRPr="008B6100" w:rsidRDefault="003567FE" w:rsidP="003C68C3">
      <w:pPr>
        <w:numPr>
          <w:ilvl w:val="0"/>
          <w:numId w:val="88"/>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Осуществлять совместно с педагогами анализ школьной среды с точки зрения тех возможностей, которые она представляет для обучения и развития школьника, и тех требований, которые она предъявляет к его психологическим возможностям и уровню развития.</w:t>
      </w:r>
    </w:p>
    <w:p w:rsidR="003567FE" w:rsidRPr="008B6100" w:rsidRDefault="003567FE" w:rsidP="003C68C3">
      <w:pPr>
        <w:numPr>
          <w:ilvl w:val="0"/>
          <w:numId w:val="88"/>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Общей для всех возрастных ступеней в лицее является тема </w:t>
      </w:r>
      <w:r w:rsidRPr="008B6100">
        <w:rPr>
          <w:rFonts w:ascii="Times New Roman" w:eastAsia="Calibri" w:hAnsi="Times New Roman"/>
          <w:b/>
          <w:bCs/>
          <w:i/>
          <w:iCs/>
          <w:sz w:val="24"/>
          <w:szCs w:val="24"/>
          <w:lang w:eastAsia="en-US"/>
        </w:rPr>
        <w:t>адаптации </w:t>
      </w:r>
      <w:r w:rsidRPr="008B6100">
        <w:rPr>
          <w:rFonts w:ascii="Times New Roman" w:eastAsia="Calibri" w:hAnsi="Times New Roman"/>
          <w:b/>
          <w:sz w:val="24"/>
          <w:szCs w:val="24"/>
          <w:lang w:eastAsia="en-US"/>
        </w:rPr>
        <w:t>к сложным и быстроменяющимся условиям социальной среды, и напрямую связанные с этой темой </w:t>
      </w:r>
      <w:r w:rsidRPr="008B6100">
        <w:rPr>
          <w:rFonts w:ascii="Times New Roman" w:eastAsia="Calibri" w:hAnsi="Times New Roman"/>
          <w:b/>
          <w:bCs/>
          <w:i/>
          <w:iCs/>
          <w:sz w:val="24"/>
          <w:szCs w:val="24"/>
          <w:lang w:eastAsia="en-US"/>
        </w:rPr>
        <w:t>вопросы учебной мотивации, тревожности и агрессивности у детей.</w:t>
      </w:r>
    </w:p>
    <w:p w:rsidR="003567FE" w:rsidRPr="008B6100" w:rsidRDefault="003567FE" w:rsidP="003C68C3">
      <w:pPr>
        <w:numPr>
          <w:ilvl w:val="0"/>
          <w:numId w:val="88"/>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По мере возможности, совместно с администрацией школы в целях профилактики дезадаптации определять заранее педагогов и будущего классного руководителя 5 класса.</w:t>
      </w:r>
    </w:p>
    <w:p w:rsidR="003567FE" w:rsidRPr="008B6100" w:rsidRDefault="003567FE" w:rsidP="003C68C3">
      <w:pPr>
        <w:numPr>
          <w:ilvl w:val="0"/>
          <w:numId w:val="88"/>
        </w:num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Преподавателям, классным руководителям необходимо на родительских собраниях, через индивидуальную работу разъяснять родителям о необходимости повышения познавательного интереса учащихся и приемах и способах тренировки умственных способностей. А при планировании воспитательной работы учитывать и развитие познавательных способностей (беседы об окружающем, интеллектуальные конкурсы, проекты).</w:t>
      </w:r>
    </w:p>
    <w:p w:rsidR="003567FE" w:rsidRPr="008B6100" w:rsidRDefault="003567FE" w:rsidP="003567FE">
      <w:pPr>
        <w:pStyle w:val="a5"/>
        <w:contextualSpacing/>
        <w:rPr>
          <w:b/>
        </w:rPr>
      </w:pPr>
      <w:r w:rsidRPr="008B6100">
        <w:rPr>
          <w:b/>
        </w:rPr>
        <w:t>Вывод:</w:t>
      </w:r>
    </w:p>
    <w:p w:rsidR="003567FE" w:rsidRPr="008B6100" w:rsidRDefault="003567FE" w:rsidP="003567FE">
      <w:pPr>
        <w:pStyle w:val="a5"/>
        <w:contextualSpacing/>
        <w:rPr>
          <w:b/>
        </w:rPr>
      </w:pPr>
      <w:r w:rsidRPr="008B6100">
        <w:rPr>
          <w:b/>
        </w:rPr>
        <w:t>Таким образом, подводя итоги   можно отметить, что в течение этого года велась планомерная работа по психолого-педагогическому сопровождению образовательного процесса. Практически, всё, что запланировано – выполнено. За этот год в кабинете психолога пополнилась методическая копилка. Большим плюсом в работе для меня было согласованность в работе с администрацией. Помощь в организации и проведении психологических занятий, согласованность в действиях – немаловажный аспект в работе.</w:t>
      </w:r>
    </w:p>
    <w:p w:rsidR="003567FE" w:rsidRPr="008B6100" w:rsidRDefault="003567FE" w:rsidP="003567FE">
      <w:pPr>
        <w:pStyle w:val="a5"/>
        <w:contextualSpacing/>
        <w:rPr>
          <w:b/>
        </w:rPr>
      </w:pPr>
      <w:r w:rsidRPr="008B6100">
        <w:rPr>
          <w:b/>
        </w:rPr>
        <w:t>На сайте школы продолжает работать “Страничка психолога”, которая регулярно обновляется. На этой страничке вывешиваются рекомендации детям, родителям и учителям.</w:t>
      </w:r>
    </w:p>
    <w:p w:rsidR="003567FE" w:rsidRPr="008B6100" w:rsidRDefault="003567FE" w:rsidP="003567FE">
      <w:pPr>
        <w:pStyle w:val="a5"/>
        <w:contextualSpacing/>
        <w:rPr>
          <w:rFonts w:eastAsia="Calibri"/>
          <w:b/>
          <w:lang w:eastAsia="en-US"/>
        </w:rPr>
      </w:pPr>
      <w:r w:rsidRPr="008B6100">
        <w:rPr>
          <w:b/>
        </w:rPr>
        <w:t>В новом 2020- 2021 учебном году будут поставлены следующие цели и задачи:</w:t>
      </w:r>
      <w:r w:rsidRPr="008B6100">
        <w:rPr>
          <w:rFonts w:eastAsia="Calibri"/>
          <w:b/>
          <w:lang w:eastAsia="en-US"/>
        </w:rPr>
        <w:t xml:space="preserve"> </w:t>
      </w:r>
    </w:p>
    <w:p w:rsidR="003567FE" w:rsidRPr="008B6100" w:rsidRDefault="003567FE" w:rsidP="003567FE">
      <w:pPr>
        <w:pStyle w:val="a5"/>
        <w:contextualSpacing/>
        <w:rPr>
          <w:b/>
        </w:rPr>
      </w:pPr>
      <w:r w:rsidRPr="008B6100">
        <w:rPr>
          <w:b/>
        </w:rPr>
        <w:t>1.Выявлять психологическую готовность детей к школьному обучению, совместно с учителем намечать программу индивидуальной работы с ними с целью лучшей адаптации младших школьников к школе.</w:t>
      </w:r>
    </w:p>
    <w:p w:rsidR="003567FE" w:rsidRPr="008B6100" w:rsidRDefault="003567FE" w:rsidP="003567FE">
      <w:pPr>
        <w:pStyle w:val="a5"/>
        <w:contextualSpacing/>
        <w:rPr>
          <w:b/>
        </w:rPr>
      </w:pPr>
      <w:r w:rsidRPr="008B6100">
        <w:rPr>
          <w:b/>
        </w:rPr>
        <w:t>2.Держать под контролем переходные моменты жизни ребенка с целью помощи в адаптации к новым условиям обучения.</w:t>
      </w:r>
    </w:p>
    <w:p w:rsidR="003567FE" w:rsidRPr="008B6100" w:rsidRDefault="003567FE" w:rsidP="003567FE">
      <w:pPr>
        <w:pStyle w:val="a5"/>
        <w:contextualSpacing/>
        <w:rPr>
          <w:b/>
        </w:rPr>
      </w:pPr>
      <w:r w:rsidRPr="008B6100">
        <w:rPr>
          <w:b/>
        </w:rPr>
        <w:t>3.Изучать индивидуальные особенности детей с целью определения подходов в обучении.</w:t>
      </w:r>
    </w:p>
    <w:p w:rsidR="003567FE" w:rsidRPr="008B6100" w:rsidRDefault="003567FE" w:rsidP="003567FE">
      <w:pPr>
        <w:pStyle w:val="a5"/>
        <w:contextualSpacing/>
        <w:rPr>
          <w:b/>
        </w:rPr>
      </w:pPr>
      <w:r w:rsidRPr="008B6100">
        <w:rPr>
          <w:b/>
        </w:rPr>
        <w:t>4.Создавать условия для преодоления школьных трудностей.</w:t>
      </w:r>
    </w:p>
    <w:p w:rsidR="003567FE" w:rsidRPr="008B6100" w:rsidRDefault="003567FE" w:rsidP="003567FE">
      <w:pPr>
        <w:pStyle w:val="a5"/>
        <w:contextualSpacing/>
        <w:rPr>
          <w:b/>
        </w:rPr>
      </w:pPr>
      <w:r w:rsidRPr="008B6100">
        <w:rPr>
          <w:b/>
        </w:rPr>
        <w:t>5.Содействовать вариативности выбора образовательного маршрута каждым учащимся.</w:t>
      </w:r>
    </w:p>
    <w:p w:rsidR="003567FE" w:rsidRPr="008B6100" w:rsidRDefault="003567FE" w:rsidP="003567FE">
      <w:pPr>
        <w:pStyle w:val="a5"/>
        <w:contextualSpacing/>
        <w:rPr>
          <w:b/>
        </w:rPr>
      </w:pPr>
      <w:r w:rsidRPr="008B6100">
        <w:rPr>
          <w:b/>
        </w:rPr>
        <w:t>6.Консультировать администрацию школы, учителей, родителей, учащихся по психологическим проблемам обучения и воспитания.</w:t>
      </w:r>
    </w:p>
    <w:p w:rsidR="003567FE" w:rsidRPr="008B6100" w:rsidRDefault="003567FE" w:rsidP="003567FE">
      <w:pPr>
        <w:pStyle w:val="a5"/>
        <w:contextualSpacing/>
        <w:rPr>
          <w:b/>
        </w:rPr>
      </w:pPr>
      <w:r w:rsidRPr="008B6100">
        <w:rPr>
          <w:b/>
        </w:rPr>
        <w:t>7.Проводить психологическое просвещение участников образовательного процесса с целью повышения их психологической компетентности в связи с переходом на новые стандарты образования.</w:t>
      </w:r>
    </w:p>
    <w:p w:rsidR="003567FE" w:rsidRPr="008B6100" w:rsidRDefault="003567FE" w:rsidP="003567FE">
      <w:pPr>
        <w:pStyle w:val="a5"/>
        <w:contextualSpacing/>
        <w:rPr>
          <w:b/>
        </w:rPr>
      </w:pPr>
      <w:r w:rsidRPr="008B6100">
        <w:rPr>
          <w:b/>
        </w:rPr>
        <w:lastRenderedPageBreak/>
        <w:t>8.Разрабатывать развивающие программы с учетом индивидуальных особенностей школьников и задач их развития на каждом возрастном этапе</w:t>
      </w:r>
      <w:r>
        <w:rPr>
          <w:b/>
        </w:rPr>
        <w:t>.</w:t>
      </w:r>
    </w:p>
    <w:p w:rsidR="003567FE" w:rsidRPr="008B6100" w:rsidRDefault="003567FE" w:rsidP="003567FE">
      <w:pPr>
        <w:contextualSpacing/>
        <w:jc w:val="both"/>
        <w:rPr>
          <w:rFonts w:ascii="Times New Roman" w:hAnsi="Times New Roman"/>
          <w:b/>
          <w:bCs/>
          <w:i/>
          <w:iCs/>
          <w:sz w:val="24"/>
          <w:szCs w:val="24"/>
        </w:rPr>
      </w:pPr>
      <w:r w:rsidRPr="008B6100">
        <w:rPr>
          <w:rFonts w:ascii="Times New Roman" w:hAnsi="Times New Roman"/>
          <w:b/>
          <w:bCs/>
          <w:i/>
          <w:iCs/>
          <w:sz w:val="24"/>
          <w:szCs w:val="24"/>
        </w:rPr>
        <w:t xml:space="preserve"> « Средь множества пытливых глаз,</w:t>
      </w:r>
    </w:p>
    <w:p w:rsidR="003567FE" w:rsidRPr="008B6100" w:rsidRDefault="003567FE" w:rsidP="003567FE">
      <w:pPr>
        <w:contextualSpacing/>
        <w:jc w:val="both"/>
        <w:rPr>
          <w:rFonts w:ascii="Times New Roman" w:hAnsi="Times New Roman"/>
          <w:b/>
          <w:bCs/>
          <w:i/>
          <w:iCs/>
          <w:sz w:val="24"/>
          <w:szCs w:val="24"/>
        </w:rPr>
      </w:pPr>
      <w:r w:rsidRPr="008B6100">
        <w:rPr>
          <w:rFonts w:ascii="Times New Roman" w:hAnsi="Times New Roman"/>
          <w:b/>
          <w:bCs/>
          <w:i/>
          <w:iCs/>
          <w:sz w:val="24"/>
          <w:szCs w:val="24"/>
        </w:rPr>
        <w:t>Попробуй, заслужить признанье.</w:t>
      </w:r>
    </w:p>
    <w:p w:rsidR="003567FE" w:rsidRPr="008B6100" w:rsidRDefault="003567FE" w:rsidP="003567FE">
      <w:pPr>
        <w:contextualSpacing/>
        <w:jc w:val="both"/>
        <w:rPr>
          <w:rFonts w:ascii="Times New Roman" w:hAnsi="Times New Roman"/>
          <w:b/>
          <w:bCs/>
          <w:i/>
          <w:iCs/>
          <w:sz w:val="24"/>
          <w:szCs w:val="24"/>
        </w:rPr>
      </w:pPr>
      <w:r w:rsidRPr="008B6100">
        <w:rPr>
          <w:rFonts w:ascii="Times New Roman" w:hAnsi="Times New Roman"/>
          <w:b/>
          <w:bCs/>
          <w:i/>
          <w:iCs/>
          <w:sz w:val="24"/>
          <w:szCs w:val="24"/>
        </w:rPr>
        <w:t>Ребёнок – главный среди нас,</w:t>
      </w:r>
    </w:p>
    <w:p w:rsidR="003567FE" w:rsidRPr="008B6100" w:rsidRDefault="003567FE" w:rsidP="003567FE">
      <w:pPr>
        <w:contextualSpacing/>
        <w:jc w:val="both"/>
        <w:rPr>
          <w:rFonts w:ascii="Times New Roman" w:hAnsi="Times New Roman"/>
          <w:b/>
          <w:bCs/>
          <w:i/>
          <w:iCs/>
          <w:sz w:val="24"/>
          <w:szCs w:val="24"/>
        </w:rPr>
      </w:pPr>
      <w:r w:rsidRPr="008B6100">
        <w:rPr>
          <w:rFonts w:ascii="Times New Roman" w:hAnsi="Times New Roman"/>
          <w:b/>
          <w:bCs/>
          <w:i/>
          <w:iCs/>
          <w:sz w:val="24"/>
          <w:szCs w:val="24"/>
        </w:rPr>
        <w:t xml:space="preserve">Всегда он требует внимания </w:t>
      </w:r>
    </w:p>
    <w:p w:rsidR="003567FE" w:rsidRPr="008B6100" w:rsidRDefault="003567FE" w:rsidP="003567FE">
      <w:pPr>
        <w:contextualSpacing/>
        <w:jc w:val="both"/>
        <w:rPr>
          <w:rFonts w:ascii="Times New Roman" w:hAnsi="Times New Roman"/>
          <w:b/>
          <w:bCs/>
          <w:i/>
          <w:iCs/>
          <w:sz w:val="24"/>
          <w:szCs w:val="24"/>
        </w:rPr>
      </w:pPr>
      <w:r w:rsidRPr="008B6100">
        <w:rPr>
          <w:rFonts w:ascii="Times New Roman" w:hAnsi="Times New Roman"/>
          <w:b/>
          <w:bCs/>
          <w:i/>
          <w:iCs/>
          <w:sz w:val="24"/>
          <w:szCs w:val="24"/>
        </w:rPr>
        <w:t>1.</w:t>
      </w:r>
      <w:r w:rsidRPr="008B6100">
        <w:rPr>
          <w:rFonts w:ascii="Times New Roman" w:hAnsi="Times New Roman"/>
          <w:b/>
          <w:bCs/>
          <w:i/>
          <w:iCs/>
          <w:color w:val="FF0000"/>
          <w:sz w:val="24"/>
          <w:szCs w:val="24"/>
        </w:rPr>
        <w:t>Работа социального  педагога</w:t>
      </w:r>
      <w:r w:rsidRPr="008B6100">
        <w:rPr>
          <w:rFonts w:ascii="Times New Roman" w:hAnsi="Times New Roman"/>
          <w:b/>
          <w:bCs/>
          <w:i/>
          <w:iCs/>
          <w:sz w:val="24"/>
          <w:szCs w:val="24"/>
        </w:rPr>
        <w:t xml:space="preserve">  велась по плану работы школы на 2020-2021 учебный год. </w:t>
      </w:r>
    </w:p>
    <w:p w:rsidR="003567FE" w:rsidRPr="008B6100" w:rsidRDefault="003567FE" w:rsidP="003567FE">
      <w:pPr>
        <w:shd w:val="clear" w:color="auto" w:fill="FFFFFF"/>
        <w:ind w:left="-284"/>
        <w:contextualSpacing/>
        <w:rPr>
          <w:rFonts w:ascii="Times New Roman" w:hAnsi="Times New Roman"/>
          <w:b/>
          <w:color w:val="000000"/>
          <w:sz w:val="24"/>
          <w:szCs w:val="24"/>
        </w:rPr>
      </w:pPr>
      <w:r w:rsidRPr="008B6100">
        <w:rPr>
          <w:rFonts w:ascii="Times New Roman" w:hAnsi="Times New Roman"/>
          <w:b/>
          <w:bCs/>
          <w:color w:val="000000"/>
          <w:sz w:val="24"/>
          <w:szCs w:val="24"/>
        </w:rPr>
        <w:t>Цель:</w:t>
      </w:r>
      <w:r w:rsidRPr="008B6100">
        <w:rPr>
          <w:rFonts w:ascii="Times New Roman" w:hAnsi="Times New Roman"/>
          <w:b/>
          <w:color w:val="000000"/>
          <w:sz w:val="24"/>
          <w:szCs w:val="24"/>
        </w:rPr>
        <w:t> оказание обучающимся комплексной помощи в саморазвитии и самореализации в процессе восприятия мира и адаптации в нем, объединение усилия семьи и школы в воспитании детей; осуществление социальной защиты семьи и детей.</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bCs/>
          <w:color w:val="000000"/>
          <w:sz w:val="24"/>
          <w:szCs w:val="24"/>
        </w:rPr>
        <w:t>Задачи:</w:t>
      </w:r>
    </w:p>
    <w:p w:rsidR="003567FE" w:rsidRPr="008B6100" w:rsidRDefault="003567FE" w:rsidP="003C68C3">
      <w:pPr>
        <w:numPr>
          <w:ilvl w:val="0"/>
          <w:numId w:val="96"/>
        </w:numPr>
        <w:shd w:val="clear" w:color="auto" w:fill="FFFFFF"/>
        <w:tabs>
          <w:tab w:val="clear" w:pos="720"/>
        </w:tabs>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Выявлять социальные и личностные проблемы обучающихся, их родителей и педагогов.</w:t>
      </w:r>
    </w:p>
    <w:p w:rsidR="003567FE" w:rsidRPr="008B6100" w:rsidRDefault="003567FE" w:rsidP="003C68C3">
      <w:pPr>
        <w:numPr>
          <w:ilvl w:val="0"/>
          <w:numId w:val="96"/>
        </w:numPr>
        <w:shd w:val="clear" w:color="auto" w:fill="FFFFFF"/>
        <w:tabs>
          <w:tab w:val="clear" w:pos="720"/>
        </w:tabs>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Формировать у обучающихся способности к самоопределению, саморазвитию.</w:t>
      </w:r>
    </w:p>
    <w:p w:rsidR="003567FE" w:rsidRPr="008B6100" w:rsidRDefault="003567FE" w:rsidP="003C68C3">
      <w:pPr>
        <w:numPr>
          <w:ilvl w:val="0"/>
          <w:numId w:val="96"/>
        </w:numPr>
        <w:shd w:val="clear" w:color="auto" w:fill="FFFFFF"/>
        <w:tabs>
          <w:tab w:val="clear" w:pos="720"/>
        </w:tabs>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Организовать системы профилактических мер по предупреждению отклоняющегося и преступного поведения детей и подростков.</w:t>
      </w:r>
    </w:p>
    <w:p w:rsidR="003567FE" w:rsidRPr="008B6100" w:rsidRDefault="003567FE" w:rsidP="003C68C3">
      <w:pPr>
        <w:numPr>
          <w:ilvl w:val="0"/>
          <w:numId w:val="96"/>
        </w:numPr>
        <w:shd w:val="clear" w:color="auto" w:fill="FFFFFF"/>
        <w:tabs>
          <w:tab w:val="clear" w:pos="720"/>
        </w:tabs>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Разработать меры помощи конкретным учащимся.</w:t>
      </w:r>
    </w:p>
    <w:p w:rsidR="003567FE" w:rsidRPr="008B6100" w:rsidRDefault="003567FE" w:rsidP="003C68C3">
      <w:pPr>
        <w:numPr>
          <w:ilvl w:val="0"/>
          <w:numId w:val="96"/>
        </w:numPr>
        <w:shd w:val="clear" w:color="auto" w:fill="FFFFFF"/>
        <w:tabs>
          <w:tab w:val="clear" w:pos="720"/>
        </w:tabs>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Осуществлять помощь семьям в проблемах, связанных с воспитанием, учебой детей.</w:t>
      </w:r>
    </w:p>
    <w:p w:rsidR="003567FE" w:rsidRPr="008B6100" w:rsidRDefault="003567FE" w:rsidP="003C68C3">
      <w:pPr>
        <w:numPr>
          <w:ilvl w:val="0"/>
          <w:numId w:val="96"/>
        </w:numPr>
        <w:shd w:val="clear" w:color="auto" w:fill="FFFFFF"/>
        <w:tabs>
          <w:tab w:val="clear" w:pos="720"/>
        </w:tabs>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Организовать помощь обучающимся в устранении причин, негативно влияющих на их успеваемость и посещение школы.</w:t>
      </w:r>
    </w:p>
    <w:p w:rsidR="003567FE" w:rsidRPr="008B6100" w:rsidRDefault="003567FE" w:rsidP="003C68C3">
      <w:pPr>
        <w:numPr>
          <w:ilvl w:val="0"/>
          <w:numId w:val="96"/>
        </w:numPr>
        <w:shd w:val="clear" w:color="auto" w:fill="FFFFFF"/>
        <w:tabs>
          <w:tab w:val="clear" w:pos="720"/>
        </w:tabs>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Распознавать, диагностировать и разрешать конфликты, проблемы, трудные жизненные ситуации, затрагивающие интересы ребенка, на ранних стадиях развития с целью предотвращения серьезных последствий.</w:t>
      </w:r>
    </w:p>
    <w:p w:rsidR="003567FE" w:rsidRPr="008B6100" w:rsidRDefault="003567FE" w:rsidP="003C68C3">
      <w:pPr>
        <w:numPr>
          <w:ilvl w:val="0"/>
          <w:numId w:val="96"/>
        </w:numPr>
        <w:shd w:val="clear" w:color="auto" w:fill="FFFFFF"/>
        <w:tabs>
          <w:tab w:val="clear" w:pos="720"/>
        </w:tabs>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Проводить индивидуальное и групповое консультирование детей, родителей по вопросам разрешения проблемных ситуаций, конфликтов и т.п.</w:t>
      </w:r>
    </w:p>
    <w:p w:rsidR="003567FE" w:rsidRPr="008B6100" w:rsidRDefault="003567FE" w:rsidP="003C68C3">
      <w:pPr>
        <w:numPr>
          <w:ilvl w:val="0"/>
          <w:numId w:val="96"/>
        </w:numPr>
        <w:shd w:val="clear" w:color="auto" w:fill="FFFFFF"/>
        <w:tabs>
          <w:tab w:val="clear" w:pos="720"/>
        </w:tabs>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Осуществлять профилактику и коррекцию психического здоровья и социального поведения.</w:t>
      </w:r>
    </w:p>
    <w:p w:rsidR="003567FE" w:rsidRPr="008B6100" w:rsidRDefault="003567FE" w:rsidP="003C68C3">
      <w:pPr>
        <w:numPr>
          <w:ilvl w:val="0"/>
          <w:numId w:val="96"/>
        </w:numPr>
        <w:shd w:val="clear" w:color="auto" w:fill="FFFFFF"/>
        <w:tabs>
          <w:tab w:val="clear" w:pos="720"/>
        </w:tabs>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Распространять пропаганду здорового образа жизни.</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Категории учащихся, с которыми работает социальный педагог МКОУ «Краснооктябрьская СОШ»:</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 xml:space="preserve">1.Дети с девиантным поведением (состоящие на учете ВШУ и КДН)  </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 xml:space="preserve">2.Дети из многодетных и малообеспеченных семей </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3.Дети  – инвалиды дети с ОВЗ</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4. Дети, находящиеся под опекой  и попечительством</w:t>
      </w:r>
    </w:p>
    <w:p w:rsidR="003567FE" w:rsidRPr="008B6100" w:rsidRDefault="003567FE" w:rsidP="00F81633">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5.Дети из неблагополучных и проблемных семей.</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u w:val="single"/>
        </w:rPr>
        <w:t>Для успешной работы социальный педагог</w:t>
      </w:r>
      <w:r w:rsidRPr="008B6100">
        <w:rPr>
          <w:rFonts w:ascii="Times New Roman" w:hAnsi="Times New Roman"/>
          <w:b/>
          <w:color w:val="000000"/>
          <w:sz w:val="24"/>
          <w:szCs w:val="24"/>
        </w:rPr>
        <w:t xml:space="preserve"> </w:t>
      </w:r>
      <w:r w:rsidRPr="008B6100">
        <w:rPr>
          <w:rFonts w:ascii="Times New Roman" w:hAnsi="Times New Roman"/>
          <w:b/>
          <w:color w:val="000000"/>
          <w:sz w:val="24"/>
          <w:szCs w:val="24"/>
          <w:u w:val="single"/>
        </w:rPr>
        <w:t>руководствуется</w:t>
      </w:r>
      <w:r w:rsidRPr="008B6100">
        <w:rPr>
          <w:rFonts w:ascii="Times New Roman" w:hAnsi="Times New Roman"/>
          <w:b/>
          <w:color w:val="000000"/>
          <w:sz w:val="24"/>
          <w:szCs w:val="24"/>
        </w:rPr>
        <w:t>:</w:t>
      </w:r>
    </w:p>
    <w:p w:rsidR="003567FE" w:rsidRPr="008B6100" w:rsidRDefault="003567FE" w:rsidP="003C68C3">
      <w:pPr>
        <w:numPr>
          <w:ilvl w:val="0"/>
          <w:numId w:val="92"/>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Конституцией РФ</w:t>
      </w:r>
    </w:p>
    <w:p w:rsidR="003567FE" w:rsidRPr="008B6100" w:rsidRDefault="003567FE" w:rsidP="003C68C3">
      <w:pPr>
        <w:numPr>
          <w:ilvl w:val="0"/>
          <w:numId w:val="92"/>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Законом «Об образовании»</w:t>
      </w:r>
    </w:p>
    <w:p w:rsidR="003567FE" w:rsidRPr="008B6100" w:rsidRDefault="003567FE" w:rsidP="003C68C3">
      <w:pPr>
        <w:numPr>
          <w:ilvl w:val="0"/>
          <w:numId w:val="92"/>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Конвенция о правах ребенка</w:t>
      </w:r>
    </w:p>
    <w:p w:rsidR="003567FE" w:rsidRPr="008B6100" w:rsidRDefault="003567FE" w:rsidP="003C68C3">
      <w:pPr>
        <w:numPr>
          <w:ilvl w:val="0"/>
          <w:numId w:val="92"/>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lastRenderedPageBreak/>
        <w:t>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w:t>
      </w:r>
    </w:p>
    <w:p w:rsidR="003567FE" w:rsidRPr="008B6100" w:rsidRDefault="003567FE" w:rsidP="003C68C3">
      <w:pPr>
        <w:numPr>
          <w:ilvl w:val="0"/>
          <w:numId w:val="92"/>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Нормативно-правовыми актами органов местного самоуправления</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Социальный педагог:</w:t>
      </w:r>
    </w:p>
    <w:p w:rsidR="003567FE" w:rsidRPr="008B6100" w:rsidRDefault="003567FE" w:rsidP="003C68C3">
      <w:pPr>
        <w:numPr>
          <w:ilvl w:val="0"/>
          <w:numId w:val="93"/>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поддерживает тесную связь с родителями;</w:t>
      </w:r>
    </w:p>
    <w:p w:rsidR="003567FE" w:rsidRPr="008B6100" w:rsidRDefault="003567FE" w:rsidP="003C68C3">
      <w:pPr>
        <w:numPr>
          <w:ilvl w:val="0"/>
          <w:numId w:val="93"/>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изучает социальные проблемы учеников;</w:t>
      </w:r>
    </w:p>
    <w:p w:rsidR="003567FE" w:rsidRPr="008B6100" w:rsidRDefault="003567FE" w:rsidP="003C68C3">
      <w:pPr>
        <w:numPr>
          <w:ilvl w:val="0"/>
          <w:numId w:val="93"/>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ведет учёт и профилактическую работу с детьми из неблагополучных семей и семей, оказавшихся в трудных жизненных ситуациях;</w:t>
      </w:r>
    </w:p>
    <w:p w:rsidR="003567FE" w:rsidRPr="008B6100" w:rsidRDefault="003567FE" w:rsidP="003C68C3">
      <w:pPr>
        <w:numPr>
          <w:ilvl w:val="0"/>
          <w:numId w:val="93"/>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осуществляет социальную защиту детей;</w:t>
      </w:r>
    </w:p>
    <w:p w:rsidR="003567FE" w:rsidRPr="008B6100" w:rsidRDefault="003567FE" w:rsidP="003C68C3">
      <w:pPr>
        <w:numPr>
          <w:ilvl w:val="0"/>
          <w:numId w:val="93"/>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организует и осуществляет просветительскую, консультативную деятельность среди учащихся, родителей и педагогов школы по правовым, организационным, профилактическим вопросам;</w:t>
      </w:r>
    </w:p>
    <w:p w:rsidR="003567FE" w:rsidRPr="008B6100" w:rsidRDefault="003567FE" w:rsidP="003C68C3">
      <w:pPr>
        <w:numPr>
          <w:ilvl w:val="0"/>
          <w:numId w:val="93"/>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организует и поддерживает тесную связь с органами опеки и попечительства, с КДН и ЗП при администрации ЧГО, с правоохранительными учреждениями, с органами социальной защиты населения,  учреждениями дополнительного образования.</w:t>
      </w:r>
    </w:p>
    <w:p w:rsidR="003567FE" w:rsidRPr="008B6100" w:rsidRDefault="003567FE" w:rsidP="003567FE">
      <w:pPr>
        <w:shd w:val="clear" w:color="auto" w:fill="FFFFFF"/>
        <w:ind w:left="-284" w:firstLine="851"/>
        <w:contextualSpacing/>
        <w:rPr>
          <w:rFonts w:ascii="Times New Roman" w:eastAsia="Calibri" w:hAnsi="Times New Roman"/>
          <w:b/>
          <w:sz w:val="24"/>
          <w:szCs w:val="24"/>
          <w:lang w:eastAsia="en-US"/>
        </w:rPr>
      </w:pPr>
      <w:r w:rsidRPr="008B6100">
        <w:rPr>
          <w:rFonts w:ascii="Times New Roman" w:hAnsi="Times New Roman"/>
          <w:b/>
          <w:color w:val="000000"/>
          <w:sz w:val="24"/>
          <w:szCs w:val="24"/>
        </w:rPr>
        <w:t xml:space="preserve">В начале учебного года был проведён мониторинг ученического коллектива школы, в ходе которого составлены списки учащихся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собеседования с родителями, классными руководителями, учащимися, через тестирование, анкетирование, опросы. </w:t>
      </w:r>
      <w:r w:rsidRPr="008B6100">
        <w:rPr>
          <w:rFonts w:ascii="Times New Roman" w:eastAsia="Calibri" w:hAnsi="Times New Roman"/>
          <w:b/>
          <w:sz w:val="24"/>
          <w:szCs w:val="24"/>
          <w:lang w:eastAsia="en-US"/>
        </w:rPr>
        <w:t>Составлены и обновлялись  в течение учебного года социальный паспорт школы, класса, семьи, список полных и неполных семей, список  многодетных-малоимущих, имущих семей, список детей ОВЗ, список детей инвалидов, список детей домашнего обучения, список детей сирот, список детей и семей состоящихся в «Группы риска», список детей и семей состоящихся на общественном посту формирования ЗОЖ, ВШУ, ПДН, КДН и ЗП, список детей живущих у родственников,  карта социального благополучия семьи, акты обследования жилищно-бытовых условий обучающегося и семьи, список опекунских семей итд</w:t>
      </w:r>
    </w:p>
    <w:p w:rsidR="003567FE" w:rsidRPr="008B6100" w:rsidRDefault="003567FE" w:rsidP="003567FE">
      <w:pPr>
        <w:shd w:val="clear" w:color="auto" w:fill="FFFFFF"/>
        <w:ind w:left="-284" w:firstLine="851"/>
        <w:contextualSpacing/>
        <w:rPr>
          <w:rFonts w:ascii="Times New Roman" w:eastAsia="Calibri" w:hAnsi="Times New Roman"/>
          <w:b/>
          <w:sz w:val="24"/>
          <w:szCs w:val="24"/>
          <w:lang w:eastAsia="en-US"/>
        </w:rPr>
      </w:pPr>
      <w:r w:rsidRPr="008B6100">
        <w:rPr>
          <w:rFonts w:ascii="Times New Roman" w:hAnsi="Times New Roman"/>
          <w:b/>
          <w:color w:val="000000"/>
          <w:sz w:val="24"/>
          <w:szCs w:val="24"/>
        </w:rPr>
        <w:t>СОЦИАЛЬНЫЙ ПАСПОРТ ШКОЛЫ</w:t>
      </w:r>
    </w:p>
    <w:tbl>
      <w:tblPr>
        <w:tblW w:w="0" w:type="auto"/>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firstRow="0" w:lastRow="0" w:firstColumn="0" w:lastColumn="0" w:noHBand="0" w:noVBand="0"/>
      </w:tblPr>
      <w:tblGrid>
        <w:gridCol w:w="6557"/>
        <w:gridCol w:w="3316"/>
        <w:gridCol w:w="4445"/>
      </w:tblGrid>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bottom"/>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t>Общее количество детей в ОО</w:t>
            </w:r>
          </w:p>
          <w:p w:rsidR="003567FE" w:rsidRPr="008B6100" w:rsidRDefault="003567FE" w:rsidP="00FD0437">
            <w:pPr>
              <w:shd w:val="clear" w:color="auto" w:fill="FFFFFF"/>
              <w:suppressAutoHyphens/>
              <w:contextualSpacing/>
              <w:rPr>
                <w:rFonts w:ascii="Times New Roman" w:hAnsi="Times New Roman"/>
                <w:b/>
                <w:spacing w:val="-7"/>
                <w:sz w:val="24"/>
                <w:szCs w:val="24"/>
              </w:rPr>
            </w:pPr>
          </w:p>
          <w:p w:rsidR="003567FE" w:rsidRPr="008B6100" w:rsidRDefault="003567FE" w:rsidP="00FD0437">
            <w:pPr>
              <w:shd w:val="clear" w:color="auto" w:fill="FFFFFF"/>
              <w:suppressAutoHyphens/>
              <w:contextualSpacing/>
              <w:rPr>
                <w:rFonts w:ascii="Times New Roman" w:hAnsi="Times New Roman"/>
                <w:b/>
                <w:spacing w:val="-7"/>
                <w:sz w:val="24"/>
                <w:szCs w:val="24"/>
              </w:rPr>
            </w:pP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550</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557</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6"/>
                <w:sz w:val="24"/>
                <w:szCs w:val="24"/>
              </w:rPr>
            </w:pPr>
            <w:r w:rsidRPr="008B6100">
              <w:rPr>
                <w:rFonts w:ascii="Times New Roman" w:hAnsi="Times New Roman"/>
                <w:b/>
                <w:spacing w:val="-6"/>
                <w:sz w:val="24"/>
                <w:szCs w:val="24"/>
              </w:rPr>
              <w:t>Девочки/мальчики</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285/265</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295/262</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t>На домашнем обучении                              девочки \ мальчики</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4/7</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tbl>
            <w:tblPr>
              <w:tblW w:w="0" w:type="auto"/>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firstRow="0" w:lastRow="0" w:firstColumn="0" w:lastColumn="0" w:noHBand="0" w:noVBand="0"/>
            </w:tblPr>
            <w:tblGrid>
              <w:gridCol w:w="1085"/>
            </w:tblGrid>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4/7</w:t>
                  </w:r>
                </w:p>
              </w:tc>
            </w:tr>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w:t>
                  </w:r>
                </w:p>
              </w:tc>
            </w:tr>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1/2</w:t>
                  </w:r>
                </w:p>
              </w:tc>
            </w:tr>
            <w:tr w:rsidR="003567FE" w:rsidRPr="008B6100" w:rsidTr="00FD0437">
              <w:trPr>
                <w:trHeight w:hRule="exact" w:val="26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0/2</w:t>
                  </w:r>
                </w:p>
              </w:tc>
            </w:tr>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w:t>
                  </w:r>
                </w:p>
              </w:tc>
            </w:tr>
            <w:tr w:rsidR="003567FE" w:rsidRPr="008B6100" w:rsidTr="00FD0437">
              <w:trPr>
                <w:trHeight w:hRule="exact" w:val="26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12/5</w:t>
                  </w:r>
                </w:p>
              </w:tc>
            </w:tr>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186/168</w:t>
                  </w:r>
                </w:p>
              </w:tc>
            </w:tr>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1/0</w:t>
                  </w:r>
                </w:p>
              </w:tc>
            </w:tr>
            <w:tr w:rsidR="003567FE" w:rsidRPr="008B6100" w:rsidTr="00FD0437">
              <w:trPr>
                <w:trHeight w:hRule="exact" w:val="26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12/8</w:t>
                  </w:r>
                </w:p>
              </w:tc>
            </w:tr>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17/12</w:t>
                  </w:r>
                </w:p>
              </w:tc>
            </w:tr>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1/2</w:t>
                  </w:r>
                </w:p>
              </w:tc>
            </w:tr>
            <w:tr w:rsidR="003567FE" w:rsidRPr="008B6100" w:rsidTr="00FD0437">
              <w:trPr>
                <w:trHeight w:hRule="exact" w:val="26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254</w:t>
                  </w:r>
                </w:p>
              </w:tc>
            </w:tr>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8</w:t>
                  </w:r>
                </w:p>
              </w:tc>
            </w:tr>
            <w:tr w:rsidR="003567FE" w:rsidRPr="008B6100" w:rsidTr="00FD0437">
              <w:trPr>
                <w:trHeight w:hRule="exact" w:val="26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10</w:t>
                  </w:r>
                </w:p>
              </w:tc>
            </w:tr>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64</w:t>
                  </w:r>
                </w:p>
              </w:tc>
            </w:tr>
            <w:tr w:rsidR="003567FE" w:rsidRPr="008B6100" w:rsidTr="00FD0437">
              <w:trPr>
                <w:trHeight w:hRule="exact" w:val="26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w:t>
                  </w:r>
                </w:p>
              </w:tc>
            </w:tr>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w:t>
                  </w:r>
                </w:p>
              </w:tc>
            </w:tr>
            <w:tr w:rsidR="003567FE" w:rsidRPr="008B6100" w:rsidTr="00FD0437">
              <w:trPr>
                <w:trHeight w:hRule="exact" w:val="26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5</w:t>
                  </w:r>
                </w:p>
              </w:tc>
            </w:tr>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352</w:t>
                  </w:r>
                </w:p>
              </w:tc>
            </w:tr>
            <w:tr w:rsidR="003567FE" w:rsidRPr="008B6100" w:rsidTr="00FD0437">
              <w:trPr>
                <w:trHeight w:hRule="exact" w:val="297"/>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2</w:t>
                  </w:r>
                </w:p>
              </w:tc>
            </w:tr>
            <w:tr w:rsidR="003567FE" w:rsidRPr="008B6100" w:rsidTr="00FD0437">
              <w:trPr>
                <w:trHeight w:hRule="exact" w:val="25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8</w:t>
                  </w:r>
                </w:p>
              </w:tc>
            </w:tr>
            <w:tr w:rsidR="003567FE" w:rsidRPr="008B6100" w:rsidTr="00FD0437">
              <w:trPr>
                <w:trHeight w:hRule="exact" w:val="26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w:t>
                  </w:r>
                </w:p>
              </w:tc>
            </w:tr>
            <w:tr w:rsidR="003567FE" w:rsidRPr="008B6100" w:rsidTr="00FD0437">
              <w:trPr>
                <w:trHeight w:hRule="exact" w:val="269"/>
              </w:trPr>
              <w:tc>
                <w:tcPr>
                  <w:tcW w:w="1085"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 xml:space="preserve">          5</w:t>
                  </w:r>
                </w:p>
              </w:tc>
            </w:tr>
          </w:tbl>
          <w:p w:rsidR="003567FE" w:rsidRPr="008B6100" w:rsidRDefault="003567FE" w:rsidP="00FD0437">
            <w:pPr>
              <w:shd w:val="clear" w:color="auto" w:fill="FFFFFF"/>
              <w:suppressAutoHyphens/>
              <w:contextualSpacing/>
              <w:rPr>
                <w:rFonts w:ascii="Times New Roman" w:eastAsia="DejaVu Sans" w:hAnsi="Times New Roman"/>
                <w:b/>
                <w:sz w:val="24"/>
                <w:szCs w:val="24"/>
              </w:rPr>
            </w:pP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t>Не охваченные обучением ОО                  девочки \ мальчики</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t>Дети с ОВЗ                                                     девочки \ мальчики</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1/2</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1/2</w:t>
            </w:r>
          </w:p>
        </w:tc>
      </w:tr>
      <w:tr w:rsidR="003567FE" w:rsidRPr="008B6100" w:rsidTr="00FD0437">
        <w:trPr>
          <w:trHeight w:hRule="exact" w:val="26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t>Учащиеся на внутришкольном учёте        девочки \ мальчики</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0/2</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0/2</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t>Учащиеся, состоящие на учете в ПДН МВД     девочки \ мальчики</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w:t>
            </w:r>
          </w:p>
        </w:tc>
      </w:tr>
      <w:tr w:rsidR="003567FE" w:rsidRPr="008B6100" w:rsidTr="00FD0437">
        <w:trPr>
          <w:trHeight w:hRule="exact" w:val="26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t>Дети из малообеспеченных семей                    девочки \ мальчики</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12/5</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12/5</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2"/>
                <w:sz w:val="24"/>
                <w:szCs w:val="24"/>
              </w:rPr>
              <w:t xml:space="preserve">Дети из многодетных семей                          </w:t>
            </w:r>
            <w:r w:rsidRPr="008B6100">
              <w:rPr>
                <w:rFonts w:ascii="Times New Roman" w:hAnsi="Times New Roman"/>
                <w:b/>
                <w:spacing w:val="-7"/>
                <w:sz w:val="24"/>
                <w:szCs w:val="24"/>
              </w:rPr>
              <w:t>девочки \ мальчики</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186/168</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188/169</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1"/>
                <w:sz w:val="24"/>
                <w:szCs w:val="24"/>
              </w:rPr>
              <w:t>Дети-сироты и дети, оставшиеся без попечения родителей     д\м</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1/0</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1/0</w:t>
            </w:r>
          </w:p>
        </w:tc>
      </w:tr>
      <w:tr w:rsidR="003567FE" w:rsidRPr="008B6100" w:rsidTr="00FD0437">
        <w:trPr>
          <w:trHeight w:hRule="exact" w:val="26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t>Дети-инвалиды                                                         девочки \ мальчики</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12/8</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12/8</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1"/>
                <w:sz w:val="24"/>
                <w:szCs w:val="24"/>
              </w:rPr>
            </w:pPr>
            <w:r w:rsidRPr="008B6100">
              <w:rPr>
                <w:rFonts w:ascii="Times New Roman" w:hAnsi="Times New Roman"/>
                <w:b/>
                <w:spacing w:val="-2"/>
                <w:sz w:val="24"/>
                <w:szCs w:val="24"/>
              </w:rPr>
              <w:t xml:space="preserve">Дети, родители-инвалиды                               </w:t>
            </w:r>
            <w:r w:rsidRPr="008B6100">
              <w:rPr>
                <w:rFonts w:ascii="Times New Roman" w:hAnsi="Times New Roman"/>
                <w:b/>
                <w:spacing w:val="-7"/>
                <w:sz w:val="24"/>
                <w:szCs w:val="24"/>
              </w:rPr>
              <w:t>девочки \ мальчики</w:t>
            </w:r>
            <w:r w:rsidRPr="008B6100">
              <w:rPr>
                <w:rFonts w:ascii="Times New Roman" w:hAnsi="Times New Roman"/>
                <w:b/>
                <w:spacing w:val="-2"/>
                <w:sz w:val="24"/>
                <w:szCs w:val="24"/>
              </w:rPr>
              <w:t xml:space="preserve">           </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17/12</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17/12</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2"/>
                <w:sz w:val="24"/>
                <w:szCs w:val="24"/>
              </w:rPr>
              <w:t xml:space="preserve">Второгодники                                                 </w:t>
            </w:r>
            <w:r w:rsidRPr="008B6100">
              <w:rPr>
                <w:rFonts w:ascii="Times New Roman" w:hAnsi="Times New Roman"/>
                <w:b/>
                <w:spacing w:val="-7"/>
                <w:sz w:val="24"/>
                <w:szCs w:val="24"/>
              </w:rPr>
              <w:t>девочки \ мальчики</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1/2</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1/2</w:t>
            </w:r>
          </w:p>
        </w:tc>
      </w:tr>
      <w:tr w:rsidR="003567FE" w:rsidRPr="008B6100" w:rsidTr="00FD0437">
        <w:trPr>
          <w:trHeight w:hRule="exact" w:val="26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bottom"/>
          </w:tcPr>
          <w:p w:rsidR="003567FE" w:rsidRPr="008B6100" w:rsidRDefault="003567FE" w:rsidP="00FD0437">
            <w:pPr>
              <w:shd w:val="clear" w:color="auto" w:fill="FFFFFF"/>
              <w:suppressAutoHyphens/>
              <w:contextualSpacing/>
              <w:rPr>
                <w:rFonts w:ascii="Times New Roman" w:hAnsi="Times New Roman"/>
                <w:b/>
                <w:spacing w:val="-2"/>
                <w:sz w:val="24"/>
                <w:szCs w:val="24"/>
              </w:rPr>
            </w:pPr>
            <w:r w:rsidRPr="008B6100">
              <w:rPr>
                <w:rFonts w:ascii="Times New Roman" w:hAnsi="Times New Roman"/>
                <w:b/>
                <w:spacing w:val="-7"/>
                <w:sz w:val="24"/>
                <w:szCs w:val="24"/>
              </w:rPr>
              <w:t>Многодетные</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254</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257</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lastRenderedPageBreak/>
              <w:t>Малообеспеченные</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8</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8</w:t>
            </w:r>
          </w:p>
        </w:tc>
      </w:tr>
      <w:tr w:rsidR="003567FE" w:rsidRPr="008B6100" w:rsidTr="00FD0437">
        <w:trPr>
          <w:trHeight w:hRule="exact" w:val="26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8"/>
                <w:sz w:val="24"/>
                <w:szCs w:val="24"/>
              </w:rPr>
              <w:t>Вдовы/вдовцы</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10</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10</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t>Матери-одиночки</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64</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65</w:t>
            </w:r>
          </w:p>
        </w:tc>
      </w:tr>
      <w:tr w:rsidR="003567FE" w:rsidRPr="008B6100" w:rsidTr="00FD0437">
        <w:trPr>
          <w:trHeight w:hRule="exact" w:val="26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8"/>
                <w:sz w:val="24"/>
                <w:szCs w:val="24"/>
              </w:rPr>
            </w:pPr>
            <w:r w:rsidRPr="008B6100">
              <w:rPr>
                <w:rFonts w:ascii="Times New Roman" w:hAnsi="Times New Roman"/>
                <w:b/>
                <w:spacing w:val="-1"/>
                <w:sz w:val="24"/>
                <w:szCs w:val="24"/>
              </w:rPr>
              <w:t>Замещающие семьи</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1</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t>На учёте в ПДН МВД (списки согласованные)</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w:t>
            </w:r>
          </w:p>
        </w:tc>
      </w:tr>
      <w:tr w:rsidR="003567FE" w:rsidRPr="008B6100" w:rsidTr="00FD0437">
        <w:trPr>
          <w:trHeight w:hRule="exact" w:val="26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bottom"/>
          </w:tcPr>
          <w:p w:rsidR="003567FE" w:rsidRPr="008B6100" w:rsidRDefault="003567FE" w:rsidP="00FD0437">
            <w:pPr>
              <w:shd w:val="clear" w:color="auto" w:fill="FFFFFF"/>
              <w:suppressAutoHyphens/>
              <w:contextualSpacing/>
              <w:rPr>
                <w:rFonts w:ascii="Times New Roman" w:hAnsi="Times New Roman"/>
                <w:b/>
                <w:spacing w:val="-1"/>
                <w:sz w:val="24"/>
                <w:szCs w:val="24"/>
              </w:rPr>
            </w:pPr>
            <w:r w:rsidRPr="008B6100">
              <w:rPr>
                <w:rFonts w:ascii="Times New Roman" w:hAnsi="Times New Roman"/>
                <w:b/>
                <w:spacing w:val="-7"/>
                <w:sz w:val="24"/>
                <w:szCs w:val="24"/>
              </w:rPr>
              <w:t>Общее кол-во кружков, секций и факультативов в ОО</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5</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5</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5"/>
                <w:sz w:val="24"/>
                <w:szCs w:val="24"/>
              </w:rPr>
              <w:t>Охват учащихся в кружках, секциях и факультативах в ОО</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352</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356</w:t>
            </w:r>
          </w:p>
        </w:tc>
      </w:tr>
      <w:tr w:rsidR="003567FE" w:rsidRPr="008B6100" w:rsidTr="00FD0437">
        <w:trPr>
          <w:trHeight w:hRule="exact" w:val="297"/>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t>Дети с ОВЗ</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2</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2</w:t>
            </w:r>
          </w:p>
        </w:tc>
      </w:tr>
      <w:tr w:rsidR="003567FE" w:rsidRPr="008B6100" w:rsidTr="00FD0437">
        <w:trPr>
          <w:trHeight w:hRule="exact" w:val="25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7"/>
                <w:sz w:val="24"/>
                <w:szCs w:val="24"/>
              </w:rPr>
              <w:t>Учащиеся на внутришкольном учёте</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2</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2</w:t>
            </w:r>
          </w:p>
        </w:tc>
      </w:tr>
      <w:tr w:rsidR="003567FE" w:rsidRPr="008B6100" w:rsidTr="00FD0437">
        <w:trPr>
          <w:trHeight w:hRule="exact" w:val="26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hAnsi="Times New Roman"/>
                <w:b/>
                <w:spacing w:val="-5"/>
                <w:sz w:val="24"/>
                <w:szCs w:val="24"/>
              </w:rPr>
            </w:pPr>
            <w:r w:rsidRPr="008B6100">
              <w:rPr>
                <w:rFonts w:ascii="Times New Roman" w:hAnsi="Times New Roman"/>
                <w:b/>
                <w:spacing w:val="-7"/>
                <w:sz w:val="24"/>
                <w:szCs w:val="24"/>
              </w:rPr>
              <w:t>Учащиеся, состоящие на учете в ПДН МВД</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0</w:t>
            </w:r>
          </w:p>
        </w:tc>
      </w:tr>
      <w:tr w:rsidR="003567FE" w:rsidRPr="008B6100" w:rsidTr="00FD0437">
        <w:trPr>
          <w:trHeight w:hRule="exact" w:val="269"/>
        </w:trPr>
        <w:tc>
          <w:tcPr>
            <w:tcW w:w="66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bottom"/>
          </w:tcPr>
          <w:p w:rsidR="003567FE" w:rsidRPr="008B6100" w:rsidRDefault="003567FE" w:rsidP="00FD0437">
            <w:pPr>
              <w:shd w:val="clear" w:color="auto" w:fill="FFFFFF"/>
              <w:suppressAutoHyphens/>
              <w:contextualSpacing/>
              <w:rPr>
                <w:rFonts w:ascii="Times New Roman" w:hAnsi="Times New Roman"/>
                <w:b/>
                <w:spacing w:val="-7"/>
                <w:sz w:val="24"/>
                <w:szCs w:val="24"/>
              </w:rPr>
            </w:pPr>
            <w:r w:rsidRPr="008B6100">
              <w:rPr>
                <w:rFonts w:ascii="Times New Roman" w:hAnsi="Times New Roman"/>
                <w:b/>
                <w:spacing w:val="-6"/>
                <w:sz w:val="24"/>
                <w:szCs w:val="24"/>
              </w:rPr>
              <w:t>Общее кол-во учреждений ДО в городе (районе)</w:t>
            </w:r>
          </w:p>
        </w:tc>
        <w:tc>
          <w:tcPr>
            <w:tcW w:w="3381" w:type="dxa"/>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 xml:space="preserve">          5</w:t>
            </w:r>
          </w:p>
        </w:tc>
        <w:tc>
          <w:tcPr>
            <w:tcW w:w="4536" w:type="dxa"/>
            <w:tcBorders>
              <w:top w:val="single" w:sz="6" w:space="0" w:color="00000A"/>
              <w:left w:val="single" w:sz="4" w:space="0" w:color="auto"/>
              <w:bottom w:val="single" w:sz="6" w:space="0" w:color="00000A"/>
              <w:right w:val="single" w:sz="6" w:space="0" w:color="00000A"/>
            </w:tcBorders>
            <w:shd w:val="clear" w:color="auto" w:fill="FFFFFF"/>
          </w:tcPr>
          <w:p w:rsidR="003567FE" w:rsidRPr="008B6100" w:rsidRDefault="003567FE" w:rsidP="00FD0437">
            <w:pPr>
              <w:shd w:val="clear" w:color="auto" w:fill="FFFFFF"/>
              <w:suppressAutoHyphens/>
              <w:contextualSpacing/>
              <w:rPr>
                <w:rFonts w:ascii="Times New Roman" w:eastAsia="DejaVu Sans" w:hAnsi="Times New Roman"/>
                <w:b/>
                <w:sz w:val="24"/>
                <w:szCs w:val="24"/>
              </w:rPr>
            </w:pPr>
            <w:r w:rsidRPr="008B6100">
              <w:rPr>
                <w:rFonts w:ascii="Times New Roman" w:eastAsia="DejaVu Sans" w:hAnsi="Times New Roman"/>
                <w:b/>
                <w:sz w:val="24"/>
                <w:szCs w:val="24"/>
              </w:rPr>
              <w:t xml:space="preserve">          5</w:t>
            </w:r>
          </w:p>
        </w:tc>
      </w:tr>
    </w:tbl>
    <w:p w:rsidR="003567FE" w:rsidRPr="008B6100" w:rsidRDefault="003567FE" w:rsidP="003567FE">
      <w:pPr>
        <w:shd w:val="clear" w:color="auto" w:fill="FFFFFF"/>
        <w:ind w:left="-284" w:firstLine="851"/>
        <w:contextualSpacing/>
        <w:rPr>
          <w:rFonts w:ascii="Times New Roman" w:hAnsi="Times New Roman"/>
          <w:b/>
          <w:bCs/>
          <w:sz w:val="24"/>
          <w:szCs w:val="24"/>
        </w:rPr>
      </w:pPr>
      <w:r w:rsidRPr="008B6100">
        <w:rPr>
          <w:rFonts w:ascii="Times New Roman" w:hAnsi="Times New Roman"/>
          <w:b/>
          <w:color w:val="000000"/>
          <w:sz w:val="24"/>
          <w:szCs w:val="24"/>
        </w:rPr>
        <w:t xml:space="preserve">       На начало 2020-2021 учебного года мною был составлен и утвержден директором школы план  работы социального педагога  на учебного год.</w:t>
      </w:r>
      <w:r w:rsidRPr="008B6100">
        <w:rPr>
          <w:rFonts w:ascii="Times New Roman" w:hAnsi="Times New Roman"/>
          <w:b/>
          <w:bCs/>
          <w:sz w:val="24"/>
          <w:szCs w:val="24"/>
        </w:rPr>
        <w:t xml:space="preserve">    </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bCs/>
          <w:sz w:val="24"/>
          <w:szCs w:val="24"/>
        </w:rPr>
        <w:t xml:space="preserve">    Работа по предупреждению правонарушений среди несовершеннолетних.</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Для повышения эффективной работы по профилактики безнадзорности и правонарушений с несовершеннолетними в 2020-2021 учебном году  велась совместная работа социального педагога с педагогом- психологом школы (социально-психологическая служба).</w:t>
      </w:r>
    </w:p>
    <w:p w:rsidR="003567FE" w:rsidRPr="008B6100" w:rsidRDefault="003567FE" w:rsidP="003567FE">
      <w:pPr>
        <w:autoSpaceDE w:val="0"/>
        <w:autoSpaceDN w:val="0"/>
        <w:adjustRightInd w:val="0"/>
        <w:ind w:left="-284" w:firstLine="851"/>
        <w:contextualSpacing/>
        <w:rPr>
          <w:rFonts w:ascii="Times New Roman" w:hAnsi="Times New Roman"/>
          <w:b/>
          <w:sz w:val="24"/>
          <w:szCs w:val="24"/>
        </w:rPr>
      </w:pPr>
      <w:r w:rsidRPr="008B6100">
        <w:rPr>
          <w:rFonts w:ascii="Times New Roman" w:hAnsi="Times New Roman"/>
          <w:b/>
          <w:sz w:val="24"/>
          <w:szCs w:val="24"/>
        </w:rPr>
        <w:t>Профилактическая работа в учебном   году проводилась  по совместному плану школы и ПДН. Инспектор ПДН провел беседы по классам на темы:</w:t>
      </w:r>
    </w:p>
    <w:p w:rsidR="003567FE" w:rsidRPr="008B6100" w:rsidRDefault="003567FE" w:rsidP="003567FE">
      <w:pPr>
        <w:autoSpaceDE w:val="0"/>
        <w:autoSpaceDN w:val="0"/>
        <w:adjustRightInd w:val="0"/>
        <w:ind w:left="-284" w:firstLine="851"/>
        <w:contextualSpacing/>
        <w:rPr>
          <w:rFonts w:ascii="Times New Roman" w:hAnsi="Times New Roman"/>
          <w:b/>
          <w:sz w:val="24"/>
          <w:szCs w:val="24"/>
        </w:rPr>
      </w:pPr>
      <w:r w:rsidRPr="008B6100">
        <w:rPr>
          <w:rFonts w:ascii="Times New Roman" w:hAnsi="Times New Roman"/>
          <w:b/>
          <w:sz w:val="24"/>
          <w:szCs w:val="24"/>
        </w:rPr>
        <w:t>«Права и обязанности несовершеннолетних», «Административная и уголовная ответственность несовершеннолетних», «Безопасный интернет»  Инспектора ПДН приглашали на тематические классные часы и родительские собрания, по тематике формирования законопослушного поведения, проблемам роста правонарушений, бродяжничества с целью духовно-нравственного воспитания молодежи и подростков, взаимодействия семьи и школы в вопросах профилактики правонарушений.</w:t>
      </w:r>
    </w:p>
    <w:p w:rsidR="003567FE" w:rsidRPr="008B6100" w:rsidRDefault="003567FE" w:rsidP="003567FE">
      <w:pPr>
        <w:shd w:val="clear" w:color="auto" w:fill="FFFFFF"/>
        <w:ind w:left="-284" w:firstLine="851"/>
        <w:contextualSpacing/>
        <w:rPr>
          <w:rFonts w:ascii="Times New Roman" w:hAnsi="Times New Roman"/>
          <w:b/>
          <w:sz w:val="24"/>
          <w:szCs w:val="24"/>
        </w:rPr>
      </w:pPr>
      <w:r w:rsidRPr="008B6100">
        <w:rPr>
          <w:rFonts w:ascii="Times New Roman" w:hAnsi="Times New Roman"/>
          <w:b/>
          <w:sz w:val="24"/>
          <w:szCs w:val="24"/>
        </w:rPr>
        <w:t>Проводились беседы по профилактике употребления наркотических средств, формированию ЗОЖ, уроки личной безопасности в школе, дома, на улице.</w:t>
      </w:r>
    </w:p>
    <w:p w:rsidR="003567FE" w:rsidRPr="008B6100" w:rsidRDefault="003567FE" w:rsidP="003567FE">
      <w:pPr>
        <w:ind w:left="-284"/>
        <w:contextualSpacing/>
        <w:rPr>
          <w:rFonts w:ascii="Times New Roman" w:hAnsi="Times New Roman"/>
          <w:b/>
          <w:sz w:val="24"/>
          <w:szCs w:val="24"/>
        </w:rPr>
      </w:pPr>
      <w:r w:rsidRPr="008B6100">
        <w:rPr>
          <w:rFonts w:ascii="Times New Roman" w:hAnsi="Times New Roman"/>
          <w:b/>
          <w:sz w:val="24"/>
          <w:szCs w:val="24"/>
        </w:rPr>
        <w:t xml:space="preserve">     Работа с детьми «Группы риска» проводилась планомерно и систематически.</w:t>
      </w:r>
    </w:p>
    <w:p w:rsidR="003567FE" w:rsidRPr="008B6100" w:rsidRDefault="003567FE" w:rsidP="003567FE">
      <w:pPr>
        <w:ind w:left="-284" w:firstLine="720"/>
        <w:contextualSpacing/>
        <w:rPr>
          <w:rFonts w:ascii="Times New Roman" w:hAnsi="Times New Roman"/>
          <w:b/>
          <w:sz w:val="24"/>
          <w:szCs w:val="24"/>
        </w:rPr>
      </w:pPr>
      <w:r w:rsidRPr="008B6100">
        <w:rPr>
          <w:rFonts w:ascii="Times New Roman" w:hAnsi="Times New Roman"/>
          <w:b/>
          <w:sz w:val="24"/>
          <w:szCs w:val="24"/>
        </w:rPr>
        <w:t>Основным законодательным документом, направленным на осуществление профилактики правонарушений, является Федеральный закон №120-ФЗ « Об основах профилактики безнадзорности и правонарушений несовершеннолетних», где разработаны основы правового регулирования отношений, возникающих в связи с деятельностью по профилактике правонарушений. Социальным педагогом в начале года был разработан план работы по профилактике правонарушений, основными направлениями которого являются:</w:t>
      </w:r>
    </w:p>
    <w:p w:rsidR="003567FE" w:rsidRPr="008B6100" w:rsidRDefault="003567FE" w:rsidP="003567FE">
      <w:pPr>
        <w:ind w:left="-284" w:firstLine="720"/>
        <w:contextualSpacing/>
        <w:rPr>
          <w:rFonts w:ascii="Times New Roman" w:hAnsi="Times New Roman"/>
          <w:b/>
          <w:sz w:val="24"/>
          <w:szCs w:val="24"/>
        </w:rPr>
      </w:pPr>
      <w:r w:rsidRPr="008B6100">
        <w:rPr>
          <w:rFonts w:ascii="Times New Roman" w:hAnsi="Times New Roman"/>
          <w:b/>
          <w:sz w:val="24"/>
          <w:szCs w:val="24"/>
        </w:rPr>
        <w:t>-выявление детей, склонных к правонарушениям при помощи тестирования и анкетирования;</w:t>
      </w:r>
    </w:p>
    <w:p w:rsidR="003567FE" w:rsidRPr="008B6100" w:rsidRDefault="003567FE" w:rsidP="003567FE">
      <w:pPr>
        <w:ind w:left="-284" w:firstLine="720"/>
        <w:contextualSpacing/>
        <w:rPr>
          <w:rFonts w:ascii="Times New Roman" w:hAnsi="Times New Roman"/>
          <w:b/>
          <w:sz w:val="24"/>
          <w:szCs w:val="24"/>
        </w:rPr>
      </w:pPr>
      <w:r w:rsidRPr="008B6100">
        <w:rPr>
          <w:rFonts w:ascii="Times New Roman" w:hAnsi="Times New Roman"/>
          <w:b/>
          <w:sz w:val="24"/>
          <w:szCs w:val="24"/>
        </w:rPr>
        <w:t>-выявление неблагополучных семей, имеющих детей «группы риска» -проведение мероприятий по устранению правонарушений;</w:t>
      </w:r>
    </w:p>
    <w:p w:rsidR="003567FE" w:rsidRPr="008B6100" w:rsidRDefault="003567FE" w:rsidP="003567FE">
      <w:pPr>
        <w:ind w:left="-284" w:firstLine="720"/>
        <w:contextualSpacing/>
        <w:rPr>
          <w:rFonts w:ascii="Times New Roman" w:hAnsi="Times New Roman"/>
          <w:b/>
          <w:sz w:val="24"/>
          <w:szCs w:val="24"/>
        </w:rPr>
      </w:pPr>
    </w:p>
    <w:p w:rsidR="003567FE" w:rsidRPr="008B6100" w:rsidRDefault="003567FE" w:rsidP="003C68C3">
      <w:pPr>
        <w:numPr>
          <w:ilvl w:val="0"/>
          <w:numId w:val="41"/>
        </w:numPr>
        <w:tabs>
          <w:tab w:val="left" w:pos="199"/>
        </w:tabs>
        <w:ind w:left="-284"/>
        <w:contextualSpacing/>
        <w:rPr>
          <w:rFonts w:ascii="Times New Roman" w:hAnsi="Times New Roman"/>
          <w:b/>
          <w:sz w:val="24"/>
          <w:szCs w:val="24"/>
        </w:rPr>
      </w:pPr>
      <w:r w:rsidRPr="008B6100">
        <w:rPr>
          <w:rFonts w:ascii="Times New Roman" w:hAnsi="Times New Roman"/>
          <w:b/>
          <w:sz w:val="24"/>
          <w:szCs w:val="24"/>
        </w:rPr>
        <w:lastRenderedPageBreak/>
        <w:t>привлечение детей «группы риска» в кружки и секции, и осуществления контроля их посещения; -проведение заседаний Совета коррекции;</w:t>
      </w:r>
    </w:p>
    <w:p w:rsidR="003567FE" w:rsidRPr="008B6100" w:rsidRDefault="003567FE" w:rsidP="003C68C3">
      <w:pPr>
        <w:numPr>
          <w:ilvl w:val="0"/>
          <w:numId w:val="41"/>
        </w:numPr>
        <w:tabs>
          <w:tab w:val="left" w:pos="199"/>
        </w:tabs>
        <w:ind w:left="-284"/>
        <w:contextualSpacing/>
        <w:rPr>
          <w:rFonts w:ascii="Times New Roman" w:hAnsi="Times New Roman"/>
          <w:b/>
          <w:sz w:val="24"/>
          <w:szCs w:val="24"/>
        </w:rPr>
      </w:pPr>
      <w:r w:rsidRPr="008B6100">
        <w:rPr>
          <w:rFonts w:ascii="Times New Roman" w:hAnsi="Times New Roman"/>
          <w:b/>
          <w:sz w:val="24"/>
          <w:szCs w:val="24"/>
        </w:rPr>
        <w:t xml:space="preserve">постоянное взаимодействие с ПДН, КДН и ЗП, и сотрудниками правоохранительных органов; </w:t>
      </w:r>
    </w:p>
    <w:p w:rsidR="003567FE" w:rsidRPr="008B6100" w:rsidRDefault="003567FE" w:rsidP="003C68C3">
      <w:pPr>
        <w:numPr>
          <w:ilvl w:val="0"/>
          <w:numId w:val="41"/>
        </w:numPr>
        <w:tabs>
          <w:tab w:val="left" w:pos="200"/>
        </w:tabs>
        <w:ind w:left="-284"/>
        <w:contextualSpacing/>
        <w:rPr>
          <w:rFonts w:ascii="Times New Roman" w:hAnsi="Times New Roman"/>
          <w:b/>
          <w:sz w:val="24"/>
          <w:szCs w:val="24"/>
        </w:rPr>
      </w:pPr>
      <w:r w:rsidRPr="008B6100">
        <w:rPr>
          <w:rFonts w:ascii="Times New Roman" w:hAnsi="Times New Roman"/>
          <w:b/>
          <w:sz w:val="24"/>
          <w:szCs w:val="24"/>
        </w:rPr>
        <w:t>посещения на дому семей, имеющих детей, состоящих на учете.</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 xml:space="preserve">    По основным профилактическим направлениям в течение уч. года была проделана определенная работа. Особое внимание было уделено детям, стоящим на внутри школьном учёте.  Для продуктивной работы с «трудными» детьми в школе организовано сотрудничество с органами ПДН, отдел опеки и попечительства.  С целью выполнения закона РФ «Об образовании», а также для предотвращения бродяжничества и безнадзорности ведётся контроль над посещаемостью занятий учащимися школы.</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Алгоритм:</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-учителя предметники ставят в известность классного руководителя, социального педагога, администрацию школы о пропусках уроков учениками;</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-классными руководителями заполняются страницы пропусков уроков в классном журнале;</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-семьи учащихся, имеющих систематические пропуски без уважительной причины, обследуются социальным педагогом, ставятся на внутри школьный учёт. Составляется ИПК и реализуется индивидуальная работа.</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Социальным педагогом, педагогом-психологом, классными руководителями  организуются рейды по семьям, сбор характеризующего материала в ПДН.</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В этом учебном году  были собраны и переданы в ПДН материалы на родителей несовершеннолетних детей, которые допускали систематические пропуски учебных занятий по неуважительной причине. В течение  учебного года в школе, велась работа с родителями/законными представителями, использовались традиционные, но наиболее действенные формы профилактической работы:</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 индивидуальные беседы с родителями классных руководителей, совместно с администрацией школы, социальным педагогом, школьным психологом;</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 тематические родительские собрания, консультативные часы;</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 индивидуальная работа совместно с инспекторами ПДН.</w:t>
      </w:r>
    </w:p>
    <w:p w:rsidR="003567FE" w:rsidRPr="008B6100" w:rsidRDefault="003567FE" w:rsidP="003567FE">
      <w:pPr>
        <w:shd w:val="clear" w:color="auto" w:fill="FFFFFF"/>
        <w:ind w:left="-284"/>
        <w:contextualSpacing/>
        <w:rPr>
          <w:rFonts w:ascii="Times New Roman" w:hAnsi="Times New Roman"/>
          <w:b/>
          <w:color w:val="000000"/>
          <w:sz w:val="24"/>
          <w:szCs w:val="24"/>
          <w:shd w:val="clear" w:color="auto" w:fill="FFFFFF"/>
        </w:rPr>
      </w:pPr>
      <w:r w:rsidRPr="008B6100">
        <w:rPr>
          <w:rFonts w:ascii="Times New Roman" w:hAnsi="Times New Roman"/>
          <w:b/>
          <w:bCs/>
          <w:iCs/>
          <w:sz w:val="24"/>
          <w:szCs w:val="24"/>
          <w:lang w:eastAsia="en-US"/>
        </w:rPr>
        <w:t xml:space="preserve"> Зам. директором по ВР, педагогом-психологом, социальным педагогом и классными руководителями для  обучающихся с 1 по 11 классы и родителям проводились классные часы, индивидуальные профилактические беседы, консультации, диспуты, круглые столы, лектории, анкетирование, тренинги, </w:t>
      </w:r>
      <w:r w:rsidRPr="008B6100">
        <w:rPr>
          <w:rFonts w:ascii="Times New Roman" w:hAnsi="Times New Roman"/>
          <w:b/>
          <w:color w:val="000000"/>
          <w:sz w:val="24"/>
          <w:szCs w:val="24"/>
          <w:lang w:eastAsia="en-US"/>
        </w:rPr>
        <w:t xml:space="preserve"> по темам: «Права детей», «Устав школы, правила поведения учащегося», «Преступление и наказание», «Профилактика правонарушений среди подростков «группы риска», «Административная и уголовная ответственность», «Твои успехи и неудачи», «Культура общения»,  «Шутки или хулиганство»,  «Правила поведения и ТБ на  каникулах», «ЗОЖ – что это такое?», «Культура поведения в общественных местах»,  «За что ставят на учет в ВШУ, ПДН, КДН?», «Ответственность за ложные сообщения о терроризме», «Твоя семья», «Отношения с одноклассниками. Правила поведение в школе», «Чистота разговорной речи», «Ответственность за порчу имущества школы», «Уверенность в себе»,  «Ласковые слова для родителям», «Последствия самовольного ухода из школы», «Опасные привычки»</w:t>
      </w:r>
      <w:r w:rsidRPr="008B6100">
        <w:rPr>
          <w:rFonts w:ascii="Times New Roman" w:hAnsi="Times New Roman"/>
          <w:b/>
          <w:color w:val="000000"/>
          <w:sz w:val="24"/>
          <w:szCs w:val="24"/>
          <w:shd w:val="clear" w:color="auto" w:fill="FFFFFF"/>
          <w:lang w:eastAsia="en-US"/>
        </w:rPr>
        <w:t xml:space="preserve">, «Самоконтроль и требовательность к себе», </w:t>
      </w:r>
      <w:r w:rsidRPr="008B6100">
        <w:rPr>
          <w:rFonts w:ascii="Times New Roman" w:hAnsi="Times New Roman"/>
          <w:b/>
          <w:color w:val="000000"/>
          <w:sz w:val="24"/>
          <w:szCs w:val="24"/>
          <w:lang w:eastAsia="en-US"/>
        </w:rPr>
        <w:t xml:space="preserve"> «Сила воли и характер», «Чувство собственного достоинства»,  «Умей сказать - НЕТ»,  «Компьютер - друг или враг», «Как </w:t>
      </w:r>
      <w:r w:rsidRPr="008B6100">
        <w:rPr>
          <w:rFonts w:ascii="Times New Roman" w:hAnsi="Times New Roman"/>
          <w:b/>
          <w:color w:val="000000"/>
          <w:sz w:val="24"/>
          <w:szCs w:val="24"/>
          <w:lang w:eastAsia="en-US"/>
        </w:rPr>
        <w:lastRenderedPageBreak/>
        <w:t xml:space="preserve">справиться с плохим настроением, раздражением, обидой», «Мои недостатки», «Конфликты в нашей жизни и способы их преодоления», «Что такое вежливость», «Подросток  и Закон», </w:t>
      </w:r>
      <w:r w:rsidRPr="008B6100">
        <w:rPr>
          <w:rFonts w:ascii="Times New Roman" w:hAnsi="Times New Roman"/>
          <w:b/>
          <w:color w:val="000000"/>
          <w:sz w:val="24"/>
          <w:szCs w:val="24"/>
          <w:shd w:val="clear" w:color="auto" w:fill="FFFFFF"/>
          <w:lang w:eastAsia="en-US"/>
        </w:rPr>
        <w:t xml:space="preserve"> «Конвенция о правах ребенка», </w:t>
      </w:r>
      <w:r w:rsidRPr="008B6100">
        <w:rPr>
          <w:rFonts w:ascii="Times New Roman" w:hAnsi="Times New Roman"/>
          <w:b/>
          <w:color w:val="000000"/>
          <w:sz w:val="24"/>
          <w:szCs w:val="24"/>
          <w:lang w:eastAsia="en-US"/>
        </w:rPr>
        <w:t>«Досуг семьи»,</w:t>
      </w:r>
      <w:r w:rsidRPr="008B6100">
        <w:rPr>
          <w:rFonts w:ascii="Times New Roman" w:hAnsi="Times New Roman"/>
          <w:b/>
          <w:color w:val="000000"/>
          <w:sz w:val="24"/>
          <w:szCs w:val="24"/>
        </w:rPr>
        <w:t xml:space="preserve"> «Виды летней занятости подростка. Формы летнего отдыха и оздоровления», «Я и моя уличная компания», «Обязанности подростка в семье», «Планы на будущее», «</w:t>
      </w:r>
      <w:r w:rsidRPr="008B6100">
        <w:rPr>
          <w:rFonts w:ascii="Times New Roman" w:hAnsi="Times New Roman"/>
          <w:b/>
          <w:color w:val="000000"/>
          <w:sz w:val="24"/>
          <w:szCs w:val="24"/>
          <w:shd w:val="clear" w:color="auto" w:fill="FFFFFF"/>
        </w:rPr>
        <w:t xml:space="preserve">Роль семьи в расширении познавательных интересов подростков», « Использование средств массовой информации (телевидение, книги, газеты)», </w:t>
      </w:r>
      <w:r w:rsidRPr="008B6100">
        <w:rPr>
          <w:rFonts w:ascii="Times New Roman" w:hAnsi="Times New Roman"/>
          <w:b/>
          <w:color w:val="000000"/>
          <w:sz w:val="24"/>
          <w:szCs w:val="24"/>
        </w:rPr>
        <w:t>«</w:t>
      </w:r>
      <w:r w:rsidRPr="008B6100">
        <w:rPr>
          <w:rFonts w:ascii="Times New Roman" w:hAnsi="Times New Roman"/>
          <w:b/>
          <w:color w:val="000000"/>
          <w:sz w:val="24"/>
          <w:szCs w:val="24"/>
          <w:shd w:val="clear" w:color="auto" w:fill="FFFFFF"/>
        </w:rPr>
        <w:t xml:space="preserve">Предупреждение вредных привычек у детей и подростков», </w:t>
      </w:r>
      <w:r w:rsidRPr="008B6100">
        <w:rPr>
          <w:rFonts w:ascii="Times New Roman" w:hAnsi="Times New Roman"/>
          <w:b/>
          <w:color w:val="000000"/>
          <w:sz w:val="24"/>
          <w:szCs w:val="24"/>
        </w:rPr>
        <w:t>«</w:t>
      </w:r>
      <w:r w:rsidRPr="008B6100">
        <w:rPr>
          <w:rFonts w:ascii="Times New Roman" w:hAnsi="Times New Roman"/>
          <w:b/>
          <w:color w:val="000000"/>
          <w:sz w:val="24"/>
          <w:szCs w:val="24"/>
          <w:shd w:val="clear" w:color="auto" w:fill="FFFFFF"/>
        </w:rPr>
        <w:t xml:space="preserve">Единство требований семьи и школы в воспитании активной жизненной позиции у подростков», </w:t>
      </w:r>
      <w:r w:rsidRPr="008B6100">
        <w:rPr>
          <w:rFonts w:ascii="Times New Roman" w:hAnsi="Times New Roman"/>
          <w:b/>
          <w:color w:val="000000"/>
          <w:sz w:val="24"/>
          <w:szCs w:val="24"/>
        </w:rPr>
        <w:t>«</w:t>
      </w:r>
      <w:r w:rsidRPr="008B6100">
        <w:rPr>
          <w:rFonts w:ascii="Times New Roman" w:hAnsi="Times New Roman"/>
          <w:b/>
          <w:color w:val="000000"/>
          <w:sz w:val="24"/>
          <w:szCs w:val="24"/>
          <w:shd w:val="clear" w:color="auto" w:fill="FFFFFF"/>
        </w:rPr>
        <w:t xml:space="preserve">Роль семьи в привитии трудовых навыков, в ознакомлении с различными профессиями, в выборе жизненного пути», </w:t>
      </w:r>
      <w:r w:rsidRPr="008B6100">
        <w:rPr>
          <w:rFonts w:ascii="Times New Roman" w:hAnsi="Times New Roman"/>
          <w:b/>
          <w:color w:val="000000"/>
          <w:sz w:val="24"/>
          <w:szCs w:val="24"/>
        </w:rPr>
        <w:t>«</w:t>
      </w:r>
      <w:r w:rsidRPr="008B6100">
        <w:rPr>
          <w:rFonts w:ascii="Times New Roman" w:hAnsi="Times New Roman"/>
          <w:b/>
          <w:color w:val="000000"/>
          <w:sz w:val="24"/>
          <w:szCs w:val="24"/>
          <w:shd w:val="clear" w:color="auto" w:fill="FFFFFF"/>
        </w:rPr>
        <w:t xml:space="preserve">Эстетика и этика в быту, труде и поведении ученика», </w:t>
      </w:r>
      <w:r w:rsidRPr="008B6100">
        <w:rPr>
          <w:rFonts w:ascii="Times New Roman" w:hAnsi="Times New Roman"/>
          <w:b/>
          <w:color w:val="000000"/>
          <w:sz w:val="24"/>
          <w:szCs w:val="24"/>
        </w:rPr>
        <w:t xml:space="preserve"> «</w:t>
      </w:r>
      <w:r w:rsidRPr="008B6100">
        <w:rPr>
          <w:rFonts w:ascii="Times New Roman" w:hAnsi="Times New Roman"/>
          <w:b/>
          <w:color w:val="000000"/>
          <w:sz w:val="24"/>
          <w:szCs w:val="24"/>
          <w:shd w:val="clear" w:color="auto" w:fill="FFFFFF"/>
        </w:rPr>
        <w:t>Родителям о правовом воспитании детей в семье», «Воспитание сознательной дисциплины и культуры поведения», «Патриотическое воспитание детей в семье», «</w:t>
      </w:r>
      <w:r w:rsidRPr="008B6100">
        <w:rPr>
          <w:rFonts w:ascii="Times New Roman" w:hAnsi="Times New Roman"/>
          <w:b/>
          <w:color w:val="000000"/>
          <w:sz w:val="24"/>
          <w:szCs w:val="24"/>
        </w:rPr>
        <w:t>Роль семьи в нравственном воспитании детей», «Воспитание у детей честности и правдивости», «Насилие и закон», «Чтобы достойно жить», «Страна знатоков», «Основные права и свобода граждан, закреплённые в Конституции РФ»,  «Закон для каждого един!»,  «Родителям о профилактике вредных привычек и административная ответственность за нарушение норм поведения», «Нравственное воспитание детей в семье» итд..</w:t>
      </w:r>
    </w:p>
    <w:p w:rsidR="003567FE" w:rsidRPr="008B6100" w:rsidRDefault="003567FE" w:rsidP="003567FE">
      <w:pPr>
        <w:ind w:left="-284"/>
        <w:contextualSpacing/>
        <w:rPr>
          <w:rFonts w:ascii="Times New Roman" w:hAnsi="Times New Roman"/>
          <w:b/>
          <w:color w:val="000000"/>
          <w:sz w:val="24"/>
          <w:szCs w:val="24"/>
        </w:rPr>
      </w:pPr>
      <w:r w:rsidRPr="008B6100">
        <w:rPr>
          <w:rFonts w:ascii="Times New Roman" w:hAnsi="Times New Roman"/>
          <w:b/>
          <w:color w:val="000000"/>
          <w:sz w:val="24"/>
          <w:szCs w:val="24"/>
        </w:rPr>
        <w:t xml:space="preserve">Также проводились операции, акции по темам:  «Подросток», «Операция дети и улица», «Внимание дети ПДД», «Противопожарная безопасность», «Помоги собраться в школу».  На базе школы работает 5 кружков. Система профилактических мероприятий охватывает всё что окружает детей и то, во что они включены  игру, учебный процесс, взаимоотношения с взрослыми и сверстниками, походы, предметные кружки и спортивные секции. </w:t>
      </w:r>
    </w:p>
    <w:p w:rsidR="003567FE" w:rsidRPr="008B6100" w:rsidRDefault="003567FE" w:rsidP="003567FE">
      <w:pPr>
        <w:contextualSpacing/>
        <w:jc w:val="both"/>
        <w:rPr>
          <w:rFonts w:ascii="Times New Roman" w:eastAsia="Calibri" w:hAnsi="Times New Roman"/>
          <w:b/>
          <w:sz w:val="24"/>
          <w:szCs w:val="24"/>
          <w:lang w:eastAsia="en-US"/>
        </w:rPr>
      </w:pPr>
      <w:r w:rsidRPr="008B6100">
        <w:rPr>
          <w:rFonts w:ascii="Times New Roman" w:eastAsia="Calibri" w:hAnsi="Times New Roman"/>
          <w:b/>
          <w:bCs/>
          <w:color w:val="000000"/>
          <w:sz w:val="24"/>
          <w:szCs w:val="24"/>
          <w:lang w:eastAsia="en-US"/>
        </w:rPr>
        <w:t xml:space="preserve"> « Повышение правовой культуры населения РД»</w:t>
      </w:r>
      <w:r w:rsidRPr="008B6100">
        <w:rPr>
          <w:rFonts w:ascii="Times New Roman" w:eastAsia="Calibri" w:hAnsi="Times New Roman"/>
          <w:b/>
          <w:sz w:val="24"/>
          <w:szCs w:val="24"/>
          <w:lang w:eastAsia="en-US"/>
        </w:rPr>
        <w:t xml:space="preserve"> </w:t>
      </w:r>
    </w:p>
    <w:p w:rsidR="003567FE" w:rsidRPr="008B6100" w:rsidRDefault="003567FE" w:rsidP="003567FE">
      <w:pPr>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Были проведены профилактические беседы на классных часах и правовом всеобуче на правовые темы, профилактику по предотвращению совершения преступлений против жизни и здоровья, имущества несовершеннолетних, правил поведения в чрезвычайных ситуациях. </w:t>
      </w:r>
    </w:p>
    <w:p w:rsidR="003567FE" w:rsidRPr="008B6100" w:rsidRDefault="003567FE" w:rsidP="003567FE">
      <w:pPr>
        <w:tabs>
          <w:tab w:val="left" w:pos="9085"/>
        </w:tabs>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За отчетный период в школе согласно плану работы по правовому воспитанию  проделана следующая работа по направлениям: «Мое Отечество», «Мое общество», «Мои права»,  «Моя семья». </w:t>
      </w:r>
    </w:p>
    <w:p w:rsidR="003567FE" w:rsidRPr="008B6100" w:rsidRDefault="003567FE" w:rsidP="003567FE">
      <w:pPr>
        <w:framePr w:hSpace="180" w:wrap="around" w:hAnchor="margin" w:y="1101"/>
        <w:contextualSpacing/>
        <w:rPr>
          <w:rFonts w:ascii="Times New Roman" w:hAnsi="Times New Roman"/>
          <w:b/>
          <w:color w:val="000000"/>
          <w:sz w:val="24"/>
          <w:szCs w:val="24"/>
        </w:rPr>
      </w:pPr>
    </w:p>
    <w:p w:rsidR="003567FE" w:rsidRPr="008B6100" w:rsidRDefault="003567FE" w:rsidP="003567FE">
      <w:pPr>
        <w:widowControl w:val="0"/>
        <w:contextualSpacing/>
        <w:jc w:val="both"/>
        <w:rPr>
          <w:rFonts w:ascii="Times New Roman" w:eastAsia="Calibri" w:hAnsi="Times New Roman"/>
          <w:b/>
          <w:color w:val="000000"/>
          <w:sz w:val="24"/>
          <w:szCs w:val="24"/>
          <w:lang w:eastAsia="en-US"/>
        </w:rPr>
      </w:pPr>
      <w:r w:rsidRPr="008B6100">
        <w:rPr>
          <w:rFonts w:ascii="Times New Roman" w:eastAsia="Calibri" w:hAnsi="Times New Roman"/>
          <w:b/>
          <w:color w:val="000000"/>
          <w:sz w:val="24"/>
          <w:szCs w:val="24"/>
          <w:lang w:eastAsia="en-US"/>
        </w:rPr>
        <w:t xml:space="preserve"> «Культура населения и уважение прав человека».</w:t>
      </w:r>
      <w:r w:rsidRPr="008B6100">
        <w:rPr>
          <w:rFonts w:ascii="Times New Roman" w:eastAsia="Calibri" w:hAnsi="Times New Roman"/>
          <w:b/>
          <w:sz w:val="24"/>
          <w:szCs w:val="24"/>
          <w:lang w:eastAsia="en-US"/>
        </w:rPr>
        <w:t xml:space="preserve"> «Мои права», «Знакомимся с правами ребенка», «Правила поведения», «Добро и зло», «Милосердие», «Что такое справедливостьи сочувствие», «Что такое уважение и взаимопонимание»</w:t>
      </w:r>
      <w:r w:rsidRPr="008B6100">
        <w:rPr>
          <w:rFonts w:ascii="Times New Roman" w:eastAsia="Calibri" w:hAnsi="Times New Roman"/>
          <w:b/>
          <w:color w:val="000000"/>
          <w:sz w:val="24"/>
          <w:szCs w:val="24"/>
          <w:lang w:eastAsia="en-US"/>
        </w:rPr>
        <w:t xml:space="preserve">  ,  «Я-гражданин России», «Преступление и наказание», «Что такое цель жизни», </w:t>
      </w:r>
      <w:r w:rsidRPr="008B6100">
        <w:rPr>
          <w:rFonts w:ascii="Times New Roman" w:eastAsia="Calibri" w:hAnsi="Times New Roman"/>
          <w:b/>
          <w:sz w:val="24"/>
          <w:szCs w:val="24"/>
          <w:lang w:eastAsia="en-US"/>
        </w:rPr>
        <w:t>«Права человека и права ребенка»</w:t>
      </w:r>
      <w:r w:rsidRPr="008B6100">
        <w:rPr>
          <w:rFonts w:ascii="Times New Roman" w:eastAsia="Calibri" w:hAnsi="Times New Roman"/>
          <w:b/>
          <w:color w:val="000000"/>
          <w:sz w:val="24"/>
          <w:szCs w:val="24"/>
          <w:lang w:eastAsia="en-US"/>
        </w:rPr>
        <w:t>.</w:t>
      </w:r>
    </w:p>
    <w:p w:rsidR="003567FE" w:rsidRPr="008B6100" w:rsidRDefault="003567FE" w:rsidP="003567FE">
      <w:pPr>
        <w:widowControl w:val="0"/>
        <w:ind w:left="107"/>
        <w:contextualSpacing/>
        <w:jc w:val="both"/>
        <w:rPr>
          <w:rFonts w:ascii="Times New Roman" w:eastAsia="Calibri" w:hAnsi="Times New Roman"/>
          <w:b/>
          <w:color w:val="000000"/>
          <w:sz w:val="24"/>
          <w:szCs w:val="24"/>
          <w:lang w:eastAsia="en-US"/>
        </w:rPr>
      </w:pPr>
    </w:p>
    <w:p w:rsidR="003567FE" w:rsidRPr="008B6100" w:rsidRDefault="003567FE" w:rsidP="003567FE">
      <w:pPr>
        <w:tabs>
          <w:tab w:val="left" w:pos="9085"/>
        </w:tabs>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 среднем звене проведены классные часы  о воспитании личности  в коллективе на темы:«Законы жизни школьного коллектива», «Что такое порядочность», «Правила доверия», «Конфликты в коллективе и способы их разрешения». Классные часы по правовой направленности  «Я гражданин России», «Конвенция о правах ребенка», «Права ребенка в современном мире. Гарантия прав ребенка»,</w:t>
      </w:r>
      <w:r w:rsidRPr="008B6100">
        <w:rPr>
          <w:rFonts w:ascii="Times New Roman" w:eastAsia="Calibri" w:hAnsi="Times New Roman"/>
          <w:b/>
          <w:bCs/>
          <w:color w:val="000000"/>
          <w:sz w:val="24"/>
          <w:szCs w:val="24"/>
          <w:lang w:eastAsia="en-US"/>
        </w:rPr>
        <w:t xml:space="preserve"> </w:t>
      </w:r>
      <w:r w:rsidRPr="008B6100">
        <w:rPr>
          <w:rFonts w:ascii="Times New Roman" w:eastAsia="Calibri" w:hAnsi="Times New Roman"/>
          <w:b/>
          <w:color w:val="000000"/>
          <w:sz w:val="24"/>
          <w:szCs w:val="24"/>
          <w:lang w:eastAsia="en-US"/>
        </w:rPr>
        <w:t xml:space="preserve"> «Закон и подросток».</w:t>
      </w:r>
    </w:p>
    <w:p w:rsidR="003567FE" w:rsidRPr="008B6100" w:rsidRDefault="003567FE" w:rsidP="003567FE">
      <w:pPr>
        <w:tabs>
          <w:tab w:val="left" w:pos="9085"/>
        </w:tabs>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 старшей школе проведены классные часы о нравственном воспитании  личности на темы «Что такое цель жизни?», «Взрослая жизнь – взрослая ответственность»; классные часы по правовой направленности : «Я гражданин России», «Закон и подросток», «Закон о наркотиках», «Мои права – мои обязанности».</w:t>
      </w:r>
    </w:p>
    <w:p w:rsidR="003567FE" w:rsidRPr="008B6100" w:rsidRDefault="003567FE" w:rsidP="003567FE">
      <w:pPr>
        <w:widowControl w:val="0"/>
        <w:contextualSpacing/>
        <w:rPr>
          <w:rFonts w:ascii="Times New Roman" w:eastAsia="Calibri" w:hAnsi="Times New Roman"/>
          <w:b/>
          <w:bCs/>
          <w:color w:val="000000"/>
          <w:sz w:val="24"/>
          <w:szCs w:val="24"/>
          <w:lang w:eastAsia="en-US"/>
        </w:rPr>
      </w:pPr>
      <w:r w:rsidRPr="008B6100">
        <w:rPr>
          <w:rFonts w:ascii="Times New Roman" w:eastAsia="Calibri" w:hAnsi="Times New Roman"/>
          <w:b/>
          <w:sz w:val="24"/>
          <w:szCs w:val="24"/>
          <w:lang w:eastAsia="en-US"/>
        </w:rPr>
        <w:t>В работу по правовому воспитанию учащихся вовлекаем представителей правоохранительных органов Кизлярского  района.</w:t>
      </w:r>
      <w:r w:rsidRPr="008B6100">
        <w:rPr>
          <w:rFonts w:ascii="Times New Roman" w:eastAsia="Calibri" w:hAnsi="Times New Roman"/>
          <w:b/>
          <w:bCs/>
          <w:color w:val="000000"/>
          <w:sz w:val="24"/>
          <w:szCs w:val="24"/>
          <w:lang w:eastAsia="en-US"/>
        </w:rPr>
        <w:t xml:space="preserve"> </w:t>
      </w:r>
    </w:p>
    <w:p w:rsidR="003567FE" w:rsidRPr="008B6100" w:rsidRDefault="003567FE" w:rsidP="003567FE">
      <w:pPr>
        <w:widowControl w:val="0"/>
        <w:spacing w:line="100" w:lineRule="atLeast"/>
        <w:contextualSpacing/>
        <w:jc w:val="center"/>
        <w:rPr>
          <w:rFonts w:ascii="Times New Roman" w:eastAsia="Calibri" w:hAnsi="Times New Roman"/>
          <w:b/>
          <w:bCs/>
          <w:color w:val="000000"/>
          <w:sz w:val="24"/>
          <w:szCs w:val="24"/>
          <w:lang w:eastAsia="en-US"/>
        </w:rPr>
      </w:pPr>
      <w:r w:rsidRPr="008B6100">
        <w:rPr>
          <w:rFonts w:ascii="Times New Roman" w:eastAsia="Calibri" w:hAnsi="Times New Roman"/>
          <w:b/>
          <w:bCs/>
          <w:color w:val="000000"/>
          <w:sz w:val="24"/>
          <w:szCs w:val="24"/>
          <w:lang w:eastAsia="en-US"/>
        </w:rPr>
        <w:lastRenderedPageBreak/>
        <w:t>«Комплексные меры и противодействия злоупотреблению наркотических средств и их незаконному обороту».</w:t>
      </w:r>
    </w:p>
    <w:p w:rsidR="003567FE" w:rsidRPr="008B6100" w:rsidRDefault="003567FE" w:rsidP="003567FE">
      <w:pPr>
        <w:widowControl w:val="0"/>
        <w:spacing w:line="100" w:lineRule="atLeast"/>
        <w:contextualSpacing/>
        <w:jc w:val="both"/>
        <w:rPr>
          <w:rFonts w:ascii="Times New Roman" w:eastAsia="Calibri" w:hAnsi="Times New Roman"/>
          <w:b/>
          <w:color w:val="000000"/>
          <w:sz w:val="24"/>
          <w:szCs w:val="24"/>
          <w:lang w:eastAsia="en-US"/>
        </w:rPr>
      </w:pPr>
      <w:r w:rsidRPr="008B6100">
        <w:rPr>
          <w:rFonts w:ascii="Times New Roman" w:eastAsia="Calibri" w:hAnsi="Times New Roman"/>
          <w:b/>
          <w:color w:val="000000"/>
          <w:sz w:val="24"/>
          <w:szCs w:val="24"/>
          <w:lang w:eastAsia="en-US"/>
        </w:rPr>
        <w:t>1.Диагностика потребления наркотических средств.</w:t>
      </w:r>
    </w:p>
    <w:p w:rsidR="003567FE" w:rsidRPr="008B6100" w:rsidRDefault="003567FE" w:rsidP="003567FE">
      <w:pPr>
        <w:widowControl w:val="0"/>
        <w:spacing w:line="100" w:lineRule="atLeast"/>
        <w:contextualSpacing/>
        <w:jc w:val="both"/>
        <w:rPr>
          <w:rFonts w:ascii="Times New Roman" w:eastAsia="Calibri" w:hAnsi="Times New Roman"/>
          <w:b/>
          <w:color w:val="000000"/>
          <w:sz w:val="24"/>
          <w:szCs w:val="24"/>
          <w:lang w:eastAsia="en-US"/>
        </w:rPr>
      </w:pPr>
      <w:r w:rsidRPr="008B6100">
        <w:rPr>
          <w:rFonts w:ascii="Times New Roman" w:eastAsia="Calibri" w:hAnsi="Times New Roman"/>
          <w:b/>
          <w:color w:val="000000"/>
          <w:sz w:val="24"/>
          <w:szCs w:val="24"/>
          <w:lang w:eastAsia="en-US"/>
        </w:rPr>
        <w:t>2.Кл.часы: «Мифы о наркотиках,Наркопровокация», «Безопасность в твоих руках», «Понятие о веществах способных влиять на психику», «Твоя жизнь-твоя ответственность», «Выбор есть –он за тобой!», «Не сломай судьбу свою».</w:t>
      </w:r>
    </w:p>
    <w:p w:rsidR="003567FE" w:rsidRPr="008B6100" w:rsidRDefault="003567FE" w:rsidP="003567FE">
      <w:pPr>
        <w:widowControl w:val="0"/>
        <w:spacing w:line="100" w:lineRule="atLeast"/>
        <w:contextualSpacing/>
        <w:jc w:val="both"/>
        <w:rPr>
          <w:rFonts w:ascii="Times New Roman" w:eastAsia="Calibri" w:hAnsi="Times New Roman"/>
          <w:b/>
          <w:color w:val="000000"/>
          <w:sz w:val="24"/>
          <w:szCs w:val="24"/>
          <w:lang w:eastAsia="en-US"/>
        </w:rPr>
      </w:pPr>
      <w:r w:rsidRPr="008B6100">
        <w:rPr>
          <w:rFonts w:ascii="Times New Roman" w:eastAsia="Calibri" w:hAnsi="Times New Roman"/>
          <w:b/>
          <w:color w:val="000000"/>
          <w:sz w:val="24"/>
          <w:szCs w:val="24"/>
          <w:lang w:eastAsia="en-US"/>
        </w:rPr>
        <w:t>3.Акция «Красная ленточка»</w:t>
      </w:r>
      <w:r w:rsidRPr="008B6100">
        <w:rPr>
          <w:rFonts w:ascii="Times New Roman" w:hAnsi="Times New Roman"/>
          <w:b/>
          <w:color w:val="000000"/>
          <w:sz w:val="24"/>
          <w:szCs w:val="24"/>
        </w:rPr>
        <w:t xml:space="preserve"> », «Стоп-вич- Спид!».</w:t>
      </w:r>
      <w:r w:rsidRPr="008B6100">
        <w:rPr>
          <w:rFonts w:ascii="Times New Roman" w:eastAsia="Calibri" w:hAnsi="Times New Roman"/>
          <w:b/>
          <w:color w:val="000000"/>
          <w:sz w:val="24"/>
          <w:szCs w:val="24"/>
          <w:lang w:eastAsia="en-US"/>
        </w:rPr>
        <w:t>.</w:t>
      </w:r>
    </w:p>
    <w:p w:rsidR="003567FE" w:rsidRPr="008B6100" w:rsidRDefault="003567FE" w:rsidP="003567FE">
      <w:pPr>
        <w:widowControl w:val="0"/>
        <w:spacing w:line="100" w:lineRule="atLeast"/>
        <w:contextualSpacing/>
        <w:jc w:val="both"/>
        <w:rPr>
          <w:rFonts w:ascii="Times New Roman" w:eastAsia="Calibri" w:hAnsi="Times New Roman"/>
          <w:b/>
          <w:color w:val="000000"/>
          <w:sz w:val="24"/>
          <w:szCs w:val="24"/>
          <w:lang w:eastAsia="en-US"/>
        </w:rPr>
      </w:pPr>
      <w:r w:rsidRPr="008B6100">
        <w:rPr>
          <w:rFonts w:ascii="Times New Roman" w:eastAsia="Calibri" w:hAnsi="Times New Roman"/>
          <w:b/>
          <w:color w:val="000000"/>
          <w:sz w:val="24"/>
          <w:szCs w:val="24"/>
          <w:lang w:eastAsia="en-US"/>
        </w:rPr>
        <w:t>5.Анкетирование : «НЕТ наркотикам».</w:t>
      </w:r>
    </w:p>
    <w:p w:rsidR="003567FE" w:rsidRPr="008B6100" w:rsidRDefault="003567FE" w:rsidP="003567FE">
      <w:pPr>
        <w:widowControl w:val="0"/>
        <w:spacing w:line="100" w:lineRule="atLeast"/>
        <w:contextualSpacing/>
        <w:jc w:val="both"/>
        <w:rPr>
          <w:rFonts w:ascii="Times New Roman" w:eastAsia="Calibri" w:hAnsi="Times New Roman"/>
          <w:b/>
          <w:color w:val="000000"/>
          <w:sz w:val="24"/>
          <w:szCs w:val="24"/>
          <w:lang w:eastAsia="en-US"/>
        </w:rPr>
      </w:pPr>
      <w:r w:rsidRPr="008B6100">
        <w:rPr>
          <w:rFonts w:ascii="Times New Roman" w:eastAsia="Calibri" w:hAnsi="Times New Roman"/>
          <w:b/>
          <w:color w:val="000000"/>
          <w:sz w:val="24"/>
          <w:szCs w:val="24"/>
          <w:lang w:eastAsia="en-US"/>
        </w:rPr>
        <w:t>6.Беседы совместно с школьной медсестрой и инспектором ПДН.</w:t>
      </w:r>
    </w:p>
    <w:p w:rsidR="003567FE" w:rsidRPr="008B6100" w:rsidRDefault="003567FE" w:rsidP="003567FE">
      <w:pPr>
        <w:widowControl w:val="0"/>
        <w:spacing w:line="100" w:lineRule="atLeast"/>
        <w:contextualSpacing/>
        <w:jc w:val="both"/>
        <w:rPr>
          <w:rFonts w:ascii="Times New Roman" w:eastAsia="Calibri" w:hAnsi="Times New Roman"/>
          <w:b/>
          <w:color w:val="000000"/>
          <w:sz w:val="24"/>
          <w:szCs w:val="24"/>
          <w:lang w:eastAsia="en-US"/>
        </w:rPr>
      </w:pPr>
      <w:r w:rsidRPr="008B6100">
        <w:rPr>
          <w:rFonts w:ascii="Times New Roman" w:eastAsia="Calibri" w:hAnsi="Times New Roman"/>
          <w:b/>
          <w:color w:val="000000"/>
          <w:sz w:val="24"/>
          <w:szCs w:val="24"/>
          <w:lang w:eastAsia="en-US"/>
        </w:rPr>
        <w:t>7.Конкурс плакатов.</w:t>
      </w:r>
    </w:p>
    <w:p w:rsidR="003567FE" w:rsidRPr="008B6100" w:rsidRDefault="003567FE" w:rsidP="003567FE">
      <w:pPr>
        <w:widowControl w:val="0"/>
        <w:spacing w:line="321" w:lineRule="exact"/>
        <w:contextualSpacing/>
        <w:rPr>
          <w:rFonts w:ascii="Times New Roman" w:eastAsia="Calibri" w:hAnsi="Times New Roman"/>
          <w:b/>
          <w:color w:val="000000"/>
          <w:sz w:val="24"/>
          <w:szCs w:val="24"/>
          <w:lang w:eastAsia="en-US"/>
        </w:rPr>
      </w:pPr>
      <w:r w:rsidRPr="008B6100">
        <w:rPr>
          <w:rFonts w:ascii="Times New Roman" w:eastAsia="Calibri" w:hAnsi="Times New Roman"/>
          <w:b/>
          <w:color w:val="000000"/>
          <w:sz w:val="24"/>
          <w:szCs w:val="24"/>
          <w:lang w:eastAsia="en-US"/>
        </w:rPr>
        <w:t>8.Конкурс рисунков на плакате «СТОП НАРКОТИКАМ».</w:t>
      </w:r>
    </w:p>
    <w:p w:rsidR="003567FE" w:rsidRPr="008B6100" w:rsidRDefault="003567FE" w:rsidP="003567FE">
      <w:pPr>
        <w:widowControl w:val="0"/>
        <w:spacing w:line="321" w:lineRule="exact"/>
        <w:contextualSpacing/>
        <w:rPr>
          <w:rFonts w:ascii="Times New Roman" w:eastAsia="Calibri" w:hAnsi="Times New Roman"/>
          <w:b/>
          <w:color w:val="000000"/>
          <w:sz w:val="24"/>
          <w:szCs w:val="24"/>
          <w:lang w:eastAsia="en-US"/>
        </w:rPr>
      </w:pPr>
      <w:r w:rsidRPr="008B6100">
        <w:rPr>
          <w:rFonts w:ascii="Times New Roman" w:hAnsi="Times New Roman"/>
          <w:b/>
          <w:sz w:val="24"/>
          <w:szCs w:val="24"/>
        </w:rPr>
        <w:t>9.Анонимное анкетирование.</w:t>
      </w:r>
    </w:p>
    <w:p w:rsidR="003567FE" w:rsidRPr="008B6100" w:rsidRDefault="003567FE" w:rsidP="003567FE">
      <w:pPr>
        <w:spacing w:line="100" w:lineRule="atLeast"/>
        <w:contextualSpacing/>
        <w:jc w:val="both"/>
        <w:rPr>
          <w:rFonts w:ascii="Times New Roman" w:hAnsi="Times New Roman"/>
          <w:b/>
          <w:sz w:val="24"/>
          <w:szCs w:val="24"/>
        </w:rPr>
      </w:pPr>
      <w:r w:rsidRPr="008B6100">
        <w:rPr>
          <w:rFonts w:ascii="Times New Roman" w:hAnsi="Times New Roman"/>
          <w:b/>
          <w:sz w:val="24"/>
          <w:szCs w:val="24"/>
        </w:rPr>
        <w:t>10.Акция «Сообщи где торгуют смертью».</w:t>
      </w:r>
    </w:p>
    <w:p w:rsidR="003567FE" w:rsidRPr="008B6100" w:rsidRDefault="003567FE" w:rsidP="003567FE">
      <w:pPr>
        <w:widowControl w:val="0"/>
        <w:spacing w:line="321" w:lineRule="exact"/>
        <w:contextualSpacing/>
        <w:rPr>
          <w:rFonts w:ascii="Times New Roman" w:eastAsia="Calibri" w:hAnsi="Times New Roman"/>
          <w:b/>
          <w:color w:val="000000"/>
          <w:sz w:val="24"/>
          <w:szCs w:val="24"/>
          <w:lang w:eastAsia="en-US"/>
        </w:rPr>
      </w:pPr>
      <w:r w:rsidRPr="008B6100">
        <w:rPr>
          <w:rFonts w:ascii="Times New Roman" w:eastAsia="Calibri" w:hAnsi="Times New Roman"/>
          <w:b/>
          <w:color w:val="000000"/>
          <w:sz w:val="24"/>
          <w:szCs w:val="24"/>
          <w:lang w:eastAsia="en-US"/>
        </w:rPr>
        <w:t>11.Всемирный День борьбы со СПИДом.</w:t>
      </w:r>
    </w:p>
    <w:p w:rsidR="003567FE" w:rsidRPr="008B6100" w:rsidRDefault="003567FE" w:rsidP="003567FE">
      <w:pPr>
        <w:widowControl w:val="0"/>
        <w:spacing w:line="321" w:lineRule="exact"/>
        <w:contextualSpacing/>
        <w:rPr>
          <w:rFonts w:ascii="Times New Roman" w:eastAsia="Calibri" w:hAnsi="Times New Roman"/>
          <w:b/>
          <w:color w:val="000000"/>
          <w:sz w:val="24"/>
          <w:szCs w:val="24"/>
          <w:lang w:eastAsia="en-US"/>
        </w:rPr>
      </w:pPr>
      <w:r w:rsidRPr="008B6100">
        <w:rPr>
          <w:rFonts w:ascii="Times New Roman" w:hAnsi="Times New Roman"/>
          <w:b/>
          <w:sz w:val="24"/>
          <w:szCs w:val="24"/>
        </w:rPr>
        <w:t xml:space="preserve"> </w:t>
      </w:r>
    </w:p>
    <w:p w:rsidR="003567FE" w:rsidRPr="008B6100" w:rsidRDefault="003567FE" w:rsidP="003567FE">
      <w:pPr>
        <w:ind w:left="-284"/>
        <w:contextualSpacing/>
        <w:rPr>
          <w:rFonts w:ascii="Times New Roman" w:hAnsi="Times New Roman"/>
          <w:b/>
          <w:sz w:val="24"/>
          <w:szCs w:val="24"/>
        </w:rPr>
      </w:pPr>
      <w:r w:rsidRPr="008B6100">
        <w:rPr>
          <w:rFonts w:ascii="Times New Roman" w:hAnsi="Times New Roman"/>
          <w:b/>
          <w:sz w:val="24"/>
          <w:szCs w:val="24"/>
        </w:rPr>
        <w:t xml:space="preserve">    </w:t>
      </w:r>
      <w:r w:rsidRPr="008B6100">
        <w:rPr>
          <w:rFonts w:ascii="Times New Roman" w:hAnsi="Times New Roman"/>
          <w:b/>
          <w:bCs/>
          <w:sz w:val="24"/>
          <w:szCs w:val="24"/>
        </w:rPr>
        <w:t>Работа с детьми инвалидами и опекаемыми.</w:t>
      </w:r>
    </w:p>
    <w:p w:rsidR="003567FE" w:rsidRPr="008B6100" w:rsidRDefault="003567FE" w:rsidP="003567FE">
      <w:pPr>
        <w:tabs>
          <w:tab w:val="left" w:pos="219"/>
        </w:tabs>
        <w:spacing w:line="274" w:lineRule="auto"/>
        <w:ind w:left="-284" w:firstLine="737"/>
        <w:contextualSpacing/>
        <w:rPr>
          <w:rFonts w:ascii="Times New Roman" w:hAnsi="Times New Roman"/>
          <w:b/>
          <w:sz w:val="24"/>
          <w:szCs w:val="24"/>
        </w:rPr>
      </w:pPr>
      <w:r w:rsidRPr="008B6100">
        <w:rPr>
          <w:rFonts w:ascii="Times New Roman" w:hAnsi="Times New Roman"/>
          <w:b/>
          <w:sz w:val="24"/>
          <w:szCs w:val="24"/>
        </w:rPr>
        <w:t xml:space="preserve">В школе есть дети – сироты и дети – инвалиды, и их количество, к сожалению, возрастает с каждым годом. Эта категория детей требует к себе особо пристального внимания, поэтому со стороны социального педагога этим детям уделяется много времени и внимания, каждый ребенок-инвалид и ребенок – сирота нуждается в индивидуальном подходе и профессиональной реабилитационной помощи. </w:t>
      </w:r>
    </w:p>
    <w:p w:rsidR="003567FE" w:rsidRPr="008B6100" w:rsidRDefault="003567FE" w:rsidP="003567FE">
      <w:pPr>
        <w:tabs>
          <w:tab w:val="left" w:pos="219"/>
        </w:tabs>
        <w:spacing w:line="274" w:lineRule="auto"/>
        <w:ind w:left="-284" w:firstLine="737"/>
        <w:contextualSpacing/>
        <w:rPr>
          <w:rFonts w:ascii="Times New Roman" w:hAnsi="Times New Roman"/>
          <w:b/>
          <w:sz w:val="24"/>
          <w:szCs w:val="24"/>
        </w:rPr>
      </w:pPr>
      <w:r w:rsidRPr="008B6100">
        <w:rPr>
          <w:rFonts w:ascii="Times New Roman" w:hAnsi="Times New Roman"/>
          <w:b/>
          <w:sz w:val="24"/>
          <w:szCs w:val="24"/>
        </w:rPr>
        <w:t xml:space="preserve">Дети – инвалиды и дети, находящиеся под опекой были посещены на дому в начале года, и по ходимости решения конкретных вопросов в течение года. </w:t>
      </w:r>
    </w:p>
    <w:p w:rsidR="003567FE" w:rsidRPr="008B6100" w:rsidRDefault="003567FE" w:rsidP="00F81633">
      <w:pPr>
        <w:spacing w:line="100" w:lineRule="atLeast"/>
        <w:contextualSpacing/>
        <w:jc w:val="both"/>
        <w:rPr>
          <w:rFonts w:ascii="Times New Roman" w:hAnsi="Times New Roman"/>
          <w:b/>
          <w:sz w:val="24"/>
          <w:szCs w:val="24"/>
        </w:rPr>
      </w:pPr>
      <w:r w:rsidRPr="008B6100">
        <w:rPr>
          <w:rFonts w:ascii="Times New Roman" w:hAnsi="Times New Roman"/>
          <w:b/>
          <w:sz w:val="24"/>
          <w:szCs w:val="24"/>
        </w:rPr>
        <w:t xml:space="preserve">  В рамках ПМПК проведено обследование учащихся, результаты которых отражены в итоговых справках</w:t>
      </w:r>
    </w:p>
    <w:p w:rsidR="003567FE" w:rsidRPr="008B6100" w:rsidRDefault="003567FE" w:rsidP="003567FE">
      <w:pPr>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u w:val="single"/>
        </w:rPr>
        <w:t>Анализ затруднений в работе социального педагога.</w:t>
      </w:r>
    </w:p>
    <w:p w:rsidR="003567FE" w:rsidRPr="008B6100" w:rsidRDefault="003567FE" w:rsidP="003567FE">
      <w:pPr>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В работе с подростками используются различные формы и методы профилактической работы: проведение индивидуальных бесед и групповых бесед, консультации с учащимися, их родителями, профилактические акции,   проведение обследования жилищно-бытовых условий учащихся, состоящих на  разных видах учёта. Профилактика ведётся систематически, но в этой нелёгкой работе зачастую приходится сталкиваться с трудностями, преодолеть которые не всегда возможно в необходимые сроки. Трудности разные: не всегда согласованное взаимодействие с инспектором ПДН; недостаточное понимание проблемы безнадзорности со стороны педагогов, которые являются связующим звеном между учащимися и социальным педагогом, вследствие чего происходит затягивание решения проблемной ситуации; ослабленная ответственность родителей за воспитание и обучение своих детей;  труднопреодолимое негативное влияние СМИ, социальных сетей; отрицательный пример взрослых, недостаточность знаний законов РФ, касающихся несовершеннолетних, их прав и обязанностей, как со стороны педагогов, так и со стороны детей, и их родителей.</w:t>
      </w:r>
    </w:p>
    <w:p w:rsidR="003567FE" w:rsidRPr="008B6100" w:rsidRDefault="003567FE" w:rsidP="003567FE">
      <w:pPr>
        <w:ind w:left="-284" w:firstLine="851"/>
        <w:contextualSpacing/>
        <w:rPr>
          <w:rFonts w:ascii="Times New Roman" w:hAnsi="Times New Roman"/>
          <w:b/>
          <w:color w:val="000000"/>
          <w:sz w:val="24"/>
          <w:szCs w:val="24"/>
          <w:u w:val="single"/>
        </w:rPr>
      </w:pPr>
      <w:r w:rsidRPr="008B6100">
        <w:rPr>
          <w:rFonts w:ascii="Times New Roman" w:hAnsi="Times New Roman"/>
          <w:b/>
          <w:color w:val="000000"/>
          <w:sz w:val="24"/>
          <w:szCs w:val="24"/>
          <w:u w:val="single"/>
        </w:rPr>
        <w:t>Анализируя проделанную работу и результаты можно сделать следующие выводы:</w:t>
      </w:r>
    </w:p>
    <w:p w:rsidR="003567FE" w:rsidRPr="008B6100" w:rsidRDefault="003567FE" w:rsidP="003C68C3">
      <w:pPr>
        <w:numPr>
          <w:ilvl w:val="0"/>
          <w:numId w:val="94"/>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Запланированные мероприятия на 2020-2021 учебный год социальным педагогом выполнены.</w:t>
      </w:r>
    </w:p>
    <w:p w:rsidR="003567FE" w:rsidRPr="008B6100" w:rsidRDefault="003567FE" w:rsidP="003C68C3">
      <w:pPr>
        <w:numPr>
          <w:ilvl w:val="0"/>
          <w:numId w:val="94"/>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Постоянно ведется профилактическая, коррекционная, просветительская работа с детьми и родителями «социального риска».</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u w:val="single"/>
        </w:rPr>
        <w:lastRenderedPageBreak/>
        <w:t>Определены цель  и задачи на 2021-2022 учебный год:</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Цель: Создавать условия для полноценного личностного развития, позитивной социализации, профессионального становления и жизненного самоопределения учащихся в школе, семье и социальном окружении.</w:t>
      </w:r>
    </w:p>
    <w:p w:rsidR="003567FE" w:rsidRPr="008B6100" w:rsidRDefault="003567FE" w:rsidP="003567FE">
      <w:p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Задачи:</w:t>
      </w:r>
    </w:p>
    <w:p w:rsidR="003567FE" w:rsidRPr="008B6100" w:rsidRDefault="003567FE" w:rsidP="003C68C3">
      <w:pPr>
        <w:numPr>
          <w:ilvl w:val="0"/>
          <w:numId w:val="95"/>
        </w:numPr>
        <w:shd w:val="clear" w:color="auto" w:fill="FFFFFF"/>
        <w:ind w:left="-284" w:firstLine="851"/>
        <w:contextualSpacing/>
        <w:rPr>
          <w:rFonts w:ascii="Times New Roman" w:hAnsi="Times New Roman"/>
          <w:b/>
          <w:color w:val="000000"/>
          <w:sz w:val="24"/>
          <w:szCs w:val="24"/>
        </w:rPr>
      </w:pPr>
      <w:r w:rsidRPr="008B6100">
        <w:rPr>
          <w:rFonts w:ascii="Times New Roman" w:hAnsi="Times New Roman"/>
          <w:b/>
          <w:color w:val="000000"/>
          <w:sz w:val="24"/>
          <w:szCs w:val="24"/>
        </w:rPr>
        <w:t>Организация своевременной, комплексной, личностно-ориентированной, социально-педагогической, психологической и правовой помощи учащимся и родителям, а также детям «группы риска», которые имеют проблемы в общении, обучении, развитии, социализации или находится в социально-опасном положении.</w:t>
      </w:r>
    </w:p>
    <w:p w:rsidR="003567FE" w:rsidRPr="008B6100" w:rsidRDefault="003567FE" w:rsidP="003567FE">
      <w:pPr>
        <w:spacing w:line="234" w:lineRule="auto"/>
        <w:contextualSpacing/>
        <w:rPr>
          <w:rFonts w:ascii="Times New Roman" w:hAnsi="Times New Roman"/>
          <w:b/>
          <w:sz w:val="24"/>
          <w:szCs w:val="24"/>
        </w:rPr>
      </w:pPr>
      <w:r w:rsidRPr="008B6100">
        <w:rPr>
          <w:rFonts w:ascii="Times New Roman" w:hAnsi="Times New Roman"/>
          <w:b/>
          <w:sz w:val="24"/>
          <w:szCs w:val="24"/>
        </w:rPr>
        <w:t>2.      Проведение профилактической работы с учащимися школы, направленной на законопослушное поведение и повышение мотивации к обучению.</w:t>
      </w:r>
    </w:p>
    <w:p w:rsidR="003567FE" w:rsidRPr="008B6100" w:rsidRDefault="003567FE" w:rsidP="003C68C3">
      <w:pPr>
        <w:numPr>
          <w:ilvl w:val="0"/>
          <w:numId w:val="95"/>
        </w:numPr>
        <w:spacing w:line="14" w:lineRule="exact"/>
        <w:ind w:left="-284"/>
        <w:contextualSpacing/>
        <w:rPr>
          <w:rFonts w:ascii="Times New Roman" w:hAnsi="Times New Roman"/>
          <w:b/>
          <w:sz w:val="24"/>
          <w:szCs w:val="24"/>
        </w:rPr>
      </w:pPr>
    </w:p>
    <w:p w:rsidR="003567FE" w:rsidRPr="008B6100" w:rsidRDefault="003567FE" w:rsidP="003567FE">
      <w:pPr>
        <w:spacing w:line="237" w:lineRule="auto"/>
        <w:ind w:left="-284"/>
        <w:contextualSpacing/>
        <w:rPr>
          <w:rFonts w:ascii="Times New Roman" w:hAnsi="Times New Roman"/>
          <w:b/>
          <w:sz w:val="24"/>
          <w:szCs w:val="24"/>
        </w:rPr>
      </w:pPr>
      <w:r w:rsidRPr="008B6100">
        <w:rPr>
          <w:rFonts w:ascii="Times New Roman" w:hAnsi="Times New Roman"/>
          <w:b/>
          <w:sz w:val="24"/>
          <w:szCs w:val="24"/>
        </w:rPr>
        <w:t xml:space="preserve">    3.Выявление интересов и потребностей учащихся, трудностей и проблем, способствующих отклонению в поведении.</w:t>
      </w:r>
    </w:p>
    <w:p w:rsidR="003567FE" w:rsidRPr="008B6100" w:rsidRDefault="003567FE" w:rsidP="003C68C3">
      <w:pPr>
        <w:numPr>
          <w:ilvl w:val="0"/>
          <w:numId w:val="95"/>
        </w:numPr>
        <w:spacing w:line="14" w:lineRule="exact"/>
        <w:ind w:left="-284"/>
        <w:contextualSpacing/>
        <w:rPr>
          <w:rFonts w:ascii="Times New Roman" w:hAnsi="Times New Roman"/>
          <w:b/>
          <w:sz w:val="24"/>
          <w:szCs w:val="24"/>
        </w:rPr>
      </w:pPr>
    </w:p>
    <w:p w:rsidR="003567FE" w:rsidRPr="008B6100" w:rsidRDefault="003567FE" w:rsidP="003567FE">
      <w:pPr>
        <w:spacing w:line="234" w:lineRule="auto"/>
        <w:ind w:left="-284"/>
        <w:contextualSpacing/>
        <w:rPr>
          <w:rFonts w:ascii="Times New Roman" w:hAnsi="Times New Roman"/>
          <w:b/>
          <w:sz w:val="24"/>
          <w:szCs w:val="24"/>
        </w:rPr>
      </w:pPr>
      <w:r w:rsidRPr="008B6100">
        <w:rPr>
          <w:rFonts w:ascii="Times New Roman" w:hAnsi="Times New Roman"/>
          <w:b/>
          <w:sz w:val="24"/>
          <w:szCs w:val="24"/>
        </w:rPr>
        <w:t xml:space="preserve">   4.Своевременное оказание социальной помощи, поддержка учащихся и их семей, оказавшихся в ТЖС.</w:t>
      </w:r>
    </w:p>
    <w:p w:rsidR="003567FE" w:rsidRPr="008B6100" w:rsidRDefault="003567FE" w:rsidP="003C68C3">
      <w:pPr>
        <w:numPr>
          <w:ilvl w:val="0"/>
          <w:numId w:val="95"/>
        </w:numPr>
        <w:spacing w:line="2" w:lineRule="exact"/>
        <w:ind w:left="-284"/>
        <w:contextualSpacing/>
        <w:rPr>
          <w:rFonts w:ascii="Times New Roman" w:hAnsi="Times New Roman"/>
          <w:b/>
          <w:sz w:val="24"/>
          <w:szCs w:val="24"/>
        </w:rPr>
      </w:pPr>
    </w:p>
    <w:p w:rsidR="003567FE" w:rsidRPr="008B6100" w:rsidRDefault="003567FE" w:rsidP="003C68C3">
      <w:pPr>
        <w:numPr>
          <w:ilvl w:val="0"/>
          <w:numId w:val="95"/>
        </w:numPr>
        <w:spacing w:line="12" w:lineRule="exact"/>
        <w:ind w:left="-284"/>
        <w:contextualSpacing/>
        <w:rPr>
          <w:rFonts w:ascii="Times New Roman" w:hAnsi="Times New Roman"/>
          <w:b/>
          <w:sz w:val="24"/>
          <w:szCs w:val="24"/>
        </w:rPr>
      </w:pPr>
    </w:p>
    <w:p w:rsidR="003567FE" w:rsidRPr="008B6100" w:rsidRDefault="003567FE" w:rsidP="00F81633">
      <w:pPr>
        <w:ind w:left="-284"/>
        <w:contextualSpacing/>
        <w:rPr>
          <w:rFonts w:ascii="Times New Roman" w:hAnsi="Times New Roman"/>
          <w:b/>
          <w:sz w:val="24"/>
          <w:szCs w:val="24"/>
        </w:rPr>
      </w:pPr>
      <w:r w:rsidRPr="008B6100">
        <w:rPr>
          <w:rFonts w:ascii="Times New Roman" w:hAnsi="Times New Roman"/>
          <w:b/>
          <w:sz w:val="24"/>
          <w:szCs w:val="24"/>
        </w:rPr>
        <w:t xml:space="preserve">   5.Снизить число обучающихся состоящих на профилактических учетах.</w:t>
      </w:r>
    </w:p>
    <w:p w:rsidR="003567FE" w:rsidRPr="00F81633" w:rsidRDefault="003567FE" w:rsidP="00F81633">
      <w:pPr>
        <w:tabs>
          <w:tab w:val="left" w:pos="2478"/>
        </w:tabs>
        <w:contextualSpacing/>
        <w:jc w:val="both"/>
        <w:rPr>
          <w:rFonts w:ascii="Times New Roman" w:hAnsi="Times New Roman"/>
          <w:b/>
          <w:bCs/>
          <w:sz w:val="24"/>
          <w:szCs w:val="24"/>
        </w:rPr>
      </w:pPr>
      <w:r w:rsidRPr="008B6100">
        <w:rPr>
          <w:rFonts w:ascii="Times New Roman" w:hAnsi="Times New Roman"/>
          <w:b/>
          <w:sz w:val="24"/>
          <w:szCs w:val="24"/>
        </w:rPr>
        <w:t>Выводы: Работа социального педагога  и психолога проводится в соответствии с планом, поставленные цели и задачи выполнены.</w:t>
      </w:r>
    </w:p>
    <w:p w:rsidR="003567FE" w:rsidRPr="00F81633" w:rsidRDefault="003567FE" w:rsidP="003567FE">
      <w:pPr>
        <w:contextualSpacing/>
        <w:rPr>
          <w:rFonts w:ascii="Times New Roman" w:hAnsi="Times New Roman"/>
          <w:b/>
          <w:i/>
          <w:color w:val="FF0000"/>
          <w:sz w:val="24"/>
          <w:szCs w:val="24"/>
        </w:rPr>
      </w:pPr>
      <w:r w:rsidRPr="008B6100">
        <w:rPr>
          <w:rFonts w:ascii="Times New Roman" w:hAnsi="Times New Roman"/>
          <w:b/>
          <w:i/>
          <w:color w:val="FF0000"/>
          <w:sz w:val="24"/>
          <w:szCs w:val="24"/>
        </w:rPr>
        <w:t xml:space="preserve">Анализ работы  по развитию ученического самоуправления. </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В 2020-2021 учебном году педагогический коллектив школы  продолжил работу по формированию школьного ученического самоуправления и совершенствование работы актива  ученических коллективов  школы.</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bCs/>
          <w:i/>
          <w:iCs/>
          <w:sz w:val="24"/>
          <w:szCs w:val="24"/>
        </w:rPr>
        <w:t>Основными целями и задачами школьного самоуправления являются:</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становление воспитательной системы через формирование единого общешкольного коллектива;</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приобщение личности к общешкольным ценностям, усвоение личность социальных норм через участие в общественной жизни школы;</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развитие творчества, инициативы, формирование активной преобразованной гражданской позиции школьников;</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Высшим органом ученического самоуправления  является ученическая конференция, на которой формируется Совет старшеклассников - исполнительный и координирующий орган, который возглавляет председатель. (Алимирзоев Артур,уч-ся 11 кл.).</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       Заседания ученического совета проходили один 1 раза в месяц. На заседаниях обсуждался план подготовки и проведения мероприятий, анализ  общешкольных ключевых дел, подводились итоги рейтинга общественной активности классов по четвертям.</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Основная задача Совета старшеклассников – организация школьных мероприятий, с целью вовлечения учащихся в КТД,  способствующее воспитанию общественной активности, развивающей  лидерские качества личности и их коммуникативные способности.</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 В сентябре во всех классах  прошли классные часы, посвященные  выборам в  органы самоуправления школы (актив класса). </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Активы классов автоматически входят в ШУС</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lastRenderedPageBreak/>
        <w:t>По итогам работы  была проведена ученическая конференция, на которой были отмечены  самые активные ученики нашей школы, подведены итоги учебного года.</w:t>
      </w:r>
    </w:p>
    <w:p w:rsidR="003567FE" w:rsidRPr="008B6100" w:rsidRDefault="003567FE" w:rsidP="00F81633">
      <w:pPr>
        <w:contextualSpacing/>
        <w:rPr>
          <w:rFonts w:ascii="Times New Roman" w:hAnsi="Times New Roman"/>
          <w:b/>
          <w:sz w:val="24"/>
          <w:szCs w:val="24"/>
        </w:rPr>
      </w:pPr>
      <w:r w:rsidRPr="008B6100">
        <w:rPr>
          <w:rFonts w:ascii="Times New Roman" w:hAnsi="Times New Roman"/>
          <w:b/>
          <w:sz w:val="24"/>
          <w:szCs w:val="24"/>
        </w:rPr>
        <w:t>Работу ШУСа в этом году можно оценить на «отлично», так как ни одно мероприятие не обходилось без их участия, где большую часть они выполняли сомостоятельно. Активное участие принимали во всех акциях ,запланированных в школе.</w:t>
      </w:r>
    </w:p>
    <w:p w:rsidR="003567FE" w:rsidRPr="008B6100" w:rsidRDefault="003567FE" w:rsidP="003567FE">
      <w:pPr>
        <w:ind w:firstLine="708"/>
        <w:contextualSpacing/>
        <w:jc w:val="both"/>
        <w:rPr>
          <w:rFonts w:ascii="Times New Roman" w:hAnsi="Times New Roman"/>
          <w:b/>
          <w:sz w:val="24"/>
          <w:szCs w:val="24"/>
        </w:rPr>
      </w:pPr>
      <w:r w:rsidRPr="008B6100">
        <w:rPr>
          <w:rFonts w:ascii="Times New Roman" w:hAnsi="Times New Roman"/>
          <w:b/>
          <w:color w:val="FF0000"/>
          <w:sz w:val="24"/>
          <w:szCs w:val="24"/>
        </w:rPr>
        <w:t>Анализ работы по направлениям</w:t>
      </w:r>
      <w:r w:rsidRPr="008B6100">
        <w:rPr>
          <w:rFonts w:ascii="Times New Roman" w:hAnsi="Times New Roman"/>
          <w:b/>
          <w:sz w:val="24"/>
          <w:szCs w:val="24"/>
        </w:rPr>
        <w:t xml:space="preserve"> </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Современная школа сегодня имеет достаточную степень свободы в организации  воспитательного процесса в соответствии со своими возможностями и заявленными целями. В то же время это обстоятельство налагает ответственность за качество воспитательной деятельности на  образовательное учреждение, то есть школа должна гарантировать качество воспитания учащимся, родителям и обществу в целом, следовательно, и контролировать его, управлять им.</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В формировании и развитии личности учащихся школа отводит ведущую роль </w:t>
      </w:r>
      <w:r w:rsidRPr="008B6100">
        <w:rPr>
          <w:rFonts w:ascii="Times New Roman" w:eastAsia="Calibri" w:hAnsi="Times New Roman"/>
          <w:b/>
          <w:bCs/>
          <w:sz w:val="24"/>
          <w:szCs w:val="24"/>
          <w:lang w:eastAsia="en-US"/>
        </w:rPr>
        <w:t>гражданско-патриотическому и нравственному  воспитанию</w:t>
      </w:r>
      <w:r w:rsidRPr="008B6100">
        <w:rPr>
          <w:rFonts w:ascii="Times New Roman" w:eastAsia="Calibri" w:hAnsi="Times New Roman"/>
          <w:b/>
          <w:sz w:val="24"/>
          <w:szCs w:val="24"/>
          <w:lang w:eastAsia="en-US"/>
        </w:rPr>
        <w:t>, которое способствует становлению социально значимых ценностей у подрастающего поколения., воспитывает чувство любви и уважения к своей стране, её истории и традициям.</w:t>
      </w:r>
    </w:p>
    <w:p w:rsidR="003567FE" w:rsidRPr="008B6100" w:rsidRDefault="003567FE" w:rsidP="003567FE">
      <w:pPr>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Основной</w:t>
      </w:r>
      <w:r w:rsidRPr="008B6100">
        <w:rPr>
          <w:rFonts w:ascii="Times New Roman" w:eastAsia="Calibri" w:hAnsi="Times New Roman"/>
          <w:b/>
          <w:bCs/>
          <w:sz w:val="24"/>
          <w:szCs w:val="24"/>
          <w:lang w:eastAsia="en-US"/>
        </w:rPr>
        <w:t xml:space="preserve">  целью  воспитательной  работы школы на 2020-2021 учебный год  является создание условий для  фо</w:t>
      </w:r>
      <w:r w:rsidRPr="008B6100">
        <w:rPr>
          <w:rFonts w:ascii="Times New Roman" w:eastAsia="Calibri" w:hAnsi="Times New Roman"/>
          <w:b/>
          <w:sz w:val="24"/>
          <w:szCs w:val="24"/>
          <w:lang w:eastAsia="en-US"/>
        </w:rPr>
        <w:t>рмирования у школьников высокого патриотического сознания, чувства верности своему Отечеству, а также уважительного отношения к прошлому, настоящему и будущему родного края, своей страны, воспитание гражданина-патриота, способного встать на защиту государственных интересов страны. Создание условий для формирования личности творческой, самостоятельной, гуманной, способной ценить себя и уважать других.</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Поставленная цель реализовывалась через следующие задачи:</w:t>
      </w:r>
    </w:p>
    <w:p w:rsidR="003567FE" w:rsidRPr="008B6100" w:rsidRDefault="003567FE" w:rsidP="003C68C3">
      <w:pPr>
        <w:numPr>
          <w:ilvl w:val="0"/>
          <w:numId w:val="97"/>
        </w:numPr>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Развитие культуры школьников через традиционные мероприятия школы </w:t>
      </w:r>
    </w:p>
    <w:p w:rsidR="003567FE" w:rsidRPr="008B6100" w:rsidRDefault="003567FE" w:rsidP="003C68C3">
      <w:pPr>
        <w:numPr>
          <w:ilvl w:val="0"/>
          <w:numId w:val="97"/>
        </w:numPr>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3567FE" w:rsidRPr="008B6100" w:rsidRDefault="003567FE" w:rsidP="003C68C3">
      <w:pPr>
        <w:numPr>
          <w:ilvl w:val="0"/>
          <w:numId w:val="97"/>
        </w:numPr>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Создание условий для физического, интеллектуального, нравственного и духовного развития детей.</w:t>
      </w:r>
    </w:p>
    <w:p w:rsidR="003567FE" w:rsidRPr="008B6100" w:rsidRDefault="003567FE" w:rsidP="003C68C3">
      <w:pPr>
        <w:numPr>
          <w:ilvl w:val="0"/>
          <w:numId w:val="97"/>
        </w:numPr>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Повышение социальной активности учащихся, их самостоятельности и ответственности в организации жизни детского коллектива и социума.</w:t>
      </w:r>
    </w:p>
    <w:p w:rsidR="003567FE" w:rsidRPr="008B6100" w:rsidRDefault="003567FE" w:rsidP="003C68C3">
      <w:pPr>
        <w:numPr>
          <w:ilvl w:val="0"/>
          <w:numId w:val="97"/>
        </w:numPr>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Укрепление связи семья-школа.</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Решение вышеперечисленных задач должно было способствовать развитию воспитательной системы школы.</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В основе ее – совместная творческая деятельность детей и взрослых по различным направлениям:</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гражданско-патриотическое воспитание;</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духовно-нравственное воспитание;</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физкультурно-оздоровительное;</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lastRenderedPageBreak/>
        <w:t>-  правовое воспитание;</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-воспитание по развитию межнациональных отношений в РД;</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воспитания противодействия терроризму и экстремизму;</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воспитание грамотности по ПДД ит.д.</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Данные направления воспитательной работы  реализуются через: </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традиционные школьные мероприятия;</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систему работы дополнительного образования;</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работу органов ученического самоуправления .</w:t>
      </w:r>
    </w:p>
    <w:p w:rsidR="003567FE" w:rsidRPr="008B6100" w:rsidRDefault="003567FE" w:rsidP="003567FE">
      <w:pPr>
        <w:spacing w:line="360" w:lineRule="auto"/>
        <w:ind w:left="-284"/>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внеклассную и внеурочную деятельность по предметам.</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Огромный воспитательный потенциал несут  школьные традиции,  которые</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представляют собой исторически культурное наследие, развивающееся с учетом современных реалий жизни.  </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Реализация    поставленных задач осуществлялась через планомерную работу методического объединения классных руководителей,  систему дополнительного образования, органов детского самоуправления и социальной службы школы.</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В нашей школе реализуются целевые программы по основным направлениям воспитательного процесса. </w:t>
      </w:r>
    </w:p>
    <w:p w:rsidR="003567FE" w:rsidRPr="008B6100" w:rsidRDefault="003567FE" w:rsidP="003567FE">
      <w:pPr>
        <w:ind w:firstLine="708"/>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Такой системный подход позволяет сделать педагогический процесс более целесообразным, управляемыми, и, самое важное, эффективным. Анализируя в целом воспитательную работу школы в 2020-2021 учебном году можно сказать, что педагогический коллектив грамотно и эффективно выполнял свои функциональные обязанности, целенаправленно вел работу совместно с родителями и общественностью, что значительно повысило уровень общей культуры и дисциплины обучающихся, их гражданскую зрелость. Все работали по утвержденным планам, которые были составлены с учетом возрастных особенностей обучающихся и их интересов, с использованием разнообразных форм деятельности. Основными направлениями деятельности классных руководителей являлись следующие: учебная деятельность, внешкольная и внеклассная работа, профилактическая работа, здоровьесберегающая деятельность, работа с семьей, дополнительное образование учащихся, работа с учителями - предметниками, индивидуальная работа с учащимися.</w:t>
      </w:r>
    </w:p>
    <w:p w:rsidR="003567FE" w:rsidRPr="008B6100" w:rsidRDefault="003567FE" w:rsidP="003567FE">
      <w:pPr>
        <w:ind w:firstLine="708"/>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w:t>
      </w:r>
    </w:p>
    <w:p w:rsidR="003567FE" w:rsidRPr="008B6100" w:rsidRDefault="003567FE" w:rsidP="00F81633">
      <w:pPr>
        <w:ind w:firstLine="708"/>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На основе выдвинутых задач были сконструированы воспитательные планы и программы, план работы библиотеки, план работы социального педагога, планы работ классных коллективов. </w:t>
      </w:r>
    </w:p>
    <w:p w:rsidR="003567FE" w:rsidRPr="008B6100" w:rsidRDefault="003567FE" w:rsidP="003567FE">
      <w:pPr>
        <w:contextualSpacing/>
        <w:jc w:val="center"/>
        <w:rPr>
          <w:rFonts w:ascii="Times New Roman" w:eastAsia="Calibri" w:hAnsi="Times New Roman"/>
          <w:b/>
          <w:i/>
          <w:color w:val="FF0000"/>
          <w:sz w:val="24"/>
          <w:szCs w:val="24"/>
          <w:lang w:eastAsia="en-US"/>
        </w:rPr>
      </w:pPr>
      <w:r w:rsidRPr="008B6100">
        <w:rPr>
          <w:rFonts w:ascii="Times New Roman" w:eastAsia="Calibri" w:hAnsi="Times New Roman"/>
          <w:b/>
          <w:i/>
          <w:sz w:val="24"/>
          <w:szCs w:val="24"/>
          <w:lang w:eastAsia="en-US"/>
        </w:rPr>
        <w:t xml:space="preserve">1. </w:t>
      </w:r>
      <w:r w:rsidRPr="008B6100">
        <w:rPr>
          <w:rFonts w:ascii="Times New Roman" w:eastAsia="Calibri" w:hAnsi="Times New Roman"/>
          <w:b/>
          <w:i/>
          <w:color w:val="FF0000"/>
          <w:sz w:val="24"/>
          <w:szCs w:val="24"/>
          <w:lang w:eastAsia="en-US"/>
        </w:rPr>
        <w:t>Здоровьесберегающее воспитание</w:t>
      </w:r>
    </w:p>
    <w:p w:rsidR="003567FE" w:rsidRPr="008B6100" w:rsidRDefault="003567FE" w:rsidP="003567FE">
      <w:pPr>
        <w:ind w:firstLine="708"/>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В современных условиях проблема здоровья детей приобретает глобальный характер. Здоровье ребёнка, определяется воздействием внешних и внутренних воздействий на его организм, с одной стороны, и возможностями самого организма противостоять этим воздействиям. Учащихся необходимо научить правильно и целесообразно выбирать средства и формы для формирования здорового организма. </w:t>
      </w:r>
    </w:p>
    <w:p w:rsidR="003567FE" w:rsidRPr="008B6100" w:rsidRDefault="003567FE" w:rsidP="003567FE">
      <w:pPr>
        <w:ind w:firstLine="708"/>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lastRenderedPageBreak/>
        <w:t>С целью формирования у школьников ценности здоровья и здорового образа жизни в школе реализуется Программа «Здоровье»», являющейся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rsidR="003567FE" w:rsidRPr="008B6100" w:rsidRDefault="003567FE" w:rsidP="003567FE">
      <w:pPr>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Основными задачами являются:</w:t>
      </w:r>
    </w:p>
    <w:p w:rsidR="003567FE" w:rsidRPr="008B6100" w:rsidRDefault="003567FE" w:rsidP="003567FE">
      <w:pPr>
        <w:tabs>
          <w:tab w:val="left" w:pos="284"/>
        </w:tabs>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w:t>
      </w:r>
      <w:r w:rsidRPr="008B6100">
        <w:rPr>
          <w:rFonts w:ascii="Times New Roman" w:eastAsia="Calibri" w:hAnsi="Times New Roman"/>
          <w:b/>
          <w:sz w:val="24"/>
          <w:szCs w:val="24"/>
          <w:lang w:eastAsia="en-US"/>
        </w:rPr>
        <w:tab/>
        <w:t>формирование позитивных жизненных установок и ценностных ориентаций у детей и подростков;</w:t>
      </w:r>
    </w:p>
    <w:p w:rsidR="003567FE" w:rsidRPr="008B6100" w:rsidRDefault="003567FE" w:rsidP="003567FE">
      <w:pPr>
        <w:tabs>
          <w:tab w:val="left" w:pos="284"/>
        </w:tabs>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w:t>
      </w:r>
      <w:r w:rsidRPr="008B6100">
        <w:rPr>
          <w:rFonts w:ascii="Times New Roman" w:eastAsia="Calibri" w:hAnsi="Times New Roman"/>
          <w:b/>
          <w:sz w:val="24"/>
          <w:szCs w:val="24"/>
          <w:lang w:eastAsia="en-US"/>
        </w:rPr>
        <w:tab/>
        <w:t>формирование стремления к здоровому образу жизни, осознание здоровья как одной из главных жизненных ценностей;</w:t>
      </w:r>
    </w:p>
    <w:p w:rsidR="003567FE" w:rsidRPr="008B6100" w:rsidRDefault="003567FE" w:rsidP="003567FE">
      <w:pPr>
        <w:tabs>
          <w:tab w:val="left" w:pos="284"/>
        </w:tabs>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w:t>
      </w:r>
      <w:r w:rsidRPr="008B6100">
        <w:rPr>
          <w:rFonts w:ascii="Times New Roman" w:eastAsia="Calibri" w:hAnsi="Times New Roman"/>
          <w:b/>
          <w:sz w:val="24"/>
          <w:szCs w:val="24"/>
          <w:lang w:eastAsia="en-US"/>
        </w:rPr>
        <w:tab/>
        <w:t>пропаганда здорового образа жизни;</w:t>
      </w:r>
    </w:p>
    <w:p w:rsidR="003567FE" w:rsidRPr="008B6100" w:rsidRDefault="003567FE" w:rsidP="003567FE">
      <w:pPr>
        <w:tabs>
          <w:tab w:val="left" w:pos="284"/>
        </w:tabs>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w:t>
      </w:r>
      <w:r w:rsidRPr="008B6100">
        <w:rPr>
          <w:rFonts w:ascii="Times New Roman" w:eastAsia="Calibri" w:hAnsi="Times New Roman"/>
          <w:b/>
          <w:sz w:val="24"/>
          <w:szCs w:val="24"/>
          <w:lang w:eastAsia="en-US"/>
        </w:rPr>
        <w:tab/>
        <w:t>организация деятельности с учащимися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rsidR="003567FE" w:rsidRPr="008B6100" w:rsidRDefault="003567FE" w:rsidP="003567FE">
      <w:pPr>
        <w:tabs>
          <w:tab w:val="left" w:pos="284"/>
        </w:tabs>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ab/>
        <w:t xml:space="preserve">    Внедряя традиции, пропагандирующие здоровый образ жизни, мы проводим тематические Дни здоровья, принимаем участие в ежегодной спартакиаде школьников, практикуем проведение бесед на тему отказа от курения, борьбы со СПИДом. </w:t>
      </w:r>
    </w:p>
    <w:p w:rsidR="003567FE" w:rsidRPr="008B6100" w:rsidRDefault="003567FE" w:rsidP="003567FE">
      <w:pPr>
        <w:tabs>
          <w:tab w:val="left" w:pos="284"/>
        </w:tabs>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ab/>
        <w:t xml:space="preserve">     Социальный педагог и заместитель директора по воспитательной работе работают над профилактикой и коррекцией асоциальных привычек: табакокурения, токсикомании, алкоголизма, наркотиков, сотрудничая  с социумом в рамках межведомственного взаимодействия, а также организуют  социально-педагогическую поддержку подростков группы риска. Медико-профилактическая деятельность школы включает в себя: </w:t>
      </w:r>
    </w:p>
    <w:p w:rsidR="003567FE" w:rsidRPr="008B6100" w:rsidRDefault="003567FE" w:rsidP="003567FE">
      <w:pPr>
        <w:tabs>
          <w:tab w:val="left" w:pos="284"/>
        </w:tabs>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создание условий, соответствующих санитарно-гигиеническим нормам учебно-воспитательного процесса (освещение, микроклимат);</w:t>
      </w:r>
    </w:p>
    <w:p w:rsidR="003567FE" w:rsidRPr="008B6100" w:rsidRDefault="003567FE" w:rsidP="003567FE">
      <w:pPr>
        <w:tabs>
          <w:tab w:val="left" w:pos="284"/>
        </w:tabs>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своевременное информирование классных руководителей, администрации школы о состоянии здоровья обучающихся;</w:t>
      </w:r>
    </w:p>
    <w:p w:rsidR="003567FE" w:rsidRPr="008B6100" w:rsidRDefault="003567FE" w:rsidP="003567FE">
      <w:pPr>
        <w:tabs>
          <w:tab w:val="left" w:pos="284"/>
        </w:tabs>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организацию профосмотров школьников;</w:t>
      </w:r>
    </w:p>
    <w:p w:rsidR="003567FE" w:rsidRPr="008B6100" w:rsidRDefault="003567FE" w:rsidP="003567FE">
      <w:pPr>
        <w:tabs>
          <w:tab w:val="left" w:pos="284"/>
        </w:tabs>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организацию встреч со специалистами в целях профилактики и сохранения здоровья.</w:t>
      </w:r>
    </w:p>
    <w:p w:rsidR="003567FE" w:rsidRPr="008B6100" w:rsidRDefault="003567FE" w:rsidP="003567FE">
      <w:pPr>
        <w:ind w:firstLine="708"/>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При всей значимости урока, как основы процесса физического воспитания в школе, главенствующая роль в укреплении здоровья учеников и пропаганде здорового образа жизни, безусловно, принадлежит внеклассной спортивно - массовой работе. </w:t>
      </w:r>
    </w:p>
    <w:p w:rsidR="003567FE" w:rsidRPr="008B6100" w:rsidRDefault="003567FE" w:rsidP="003567FE">
      <w:pPr>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В течение учебного года классными руководителями были проведены тематические классные  часы, беседы, просмотры фильмов и презентаций, конкурсы рисунков.</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Цикл бесед «Формула здоровья»</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Кл.час «Жизнь  прекрасна ,если ты здоров»</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кл.час «Здоровье детей- здоровье страны»</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кл.час «Здоровье детей- здоровье страны»</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Кл.час «В здоровом теле- здоровый дух»</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Кл.час «Наркотики – дорога смерти»</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Профилактические беседы</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lastRenderedPageBreak/>
        <w:t xml:space="preserve">        «Откажись от вредных привычек»</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Дискуссия «Помни!Жизнь у тебя одна.»</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.Открытый кл.час</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«Во взрослую жизнь без вредных привычек»</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.Беседа «Наркоман не человек, ибо он потерял разум»</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Изготовили буклеты</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«Капля никотина убивает лошадь»</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.Родительское собрание</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«Родители! Будьте бдительны!»</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Сдача норм ГТО (по плану)</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Просмотр видеофильмов о пагубных привычках</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Беседы по профилактике СПИДа</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.Кл.час «Алкоголизм и его разрушительная сила»</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.Кл.час «Мы и наши привычки</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Откр.кл.час. «Здорово быть здоровым!»</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Первенство школы по настольному теннису</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Обновление школьного стенда «Я выбираю жизнь»</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Учащиеся нашей школы принимали активное участие во всех районных мероприятиях по физической культуре и спорту и всегда занимали призовые места, за что были награждены кубками, медалями, грамотами. Огромная заслуга в этом как учителя физической культуры  ,так и самих детей , которые стремятся к здоровому образу жизни. Особо выделяются среди этих детей такие как Маазов Гасан ,Абдулаев Магомед, Азизов Насрудин, Гусейнов Магомед и т.д. Учащиеся нашей школы посещают так же и спортивные секции в Кизляре , участвуют в соревнованиях ,занимают призовые места, выезжают за пределы республики.  </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Физкультурно-оздоровительная и спортивно-массовая работы в школе включает в себя следующие виды деятельности:</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мониторинг состояния физического развития современного поколения детей;</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пропаганду здорового образа жизни через урочную, внеклассную, досуговую, деятельность, организацию физкультурно-оздоровительной и спортивно-массовой работы в школе; </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участие в разработке и внедрении профилактических и воспитательных программ, программы развития школы; </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расширение возможностей сферы досуга обучающихся через сохранение и развитие сети спортивных и оздоровительных секций на базе школы, внеклассную и внеурочную деятельность;</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воспитание будущих родителей и психолого-педагогическое просвещение взрослых в области семейного досуга через участие в спортивных мероприятиях; </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формирование привычки спортивного досуга и внимания к своему здоровью, как семейной ценности;</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lastRenderedPageBreak/>
        <w:t xml:space="preserve">     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 </w:t>
      </w:r>
    </w:p>
    <w:p w:rsidR="003567FE" w:rsidRPr="008B6100" w:rsidRDefault="003567FE" w:rsidP="003567FE">
      <w:pPr>
        <w:contextualSpacing/>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Особое внимание уделяется санитарно - гигиеническому состоянию школы.</w:t>
      </w:r>
    </w:p>
    <w:p w:rsidR="003567FE" w:rsidRPr="008B6100" w:rsidRDefault="003567FE" w:rsidP="003567FE">
      <w:pPr>
        <w:contextualSpacing/>
        <w:rPr>
          <w:rFonts w:ascii="Times New Roman" w:eastAsia="Calibri" w:hAnsi="Times New Roman"/>
          <w:b/>
          <w:sz w:val="24"/>
          <w:szCs w:val="24"/>
          <w:lang w:eastAsia="en-US"/>
        </w:rPr>
      </w:pPr>
    </w:p>
    <w:p w:rsidR="003567FE" w:rsidRPr="008B6100" w:rsidRDefault="003567FE" w:rsidP="003567FE">
      <w:pPr>
        <w:ind w:firstLine="708"/>
        <w:contextualSpacing/>
        <w:jc w:val="both"/>
        <w:rPr>
          <w:rFonts w:ascii="Times New Roman" w:eastAsia="Calibri" w:hAnsi="Times New Roman"/>
          <w:b/>
          <w:bCs/>
          <w:sz w:val="24"/>
          <w:szCs w:val="24"/>
          <w:lang w:eastAsia="en-US"/>
        </w:rPr>
      </w:pPr>
      <w:r w:rsidRPr="008B6100">
        <w:rPr>
          <w:rFonts w:ascii="Times New Roman" w:eastAsia="Calibri" w:hAnsi="Times New Roman"/>
          <w:b/>
          <w:sz w:val="24"/>
          <w:szCs w:val="24"/>
          <w:lang w:eastAsia="en-US"/>
        </w:rPr>
        <w:t>Анализ воспитательной работы по здоровьесберегающему воспитанию позволяет сделать следующие выводы:</w:t>
      </w:r>
      <w:r w:rsidRPr="008B6100">
        <w:rPr>
          <w:rFonts w:ascii="Times New Roman" w:hAnsi="Times New Roman"/>
          <w:b/>
          <w:sz w:val="24"/>
          <w:szCs w:val="24"/>
        </w:rPr>
        <w:t xml:space="preserve"> </w:t>
      </w:r>
      <w:r w:rsidRPr="008B6100">
        <w:rPr>
          <w:rFonts w:ascii="Times New Roman" w:eastAsia="Calibri" w:hAnsi="Times New Roman"/>
          <w:b/>
          <w:sz w:val="24"/>
          <w:szCs w:val="24"/>
          <w:lang w:eastAsia="en-US"/>
        </w:rPr>
        <w:t>- По результатам работы в этом направлении достигнуто следующее:</w:t>
      </w:r>
    </w:p>
    <w:p w:rsidR="003567FE" w:rsidRPr="008B6100" w:rsidRDefault="003567FE" w:rsidP="003567FE">
      <w:pPr>
        <w:ind w:firstLine="708"/>
        <w:contextualSpacing/>
        <w:jc w:val="both"/>
        <w:rPr>
          <w:rFonts w:ascii="Times New Roman" w:eastAsia="Calibri" w:hAnsi="Times New Roman"/>
          <w:b/>
          <w:bCs/>
          <w:sz w:val="24"/>
          <w:szCs w:val="24"/>
          <w:lang w:eastAsia="en-US"/>
        </w:rPr>
      </w:pPr>
      <w:r w:rsidRPr="008B6100">
        <w:rPr>
          <w:rFonts w:ascii="Times New Roman" w:eastAsia="Calibri" w:hAnsi="Times New Roman"/>
          <w:b/>
          <w:bCs/>
          <w:sz w:val="24"/>
          <w:szCs w:val="24"/>
          <w:lang w:eastAsia="en-US"/>
        </w:rPr>
        <w:tab/>
        <w:t>В школе нет учащихся, состоящих на учете в наркодиспансере и кожвендиспансере.</w:t>
      </w:r>
    </w:p>
    <w:p w:rsidR="003567FE" w:rsidRPr="008B6100" w:rsidRDefault="003567FE" w:rsidP="003567FE">
      <w:pPr>
        <w:ind w:firstLine="708"/>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Учащихся, употребляющих наркотические вещества и алкоголь нет.             </w:t>
      </w:r>
    </w:p>
    <w:p w:rsidR="003567FE" w:rsidRPr="008B6100" w:rsidRDefault="003567FE" w:rsidP="003567FE">
      <w:pPr>
        <w:ind w:firstLine="708"/>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Состоящих на учете в ПДН детей нет.</w:t>
      </w:r>
    </w:p>
    <w:p w:rsidR="003567FE" w:rsidRPr="008B6100" w:rsidRDefault="003567FE" w:rsidP="003567FE">
      <w:pPr>
        <w:numPr>
          <w:ilvl w:val="0"/>
          <w:numId w:val="4"/>
        </w:numPr>
        <w:spacing w:after="0" w:line="24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Реализация  программы «Здоровье» систематизирует работу педагогического коллектива в данном направлении.</w:t>
      </w:r>
    </w:p>
    <w:p w:rsidR="003567FE" w:rsidRPr="008B6100" w:rsidRDefault="003567FE" w:rsidP="003567FE">
      <w:pPr>
        <w:numPr>
          <w:ilvl w:val="0"/>
          <w:numId w:val="4"/>
        </w:numPr>
        <w:spacing w:after="0" w:line="24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Стабильны результаты спортивных достижений.</w:t>
      </w:r>
    </w:p>
    <w:p w:rsidR="003567FE" w:rsidRPr="008B6100" w:rsidRDefault="003567FE" w:rsidP="003567FE">
      <w:pPr>
        <w:ind w:firstLine="708"/>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Так  учащиеся 7класса нашей школы заняли 2 место в муниципальном турнире Президентские состязания.</w:t>
      </w:r>
    </w:p>
    <w:p w:rsidR="003567FE" w:rsidRPr="008B6100" w:rsidRDefault="003567FE" w:rsidP="003567FE">
      <w:pPr>
        <w:ind w:firstLine="708"/>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Ученик 7 а класса Ибрагимов Алиасхаб занял 1 место в чемпионате Дагестана по вольной борьбе.</w:t>
      </w:r>
    </w:p>
    <w:p w:rsidR="003567FE" w:rsidRPr="008B6100" w:rsidRDefault="003567FE" w:rsidP="003567FE">
      <w:pPr>
        <w:ind w:firstLine="708"/>
        <w:contextualSpacing/>
        <w:jc w:val="both"/>
        <w:rPr>
          <w:rFonts w:ascii="Times New Roman" w:eastAsia="Calibri" w:hAnsi="Times New Roman"/>
          <w:b/>
          <w:sz w:val="24"/>
          <w:szCs w:val="24"/>
          <w:lang w:eastAsia="en-US"/>
        </w:rPr>
      </w:pPr>
    </w:p>
    <w:p w:rsidR="003567FE" w:rsidRPr="008B6100" w:rsidRDefault="003567FE" w:rsidP="00F81633">
      <w:pPr>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внеклассная спортивно - массовая работа в школе проводится на хорошем уровне, но необходимо пополнить его системой школьных спортивных соревнований, где участвуют не только лучшие , но и те , которые имеют желание. Их любят обучающиеся. Спартакиады, Веселые старты и т.д. стимулируют обучающихся к систематическим, регулярным занятиям спортом. Они являются эффективной формой пропаганды физической культуры и спорта среди учащихся. Работу в данном направлении необходимо продолжать.</w:t>
      </w:r>
    </w:p>
    <w:p w:rsidR="003567FE" w:rsidRPr="00F81633" w:rsidRDefault="003567FE" w:rsidP="00F81633">
      <w:pPr>
        <w:spacing w:before="100" w:beforeAutospacing="1" w:after="100" w:afterAutospacing="1"/>
        <w:ind w:left="360"/>
        <w:contextualSpacing/>
        <w:jc w:val="center"/>
        <w:rPr>
          <w:rFonts w:ascii="Times New Roman" w:hAnsi="Times New Roman"/>
          <w:b/>
          <w:i/>
          <w:color w:val="FF0000"/>
          <w:sz w:val="24"/>
          <w:szCs w:val="24"/>
        </w:rPr>
      </w:pPr>
      <w:r w:rsidRPr="008B6100">
        <w:rPr>
          <w:rFonts w:ascii="Times New Roman" w:hAnsi="Times New Roman"/>
          <w:b/>
          <w:i/>
          <w:color w:val="FF0000"/>
          <w:sz w:val="24"/>
          <w:szCs w:val="24"/>
        </w:rPr>
        <w:t>2.Гражданско-патриотическое воспитание.</w:t>
      </w:r>
    </w:p>
    <w:p w:rsidR="003567FE" w:rsidRPr="008B6100" w:rsidRDefault="003567FE" w:rsidP="003567FE">
      <w:pPr>
        <w:spacing w:before="100" w:beforeAutospacing="1" w:after="100" w:afterAutospacing="1"/>
        <w:contextualSpacing/>
        <w:jc w:val="center"/>
        <w:rPr>
          <w:rFonts w:ascii="Times New Roman" w:hAnsi="Times New Roman"/>
          <w:b/>
          <w:sz w:val="24"/>
          <w:szCs w:val="24"/>
        </w:rPr>
      </w:pPr>
      <w:r w:rsidRPr="008B6100">
        <w:rPr>
          <w:rFonts w:ascii="Times New Roman" w:hAnsi="Times New Roman"/>
          <w:b/>
          <w:sz w:val="24"/>
          <w:szCs w:val="24"/>
        </w:rPr>
        <w:t>Система образования на современном этапе призвана обеспечить историческую преемственность поколений, сохранение, распространение и развитие национальной культуры, воспитывать патриотов, граждан, обладающих высокой нравственностью. Человек становится гражданином в тот момент, когда он появляется на свет.</w:t>
      </w:r>
    </w:p>
    <w:p w:rsidR="003567FE" w:rsidRPr="008B6100" w:rsidRDefault="003567FE" w:rsidP="003567FE">
      <w:pPr>
        <w:spacing w:before="100" w:beforeAutospacing="1" w:after="100" w:afterAutospacing="1"/>
        <w:contextualSpacing/>
        <w:jc w:val="center"/>
        <w:rPr>
          <w:rFonts w:ascii="Times New Roman" w:hAnsi="Times New Roman"/>
          <w:b/>
          <w:sz w:val="24"/>
          <w:szCs w:val="24"/>
        </w:rPr>
      </w:pPr>
      <w:r w:rsidRPr="008B6100">
        <w:rPr>
          <w:rFonts w:ascii="Times New Roman" w:hAnsi="Times New Roman"/>
          <w:b/>
          <w:sz w:val="24"/>
          <w:szCs w:val="24"/>
        </w:rPr>
        <w:t xml:space="preserve">Реализация данного направления воспитательной деятельности предполагает: </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w:t>
      </w:r>
      <w:r w:rsidRPr="008B6100">
        <w:rPr>
          <w:rFonts w:ascii="Times New Roman" w:hAnsi="Times New Roman"/>
          <w:b/>
          <w:sz w:val="24"/>
          <w:szCs w:val="24"/>
        </w:rPr>
        <w:tab/>
        <w:t>формирование гражданской культуры: правовых и политических знаний;</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w:t>
      </w:r>
      <w:r w:rsidRPr="008B6100">
        <w:rPr>
          <w:rFonts w:ascii="Times New Roman" w:hAnsi="Times New Roman"/>
          <w:b/>
          <w:sz w:val="24"/>
          <w:szCs w:val="24"/>
        </w:rPr>
        <w:tab/>
        <w:t>формирование патриотического сознания; воспитание любви к своей родине, освоение духовного наследия народа – традиционной народной культуры;</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w:t>
      </w:r>
      <w:r w:rsidRPr="008B6100">
        <w:rPr>
          <w:rFonts w:ascii="Times New Roman" w:hAnsi="Times New Roman"/>
          <w:b/>
          <w:sz w:val="24"/>
          <w:szCs w:val="24"/>
        </w:rPr>
        <w:tab/>
        <w:t>воспитание толерантности;</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w:t>
      </w:r>
      <w:r w:rsidRPr="008B6100">
        <w:rPr>
          <w:rFonts w:ascii="Times New Roman" w:hAnsi="Times New Roman"/>
          <w:b/>
          <w:sz w:val="24"/>
          <w:szCs w:val="24"/>
        </w:rPr>
        <w:tab/>
        <w:t>формирование ответственного отношения к окружающей среде, основывающееся на экологическое сознание;</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w:t>
      </w:r>
      <w:r w:rsidRPr="008B6100">
        <w:rPr>
          <w:rFonts w:ascii="Times New Roman" w:hAnsi="Times New Roman"/>
          <w:b/>
          <w:sz w:val="24"/>
          <w:szCs w:val="24"/>
        </w:rPr>
        <w:tab/>
        <w:t xml:space="preserve">формирование позитивных жизненных установок  и ценностных ориентаций у детей и подростков. </w:t>
      </w:r>
    </w:p>
    <w:p w:rsidR="003567FE" w:rsidRPr="008B6100" w:rsidRDefault="003567FE" w:rsidP="003567FE">
      <w:pPr>
        <w:spacing w:before="100" w:beforeAutospacing="1" w:after="100" w:afterAutospacing="1"/>
        <w:contextualSpacing/>
        <w:jc w:val="center"/>
        <w:rPr>
          <w:rFonts w:ascii="Times New Roman" w:hAnsi="Times New Roman"/>
          <w:b/>
          <w:sz w:val="24"/>
          <w:szCs w:val="24"/>
        </w:rPr>
      </w:pPr>
      <w:r w:rsidRPr="008B6100">
        <w:rPr>
          <w:rFonts w:ascii="Times New Roman" w:hAnsi="Times New Roman"/>
          <w:b/>
          <w:sz w:val="24"/>
          <w:szCs w:val="24"/>
        </w:rPr>
        <w:t>С целью создания условий для формирования у подрастающего поколения чувства российского патриотизма и гражданственности, формирование правовых знаний, политической грамотности, законопослушания и ответственности за правонарушение осуществляется через:</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lastRenderedPageBreak/>
        <w:t>•</w:t>
      </w:r>
      <w:r w:rsidRPr="008B6100">
        <w:rPr>
          <w:rFonts w:ascii="Times New Roman" w:hAnsi="Times New Roman"/>
          <w:b/>
          <w:sz w:val="24"/>
          <w:szCs w:val="24"/>
        </w:rPr>
        <w:tab/>
        <w:t>профилактическую работу;</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w:t>
      </w:r>
      <w:r w:rsidRPr="008B6100">
        <w:rPr>
          <w:rFonts w:ascii="Times New Roman" w:hAnsi="Times New Roman"/>
          <w:b/>
          <w:sz w:val="24"/>
          <w:szCs w:val="24"/>
        </w:rPr>
        <w:tab/>
        <w:t>взаимодействие школы с районными службами, работающими с молодежью и составляющими систему профилактики безнадзорности, беспризорности и правонарушений среди учащихся;</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w:t>
      </w:r>
      <w:r w:rsidRPr="008B6100">
        <w:rPr>
          <w:rFonts w:ascii="Times New Roman" w:hAnsi="Times New Roman"/>
          <w:b/>
          <w:sz w:val="24"/>
          <w:szCs w:val="24"/>
        </w:rPr>
        <w:tab/>
        <w:t>социально-психологическая деятельность (работа с детьми группы «риска»);</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w:t>
      </w:r>
      <w:r w:rsidRPr="008B6100">
        <w:rPr>
          <w:rFonts w:ascii="Times New Roman" w:hAnsi="Times New Roman"/>
          <w:b/>
          <w:sz w:val="24"/>
          <w:szCs w:val="24"/>
        </w:rPr>
        <w:tab/>
        <w:t>работу с семьей (вооружение родителей базовыми знаниями об особенностях психо-физиологического развития детей, ликвидация отчуждения школы от семьи).</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Педагогический коллектив школы стремится создать благоприятные условия для всестороннего развития личности каждого ученика.</w:t>
      </w:r>
    </w:p>
    <w:p w:rsidR="003567FE" w:rsidRPr="008B6100" w:rsidRDefault="003567FE" w:rsidP="003567FE">
      <w:pPr>
        <w:spacing w:before="100" w:beforeAutospacing="1" w:after="100" w:afterAutospacing="1"/>
        <w:contextualSpacing/>
        <w:jc w:val="center"/>
        <w:rPr>
          <w:rFonts w:ascii="Times New Roman" w:hAnsi="Times New Roman"/>
          <w:b/>
          <w:sz w:val="24"/>
          <w:szCs w:val="24"/>
        </w:rPr>
      </w:pPr>
      <w:r w:rsidRPr="008B6100">
        <w:rPr>
          <w:rFonts w:ascii="Times New Roman" w:hAnsi="Times New Roman"/>
          <w:b/>
          <w:sz w:val="24"/>
          <w:szCs w:val="24"/>
        </w:rPr>
        <w:t>На уроках, в учебной деятельности, учителя-предметники формируют научное мировоззрение учащихся. Это находит продолжениеи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3567FE" w:rsidRPr="008B6100" w:rsidRDefault="003567FE" w:rsidP="003567FE">
      <w:pPr>
        <w:spacing w:before="100" w:beforeAutospacing="1" w:after="100" w:afterAutospacing="1"/>
        <w:contextualSpacing/>
        <w:jc w:val="center"/>
        <w:rPr>
          <w:rFonts w:ascii="Times New Roman" w:hAnsi="Times New Roman"/>
          <w:b/>
          <w:sz w:val="24"/>
          <w:szCs w:val="24"/>
        </w:rPr>
      </w:pPr>
      <w:r w:rsidRPr="008B6100">
        <w:rPr>
          <w:rFonts w:ascii="Times New Roman" w:hAnsi="Times New Roman"/>
          <w:b/>
          <w:sz w:val="24"/>
          <w:szCs w:val="24"/>
        </w:rPr>
        <w:t xml:space="preserve">Традиционными стали в школе предметные недели, в рамках которых учителя используют различные формы внеурочной деятельности: предметные олимпиады, конкурсы, викторины, интеллектуальные игры, выпуск газет и т.д. </w:t>
      </w:r>
    </w:p>
    <w:p w:rsidR="003567FE" w:rsidRPr="008B6100" w:rsidRDefault="003567FE" w:rsidP="003567FE">
      <w:pPr>
        <w:spacing w:before="100" w:beforeAutospacing="1" w:after="100" w:afterAutospacing="1"/>
        <w:contextualSpacing/>
        <w:jc w:val="center"/>
        <w:rPr>
          <w:rFonts w:ascii="Times New Roman" w:hAnsi="Times New Roman"/>
          <w:b/>
          <w:sz w:val="24"/>
          <w:szCs w:val="24"/>
        </w:rPr>
      </w:pPr>
      <w:r w:rsidRPr="008B6100">
        <w:rPr>
          <w:rFonts w:ascii="Times New Roman" w:hAnsi="Times New Roman"/>
          <w:b/>
          <w:sz w:val="24"/>
          <w:szCs w:val="24"/>
        </w:rPr>
        <w:t xml:space="preserve">Учащиеся школы принимают активное участие в жизни и благоустройстве территории Новокохановского сельского поселения. Ежегодно весной  проводится субботник по благоустройству пришкольной  и прилегающей к школе территории, благоустраиваются памятники поселения. </w:t>
      </w:r>
    </w:p>
    <w:p w:rsidR="003567FE" w:rsidRPr="008B6100" w:rsidRDefault="003567FE" w:rsidP="003567FE">
      <w:pPr>
        <w:spacing w:before="100" w:beforeAutospacing="1" w:after="100" w:afterAutospacing="1"/>
        <w:contextualSpacing/>
        <w:jc w:val="center"/>
        <w:rPr>
          <w:rFonts w:ascii="Times New Roman" w:hAnsi="Times New Roman"/>
          <w:b/>
          <w:sz w:val="24"/>
          <w:szCs w:val="24"/>
        </w:rPr>
      </w:pPr>
      <w:r w:rsidRPr="008B6100">
        <w:rPr>
          <w:rFonts w:ascii="Times New Roman" w:hAnsi="Times New Roman"/>
          <w:b/>
          <w:sz w:val="24"/>
          <w:szCs w:val="24"/>
        </w:rPr>
        <w:t>В течение учебного года  в данном направлении проводились общешкольные тематические линейки,  уроки мужества в дни знаменательных дат,  творческие   конкурсы, выставки работ учащихся.</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Внеклассное мероприятие</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«Мир детям всей планеты» (День защиты детей)</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День памяти и скорби</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Мероприятия ко Дню единства Народов Дагестана (согласно плану)</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xml:space="preserve"> - Мероприятия, посвященные Дню солидарности в борьбе с терроризмом (согласно плану)</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-.Кл.час «День памяти – День белого журавля»</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Выставка работ народных умельцев «Моя малая Родина»</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-Участие в конкурсе «Очаг мой, родной Дагестан»</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xml:space="preserve"> - «День народного единства» мероприятия по отдельному плану.</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Декада толерантности «Давайте жить дружно»</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xml:space="preserve">-фестиваль народов ДАГЕСТАНА </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Книжная выставка  «Материнская любовь»</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Цикл классных часов, посвященных Дню конституции РФ</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Уроки Мужества</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-Цикл кл. часов:</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lastRenderedPageBreak/>
        <w:t>-Беседа в  5 классе  «Страшная трагедия в родном Кизляре»</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-Кл.час в 9 классе «Кизляр, Буденовск и Беслан»</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Час хроники в 10-11 классах  «Кровавая трагедия в Кизляре»</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-Мероприятия ,посвщенные 100-летию ДАССР по отдельному плану</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-Проведение литературно-музыкальной композиции «Ты в памяти моём – Афганистан»</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-Военно-спортивный месячник ко Дню Защитника Отечества</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-Конкурс сочинений «Наши земляки – герои Дагестана»</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Конкурс рисунков «На страже Родины»</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Общешкольное мероприятие « Для вас, Защитники Родины!»,</w:t>
      </w:r>
    </w:p>
    <w:p w:rsidR="003567FE" w:rsidRPr="008B6100" w:rsidRDefault="003567FE" w:rsidP="003567FE">
      <w:pPr>
        <w:spacing w:before="100" w:beforeAutospacing="1" w:after="100" w:afterAutospacing="1"/>
        <w:contextualSpacing/>
        <w:jc w:val="center"/>
        <w:rPr>
          <w:rFonts w:ascii="Times New Roman" w:hAnsi="Times New Roman"/>
          <w:b/>
          <w:sz w:val="24"/>
          <w:szCs w:val="24"/>
        </w:rPr>
      </w:pPr>
      <w:r w:rsidRPr="008B6100">
        <w:rPr>
          <w:rFonts w:ascii="Times New Roman" w:hAnsi="Times New Roman"/>
          <w:b/>
          <w:sz w:val="24"/>
          <w:szCs w:val="24"/>
        </w:rPr>
        <w:t>-(Литературно-музыкальная композиция, для учащихся 5-11 классов)</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-Показательные выступления команды «Будущие защитники Родины»</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Команда  из мальчиков 9-11 классов ( 10 чел)</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Разборка и сборка АК на время</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-силовые упражнения на турнике</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-метание гранат</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-полоса препятствий и т.д.</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Конкурс на лучшую поздравительную открытку папе, брату, дедушке</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«23 февраля – День Защитника Отечества» 1-4 классы</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Цикл мероприятий «Крымская весна»</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Участие в митинге «Бессмертный полк»-онлайн</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Акция «Георгиевская ленточка и т.д.</w:t>
      </w:r>
    </w:p>
    <w:p w:rsidR="003567FE" w:rsidRPr="008B6100" w:rsidRDefault="003567FE" w:rsidP="003567FE">
      <w:pPr>
        <w:spacing w:line="360" w:lineRule="auto"/>
        <w:contextualSpacing/>
        <w:jc w:val="both"/>
        <w:rPr>
          <w:rFonts w:ascii="Times New Roman" w:eastAsia="Calibri" w:hAnsi="Times New Roman"/>
          <w:b/>
          <w:i/>
          <w:color w:val="FF0000"/>
          <w:sz w:val="24"/>
          <w:szCs w:val="24"/>
          <w:lang w:eastAsia="en-US"/>
        </w:rPr>
      </w:pPr>
      <w:r w:rsidRPr="008B6100">
        <w:rPr>
          <w:rFonts w:ascii="Times New Roman" w:hAnsi="Times New Roman"/>
          <w:b/>
          <w:sz w:val="24"/>
          <w:szCs w:val="24"/>
        </w:rPr>
        <w:t>В следующем учебном году продолжить создание условий для формирования у детей активной жизненной позиции, гражданских и нравственных качеств, готовности к участию в общественно-полезной деятельности и защите государственных интересов страны.</w:t>
      </w:r>
      <w:r w:rsidRPr="008B6100">
        <w:rPr>
          <w:rFonts w:ascii="Times New Roman" w:eastAsia="Calibri" w:hAnsi="Times New Roman"/>
          <w:b/>
          <w:i/>
          <w:color w:val="FF0000"/>
          <w:sz w:val="24"/>
          <w:szCs w:val="24"/>
          <w:lang w:eastAsia="en-US"/>
        </w:rPr>
        <w:t xml:space="preserve">          3  Духовно-нравственное воспитание учащихся</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Зажечь искру душевной чистоты, любви к ближнему, уважения к старшему, а через эту искру разжечь костер духовности, патриотизма, нравственности – одна из первостепенных задач  педагогического коллектива. В соответствии с Законом Российской Федерации “Об образовании” и «Концепции духовно-нравственного развития и воспитания личности гражданина России»:  развивающемуся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приоритетным  направлением в  воспитании подрастающего поколения  является  духовно-нравственное воспитание.. </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lastRenderedPageBreak/>
        <w:t xml:space="preserve">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 </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Перед школой стояла задача  создания  необходимых условий для духовно-нравственного воспитания учащихся.</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  взаимодействие с семьями учащихся;</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учебно-воспитательный  процесс;</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информационно - просветительскую работу;</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 систему  воспитательных мероприятий школы, реализуемых  совместно с учреждениями дополнительного образования.</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Огромную роль в формировании  духовных ценностей играют  традиции школы.</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«День знаний», «День учителя» , «8 марта», «День толерантности», акция «Чистое село» , акция «Неделя добра»,  и т.д.</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Воспитание ценностного отношения к прекрасному, формирование представлений об</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эстетических идеалах и ценностях происходит на занятиях  кружков художественно-эстетического цикла, уроков технологии, результатом которых являются ежегодные  творческие выставки. В течение учебного года в школе проходили  выставки детских работ  с участием педагога дополнительного образования  Белокуровой Т.А.</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Так,  в  октябре в рамках праздника «Осень золотая» была организована выставка «Дары природы» Учащиеся  1-5 кл. представили оригинальные композиции  из овощей и фруктов,  творческие рисунки и аппликации,  работы, выполненные учащимися из мозаики.       </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 В марте  состоялась школьная выставка рисунков «Милая мама», «Счастливое детство»</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Формирование активной жизненной позиции, личности, способной отвечать за свои поступки, лидерских качеств  происходит в период  организации и проведении  в социально значимых  дел.</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Волонтерское движение – совсем молодое направление в деятельности нашего образовательного учреждения.  Инициатором этого движения стал ученический клуб «Содружество».  Основная деятельность клуба «Содружество» - пропаганда здорового образа жизни среди младших школьников, организация  работы среди учащихся по патриотическому воспитанию. </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Уклад школьной жизни моделирует пространство культуры с абсолютным приоритетом</w:t>
      </w:r>
    </w:p>
    <w:p w:rsidR="003567FE" w:rsidRPr="008B6100" w:rsidRDefault="003567FE" w:rsidP="003567FE">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t xml:space="preserve">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3567FE" w:rsidRPr="00F81633" w:rsidRDefault="003567FE" w:rsidP="00F81633">
      <w:pPr>
        <w:spacing w:line="360" w:lineRule="auto"/>
        <w:contextualSpacing/>
        <w:jc w:val="both"/>
        <w:rPr>
          <w:rFonts w:ascii="Times New Roman" w:eastAsia="Calibri" w:hAnsi="Times New Roman"/>
          <w:b/>
          <w:sz w:val="24"/>
          <w:szCs w:val="24"/>
          <w:lang w:eastAsia="en-US"/>
        </w:rPr>
      </w:pPr>
      <w:r w:rsidRPr="008B6100">
        <w:rPr>
          <w:rFonts w:ascii="Times New Roman" w:eastAsia="Calibri" w:hAnsi="Times New Roman"/>
          <w:b/>
          <w:sz w:val="24"/>
          <w:szCs w:val="24"/>
          <w:lang w:eastAsia="en-US"/>
        </w:rPr>
        <w:lastRenderedPageBreak/>
        <w:t>Таким образом, работу по воспитанию нравственных ценностей  у учащихся  можно считать удовлетворительной.</w:t>
      </w:r>
    </w:p>
    <w:p w:rsidR="003567FE" w:rsidRPr="008B6100" w:rsidRDefault="003567FE" w:rsidP="003567FE">
      <w:pPr>
        <w:spacing w:before="100" w:beforeAutospacing="1" w:after="100" w:afterAutospacing="1"/>
        <w:contextualSpacing/>
        <w:jc w:val="center"/>
        <w:rPr>
          <w:rFonts w:ascii="Times New Roman" w:hAnsi="Times New Roman"/>
          <w:b/>
          <w:sz w:val="24"/>
          <w:szCs w:val="24"/>
        </w:rPr>
      </w:pPr>
      <w:r w:rsidRPr="008B6100">
        <w:rPr>
          <w:rFonts w:ascii="Times New Roman" w:hAnsi="Times New Roman"/>
          <w:b/>
          <w:sz w:val="24"/>
          <w:szCs w:val="24"/>
        </w:rPr>
        <w:t xml:space="preserve">. </w:t>
      </w:r>
      <w:r w:rsidRPr="008B6100">
        <w:rPr>
          <w:rFonts w:ascii="Times New Roman" w:hAnsi="Times New Roman"/>
          <w:b/>
          <w:bCs/>
          <w:i/>
          <w:iCs/>
          <w:sz w:val="24"/>
          <w:szCs w:val="24"/>
        </w:rPr>
        <w:t>Формы организации внеурочной деятельности учащихся</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К формам внеурочной деятельности учащихся относятся:</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1. Предметные и тематические кружки.</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2. Спортивные секции.</w:t>
      </w:r>
    </w:p>
    <w:p w:rsidR="003567FE" w:rsidRPr="008B6100" w:rsidRDefault="003567FE" w:rsidP="003567FE">
      <w:pPr>
        <w:spacing w:before="100" w:beforeAutospacing="1" w:after="100" w:afterAutospacing="1"/>
        <w:contextualSpacing/>
        <w:rPr>
          <w:rFonts w:ascii="Times New Roman" w:hAnsi="Times New Roman"/>
          <w:b/>
          <w:color w:val="FF0000"/>
          <w:sz w:val="24"/>
          <w:szCs w:val="24"/>
        </w:rPr>
      </w:pPr>
      <w:r w:rsidRPr="008B6100">
        <w:rPr>
          <w:rFonts w:ascii="Times New Roman" w:hAnsi="Times New Roman"/>
          <w:b/>
          <w:sz w:val="24"/>
          <w:szCs w:val="24"/>
        </w:rPr>
        <w:t xml:space="preserve">              </w:t>
      </w:r>
      <w:r w:rsidR="00F81633">
        <w:rPr>
          <w:rFonts w:ascii="Times New Roman" w:hAnsi="Times New Roman"/>
          <w:b/>
          <w:sz w:val="24"/>
          <w:szCs w:val="24"/>
        </w:rPr>
        <w:t xml:space="preserve">                          </w:t>
      </w:r>
      <w:r w:rsidRPr="008B6100">
        <w:rPr>
          <w:rFonts w:ascii="Times New Roman" w:hAnsi="Times New Roman"/>
          <w:b/>
          <w:bCs/>
          <w:i/>
          <w:iCs/>
          <w:color w:val="FF0000"/>
          <w:sz w:val="24"/>
          <w:szCs w:val="24"/>
        </w:rPr>
        <w:t>Направленность дополнительного образования</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Система дополнительного образования в нашей школе представляет возможность заниматься разным возрастным группам, начиная с первоклассника и до учащихся старших классов. Работа  кружка способствует развитию творческих, познавательных, физических способностей.      </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xml:space="preserve">      В школе в этом году не было кружков ,так как школа не получила лицензию на введение деятельности по дополнительному образованию .. В нашей школе также функционируют секции от ДЮСШ: </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-секция по футболу-   Магомедов Ш.Х-. Футбольная команда нашей школы заняла 2-е место в районном турнире по футболу</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Также в школе работали кружки от ДДТ и от ДЮАШ .</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Анализируя состояние занятости учащихся  организованным досугом,  можно отметить, что большинство учащихся школы  занимаются в различных кружках, секциях, факультативах, курсах. Всего в кружках и секциях заняты 65% учащихся.</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w:t>
      </w:r>
      <w:r w:rsidRPr="008B6100">
        <w:rPr>
          <w:rFonts w:ascii="Times New Roman" w:hAnsi="Times New Roman"/>
          <w:b/>
          <w:bCs/>
          <w:sz w:val="24"/>
          <w:szCs w:val="24"/>
        </w:rPr>
        <w:t>Вывод:</w:t>
      </w:r>
    </w:p>
    <w:p w:rsidR="003567FE" w:rsidRPr="008B6100" w:rsidRDefault="003567FE" w:rsidP="00F81633">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В следующем году необходимо увеличить количество объединений дополнительного образования, так как система дополнительного образования занимает важное место в общей системе воспитательной работы школы.</w:t>
      </w:r>
    </w:p>
    <w:p w:rsidR="00F81633" w:rsidRDefault="003567FE" w:rsidP="00F81633">
      <w:pPr>
        <w:contextualSpacing/>
        <w:jc w:val="both"/>
        <w:rPr>
          <w:rFonts w:ascii="Times New Roman" w:hAnsi="Times New Roman"/>
          <w:b/>
          <w:sz w:val="24"/>
          <w:szCs w:val="24"/>
        </w:rPr>
      </w:pPr>
      <w:r w:rsidRPr="008B6100">
        <w:rPr>
          <w:rFonts w:ascii="Times New Roman" w:hAnsi="Times New Roman"/>
          <w:b/>
          <w:sz w:val="24"/>
          <w:szCs w:val="24"/>
        </w:rPr>
        <w:tab/>
        <w:t>Показателем эффективности гражданско-патриотического воспитания  является формирование и развитие у школьников социальной активности, которая проявляется в социальных и гражданских акциях милосердия и разнообразных творческих конкурсах.</w:t>
      </w:r>
      <w:r w:rsidR="00F81633">
        <w:rPr>
          <w:rFonts w:ascii="Times New Roman" w:hAnsi="Times New Roman"/>
          <w:b/>
          <w:sz w:val="24"/>
          <w:szCs w:val="24"/>
        </w:rPr>
        <w:t xml:space="preserve">              </w:t>
      </w:r>
    </w:p>
    <w:p w:rsidR="003567FE" w:rsidRPr="00F81633" w:rsidRDefault="00F81633" w:rsidP="00F81633">
      <w:pPr>
        <w:contextualSpacing/>
        <w:jc w:val="both"/>
        <w:rPr>
          <w:rFonts w:ascii="Times New Roman" w:hAnsi="Times New Roman"/>
          <w:b/>
          <w:sz w:val="24"/>
          <w:szCs w:val="24"/>
        </w:rPr>
      </w:pPr>
      <w:r>
        <w:rPr>
          <w:rFonts w:ascii="Times New Roman" w:hAnsi="Times New Roman"/>
          <w:b/>
          <w:sz w:val="24"/>
          <w:szCs w:val="24"/>
        </w:rPr>
        <w:t xml:space="preserve">                                            </w:t>
      </w:r>
      <w:r w:rsidR="003567FE" w:rsidRPr="008B6100">
        <w:rPr>
          <w:rFonts w:ascii="Times New Roman" w:hAnsi="Times New Roman"/>
          <w:b/>
          <w:bCs/>
          <w:color w:val="FF0000"/>
          <w:sz w:val="24"/>
          <w:szCs w:val="24"/>
        </w:rPr>
        <w:t>Нравственно-эстетическое направление</w:t>
      </w:r>
    </w:p>
    <w:p w:rsidR="003567FE" w:rsidRPr="008B6100" w:rsidRDefault="003567FE" w:rsidP="00F81633">
      <w:pPr>
        <w:pStyle w:val="ab"/>
        <w:spacing w:after="0"/>
        <w:ind w:left="0" w:firstLine="540"/>
        <w:contextualSpacing/>
        <w:jc w:val="both"/>
        <w:rPr>
          <w:rFonts w:ascii="Times New Roman" w:hAnsi="Times New Roman"/>
          <w:b/>
          <w:sz w:val="24"/>
          <w:szCs w:val="24"/>
        </w:rPr>
      </w:pPr>
      <w:r w:rsidRPr="008B6100">
        <w:rPr>
          <w:rFonts w:ascii="Times New Roman" w:hAnsi="Times New Roman"/>
          <w:b/>
          <w:bCs/>
          <w:sz w:val="24"/>
          <w:szCs w:val="24"/>
        </w:rPr>
        <w:tab/>
      </w:r>
      <w:r w:rsidRPr="008B6100">
        <w:rPr>
          <w:rFonts w:ascii="Times New Roman" w:hAnsi="Times New Roman"/>
          <w:b/>
          <w:sz w:val="24"/>
          <w:szCs w:val="24"/>
        </w:rPr>
        <w:t>Наш педагогический коллектив рассматривает нравственность, духовность как основу личности,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воспитательной деятельности.</w:t>
      </w:r>
    </w:p>
    <w:p w:rsidR="003567FE" w:rsidRPr="008B6100" w:rsidRDefault="003567FE" w:rsidP="00F81633">
      <w:pPr>
        <w:pStyle w:val="a5"/>
        <w:contextualSpacing/>
        <w:rPr>
          <w:b/>
        </w:rPr>
      </w:pPr>
      <w:r w:rsidRPr="008B6100">
        <w:rPr>
          <w:b/>
        </w:rPr>
        <w:t xml:space="preserve"> </w:t>
      </w:r>
      <w:r w:rsidRPr="008B6100">
        <w:rPr>
          <w:b/>
        </w:rPr>
        <w:tab/>
        <w:t>Уровень воспитанности, этика, вопросы нравственности постоянно являются предметом обсуждения на классных и внеклассных мероприятиях.</w:t>
      </w:r>
    </w:p>
    <w:p w:rsidR="003567FE" w:rsidRPr="008B6100" w:rsidRDefault="003567FE" w:rsidP="00F81633">
      <w:pPr>
        <w:pStyle w:val="a5"/>
        <w:tabs>
          <w:tab w:val="left" w:pos="0"/>
        </w:tabs>
        <w:contextualSpacing/>
        <w:rPr>
          <w:b/>
        </w:rPr>
      </w:pPr>
    </w:p>
    <w:p w:rsidR="003567FE" w:rsidRPr="008B6100" w:rsidRDefault="003567FE" w:rsidP="00F81633">
      <w:pPr>
        <w:pStyle w:val="a5"/>
        <w:tabs>
          <w:tab w:val="left" w:pos="0"/>
          <w:tab w:val="left" w:pos="1276"/>
          <w:tab w:val="left" w:pos="3686"/>
          <w:tab w:val="left" w:pos="3969"/>
          <w:tab w:val="left" w:pos="4253"/>
        </w:tabs>
        <w:contextualSpacing/>
        <w:rPr>
          <w:b/>
          <w:bCs/>
        </w:rPr>
      </w:pPr>
      <w:r w:rsidRPr="008B6100">
        <w:rPr>
          <w:b/>
        </w:rPr>
        <w:t xml:space="preserve"> </w:t>
      </w:r>
      <w:r w:rsidRPr="008B6100">
        <w:rPr>
          <w:b/>
          <w:bCs/>
        </w:rPr>
        <w:t>Приоритетными задачами в этом учебном году были:</w:t>
      </w:r>
    </w:p>
    <w:p w:rsidR="003567FE" w:rsidRPr="008B6100" w:rsidRDefault="003567FE" w:rsidP="00F81633">
      <w:pPr>
        <w:pStyle w:val="a5"/>
        <w:tabs>
          <w:tab w:val="left" w:pos="0"/>
          <w:tab w:val="left" w:pos="1276"/>
          <w:tab w:val="left" w:pos="3686"/>
          <w:tab w:val="left" w:pos="3969"/>
          <w:tab w:val="left" w:pos="4253"/>
        </w:tabs>
        <w:contextualSpacing/>
        <w:rPr>
          <w:b/>
          <w:bCs/>
        </w:rPr>
      </w:pPr>
      <w:r w:rsidRPr="008B6100">
        <w:rPr>
          <w:b/>
          <w:bCs/>
        </w:rPr>
        <w:br/>
        <w:t>-изучение и развитие социальной активности учащихся,</w:t>
      </w:r>
      <w:r w:rsidRPr="008B6100">
        <w:rPr>
          <w:b/>
          <w:bCs/>
        </w:rPr>
        <w:br/>
        <w:t>- определение и формирование нравственных ценностей,</w:t>
      </w:r>
      <w:r w:rsidRPr="008B6100">
        <w:rPr>
          <w:b/>
          <w:bCs/>
        </w:rPr>
        <w:br/>
        <w:t>- развитие творческих и интеллектуальных способностей,</w:t>
      </w:r>
      <w:r w:rsidRPr="008B6100">
        <w:rPr>
          <w:b/>
          <w:bCs/>
        </w:rPr>
        <w:br/>
        <w:t xml:space="preserve">- развитие коммуникативности учащихся.                                     </w:t>
      </w:r>
    </w:p>
    <w:p w:rsidR="003567FE" w:rsidRPr="008B6100" w:rsidRDefault="003567FE" w:rsidP="003567FE">
      <w:pPr>
        <w:pStyle w:val="a5"/>
        <w:tabs>
          <w:tab w:val="left" w:pos="0"/>
          <w:tab w:val="left" w:pos="1276"/>
          <w:tab w:val="left" w:pos="3686"/>
          <w:tab w:val="left" w:pos="3969"/>
          <w:tab w:val="left" w:pos="4253"/>
        </w:tabs>
        <w:contextualSpacing/>
        <w:rPr>
          <w:b/>
        </w:rPr>
      </w:pPr>
      <w:r w:rsidRPr="008B6100">
        <w:rPr>
          <w:b/>
          <w:bCs/>
        </w:rPr>
        <w:lastRenderedPageBreak/>
        <w:t xml:space="preserve"> </w:t>
      </w:r>
      <w:r w:rsidRPr="008B6100">
        <w:rPr>
          <w:b/>
        </w:rPr>
        <w:t xml:space="preserve"> В нашей школе был проведен мониторинг  уровня воспитанности (использовалась методика Н.А. Капустина) обучающихся.   </w:t>
      </w:r>
    </w:p>
    <w:p w:rsidR="003567FE" w:rsidRPr="008B6100" w:rsidRDefault="003567FE" w:rsidP="003567FE">
      <w:pPr>
        <w:pStyle w:val="a5"/>
        <w:tabs>
          <w:tab w:val="left" w:pos="0"/>
          <w:tab w:val="left" w:pos="1276"/>
          <w:tab w:val="left" w:pos="3686"/>
          <w:tab w:val="left" w:pos="3969"/>
          <w:tab w:val="left" w:pos="4253"/>
        </w:tabs>
        <w:contextualSpacing/>
        <w:rPr>
          <w:b/>
        </w:rPr>
      </w:pPr>
      <w:r w:rsidRPr="008B6100">
        <w:rPr>
          <w:b/>
        </w:rPr>
        <w:t xml:space="preserve">                                   Результаты диагностики</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Начальное звено (1-4 классы):</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В звене 281 обучающихся.</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Из них – 120 (43%) – обучающихся имеют высокий уровень воспитанности.</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ab/>
      </w:r>
      <w:r w:rsidRPr="008B6100">
        <w:rPr>
          <w:rFonts w:ascii="Times New Roman" w:hAnsi="Times New Roman"/>
          <w:b/>
          <w:sz w:val="24"/>
          <w:szCs w:val="24"/>
        </w:rPr>
        <w:tab/>
        <w:t>106 (38%) – обучающихся имеют хороший уровень воспитанности.</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ab/>
      </w:r>
      <w:r w:rsidRPr="008B6100">
        <w:rPr>
          <w:rFonts w:ascii="Times New Roman" w:hAnsi="Times New Roman"/>
          <w:b/>
          <w:sz w:val="24"/>
          <w:szCs w:val="24"/>
        </w:rPr>
        <w:tab/>
        <w:t>55 (20%) – обучающихся имеют средний уровень воспитанности.</w:t>
      </w:r>
    </w:p>
    <w:p w:rsidR="003567FE" w:rsidRPr="008B6100" w:rsidRDefault="003567FE" w:rsidP="00F81633">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ab/>
      </w:r>
      <w:r w:rsidRPr="008B6100">
        <w:rPr>
          <w:rFonts w:ascii="Times New Roman" w:hAnsi="Times New Roman"/>
          <w:b/>
          <w:sz w:val="24"/>
          <w:szCs w:val="24"/>
        </w:rPr>
        <w:tab/>
        <w:t>0 (-) – низкий уровень воспитанности.</w:t>
      </w:r>
    </w:p>
    <w:p w:rsidR="003567FE" w:rsidRPr="008B6100" w:rsidRDefault="003567FE" w:rsidP="00F81633">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Среднее звено – 251 обучающихся.</w:t>
      </w: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Из них 123(49%) - обучающихся имеют высокий уровень воспитанности.</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ab/>
        <w:t xml:space="preserve">     80 (32%) – обучающихся имеют хороший уровень воспитанности.</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xml:space="preserve">             34(14%) – обучающихся имеют средний уровень воспитанности.</w:t>
      </w:r>
    </w:p>
    <w:p w:rsidR="003567FE" w:rsidRPr="008B6100" w:rsidRDefault="003567FE" w:rsidP="003567FE">
      <w:pPr>
        <w:spacing w:before="100" w:beforeAutospacing="1" w:after="100" w:afterAutospacing="1"/>
        <w:contextualSpacing/>
        <w:rPr>
          <w:rFonts w:ascii="Times New Roman" w:hAnsi="Times New Roman"/>
          <w:b/>
          <w:sz w:val="24"/>
          <w:szCs w:val="24"/>
        </w:rPr>
      </w:pPr>
      <w:r w:rsidRPr="008B6100">
        <w:rPr>
          <w:rFonts w:ascii="Times New Roman" w:hAnsi="Times New Roman"/>
          <w:b/>
          <w:sz w:val="24"/>
          <w:szCs w:val="24"/>
        </w:rPr>
        <w:t xml:space="preserve">             4 (1,6%) - низкий уровень воспитанности. </w:t>
      </w:r>
    </w:p>
    <w:p w:rsidR="003567FE" w:rsidRPr="008B6100" w:rsidRDefault="003567FE" w:rsidP="00F81633">
      <w:pPr>
        <w:contextualSpacing/>
        <w:rPr>
          <w:rFonts w:ascii="Times New Roman" w:hAnsi="Times New Roman"/>
          <w:b/>
          <w:sz w:val="24"/>
          <w:szCs w:val="24"/>
        </w:rPr>
      </w:pPr>
      <w:r w:rsidRPr="008B6100">
        <w:rPr>
          <w:rFonts w:ascii="Times New Roman" w:hAnsi="Times New Roman"/>
          <w:b/>
          <w:sz w:val="24"/>
          <w:szCs w:val="24"/>
        </w:rPr>
        <w:t>Старшее звено 25 обучающихся. Из них 18 (72%) – обучающихся имеют высокий уровень воспитанности. 7 (28%) – обучающихся имеют хороший уровень воспитанности   ,  0 (-) -  низкий уровень воспитанности</w:t>
      </w:r>
    </w:p>
    <w:p w:rsidR="003567FE" w:rsidRPr="008B6100" w:rsidRDefault="003567FE" w:rsidP="003567FE">
      <w:pPr>
        <w:tabs>
          <w:tab w:val="center" w:pos="7285"/>
        </w:tabs>
        <w:spacing w:before="100" w:beforeAutospacing="1" w:after="100" w:afterAutospacing="1"/>
        <w:contextualSpacing/>
        <w:rPr>
          <w:rFonts w:ascii="Times New Roman" w:hAnsi="Times New Roman"/>
          <w:b/>
          <w:bCs/>
          <w:sz w:val="24"/>
          <w:szCs w:val="24"/>
        </w:rPr>
      </w:pPr>
      <w:r w:rsidRPr="008B6100">
        <w:rPr>
          <w:rFonts w:ascii="Times New Roman" w:hAnsi="Times New Roman"/>
          <w:b/>
          <w:bCs/>
          <w:sz w:val="24"/>
          <w:szCs w:val="24"/>
        </w:rPr>
        <w:tab/>
        <w:t xml:space="preserve">В этом году были проведены следующие мероприятия: </w:t>
      </w:r>
    </w:p>
    <w:p w:rsidR="003567FE" w:rsidRPr="008B6100" w:rsidRDefault="003567FE" w:rsidP="003567FE">
      <w:pPr>
        <w:spacing w:after="283"/>
        <w:contextualSpacing/>
        <w:rPr>
          <w:rFonts w:ascii="Times New Roman" w:hAnsi="Times New Roman"/>
          <w:b/>
          <w:bCs/>
          <w:sz w:val="24"/>
          <w:szCs w:val="24"/>
        </w:rPr>
      </w:pPr>
      <w:r w:rsidRPr="008B6100">
        <w:rPr>
          <w:rFonts w:ascii="Times New Roman" w:hAnsi="Times New Roman"/>
          <w:b/>
          <w:bCs/>
          <w:sz w:val="24"/>
          <w:szCs w:val="24"/>
        </w:rPr>
        <w:t>- Тематические классные часы по культуре поведения, по правилам дорожного движения,  пожарной безопасности, бережливому отношению к учебникам, школьному имуществу и др.</w:t>
      </w:r>
      <w:r w:rsidRPr="008B6100">
        <w:rPr>
          <w:rFonts w:ascii="Times New Roman" w:hAnsi="Times New Roman"/>
          <w:b/>
          <w:bCs/>
          <w:sz w:val="24"/>
          <w:szCs w:val="24"/>
        </w:rPr>
        <w:br/>
        <w:t>- Тематические классные часы, торжественные линейки, концерты к календарным праздникам (День Учителя,  День Матери, День  пожилого человека и др.).</w:t>
      </w:r>
      <w:r w:rsidRPr="008B6100">
        <w:rPr>
          <w:rFonts w:ascii="Times New Roman" w:hAnsi="Times New Roman"/>
          <w:b/>
          <w:bCs/>
          <w:sz w:val="24"/>
          <w:szCs w:val="24"/>
        </w:rPr>
        <w:br/>
        <w:t xml:space="preserve">- Акция «Подари учебник школе», «Игрушка для елки», «Елочные игрушки  своими руками», </w:t>
      </w:r>
      <w:r w:rsidRPr="008B6100">
        <w:rPr>
          <w:rFonts w:ascii="Times New Roman" w:hAnsi="Times New Roman"/>
          <w:b/>
          <w:bCs/>
          <w:sz w:val="24"/>
          <w:szCs w:val="24"/>
        </w:rPr>
        <w:br/>
        <w:t>- Беседы: «Культура общения», «Как вести себя в столовой, в библиотеке, в холлах на перемене».</w:t>
      </w:r>
      <w:r w:rsidRPr="008B6100">
        <w:rPr>
          <w:rFonts w:ascii="Times New Roman" w:hAnsi="Times New Roman"/>
          <w:b/>
          <w:bCs/>
          <w:sz w:val="24"/>
          <w:szCs w:val="24"/>
        </w:rPr>
        <w:br/>
        <w:t xml:space="preserve">- Беседы: Бережное отношение к учебникам и книгам, Вспомним правила поведения в школе, Мой внешний вид в школе, Береги книжки и тетрадки                                                         </w:t>
      </w:r>
      <w:r w:rsidRPr="008B6100">
        <w:rPr>
          <w:rFonts w:ascii="Times New Roman" w:hAnsi="Times New Roman"/>
          <w:b/>
          <w:bCs/>
          <w:sz w:val="24"/>
          <w:szCs w:val="24"/>
        </w:rPr>
        <w:br/>
        <w:t>- Праздники Новогодней елки и Новогодние огоньки и дискотека.</w:t>
      </w:r>
      <w:r w:rsidRPr="008B6100">
        <w:rPr>
          <w:rFonts w:ascii="Times New Roman" w:hAnsi="Times New Roman"/>
          <w:b/>
          <w:bCs/>
          <w:sz w:val="24"/>
          <w:szCs w:val="24"/>
        </w:rPr>
        <w:br/>
        <w:t>-  театральные представления (лакский театр )</w:t>
      </w:r>
      <w:r w:rsidRPr="008B6100">
        <w:rPr>
          <w:rFonts w:ascii="Times New Roman" w:hAnsi="Times New Roman"/>
          <w:b/>
          <w:bCs/>
          <w:sz w:val="24"/>
          <w:szCs w:val="24"/>
        </w:rPr>
        <w:br/>
        <w:t xml:space="preserve">- Экскурсии на природу. </w:t>
      </w:r>
      <w:r w:rsidRPr="008B6100">
        <w:rPr>
          <w:rFonts w:ascii="Times New Roman" w:hAnsi="Times New Roman"/>
          <w:b/>
          <w:color w:val="000000"/>
          <w:sz w:val="24"/>
          <w:szCs w:val="24"/>
        </w:rPr>
        <w:t>Для расширения кругозора учащихся класса классные руководители практикуют экскурсии, выставки,  концерты.</w:t>
      </w:r>
      <w:r w:rsidRPr="008B6100">
        <w:rPr>
          <w:rFonts w:ascii="Times New Roman" w:hAnsi="Times New Roman"/>
          <w:b/>
          <w:sz w:val="24"/>
          <w:szCs w:val="24"/>
        </w:rPr>
        <w:t>Стало традицией проведение</w:t>
      </w:r>
      <w:r w:rsidRPr="008B6100">
        <w:rPr>
          <w:rFonts w:ascii="Times New Roman" w:hAnsi="Times New Roman"/>
          <w:b/>
          <w:bCs/>
          <w:sz w:val="24"/>
          <w:szCs w:val="24"/>
        </w:rPr>
        <w:t xml:space="preserve"> Дня Матери. В этом году данное мероприятие включало:  фотовыставку «Наши мамы» - среди 5-11 классов; литературный конкурс «Слово о маме» (1-6кл.), конкурс стихов «Мое Отечество» (9-11кл)</w:t>
      </w:r>
      <w:r w:rsidRPr="008B6100">
        <w:rPr>
          <w:rFonts w:ascii="Times New Roman" w:hAnsi="Times New Roman"/>
          <w:b/>
          <w:bCs/>
          <w:sz w:val="24"/>
          <w:szCs w:val="24"/>
        </w:rPr>
        <w:tab/>
      </w:r>
      <w:r w:rsidRPr="008B6100">
        <w:rPr>
          <w:rFonts w:ascii="Times New Roman" w:hAnsi="Times New Roman"/>
          <w:b/>
          <w:sz w:val="24"/>
          <w:szCs w:val="24"/>
        </w:rPr>
        <w:t>В школе ведется экологическая работа среди учащихся, родителей, учителей и остального населения. Проблемы экологического воспитания решаются на классных часах, экологических праздниках и конференциях, родительских собраниях, педагогических советах, на уроках и во внеурочное время. Тагирова П.Р. в 7 А  классе провела открытый классный час на тему :«Экологическая катастрофа»</w:t>
      </w:r>
      <w:r w:rsidRPr="008B6100">
        <w:rPr>
          <w:rFonts w:ascii="Times New Roman" w:hAnsi="Times New Roman"/>
          <w:b/>
          <w:bCs/>
          <w:sz w:val="24"/>
          <w:szCs w:val="24"/>
        </w:rPr>
        <w:tab/>
      </w:r>
      <w:r w:rsidRPr="008B6100">
        <w:rPr>
          <w:rFonts w:ascii="Times New Roman" w:hAnsi="Times New Roman"/>
          <w:b/>
          <w:bCs/>
          <w:sz w:val="24"/>
          <w:szCs w:val="24"/>
        </w:rPr>
        <w:tab/>
      </w:r>
      <w:r w:rsidRPr="008B6100">
        <w:rPr>
          <w:rFonts w:ascii="Times New Roman" w:hAnsi="Times New Roman"/>
          <w:b/>
          <w:bCs/>
          <w:sz w:val="24"/>
          <w:szCs w:val="24"/>
        </w:rPr>
        <w:tab/>
      </w:r>
      <w:r w:rsidRPr="008B6100">
        <w:rPr>
          <w:rFonts w:ascii="Times New Roman" w:hAnsi="Times New Roman"/>
          <w:b/>
          <w:bCs/>
          <w:sz w:val="24"/>
          <w:szCs w:val="24"/>
        </w:rPr>
        <w:tab/>
      </w:r>
      <w:r w:rsidRPr="008B6100">
        <w:rPr>
          <w:rFonts w:ascii="Times New Roman" w:hAnsi="Times New Roman"/>
          <w:b/>
          <w:bCs/>
          <w:sz w:val="24"/>
          <w:szCs w:val="24"/>
        </w:rPr>
        <w:tab/>
      </w:r>
    </w:p>
    <w:p w:rsidR="003567FE" w:rsidRPr="008B6100" w:rsidRDefault="003567FE" w:rsidP="003567FE">
      <w:pPr>
        <w:spacing w:after="283"/>
        <w:contextualSpacing/>
        <w:rPr>
          <w:rFonts w:ascii="Times New Roman" w:hAnsi="Times New Roman"/>
          <w:b/>
          <w:sz w:val="24"/>
          <w:szCs w:val="24"/>
        </w:rPr>
      </w:pPr>
    </w:p>
    <w:p w:rsidR="003567FE" w:rsidRPr="008B6100" w:rsidRDefault="003567FE" w:rsidP="003567FE">
      <w:pPr>
        <w:spacing w:before="240" w:after="100" w:afterAutospacing="1"/>
        <w:contextualSpacing/>
        <w:rPr>
          <w:rFonts w:ascii="Times New Roman" w:hAnsi="Times New Roman"/>
          <w:b/>
          <w:color w:val="FF0000"/>
          <w:sz w:val="24"/>
          <w:szCs w:val="24"/>
        </w:rPr>
      </w:pPr>
      <w:r w:rsidRPr="008B6100">
        <w:rPr>
          <w:rFonts w:ascii="Times New Roman" w:hAnsi="Times New Roman"/>
          <w:b/>
          <w:bCs/>
          <w:sz w:val="24"/>
          <w:szCs w:val="24"/>
        </w:rPr>
        <w:lastRenderedPageBreak/>
        <w:tab/>
      </w:r>
      <w:r w:rsidRPr="008B6100">
        <w:rPr>
          <w:rFonts w:ascii="Times New Roman" w:hAnsi="Times New Roman"/>
          <w:b/>
          <w:bCs/>
          <w:sz w:val="24"/>
          <w:szCs w:val="24"/>
        </w:rPr>
        <w:tab/>
      </w:r>
      <w:r w:rsidRPr="008B6100">
        <w:rPr>
          <w:rFonts w:ascii="Times New Roman" w:hAnsi="Times New Roman"/>
          <w:b/>
          <w:bCs/>
          <w:sz w:val="24"/>
          <w:szCs w:val="24"/>
        </w:rPr>
        <w:tab/>
      </w:r>
      <w:r w:rsidRPr="008B6100">
        <w:rPr>
          <w:rFonts w:ascii="Times New Roman" w:hAnsi="Times New Roman"/>
          <w:b/>
          <w:bCs/>
          <w:sz w:val="24"/>
          <w:szCs w:val="24"/>
        </w:rPr>
        <w:tab/>
      </w:r>
      <w:r w:rsidRPr="008B6100">
        <w:rPr>
          <w:rFonts w:ascii="Times New Roman" w:hAnsi="Times New Roman"/>
          <w:b/>
          <w:color w:val="FF0000"/>
          <w:sz w:val="24"/>
          <w:szCs w:val="24"/>
        </w:rPr>
        <w:t>Организация работы по профилактике ДТП</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Есть такое изречение: «Предупредить нарушение правил дорожного движения – значит предотвратить аварию». А это может сделать каждый, даже ребенок: не нарушай правил, будь внимателен на дороге, со школьной скамьи учи ПДД – вот и все премудрости!</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Статистические данные по Дагестану, о детском травматизме и о несчастных случаях, свидетельствует о необходимости более углубленной работы по проблеме обучения детей Правилам дорожного движения. Работа по профилактике дорожно-транспортного травматизма является одной из приоритетных в профилактической работе школы.</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Сохранение жизни и здоровья юных участников дорожного движения имеет социальные, экологические, психологические, правовые, нравственные, эстетические и педагогические аспекты. Профилактика травматизма детей возможна не только при условии их специальной подготовленности к безопасной жизнедеятельности в транспортной среде, но и к формированию у них высокого уровня транспортной культуры. Организация работы по профилактике ДТТ строится с учетом индивидуальных особенностей детей с ограниченными возможностями здоровья и дифференцируется по возрастным периодам. Целью  работы по обучению детей правилам безопасности на дорогах, мы ставили в снижении количества ДТП с участием детей школы-интерната. Для достижения данной цели школа ставила перед собой следующие задачи: </w:t>
      </w:r>
    </w:p>
    <w:p w:rsidR="003567FE" w:rsidRPr="008B6100" w:rsidRDefault="003567FE" w:rsidP="00F81633">
      <w:pPr>
        <w:numPr>
          <w:ilvl w:val="0"/>
          <w:numId w:val="7"/>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Обучать детей безопасному поведению в дорожной среде.</w:t>
      </w:r>
    </w:p>
    <w:p w:rsidR="003567FE" w:rsidRPr="008B6100" w:rsidRDefault="003567FE" w:rsidP="00F81633">
      <w:pPr>
        <w:numPr>
          <w:ilvl w:val="0"/>
          <w:numId w:val="7"/>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Познакомить детей со значением дорожных знаков, научить понимать их схематическое изображение для правильной ориентации на улицах и дорогах.</w:t>
      </w:r>
    </w:p>
    <w:p w:rsidR="003567FE" w:rsidRPr="008B6100" w:rsidRDefault="003567FE" w:rsidP="00F81633">
      <w:pPr>
        <w:numPr>
          <w:ilvl w:val="0"/>
          <w:numId w:val="7"/>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Формировать и развивать у детей целостное восприятие окружающей дорожной среды.</w:t>
      </w:r>
    </w:p>
    <w:p w:rsidR="003567FE" w:rsidRPr="008B6100" w:rsidRDefault="003567FE" w:rsidP="00F81633">
      <w:pPr>
        <w:numPr>
          <w:ilvl w:val="0"/>
          <w:numId w:val="7"/>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rsidR="003567FE" w:rsidRPr="008B6100" w:rsidRDefault="003567FE" w:rsidP="00F81633">
      <w:pPr>
        <w:numPr>
          <w:ilvl w:val="0"/>
          <w:numId w:val="7"/>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Воспитывать дисциплинированность и сознательное выполнение правил дорожного движения, культуру поведения в дорожно-транспортном процессе.</w:t>
      </w:r>
    </w:p>
    <w:p w:rsidR="003567FE" w:rsidRPr="008B6100" w:rsidRDefault="003567FE" w:rsidP="00F81633">
      <w:pPr>
        <w:numPr>
          <w:ilvl w:val="0"/>
          <w:numId w:val="7"/>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Активизировать работу по пропаганде правил дорожного движения и безопасного образа жизни среди родителей.</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Придавая важное значение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ведет свою работу в тесном контакте с работниками ГИБДД и родителями, совершенствуя формы и методы изучения детьми правил дорожного движения и их пропаганды. Классные руководители и воспитатели ежедневно проводят с детьми двух-, трехминутные беседы-напоминания о соблюдении Правил дорожного движения, особое внимание обращается на погодные условия.</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Вопросы изучения Правил дорожного движения и пропаганды детского дорожно-транспортного травматизма отражены в разных документах школы:</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плане учебно-воспитательной работы школы;</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плане методического объединения  классных руководителей;</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плане методической работы воспитателей.;</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плане работы классных руководителей.</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В течение учебного года проводятся как плановые, так и внеплановые мероприятия по соблюдению обучающимися правил дорожного движения.     </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lastRenderedPageBreak/>
        <w:t xml:space="preserve">     Деятельность по обучению детей основам безопасного поведения на дорогах осуществляется через уроки ОБЖ в среднем и старшем звене, занятия «Окружающий мир» в 1-4 классах, занятия ПДД , систему работы классного руководителя.</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Вопросы изучения ПДД рассматриваются на методических объединениях учителей начальных классов, классных руководителей, воспитателей. По результатам обсуждения принимаются конкретные решения. </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Вопросы состояния работы по профилактике ДДТТ заслушиваются на педсоветах, на совещаниях при директоре, совещаниях при заместителе руководителя по безопасности, совещаниях на методических объединениях. Обучение правилам безопасного поведения на улицах и дорогах рассматривается как составная часть общеобразовательного процесса.</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ab/>
        <w:t>В соответствии с планом работы школы, методическими объединениями обобщается опыт работы лучших педагогов по изучению ПДД. Имеется папка с лучшими разработками внеклассных мероприятий по безопасности дорожного движения для различных возрастных групп.</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В начале 2020-2021  учебного года во время участия во «Всероссийской операции «Внимание, дети!» была проведена Неделя безопасности, посвященная началу учебного года, в ходе которой:</w:t>
      </w:r>
    </w:p>
    <w:p w:rsidR="003567FE" w:rsidRPr="008B6100" w:rsidRDefault="003567FE" w:rsidP="003C68C3">
      <w:pPr>
        <w:numPr>
          <w:ilvl w:val="0"/>
          <w:numId w:val="76"/>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состоялся праздник «Посвящение первоклассников в пешеходы»;</w:t>
      </w:r>
    </w:p>
    <w:p w:rsidR="003567FE" w:rsidRPr="008B6100" w:rsidRDefault="003567FE" w:rsidP="003C68C3">
      <w:pPr>
        <w:numPr>
          <w:ilvl w:val="0"/>
          <w:numId w:val="76"/>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 xml:space="preserve">разработаны маршруты безопасного движения в школу и обратно для учащихся 1-5 классов; </w:t>
      </w:r>
    </w:p>
    <w:p w:rsidR="003567FE" w:rsidRPr="008B6100" w:rsidRDefault="003567FE" w:rsidP="003C68C3">
      <w:pPr>
        <w:numPr>
          <w:ilvl w:val="0"/>
          <w:numId w:val="76"/>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проведены игры, викторины, классные часы: « Правила поведения в общественном транспорте», « Азбука дороги – дорожные знаки», «Тормозной путь автомобиля», «Улица полна неожиданностей», «Знать правила дорожного движения необходимо», « Мы идем по городу», «Школа светофорных наук», «Безопасные дороги- детям», «Оказание первой помощи пострадавшему»</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Проведено общешкольное родительское собрание по вопросам предупреждения детского травматизма,  Проведены следующие мероприятия:</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Выданы памятки обучающимся 1 – 4  классов и их родителям о правилах поведения на улицах и дорогах города;</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 Проведён конкурс рисунков среди 1-4 классов, организована выставка творческих работ; </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 Оформлена выставка литературы для обучающихся и их родителей в библиотеке, информационном стенде для родителей в фойе 1 этажа; </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Проведены специальные занятия с просмотром видеофильмов по ПДД среди 1-4 классов</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Конкурс кроссвордов на тему: «Твоя безопасность»; </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В школе оформлен и постоянно обновляется уголок по ПДД. С учащимися проведены беседы: «Мы – пассажиры», «Я и мой велосипед»,  «Доврачебная помощь при ДТП», «Улица полна неожиданностей», «Правила поведения в транспорте», «Дорога - место повышенной опасности»,»   и др. Для учащихся всех  классов заместителем руководителя по безопасности проводились конкурсы рисунков, КВН, викторины, тестирование, решение задач по правилам дорожного движения «Игра на улице опасны», конкурс кроссвордов.  </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Материально-техническое оснащение ОУ для профилактической работы по БДД.</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Для организации работы по безопасности дорожного движения в школе создана необходимая материальная база. Открыт кабинет Безопасности дорожного движения в котором накоплен методический материал для работы с детьми, настольные игры по ПДД, книги, газеты, журналы. Во всех учебных кабинетах оформлены уголки безопасности. А также в рекреакциях школы </w:t>
      </w:r>
      <w:r w:rsidRPr="008B6100">
        <w:rPr>
          <w:rFonts w:ascii="Times New Roman" w:hAnsi="Times New Roman"/>
          <w:b/>
          <w:sz w:val="24"/>
          <w:szCs w:val="24"/>
        </w:rPr>
        <w:lastRenderedPageBreak/>
        <w:t>имеется общешкольный уголок безопасности дорожного движения, состоящий из плакатов ПДД, творческих работ учащихся и воспитанников школы, памяток для учащихся и родителей, размещен план-схема безопасного пути в школу.</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В целях повышения эффективности работы по предупреждению ДДТТ в школе, , проводится методическая работа с педагогами по их подготовке к занятиям по правилам поведения на улицах с учащимися, рекомендуются методические материалы, сценарные разработки классных часов, предоставляется Интернет для поиска необходимых материалов. Имеется папка с разработками внеклассных мероприятий по безопасности дорожного движения для различных возрастных групп. </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          Используем широкий спектр форм и методов работы по пропаганде безопасности на дороге: беседы, инструктажи, встречи с инспекторами ГИБДД, игры, конкурсы рисунков и викторины. Работа ведется и с родительской общественностью во время классных и общешкольных родительских собраний. В начале каждого учебного года для учащихся 1-4 классов проводятся инструктажи-тренинги по переходу через пешеходный переход возле школы, отрабатываются безопасные входы и выходы с территории школы с привлечением родителей, разрабатываются маршруты следования из школы домой с вклеиванием их в дневники обучающихся. </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В соответствии с программой профилактической работы по предупреждению ДДТТ в МКОУ «Краснооктябрьская СОШ  им. Р.Гамзатова» проводится работа по всем направлениям и со всеми субъектами учебно-воспитательного процесса: с учителями, родителями, учащимися. В целях повышения эффективности работы по профилактике ДДТТ ежемесячно проводятся беседы с учащимися по правилам безопасного поведения на дороге, родительские собрания. Изучение ПДД ведется на уроках курса ОБЖ, а также во внеурочной деятельности.. Целью является формирование у обучающихся сознательного и ответственного отношения к собственному здоровью, к личной безопасности и безопасности окружающих, приобретение ими навыков сохранить свою жизнь и здоровье в повседневной жизни и в неблагоприятных и опасных ситуациях, умения оказывать само и взаимопомощь. Работа с учащимися строится с учетом возрастных особенностей детей. Обучение ПДД ведется с применением различных форм (индивидуальная работа, фронтальное или групповое обучение) и методов (словесный, наглядный, практический) работы. Основным средством формирования устойчивых навыков безопасного поведения детей на улицах являются классные часы и внеклассная работа. Так, в течение учебного года учителями начальных классов организуется самостоятельная игровая деятельность детей младшего школьного возраста по изучению правил дорожного движения с использованием настольных игр, а так же конкурсы творческих работ среди учащихся начальной школы по тематике дорожной безопасности «Дорога и мы». В 5-9 классах классными руководителями проводятся ежемесячные профилактические беседы с учащимися в соответствии с индивидуальными программами внеклассных бесед по ПДД, разработанными на учебный год. Кроме того, перед поездками классов за пределы ОУ проводятся обязательные инструктажи по обучению детей младшего, среднего школьного возраста правилам безопасного поведения на дороге, культуры поведения на улице и в общественном транспорте. В школе работает отряд юных инспекторов движения (ЮИД), состоящий из учащихся 5-6 классов – действующих членов команды «Светофор». ЮИДовцы активно участвуют во всех акциях «Внимание - дети!», «Акция, посвященная жертвам ПДД», конкурс «Безопасность мой стиль жизни», конкурс «Пристегнись и улыбнись».</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Помощником в проведении профилактической работы ДДТТ является школьный отряд Юных Инспекторов Движения, деятельность которого регламентируется Положением об отряде ЮИД МКОУ «Краснооктябрьская СОШ им. Р.Гамзатова».</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lastRenderedPageBreak/>
        <w:t>Целями работы отряда ЮИД в 2020-2021 учебном году были следующие:</w:t>
      </w:r>
    </w:p>
    <w:p w:rsidR="003567FE" w:rsidRPr="008B6100" w:rsidRDefault="003567FE" w:rsidP="00F81633">
      <w:pPr>
        <w:numPr>
          <w:ilvl w:val="0"/>
          <w:numId w:val="10"/>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воспитание законопослушных участников дорожного движения, чувства коллективизма, дисциплинированности, ответственности за свои поступки;</w:t>
      </w:r>
    </w:p>
    <w:p w:rsidR="003567FE" w:rsidRPr="008B6100" w:rsidRDefault="003567FE" w:rsidP="00F81633">
      <w:pPr>
        <w:numPr>
          <w:ilvl w:val="0"/>
          <w:numId w:val="10"/>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ориентация школьников на профессии, необходимые в органах внутренних дел;</w:t>
      </w:r>
    </w:p>
    <w:p w:rsidR="003567FE" w:rsidRPr="008B6100" w:rsidRDefault="003567FE" w:rsidP="00F81633">
      <w:pPr>
        <w:numPr>
          <w:ilvl w:val="0"/>
          <w:numId w:val="10"/>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пропаганда здорового образа жизни.</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Основные задачи, решаемые в процессе работы отряда ЮИД, в этом учебном году явились следующие:</w:t>
      </w:r>
    </w:p>
    <w:p w:rsidR="003567FE" w:rsidRPr="008B6100" w:rsidRDefault="003567FE" w:rsidP="00F81633">
      <w:pPr>
        <w:numPr>
          <w:ilvl w:val="0"/>
          <w:numId w:val="9"/>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широкое привлечение школьников к пропаганде правил безопасного поведения на дорогах;</w:t>
      </w:r>
    </w:p>
    <w:p w:rsidR="003567FE" w:rsidRPr="008B6100" w:rsidRDefault="003567FE" w:rsidP="00F81633">
      <w:pPr>
        <w:numPr>
          <w:ilvl w:val="0"/>
          <w:numId w:val="9"/>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углубленное изучение и закрепление знаний ПДД;</w:t>
      </w:r>
    </w:p>
    <w:p w:rsidR="003567FE" w:rsidRPr="008B6100" w:rsidRDefault="003567FE" w:rsidP="00F81633">
      <w:pPr>
        <w:numPr>
          <w:ilvl w:val="0"/>
          <w:numId w:val="9"/>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овладение навыками работы по пропаганде ПДД;</w:t>
      </w:r>
    </w:p>
    <w:p w:rsidR="003567FE" w:rsidRPr="008B6100" w:rsidRDefault="003567FE" w:rsidP="00F81633">
      <w:pPr>
        <w:numPr>
          <w:ilvl w:val="0"/>
          <w:numId w:val="9"/>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овладение практическими методами предупреждения детского дорожно-транспортного травматизма</w:t>
      </w:r>
    </w:p>
    <w:p w:rsidR="003567FE" w:rsidRPr="008B6100" w:rsidRDefault="003567FE" w:rsidP="00F81633">
      <w:pPr>
        <w:numPr>
          <w:ilvl w:val="0"/>
          <w:numId w:val="9"/>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овладение практическими навыками оказания первой медицинской помощи пострадавшим при ДТП;</w:t>
      </w:r>
    </w:p>
    <w:p w:rsidR="003567FE" w:rsidRPr="008B6100" w:rsidRDefault="003567FE" w:rsidP="00F81633">
      <w:pPr>
        <w:numPr>
          <w:ilvl w:val="0"/>
          <w:numId w:val="9"/>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овладение техническими знаниями по устройству и эксплуатации велосипеда;</w:t>
      </w:r>
    </w:p>
    <w:p w:rsidR="003567FE" w:rsidRPr="008B6100" w:rsidRDefault="003567FE" w:rsidP="00F81633">
      <w:pPr>
        <w:numPr>
          <w:ilvl w:val="0"/>
          <w:numId w:val="9"/>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организация работы с юными велосипедистами;</w:t>
      </w:r>
    </w:p>
    <w:p w:rsidR="003567FE" w:rsidRPr="008B6100" w:rsidRDefault="003567FE" w:rsidP="00F81633">
      <w:pPr>
        <w:numPr>
          <w:ilvl w:val="0"/>
          <w:numId w:val="9"/>
        </w:numPr>
        <w:spacing w:before="240" w:after="100" w:afterAutospacing="1" w:line="240" w:lineRule="auto"/>
        <w:contextualSpacing/>
        <w:rPr>
          <w:rFonts w:ascii="Times New Roman" w:hAnsi="Times New Roman"/>
          <w:b/>
          <w:sz w:val="24"/>
          <w:szCs w:val="24"/>
        </w:rPr>
      </w:pPr>
      <w:r w:rsidRPr="008B6100">
        <w:rPr>
          <w:rFonts w:ascii="Times New Roman" w:hAnsi="Times New Roman"/>
          <w:b/>
          <w:sz w:val="24"/>
          <w:szCs w:val="24"/>
        </w:rPr>
        <w:t>организация работы на детской площадке по ПДД.</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 xml:space="preserve">Отряд ЮИД проводит агитационную работу в рамках акции «Внимание: дети!». Агитбригада ЮИД выступает перед учащимися 1-4 классов: рассказывает о ПДД, дорожных знаках, проводит увлекательные игры с классами. </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В школе созданы условия для профилактической работы с учащимися. В холле школы на 1 этаже имеется уголок безопасности дорожного движения, в котором представлены план профилактики ДДТТ на 2020-2021учебный год, анализ состояния ДДТТ за год, схема безопасного движения в районе школы и другой наглядный материал.</w:t>
      </w:r>
    </w:p>
    <w:p w:rsidR="003567FE" w:rsidRPr="008B6100" w:rsidRDefault="003567FE" w:rsidP="003567FE">
      <w:pPr>
        <w:spacing w:before="240" w:after="100" w:afterAutospacing="1"/>
        <w:contextualSpacing/>
        <w:rPr>
          <w:rFonts w:ascii="Times New Roman" w:hAnsi="Times New Roman"/>
          <w:b/>
          <w:sz w:val="24"/>
          <w:szCs w:val="24"/>
        </w:rPr>
      </w:pPr>
      <w:r w:rsidRPr="008B6100">
        <w:rPr>
          <w:rFonts w:ascii="Times New Roman" w:hAnsi="Times New Roman"/>
          <w:b/>
          <w:sz w:val="24"/>
          <w:szCs w:val="24"/>
        </w:rPr>
        <w:t>В кабинете класса имеется уголок отряда ЮИД, отвечающий всем требованиям, методический уголок с литературой для работы классных руководителей по изучению с учащимися правил дорожного движения. В библиотеке 2 раза в год действует выставка новинок по соответствующей тематике.</w:t>
      </w:r>
    </w:p>
    <w:p w:rsidR="003567FE" w:rsidRPr="008B6100" w:rsidRDefault="003567FE" w:rsidP="00F81633">
      <w:pPr>
        <w:spacing w:before="240" w:after="100" w:afterAutospacing="1"/>
        <w:contextualSpacing/>
        <w:jc w:val="both"/>
        <w:rPr>
          <w:rFonts w:ascii="Times New Roman" w:hAnsi="Times New Roman"/>
          <w:b/>
          <w:sz w:val="24"/>
          <w:szCs w:val="24"/>
        </w:rPr>
      </w:pPr>
      <w:r w:rsidRPr="008B6100">
        <w:rPr>
          <w:rFonts w:ascii="Times New Roman" w:hAnsi="Times New Roman"/>
          <w:b/>
          <w:sz w:val="24"/>
          <w:szCs w:val="24"/>
        </w:rPr>
        <w:t xml:space="preserve">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2020-2021 учебный год не зарегистрировано ни одного  несчастного случая на дороге с учащимися и воспитанниками школы-интерната. Опираясь на имеющийся положительный опыт работы, образовательное учреждение находится в постоянном поиске новых форм и методов работы по данному направлению. Вывод: считаем работу педагогического коллектива по изучению ПДД в 2-020-2021 учебном году на оптимальном уровне.</w:t>
      </w:r>
    </w:p>
    <w:p w:rsidR="003567FE" w:rsidRPr="008B6100" w:rsidRDefault="003567FE" w:rsidP="003567FE">
      <w:pPr>
        <w:pStyle w:val="afa"/>
        <w:spacing w:before="75" w:after="75"/>
        <w:contextualSpacing/>
        <w:rPr>
          <w:b/>
          <w:color w:val="FF0000"/>
        </w:rPr>
      </w:pPr>
      <w:r w:rsidRPr="008B6100">
        <w:rPr>
          <w:b/>
          <w:color w:val="FF0000"/>
        </w:rPr>
        <w:t xml:space="preserve">Антитеррористическая и антикоррупционная пропаганда  </w:t>
      </w:r>
    </w:p>
    <w:p w:rsidR="003567FE" w:rsidRPr="008B6100" w:rsidRDefault="003567FE" w:rsidP="003567FE">
      <w:pPr>
        <w:pStyle w:val="afa"/>
        <w:spacing w:before="75" w:after="75"/>
        <w:contextualSpacing/>
        <w:rPr>
          <w:b/>
        </w:rPr>
      </w:pPr>
      <w:r w:rsidRPr="008B6100">
        <w:rPr>
          <w:b/>
        </w:rPr>
        <w:t xml:space="preserve">  Современное общество переживает трансформацию системы ценностей. Происходит усиление напряженности в межнациональных отношениях, в результате появляются различные оппозиционные группы, которые идут на крайние меры.</w:t>
      </w:r>
    </w:p>
    <w:p w:rsidR="003567FE" w:rsidRPr="008B6100" w:rsidRDefault="003567FE" w:rsidP="003567FE">
      <w:pPr>
        <w:pStyle w:val="afa"/>
        <w:spacing w:before="75" w:after="75"/>
        <w:contextualSpacing/>
        <w:rPr>
          <w:b/>
        </w:rPr>
      </w:pPr>
      <w:r w:rsidRPr="008B6100">
        <w:rPr>
          <w:b/>
        </w:rPr>
        <w:tab/>
        <w:t>Наша страна, республика, да и весь мир столкнулся с такой глобальной проблемой, как экстремизм. На сегодняшний день это, пожалуй, одна из основных проблем, стоящая перед государством и всеми людьми. В этих условиях подрастающее поколение нашей страны и всего мира оказались в незащищенной в культурном отношении категории населения.</w:t>
      </w:r>
    </w:p>
    <w:p w:rsidR="003567FE" w:rsidRPr="008B6100" w:rsidRDefault="003567FE" w:rsidP="003567FE">
      <w:pPr>
        <w:pStyle w:val="afa"/>
        <w:spacing w:before="75" w:after="75"/>
        <w:contextualSpacing/>
        <w:rPr>
          <w:b/>
        </w:rPr>
      </w:pPr>
      <w:r w:rsidRPr="008B6100">
        <w:rPr>
          <w:b/>
        </w:rPr>
        <w:tab/>
        <w:t xml:space="preserve">Мы все чаще задаемся вопросом: почему современная молодежь привержена экстремистской идеологии? Где ее корни? Как </w:t>
      </w:r>
      <w:r w:rsidRPr="008B6100">
        <w:rPr>
          <w:b/>
        </w:rPr>
        <w:lastRenderedPageBreak/>
        <w:t>считают эксперты, проблема группового молодежного экстремизма в России при темпах ее развития может в скором будущем занять ведущее место в статистике преступлений, поэтому для решения данного вопроса следует выработать ряд общих и специальных мер по принуждению проявлений такого опасного явления для общества.</w:t>
      </w:r>
    </w:p>
    <w:p w:rsidR="003567FE" w:rsidRPr="008B6100" w:rsidRDefault="003567FE" w:rsidP="003567FE">
      <w:pPr>
        <w:pStyle w:val="afa"/>
        <w:spacing w:before="75" w:after="75"/>
        <w:contextualSpacing/>
        <w:rPr>
          <w:b/>
        </w:rPr>
      </w:pPr>
      <w:r w:rsidRPr="008B6100">
        <w:rPr>
          <w:b/>
        </w:rPr>
        <w:tab/>
        <w:t xml:space="preserve">Конечно же, школа, учителя должны стать одним из основных звеньев в работе по профилактике и предупреждению экстремизма. В соответствии со стратегией национальной безопасности РФ до 2020 года, утвержденный указом президента РФ от 12.05.2009 года №538 экстремизм признан одним из основных источников угроз государственной и общественной безопасности. Одним из важнейших направлений профилактической работы школы является профилактика экстремизма и терроризма  среди учащихся  .                                                            </w:t>
      </w:r>
    </w:p>
    <w:p w:rsidR="003567FE" w:rsidRPr="008B6100" w:rsidRDefault="003567FE" w:rsidP="003567FE">
      <w:pPr>
        <w:pStyle w:val="afa"/>
        <w:spacing w:before="75" w:after="75"/>
        <w:contextualSpacing/>
        <w:rPr>
          <w:b/>
        </w:rPr>
      </w:pPr>
      <w:r w:rsidRPr="008B6100">
        <w:rPr>
          <w:b/>
        </w:rPr>
        <w:t xml:space="preserve"> Меры профилактики экстремизма в молодёжной среде</w:t>
      </w:r>
    </w:p>
    <w:p w:rsidR="003567FE" w:rsidRPr="008B6100" w:rsidRDefault="003567FE" w:rsidP="003567FE">
      <w:pPr>
        <w:pStyle w:val="afa"/>
        <w:spacing w:before="75" w:after="75"/>
        <w:contextualSpacing/>
        <w:rPr>
          <w:b/>
        </w:rPr>
      </w:pPr>
      <w:r w:rsidRPr="008B6100">
        <w:rPr>
          <w:b/>
        </w:rPr>
        <w:t xml:space="preserve"> Противодействие (т.е. пресечение и профилактика) экстремистской деятельности основывается на следующих принципах: 1)    признание, соблюдение и защита прав и свобод человека и гражданина, а равно законных интересов организаций;  2)    законность;3)    гласность;  4)    приоритет обеспечения безопасности Российской Федерации; 5)    приоритет мер, направленных на предупреждение экстремистской деятельности;  6)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деятельности;7)    неотвратимость наказания за осуществление экстремистской деятельности.     Эти основные принципы являются определяющими при выборе средств и методов реагирования на факты и обстоятельства, имеющие признаки экстремизма. Профилактика экстремизма и терроризма предполагает:</w:t>
      </w:r>
    </w:p>
    <w:p w:rsidR="003567FE" w:rsidRPr="008B6100" w:rsidRDefault="003567FE" w:rsidP="003567FE">
      <w:pPr>
        <w:pStyle w:val="afa"/>
        <w:spacing w:before="75" w:after="75"/>
        <w:contextualSpacing/>
        <w:rPr>
          <w:b/>
        </w:rPr>
      </w:pPr>
      <w:r w:rsidRPr="008B6100">
        <w:rPr>
          <w:b/>
        </w:rPr>
        <w:t xml:space="preserve">  - организация проведения мониторинга в сфере профилактики экстремистской деятельности;- разработка и организация проведения мероприятий, направленных на обеспечение профилактики экстремизма</w:t>
      </w:r>
    </w:p>
    <w:p w:rsidR="003567FE" w:rsidRPr="008B6100" w:rsidRDefault="003567FE" w:rsidP="003567FE">
      <w:pPr>
        <w:pStyle w:val="afa"/>
        <w:spacing w:before="75" w:after="75"/>
        <w:contextualSpacing/>
        <w:rPr>
          <w:b/>
        </w:rPr>
      </w:pPr>
      <w:r w:rsidRPr="008B6100">
        <w:rPr>
          <w:b/>
        </w:rPr>
        <w:t xml:space="preserve">  - изучение опыта работы по профилактике экстремизма других  учебных заведений</w:t>
      </w:r>
    </w:p>
    <w:p w:rsidR="003567FE" w:rsidRPr="008B6100" w:rsidRDefault="003567FE" w:rsidP="003567FE">
      <w:pPr>
        <w:pStyle w:val="afa"/>
        <w:spacing w:before="75" w:after="75"/>
        <w:contextualSpacing/>
        <w:rPr>
          <w:b/>
        </w:rPr>
      </w:pPr>
      <w:r w:rsidRPr="008B6100">
        <w:rPr>
          <w:b/>
        </w:rPr>
        <w:t xml:space="preserve">  - проведение анализа эффективности мер по профилактике экстремизма;</w:t>
      </w:r>
    </w:p>
    <w:p w:rsidR="003567FE" w:rsidRPr="008B6100" w:rsidRDefault="003567FE" w:rsidP="003567FE">
      <w:pPr>
        <w:pStyle w:val="afa"/>
        <w:spacing w:before="75" w:after="75"/>
        <w:contextualSpacing/>
        <w:rPr>
          <w:b/>
        </w:rPr>
      </w:pPr>
      <w:r w:rsidRPr="008B6100">
        <w:rPr>
          <w:b/>
        </w:rPr>
        <w:t xml:space="preserve">    В целях     профилактики экстремизма и терроризма  наша школа взаимодействует  с правоохранительными органами, отделом по работе с молодежью администрации Кизлярского района, общественными организациями. Учащиеся принимают активное участие в следующих традиционных мероприятиях:- организация празднования  Дня Победы. В нашей школе сложилась система мероприятий, традиционно проводимых на муниципальном уровне. К числу таких мероприятий относятся проведение акций «Георгиевская ленточка» под девизом «Я помню! Я горжусь! «Бессмертный полк»» «Очаг мой – родной Дагестан», тематических встреч ветеранов и молодежи, организация праздничных концертов для ветеранов;                            </w:t>
      </w:r>
    </w:p>
    <w:p w:rsidR="003567FE" w:rsidRPr="008B6100" w:rsidRDefault="003567FE" w:rsidP="003567FE">
      <w:pPr>
        <w:pStyle w:val="afa"/>
        <w:spacing w:before="75" w:after="75"/>
        <w:contextualSpacing/>
        <w:rPr>
          <w:b/>
        </w:rPr>
      </w:pPr>
      <w:r w:rsidRPr="008B6100">
        <w:rPr>
          <w:b/>
        </w:rPr>
        <w:t xml:space="preserve"> - организация  подготовки молодежи к военной службе: проведение военизированных эстафет, военно-спортивных игр,  как «Зарница»,  «Смотр строя и песни »</w:t>
      </w:r>
    </w:p>
    <w:p w:rsidR="003567FE" w:rsidRPr="008B6100" w:rsidRDefault="003567FE" w:rsidP="003567FE">
      <w:pPr>
        <w:pStyle w:val="afa"/>
        <w:spacing w:before="75" w:after="75"/>
        <w:contextualSpacing/>
        <w:rPr>
          <w:b/>
        </w:rPr>
      </w:pPr>
      <w:r w:rsidRPr="008B6100">
        <w:rPr>
          <w:b/>
        </w:rPr>
        <w:t>На базе школы работают по графику  секции дополнительного образования от ДЮСШ:  «Футбол». За 2020-2021 год  в школе проведены следующие мероприятия:</w:t>
      </w:r>
    </w:p>
    <w:p w:rsidR="003567FE" w:rsidRPr="008B6100" w:rsidRDefault="003567FE" w:rsidP="003567FE">
      <w:pPr>
        <w:pStyle w:val="afa"/>
        <w:spacing w:before="75" w:after="75"/>
        <w:contextualSpacing/>
        <w:rPr>
          <w:b/>
        </w:rPr>
      </w:pPr>
      <w:r w:rsidRPr="008B6100">
        <w:rPr>
          <w:b/>
        </w:rPr>
        <w:t>1.</w:t>
      </w:r>
      <w:r w:rsidRPr="008B6100">
        <w:rPr>
          <w:b/>
        </w:rPr>
        <w:tab/>
        <w:t>Организован контрольно – пропускной режим, обеспечивающий безопасное пребывание людей в зданиях школы, постоянный контроль за территорией учреждения и прилегающей местности.</w:t>
      </w:r>
    </w:p>
    <w:p w:rsidR="003567FE" w:rsidRPr="008B6100" w:rsidRDefault="003567FE" w:rsidP="003567FE">
      <w:pPr>
        <w:pStyle w:val="afa"/>
        <w:spacing w:before="75" w:after="75"/>
        <w:contextualSpacing/>
        <w:rPr>
          <w:b/>
        </w:rPr>
      </w:pPr>
      <w:r w:rsidRPr="008B6100">
        <w:rPr>
          <w:b/>
        </w:rPr>
        <w:t>3.</w:t>
      </w:r>
      <w:r w:rsidRPr="008B6100">
        <w:rPr>
          <w:b/>
        </w:rPr>
        <w:tab/>
        <w:t>Разработан план проведения антитеррористических мероприятий.</w:t>
      </w:r>
    </w:p>
    <w:p w:rsidR="003567FE" w:rsidRPr="008B6100" w:rsidRDefault="003567FE" w:rsidP="003567FE">
      <w:pPr>
        <w:pStyle w:val="afa"/>
        <w:spacing w:before="75" w:after="75"/>
        <w:contextualSpacing/>
        <w:rPr>
          <w:b/>
        </w:rPr>
      </w:pPr>
      <w:r w:rsidRPr="008B6100">
        <w:rPr>
          <w:b/>
        </w:rPr>
        <w:t>4.</w:t>
      </w:r>
      <w:r w:rsidRPr="008B6100">
        <w:rPr>
          <w:b/>
        </w:rPr>
        <w:tab/>
        <w:t xml:space="preserve"> Имеется паспорт безопасности.</w:t>
      </w:r>
    </w:p>
    <w:p w:rsidR="003567FE" w:rsidRPr="008B6100" w:rsidRDefault="003567FE" w:rsidP="003567FE">
      <w:pPr>
        <w:pStyle w:val="afa"/>
        <w:spacing w:before="75" w:after="75"/>
        <w:contextualSpacing/>
        <w:rPr>
          <w:b/>
        </w:rPr>
      </w:pPr>
      <w:r w:rsidRPr="008B6100">
        <w:rPr>
          <w:b/>
        </w:rPr>
        <w:t>5.</w:t>
      </w:r>
      <w:r w:rsidRPr="008B6100">
        <w:rPr>
          <w:b/>
        </w:rPr>
        <w:tab/>
        <w:t>Разработаны планы и схемы эвакуации персонала и людей из учреждения при угрозе возникновения и совершенном террористическом акте.</w:t>
      </w:r>
    </w:p>
    <w:p w:rsidR="003567FE" w:rsidRPr="008B6100" w:rsidRDefault="003567FE" w:rsidP="003567FE">
      <w:pPr>
        <w:pStyle w:val="afa"/>
        <w:spacing w:before="75" w:after="75"/>
        <w:contextualSpacing/>
        <w:rPr>
          <w:b/>
        </w:rPr>
      </w:pPr>
      <w:r w:rsidRPr="008B6100">
        <w:rPr>
          <w:b/>
        </w:rPr>
        <w:t>6.</w:t>
      </w:r>
      <w:r w:rsidRPr="008B6100">
        <w:rPr>
          <w:b/>
        </w:rPr>
        <w:tab/>
        <w:t>Разработаны должностные инструкции.</w:t>
      </w:r>
    </w:p>
    <w:p w:rsidR="003567FE" w:rsidRPr="008B6100" w:rsidRDefault="003567FE" w:rsidP="003567FE">
      <w:pPr>
        <w:pStyle w:val="afa"/>
        <w:spacing w:before="75" w:after="75"/>
        <w:contextualSpacing/>
        <w:rPr>
          <w:b/>
        </w:rPr>
      </w:pPr>
      <w:r w:rsidRPr="008B6100">
        <w:rPr>
          <w:b/>
        </w:rPr>
        <w:t>7.</w:t>
      </w:r>
      <w:r w:rsidRPr="008B6100">
        <w:rPr>
          <w:b/>
        </w:rPr>
        <w:tab/>
        <w:t>Обучение учащихся проводилась согласно календарно – тематического плана:</w:t>
      </w:r>
    </w:p>
    <w:p w:rsidR="003567FE" w:rsidRPr="008B6100" w:rsidRDefault="003567FE" w:rsidP="003567FE">
      <w:pPr>
        <w:pStyle w:val="afa"/>
        <w:spacing w:before="75" w:after="75"/>
        <w:contextualSpacing/>
        <w:rPr>
          <w:b/>
        </w:rPr>
      </w:pPr>
      <w:r w:rsidRPr="008B6100">
        <w:rPr>
          <w:b/>
        </w:rPr>
        <w:t>- « правила поведения в ситуациях криминогенного характера и при угрозе террористического акта».</w:t>
      </w:r>
    </w:p>
    <w:p w:rsidR="003567FE" w:rsidRPr="008B6100" w:rsidRDefault="003567FE" w:rsidP="003567FE">
      <w:pPr>
        <w:pStyle w:val="afa"/>
        <w:spacing w:before="75" w:after="75"/>
        <w:contextualSpacing/>
        <w:rPr>
          <w:b/>
        </w:rPr>
      </w:pPr>
      <w:r w:rsidRPr="008B6100">
        <w:rPr>
          <w:b/>
        </w:rPr>
        <w:lastRenderedPageBreak/>
        <w:t xml:space="preserve">      9.   Систематически проводится инструктаж  персонала, который фиксируется в книгах инструктажа.</w:t>
      </w:r>
    </w:p>
    <w:p w:rsidR="003567FE" w:rsidRPr="008B6100" w:rsidRDefault="003567FE" w:rsidP="003567FE">
      <w:pPr>
        <w:pStyle w:val="afa"/>
        <w:spacing w:before="75" w:after="75"/>
        <w:contextualSpacing/>
        <w:rPr>
          <w:b/>
        </w:rPr>
      </w:pPr>
      <w:r w:rsidRPr="008B6100">
        <w:rPr>
          <w:b/>
        </w:rPr>
        <w:t xml:space="preserve">     10.  Разработаны инструкции по действию при угрозе террористического акта для педагогического состава школы.       </w:t>
      </w:r>
    </w:p>
    <w:p w:rsidR="003567FE" w:rsidRPr="008B6100" w:rsidRDefault="003567FE" w:rsidP="003567FE">
      <w:pPr>
        <w:pStyle w:val="afa"/>
        <w:spacing w:before="75" w:after="75"/>
        <w:contextualSpacing/>
        <w:rPr>
          <w:b/>
        </w:rPr>
      </w:pPr>
      <w:r w:rsidRPr="008B6100">
        <w:rPr>
          <w:b/>
        </w:rPr>
        <w:t xml:space="preserve">     11.  Разработаны инструкции по действию при угрозе террористического акта для ответственных за учебные кабинеты.</w:t>
      </w:r>
    </w:p>
    <w:p w:rsidR="003567FE" w:rsidRPr="008B6100" w:rsidRDefault="003567FE" w:rsidP="003567FE">
      <w:pPr>
        <w:pStyle w:val="afa"/>
        <w:spacing w:before="75" w:after="75"/>
        <w:contextualSpacing/>
        <w:rPr>
          <w:b/>
        </w:rPr>
      </w:pPr>
      <w:r w:rsidRPr="008B6100">
        <w:rPr>
          <w:b/>
        </w:rPr>
        <w:t xml:space="preserve">      12. Обеспечивается постоянный контроль выполнения рекомендованных районной антитеррористической комиссией и запланированных антитеррористических мероприятиях в учреждении.</w:t>
      </w:r>
    </w:p>
    <w:p w:rsidR="003567FE" w:rsidRPr="008B6100" w:rsidRDefault="003567FE" w:rsidP="003567FE">
      <w:pPr>
        <w:pStyle w:val="afa"/>
        <w:spacing w:before="75" w:after="75"/>
        <w:contextualSpacing/>
        <w:rPr>
          <w:b/>
        </w:rPr>
      </w:pPr>
      <w:r w:rsidRPr="008B6100">
        <w:rPr>
          <w:b/>
        </w:rPr>
        <w:t xml:space="preserve">      - Проведены занятия с учащимися  на тему:</w:t>
      </w:r>
    </w:p>
    <w:p w:rsidR="003567FE" w:rsidRPr="008B6100" w:rsidRDefault="003567FE" w:rsidP="003567FE">
      <w:pPr>
        <w:pStyle w:val="afa"/>
        <w:spacing w:before="75" w:after="75"/>
        <w:contextualSpacing/>
        <w:rPr>
          <w:b/>
        </w:rPr>
      </w:pPr>
      <w:r w:rsidRPr="008B6100">
        <w:rPr>
          <w:b/>
        </w:rPr>
        <w:t xml:space="preserve">                - « Экстремизм, его источники и последствия»</w:t>
      </w:r>
    </w:p>
    <w:p w:rsidR="003567FE" w:rsidRPr="008B6100" w:rsidRDefault="003567FE" w:rsidP="003567FE">
      <w:pPr>
        <w:pStyle w:val="afa"/>
        <w:spacing w:before="75" w:after="75"/>
        <w:contextualSpacing/>
        <w:rPr>
          <w:b/>
        </w:rPr>
      </w:pPr>
      <w:r w:rsidRPr="008B6100">
        <w:rPr>
          <w:b/>
        </w:rPr>
        <w:t xml:space="preserve">      -   Проведены личные беседы с учащимися по поводу выявления экстремистских наклонностей, агрессивности, воспитания толерантного поведения.</w:t>
      </w:r>
    </w:p>
    <w:p w:rsidR="003567FE" w:rsidRPr="008B6100" w:rsidRDefault="003567FE" w:rsidP="003567FE">
      <w:pPr>
        <w:pStyle w:val="afa"/>
        <w:spacing w:before="75" w:after="75"/>
        <w:contextualSpacing/>
        <w:rPr>
          <w:b/>
        </w:rPr>
      </w:pPr>
      <w:r w:rsidRPr="008B6100">
        <w:rPr>
          <w:b/>
        </w:rPr>
        <w:t xml:space="preserve">      -   Проводятся работы с родителями учащихся, которые находятся в зоне риска.</w:t>
      </w:r>
    </w:p>
    <w:p w:rsidR="003567FE" w:rsidRPr="008B6100" w:rsidRDefault="003567FE" w:rsidP="003567FE">
      <w:pPr>
        <w:pStyle w:val="afa"/>
        <w:spacing w:before="75" w:after="75"/>
        <w:contextualSpacing/>
        <w:rPr>
          <w:b/>
        </w:rPr>
      </w:pPr>
      <w:r w:rsidRPr="008B6100">
        <w:rPr>
          <w:b/>
        </w:rPr>
        <w:t xml:space="preserve">     -   Особое внимание уделяется толерантному поведению учащихся.</w:t>
      </w:r>
    </w:p>
    <w:p w:rsidR="003567FE" w:rsidRPr="008B6100" w:rsidRDefault="003567FE" w:rsidP="003567FE">
      <w:pPr>
        <w:pStyle w:val="afa"/>
        <w:spacing w:before="75" w:after="75"/>
        <w:contextualSpacing/>
        <w:rPr>
          <w:b/>
        </w:rPr>
      </w:pPr>
      <w:r w:rsidRPr="008B6100">
        <w:rPr>
          <w:b/>
        </w:rPr>
        <w:t xml:space="preserve">     -   Проводится разъяснительная работа среди учащихся о наличии многих религий и их непримиримости к насилию.</w:t>
      </w:r>
    </w:p>
    <w:p w:rsidR="003567FE" w:rsidRPr="008B6100" w:rsidRDefault="003567FE" w:rsidP="003567FE">
      <w:pPr>
        <w:pStyle w:val="afa"/>
        <w:spacing w:before="75" w:after="75"/>
        <w:contextualSpacing/>
        <w:rPr>
          <w:b/>
        </w:rPr>
      </w:pPr>
      <w:r w:rsidRPr="008B6100">
        <w:rPr>
          <w:b/>
        </w:rPr>
        <w:t xml:space="preserve">     -.   Оформлены информационные наглядные материалы стенда антиэкстремистской направленности "Мир без насилия".3. Проводится периодический осмотр территории школы, проверка целости ограждений по периметру, мало просматриваемых мест между постройками (2-3 раза в неделю, 3-4 раза в день – дежурный учитель).</w:t>
      </w:r>
    </w:p>
    <w:p w:rsidR="003567FE" w:rsidRPr="008B6100" w:rsidRDefault="003567FE" w:rsidP="003567FE">
      <w:pPr>
        <w:pStyle w:val="afa"/>
        <w:spacing w:before="75" w:after="75"/>
        <w:contextualSpacing/>
        <w:rPr>
          <w:b/>
        </w:rPr>
      </w:pPr>
      <w:r w:rsidRPr="008B6100">
        <w:rPr>
          <w:b/>
        </w:rPr>
        <w:t>4. Проверена работоспособность аварийных выходов.</w:t>
      </w:r>
    </w:p>
    <w:p w:rsidR="003567FE" w:rsidRPr="008B6100" w:rsidRDefault="003567FE" w:rsidP="003567FE">
      <w:pPr>
        <w:pStyle w:val="afa"/>
        <w:spacing w:before="75" w:after="75"/>
        <w:contextualSpacing/>
        <w:rPr>
          <w:b/>
        </w:rPr>
      </w:pPr>
      <w:r w:rsidRPr="008B6100">
        <w:rPr>
          <w:b/>
        </w:rPr>
        <w:t>6. Заместителем директора по АХЧ Гаджиевым М.А.проведен контроль обследование объектов особого  (спортзал, мастерские, подвальные  помещения).</w:t>
      </w:r>
    </w:p>
    <w:p w:rsidR="003567FE" w:rsidRPr="008B6100" w:rsidRDefault="003567FE" w:rsidP="003567FE">
      <w:pPr>
        <w:pStyle w:val="afa"/>
        <w:spacing w:before="75" w:after="75"/>
        <w:contextualSpacing/>
        <w:rPr>
          <w:b/>
        </w:rPr>
      </w:pPr>
      <w:r w:rsidRPr="008B6100">
        <w:rPr>
          <w:b/>
        </w:rPr>
        <w:t>7. Проведена проверка состояния охраны и обеспечения безопасности в школе при проведении праздничных мероприятий.</w:t>
      </w:r>
    </w:p>
    <w:p w:rsidR="003567FE" w:rsidRPr="008B6100" w:rsidRDefault="003567FE" w:rsidP="003567FE">
      <w:pPr>
        <w:pStyle w:val="afa"/>
        <w:spacing w:before="75" w:after="75"/>
        <w:contextualSpacing/>
        <w:rPr>
          <w:b/>
        </w:rPr>
      </w:pPr>
      <w:r w:rsidRPr="008B6100">
        <w:rPr>
          <w:b/>
        </w:rPr>
        <w:t>Инструктажи, практические занятия, тренировки, учения.</w:t>
      </w:r>
    </w:p>
    <w:p w:rsidR="003567FE" w:rsidRPr="008B6100" w:rsidRDefault="003567FE" w:rsidP="003567FE">
      <w:pPr>
        <w:pStyle w:val="afa"/>
        <w:spacing w:before="75" w:after="75"/>
        <w:contextualSpacing/>
        <w:rPr>
          <w:b/>
        </w:rPr>
      </w:pPr>
      <w:r w:rsidRPr="008B6100">
        <w:rPr>
          <w:b/>
        </w:rPr>
        <w:t>- Проведены беседы с обучающимися 9-11 классов о реакционной сущности и общественной опасности  экстремизма и терроризма;</w:t>
      </w:r>
    </w:p>
    <w:p w:rsidR="003567FE" w:rsidRPr="008B6100" w:rsidRDefault="003567FE" w:rsidP="003567FE">
      <w:pPr>
        <w:pStyle w:val="afa"/>
        <w:spacing w:before="75" w:after="75"/>
        <w:contextualSpacing/>
        <w:rPr>
          <w:b/>
        </w:rPr>
      </w:pPr>
      <w:r w:rsidRPr="008B6100">
        <w:rPr>
          <w:b/>
        </w:rPr>
        <w:t>- Проведен круглый стол с приглашением работников правоохранительных органов и имамов села на тему «Терроризм: сущность и способы противодействия»</w:t>
      </w:r>
    </w:p>
    <w:p w:rsidR="003567FE" w:rsidRPr="008B6100" w:rsidRDefault="003567FE" w:rsidP="003567FE">
      <w:pPr>
        <w:pStyle w:val="afa"/>
        <w:spacing w:before="75" w:after="75"/>
        <w:contextualSpacing/>
        <w:rPr>
          <w:b/>
        </w:rPr>
      </w:pPr>
      <w:r w:rsidRPr="008B6100">
        <w:rPr>
          <w:b/>
        </w:rPr>
        <w:t xml:space="preserve"> - Заместителем директора по ВР Арабиевой П.Д. проведены открытые общешкольные мероприятия среди обучающихся 5-11 классов  на тему «Живая память», «Фестиваль народов Дагестана»,концерт ко Дню учителя ,концерт ко Дню матери и т.д.</w:t>
      </w:r>
    </w:p>
    <w:p w:rsidR="003567FE" w:rsidRPr="008B6100" w:rsidRDefault="003567FE" w:rsidP="003567FE">
      <w:pPr>
        <w:pStyle w:val="afa"/>
        <w:spacing w:before="75" w:after="75"/>
        <w:contextualSpacing/>
        <w:rPr>
          <w:b/>
        </w:rPr>
      </w:pPr>
      <w:r w:rsidRPr="008B6100">
        <w:rPr>
          <w:b/>
        </w:rPr>
        <w:t>Классные руководители регулярно проводили беседы, направленные на исключение случаев национальной вражды, воспитание</w:t>
      </w:r>
    </w:p>
    <w:p w:rsidR="003567FE" w:rsidRPr="008B6100" w:rsidRDefault="003567FE" w:rsidP="003567FE">
      <w:pPr>
        <w:pStyle w:val="afa"/>
        <w:spacing w:before="75" w:after="75"/>
        <w:contextualSpacing/>
        <w:rPr>
          <w:b/>
        </w:rPr>
      </w:pPr>
      <w:r w:rsidRPr="008B6100">
        <w:rPr>
          <w:b/>
        </w:rPr>
        <w:t>толерантности.</w:t>
      </w:r>
    </w:p>
    <w:p w:rsidR="003567FE" w:rsidRPr="008B6100" w:rsidRDefault="003567FE" w:rsidP="003567FE">
      <w:pPr>
        <w:pStyle w:val="afa"/>
        <w:spacing w:before="75" w:after="75"/>
        <w:contextualSpacing/>
        <w:rPr>
          <w:b/>
        </w:rPr>
      </w:pPr>
      <w:r w:rsidRPr="008B6100">
        <w:rPr>
          <w:b/>
        </w:rPr>
        <w:t>Среди учащихся прошли классные часы и  мероприятия.</w:t>
      </w:r>
    </w:p>
    <w:p w:rsidR="003567FE" w:rsidRPr="008B6100" w:rsidRDefault="003567FE" w:rsidP="003567FE">
      <w:pPr>
        <w:pStyle w:val="afa"/>
        <w:spacing w:before="75" w:after="75"/>
        <w:contextualSpacing/>
        <w:rPr>
          <w:b/>
        </w:rPr>
      </w:pPr>
      <w:r w:rsidRPr="008B6100">
        <w:rPr>
          <w:b/>
        </w:rPr>
        <w:t>-      Беседа  «Экстремизм  в молодежной среде»</w:t>
      </w:r>
    </w:p>
    <w:p w:rsidR="003567FE" w:rsidRPr="008B6100" w:rsidRDefault="003567FE" w:rsidP="003567FE">
      <w:pPr>
        <w:pStyle w:val="afa"/>
        <w:spacing w:before="75" w:after="75"/>
        <w:contextualSpacing/>
        <w:rPr>
          <w:b/>
        </w:rPr>
      </w:pPr>
      <w:r w:rsidRPr="008B6100">
        <w:rPr>
          <w:b/>
        </w:rPr>
        <w:t>-      Беседа «Международный терроризм»</w:t>
      </w:r>
    </w:p>
    <w:p w:rsidR="003567FE" w:rsidRPr="008B6100" w:rsidRDefault="003567FE" w:rsidP="003567FE">
      <w:pPr>
        <w:pStyle w:val="afa"/>
        <w:spacing w:before="75" w:after="75"/>
        <w:contextualSpacing/>
        <w:rPr>
          <w:b/>
        </w:rPr>
      </w:pPr>
      <w:r w:rsidRPr="008B6100">
        <w:rPr>
          <w:b/>
        </w:rPr>
        <w:t>-      Классный час «Экстремизм и   терроризм»</w:t>
      </w:r>
    </w:p>
    <w:p w:rsidR="003567FE" w:rsidRPr="008B6100" w:rsidRDefault="003567FE" w:rsidP="003567FE">
      <w:pPr>
        <w:pStyle w:val="afa"/>
        <w:spacing w:before="75" w:after="75"/>
        <w:contextualSpacing/>
        <w:rPr>
          <w:b/>
        </w:rPr>
      </w:pPr>
      <w:r w:rsidRPr="008B6100">
        <w:rPr>
          <w:b/>
        </w:rPr>
        <w:t>-      Беседа «Опасность криминального  терроризма»</w:t>
      </w:r>
    </w:p>
    <w:p w:rsidR="003567FE" w:rsidRPr="008B6100" w:rsidRDefault="003567FE" w:rsidP="003567FE">
      <w:pPr>
        <w:pStyle w:val="afa"/>
        <w:spacing w:before="75" w:after="75"/>
        <w:contextualSpacing/>
        <w:rPr>
          <w:b/>
        </w:rPr>
      </w:pPr>
      <w:r w:rsidRPr="008B6100">
        <w:rPr>
          <w:b/>
        </w:rPr>
        <w:t>-      Беседа  «Основы методики  расследования  терроризма»</w:t>
      </w:r>
    </w:p>
    <w:p w:rsidR="003567FE" w:rsidRPr="008B6100" w:rsidRDefault="003567FE" w:rsidP="003567FE">
      <w:pPr>
        <w:pStyle w:val="afa"/>
        <w:spacing w:before="75" w:after="75"/>
        <w:contextualSpacing/>
        <w:rPr>
          <w:b/>
        </w:rPr>
      </w:pPr>
      <w:r w:rsidRPr="008B6100">
        <w:rPr>
          <w:b/>
        </w:rPr>
        <w:t>-      Беседа «Европейская конвенция  по борьбе с терроризмом»</w:t>
      </w:r>
    </w:p>
    <w:p w:rsidR="003567FE" w:rsidRPr="008B6100" w:rsidRDefault="003567FE" w:rsidP="003567FE">
      <w:pPr>
        <w:pStyle w:val="afa"/>
        <w:spacing w:before="75" w:after="75"/>
        <w:contextualSpacing/>
        <w:rPr>
          <w:b/>
        </w:rPr>
      </w:pPr>
      <w:r w:rsidRPr="008B6100">
        <w:rPr>
          <w:b/>
        </w:rPr>
        <w:t>-     Беседа «Что  такое  терроризм»</w:t>
      </w:r>
    </w:p>
    <w:p w:rsidR="003567FE" w:rsidRPr="008B6100" w:rsidRDefault="003567FE" w:rsidP="003567FE">
      <w:pPr>
        <w:pStyle w:val="afa"/>
        <w:spacing w:before="75" w:after="75"/>
        <w:contextualSpacing/>
        <w:rPr>
          <w:b/>
        </w:rPr>
      </w:pPr>
      <w:r w:rsidRPr="008B6100">
        <w:rPr>
          <w:b/>
        </w:rPr>
        <w:t>-      Беседа «Экстремизм»</w:t>
      </w:r>
    </w:p>
    <w:p w:rsidR="003567FE" w:rsidRPr="008B6100" w:rsidRDefault="003567FE" w:rsidP="003567FE">
      <w:pPr>
        <w:pStyle w:val="afa"/>
        <w:spacing w:before="75" w:after="75"/>
        <w:contextualSpacing/>
        <w:rPr>
          <w:b/>
        </w:rPr>
      </w:pPr>
      <w:r w:rsidRPr="008B6100">
        <w:rPr>
          <w:b/>
        </w:rPr>
        <w:t>-     Беседа «Основные  способы терроризма»</w:t>
      </w:r>
    </w:p>
    <w:p w:rsidR="003567FE" w:rsidRPr="008B6100" w:rsidRDefault="003567FE" w:rsidP="003567FE">
      <w:pPr>
        <w:pStyle w:val="afa"/>
        <w:spacing w:before="75" w:after="75"/>
        <w:contextualSpacing/>
        <w:rPr>
          <w:b/>
        </w:rPr>
      </w:pPr>
      <w:r w:rsidRPr="008B6100">
        <w:rPr>
          <w:b/>
        </w:rPr>
        <w:t>- Беседа  «патриотизм  без  экстремизма»</w:t>
      </w:r>
    </w:p>
    <w:p w:rsidR="003567FE" w:rsidRPr="008B6100" w:rsidRDefault="003567FE" w:rsidP="003567FE">
      <w:pPr>
        <w:pStyle w:val="afa"/>
        <w:spacing w:before="75" w:after="75"/>
        <w:contextualSpacing/>
        <w:rPr>
          <w:b/>
        </w:rPr>
      </w:pPr>
      <w:r w:rsidRPr="008B6100">
        <w:rPr>
          <w:b/>
        </w:rPr>
        <w:t xml:space="preserve">-. Проведены мероприятия ,посвященные Дню народного единства, а также Уроки права « Конституция РФ о межэтнических </w:t>
      </w:r>
      <w:r w:rsidRPr="008B6100">
        <w:rPr>
          <w:b/>
        </w:rPr>
        <w:lastRenderedPageBreak/>
        <w:t xml:space="preserve">отношениях                                                                                                  </w:t>
      </w:r>
    </w:p>
    <w:p w:rsidR="003567FE" w:rsidRPr="008B6100" w:rsidRDefault="003567FE" w:rsidP="003567FE">
      <w:pPr>
        <w:pStyle w:val="afa"/>
        <w:spacing w:before="75" w:after="75"/>
        <w:contextualSpacing/>
        <w:rPr>
          <w:b/>
        </w:rPr>
      </w:pPr>
      <w:r w:rsidRPr="008B6100">
        <w:rPr>
          <w:b/>
        </w:rPr>
        <w:t>--Состоялось общешкольное родительское собрание. На повестке дня были следующие темы:</w:t>
      </w:r>
    </w:p>
    <w:p w:rsidR="003567FE" w:rsidRPr="008B6100" w:rsidRDefault="003567FE" w:rsidP="003567FE">
      <w:pPr>
        <w:pStyle w:val="afa"/>
        <w:spacing w:before="75" w:after="75"/>
        <w:contextualSpacing/>
        <w:rPr>
          <w:b/>
        </w:rPr>
      </w:pPr>
      <w:r w:rsidRPr="008B6100">
        <w:rPr>
          <w:b/>
        </w:rPr>
        <w:t>1. Влияние экстремизма на подрастающее поколение.2. Духовно-нравственное воспитание молодежи.</w:t>
      </w:r>
    </w:p>
    <w:p w:rsidR="003567FE" w:rsidRPr="008B6100" w:rsidRDefault="003567FE" w:rsidP="003567FE">
      <w:pPr>
        <w:pStyle w:val="afa"/>
        <w:spacing w:before="75" w:after="75"/>
        <w:contextualSpacing/>
        <w:rPr>
          <w:b/>
        </w:rPr>
      </w:pPr>
      <w:r w:rsidRPr="008B6100">
        <w:rPr>
          <w:b/>
        </w:rPr>
        <w:t>3. Пропаганда среди подрастающего поколения агитации по отношению к участникам незаконных военных формирований.</w:t>
      </w:r>
    </w:p>
    <w:p w:rsidR="003567FE" w:rsidRPr="008B6100" w:rsidRDefault="003567FE" w:rsidP="003567FE">
      <w:pPr>
        <w:pStyle w:val="afa"/>
        <w:spacing w:before="75" w:after="75"/>
        <w:contextualSpacing/>
        <w:rPr>
          <w:b/>
        </w:rPr>
      </w:pPr>
      <w:r w:rsidRPr="008B6100">
        <w:rPr>
          <w:b/>
        </w:rPr>
        <w:t xml:space="preserve">      Приглашенные провели  содержательные беседы и нравоучения по  и противодействию экстремистской деятельности.   Имам мечети  читал хадисы из Корана, в которых говорилось о том, что родители несут прямую ответственность за жизнь и поступки своих детей. Основным призывом всех выступающих было- быть бдительными  и внимательными в воспитании подрастающего поколения</w:t>
      </w:r>
    </w:p>
    <w:p w:rsidR="003567FE" w:rsidRPr="008B6100" w:rsidRDefault="003567FE" w:rsidP="003567FE">
      <w:pPr>
        <w:pStyle w:val="afa"/>
        <w:spacing w:before="75" w:after="75"/>
        <w:contextualSpacing/>
        <w:rPr>
          <w:b/>
        </w:rPr>
      </w:pPr>
      <w:r w:rsidRPr="008B6100">
        <w:rPr>
          <w:b/>
        </w:rPr>
        <w:t xml:space="preserve">     -  Организованы  выставки книг: "Береги здоровье смолоду", "На улице – не в комнате, о том, ребята, помните", "Экология и проблемы ХХI века", "Мы – за здоровый образ жизни", "Правила дорожного движения", «Доброта спасёт мир», «Наша сила – в единстве»</w:t>
      </w:r>
    </w:p>
    <w:p w:rsidR="003567FE" w:rsidRPr="008B6100" w:rsidRDefault="003567FE" w:rsidP="003567FE">
      <w:pPr>
        <w:pStyle w:val="afa"/>
        <w:spacing w:before="75" w:after="75"/>
        <w:contextualSpacing/>
        <w:rPr>
          <w:b/>
        </w:rPr>
      </w:pPr>
      <w:r w:rsidRPr="008B6100">
        <w:rPr>
          <w:b/>
        </w:rPr>
        <w:t xml:space="preserve">  -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 </w:t>
      </w:r>
    </w:p>
    <w:p w:rsidR="003567FE" w:rsidRPr="008B6100" w:rsidRDefault="003567FE" w:rsidP="003567FE">
      <w:pPr>
        <w:pStyle w:val="afa"/>
        <w:spacing w:before="75" w:after="75"/>
        <w:contextualSpacing/>
        <w:rPr>
          <w:b/>
        </w:rPr>
      </w:pPr>
      <w:r w:rsidRPr="008B6100">
        <w:rPr>
          <w:b/>
        </w:rPr>
        <w:t xml:space="preserve">    -  Проводилось информирование педагогов и классных руководителей о проблемных воспитанниках школы, находящихся на внутришкольном учете .</w:t>
      </w:r>
    </w:p>
    <w:p w:rsidR="003567FE" w:rsidRPr="008B6100" w:rsidRDefault="003567FE" w:rsidP="003567FE">
      <w:pPr>
        <w:pStyle w:val="afa"/>
        <w:spacing w:before="75" w:after="75"/>
        <w:contextualSpacing/>
        <w:rPr>
          <w:b/>
        </w:rPr>
      </w:pPr>
      <w:r w:rsidRPr="008B6100">
        <w:rPr>
          <w:b/>
        </w:rPr>
        <w:t xml:space="preserve">    - Состоялись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p w:rsidR="003567FE" w:rsidRPr="008B6100" w:rsidRDefault="003567FE" w:rsidP="003567FE">
      <w:pPr>
        <w:pStyle w:val="afa"/>
        <w:spacing w:before="75" w:after="75"/>
        <w:contextualSpacing/>
        <w:rPr>
          <w:b/>
        </w:rPr>
      </w:pPr>
      <w:r w:rsidRPr="008B6100">
        <w:rPr>
          <w:b/>
        </w:rPr>
        <w:t xml:space="preserve">  -  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 (4 совместных мероприятий)</w:t>
      </w:r>
    </w:p>
    <w:p w:rsidR="003567FE" w:rsidRPr="008B6100" w:rsidRDefault="003567FE" w:rsidP="003567FE">
      <w:pPr>
        <w:pStyle w:val="afa"/>
        <w:spacing w:before="75" w:after="75"/>
        <w:contextualSpacing/>
        <w:rPr>
          <w:b/>
        </w:rPr>
      </w:pPr>
      <w:r w:rsidRPr="008B6100">
        <w:rPr>
          <w:b/>
        </w:rPr>
        <w:t xml:space="preserve">  -. Проведены 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 "Профилактика и разрешение конфликтов", "Богатое многообразие мировых культур", "Семейные тайны" идр.</w:t>
      </w:r>
    </w:p>
    <w:p w:rsidR="003567FE" w:rsidRPr="008B6100" w:rsidRDefault="003567FE" w:rsidP="003567FE">
      <w:pPr>
        <w:pStyle w:val="afa"/>
        <w:spacing w:before="75" w:after="75"/>
        <w:contextualSpacing/>
        <w:rPr>
          <w:b/>
        </w:rPr>
      </w:pPr>
      <w:r w:rsidRPr="008B6100">
        <w:rPr>
          <w:b/>
        </w:rPr>
        <w:t>-   Были проведены учебные тренировки по  эвакуации (апрель, октябрь)</w:t>
      </w:r>
    </w:p>
    <w:p w:rsidR="003567FE" w:rsidRPr="008B6100" w:rsidRDefault="003567FE" w:rsidP="003567FE">
      <w:pPr>
        <w:pStyle w:val="afa"/>
        <w:spacing w:before="75" w:after="75"/>
        <w:contextualSpacing/>
        <w:rPr>
          <w:b/>
        </w:rPr>
      </w:pPr>
      <w:r w:rsidRPr="008B6100">
        <w:rPr>
          <w:b/>
        </w:rPr>
        <w:t xml:space="preserve">Отсутствие  проявлений экстремистского характера среди учащихся школы  свидетельствует об успешности предпринимаемой профилактической работы. </w:t>
      </w:r>
    </w:p>
    <w:p w:rsidR="003567FE" w:rsidRPr="008B6100" w:rsidRDefault="003567FE" w:rsidP="003567FE">
      <w:pPr>
        <w:pStyle w:val="afa"/>
        <w:spacing w:before="75" w:after="75"/>
        <w:contextualSpacing/>
        <w:rPr>
          <w:b/>
        </w:rPr>
      </w:pPr>
      <w:r w:rsidRPr="008B6100">
        <w:rPr>
          <w:b/>
        </w:rPr>
        <w:t xml:space="preserve"> </w:t>
      </w:r>
    </w:p>
    <w:p w:rsidR="003567FE" w:rsidRPr="008B6100" w:rsidRDefault="003567FE" w:rsidP="003567FE">
      <w:pPr>
        <w:pStyle w:val="afa"/>
        <w:spacing w:before="75" w:after="75"/>
        <w:contextualSpacing/>
        <w:rPr>
          <w:b/>
          <w:i/>
        </w:rPr>
      </w:pPr>
      <w:r w:rsidRPr="008B6100">
        <w:rPr>
          <w:b/>
          <w:i/>
        </w:rPr>
        <w:t>Коррупция- одно из самых серьезных препятствий для экономического и политического развития России, поэтому осознание того,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w:t>
      </w:r>
    </w:p>
    <w:p w:rsidR="003567FE" w:rsidRPr="008B6100" w:rsidRDefault="003567FE" w:rsidP="003567FE">
      <w:pPr>
        <w:pStyle w:val="afa"/>
        <w:spacing w:before="75" w:after="75"/>
        <w:contextualSpacing/>
        <w:rPr>
          <w:b/>
          <w:i/>
        </w:rPr>
      </w:pPr>
      <w:r w:rsidRPr="008B6100">
        <w:rPr>
          <w:b/>
          <w:bCs/>
          <w:i/>
        </w:rPr>
        <w:t xml:space="preserve"> Цель антикоррупционного воспитания</w:t>
      </w:r>
      <w:r w:rsidRPr="008B6100">
        <w:rPr>
          <w:b/>
          <w:i/>
        </w:rPr>
        <w:t>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3567FE" w:rsidRPr="008B6100" w:rsidRDefault="003567FE" w:rsidP="003567FE">
      <w:pPr>
        <w:pStyle w:val="afa"/>
        <w:spacing w:before="75" w:after="75"/>
        <w:contextualSpacing/>
        <w:rPr>
          <w:b/>
          <w:i/>
        </w:rPr>
      </w:pPr>
      <w:r w:rsidRPr="008B6100">
        <w:rPr>
          <w:b/>
          <w:i/>
        </w:rPr>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3567FE" w:rsidRPr="008B6100" w:rsidRDefault="003567FE" w:rsidP="003567FE">
      <w:pPr>
        <w:pStyle w:val="afa"/>
        <w:spacing w:before="75" w:after="75"/>
        <w:contextualSpacing/>
        <w:rPr>
          <w:b/>
          <w:i/>
        </w:rPr>
      </w:pPr>
      <w:r w:rsidRPr="008B6100">
        <w:rPr>
          <w:b/>
          <w:i/>
        </w:rPr>
        <w:t xml:space="preserve">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w:t>
      </w:r>
      <w:r w:rsidRPr="008B6100">
        <w:rPr>
          <w:b/>
          <w:i/>
        </w:rPr>
        <w:lastRenderedPageBreak/>
        <w:t>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8B6100">
        <w:rPr>
          <w:b/>
          <w:i/>
        </w:rPr>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3567FE" w:rsidRPr="008B6100" w:rsidRDefault="003567FE" w:rsidP="003567FE">
      <w:pPr>
        <w:pStyle w:val="afa"/>
        <w:spacing w:before="75" w:after="75"/>
        <w:contextualSpacing/>
        <w:rPr>
          <w:b/>
          <w:i/>
        </w:rPr>
      </w:pPr>
      <w:r w:rsidRPr="008B6100">
        <w:rPr>
          <w:b/>
          <w:i/>
        </w:rPr>
        <w:t>В течение первого полугодия  информировали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8B6100">
        <w:rPr>
          <w:b/>
          <w:i/>
        </w:rPr>
        <w:br/>
        <w:t>На родительских собраниях родители были ознакомлены с Федеральным Законом РФ от 25.12.2008 г. №278 – ФЗ «О противодействии с коррупцией».</w:t>
      </w:r>
      <w:r w:rsidRPr="008B6100">
        <w:rPr>
          <w:b/>
          <w:i/>
        </w:rPr>
        <w:br/>
        <w:t>Коррупциогенных фактов при выставлении отметок обучающимся в школе не наблюдалось.</w:t>
      </w:r>
      <w:r w:rsidRPr="008B6100">
        <w:rPr>
          <w:b/>
          <w:i/>
        </w:rPr>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8B6100">
        <w:rPr>
          <w:b/>
          <w:i/>
        </w:rPr>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3567FE" w:rsidRPr="008B6100" w:rsidRDefault="003567FE" w:rsidP="003567FE">
      <w:pPr>
        <w:pStyle w:val="afa"/>
        <w:spacing w:before="75" w:after="75"/>
        <w:contextualSpacing/>
        <w:rPr>
          <w:b/>
          <w:i/>
        </w:rPr>
      </w:pPr>
      <w:r w:rsidRPr="008B6100">
        <w:rPr>
          <w:b/>
          <w:i/>
        </w:rPr>
        <w:t>Охват обучающихся воспитанников мероприятиями, в которые включены темы антикоррупционной направленности – 100 %.</w:t>
      </w:r>
    </w:p>
    <w:p w:rsidR="003567FE" w:rsidRPr="008B6100" w:rsidRDefault="003567FE" w:rsidP="003567FE">
      <w:pPr>
        <w:pStyle w:val="afa"/>
        <w:spacing w:before="75" w:after="75"/>
        <w:contextualSpacing/>
        <w:rPr>
          <w:b/>
          <w:i/>
        </w:rPr>
      </w:pPr>
      <w:r w:rsidRPr="008B6100">
        <w:rPr>
          <w:b/>
          <w:i/>
        </w:rPr>
        <w:t>Для достижения поставленных  цели и задач этого направления в 2020-2021 учебном году  по антикоррупционной деятельности в нашей школе проводилась следующая работа:</w:t>
      </w:r>
    </w:p>
    <w:p w:rsidR="003567FE" w:rsidRPr="008B6100" w:rsidRDefault="003567FE" w:rsidP="003567FE">
      <w:pPr>
        <w:pStyle w:val="afa"/>
        <w:spacing w:before="75" w:after="75"/>
        <w:contextualSpacing/>
        <w:rPr>
          <w:b/>
          <w:i/>
        </w:rPr>
      </w:pPr>
      <w:r w:rsidRPr="008B6100">
        <w:rPr>
          <w:b/>
          <w:i/>
        </w:rPr>
        <w:t>3. На школьном сайте размещена информация по противодействию коррупции:</w:t>
      </w:r>
    </w:p>
    <w:p w:rsidR="003567FE" w:rsidRPr="008B6100" w:rsidRDefault="003567FE" w:rsidP="003567FE">
      <w:pPr>
        <w:pStyle w:val="afa"/>
        <w:spacing w:before="75" w:after="75"/>
        <w:contextualSpacing/>
        <w:rPr>
          <w:b/>
          <w:i/>
        </w:rPr>
      </w:pPr>
      <w:r w:rsidRPr="008B6100">
        <w:rPr>
          <w:b/>
          <w:i/>
        </w:rPr>
        <w:t>- с нормативно-правовыми документами, регламентирующими деятельность учреждения (Устав, лицензия, свидетельство об аккредитации и т.д.);</w:t>
      </w:r>
    </w:p>
    <w:p w:rsidR="003567FE" w:rsidRPr="008B6100" w:rsidRDefault="003567FE" w:rsidP="003567FE">
      <w:pPr>
        <w:pStyle w:val="afa"/>
        <w:spacing w:before="75" w:after="75"/>
        <w:contextualSpacing/>
        <w:rPr>
          <w:b/>
          <w:i/>
        </w:rPr>
      </w:pPr>
      <w:r w:rsidRPr="008B6100">
        <w:rPr>
          <w:b/>
          <w:i/>
        </w:rPr>
        <w:t>- план мероприятий по антикоррупционной политике;</w:t>
      </w:r>
    </w:p>
    <w:p w:rsidR="003567FE" w:rsidRPr="008B6100" w:rsidRDefault="003567FE" w:rsidP="003567FE">
      <w:pPr>
        <w:pStyle w:val="afa"/>
        <w:spacing w:before="75" w:after="75"/>
        <w:contextualSpacing/>
        <w:rPr>
          <w:b/>
          <w:i/>
        </w:rPr>
      </w:pPr>
      <w:r w:rsidRPr="008B6100">
        <w:rPr>
          <w:b/>
          <w:i/>
        </w:rPr>
        <w:t>-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 по внесению денежных средств.</w:t>
      </w:r>
    </w:p>
    <w:p w:rsidR="003567FE" w:rsidRPr="008B6100" w:rsidRDefault="003567FE" w:rsidP="003567FE">
      <w:pPr>
        <w:pStyle w:val="afa"/>
        <w:spacing w:before="75" w:after="75"/>
        <w:contextualSpacing/>
        <w:rPr>
          <w:b/>
          <w:i/>
        </w:rPr>
      </w:pPr>
      <w:r w:rsidRPr="008B6100">
        <w:rPr>
          <w:b/>
          <w:i/>
        </w:rPr>
        <w:t>4. Соблюдается информационная безопасность при проведении контрольных работ по тексту администрации, муниципальных и краевых диагностических работ.</w:t>
      </w:r>
    </w:p>
    <w:p w:rsidR="003567FE" w:rsidRPr="008B6100" w:rsidRDefault="003567FE" w:rsidP="003567FE">
      <w:pPr>
        <w:pStyle w:val="afa"/>
        <w:spacing w:before="75" w:after="75"/>
        <w:contextualSpacing/>
        <w:rPr>
          <w:b/>
          <w:i/>
        </w:rPr>
      </w:pPr>
      <w:r w:rsidRPr="008B6100">
        <w:rPr>
          <w:b/>
          <w:i/>
        </w:rPr>
        <w:t>5.Ведется контроль за целевым и эффективным расходованием бюджетных денежных средств, использованием и обеспечением сохранности государственного имущества, проведением закупок.</w:t>
      </w:r>
    </w:p>
    <w:p w:rsidR="003567FE" w:rsidRPr="008B6100" w:rsidRDefault="003567FE" w:rsidP="003567FE">
      <w:pPr>
        <w:pStyle w:val="afa"/>
        <w:spacing w:before="75" w:after="75"/>
        <w:contextualSpacing/>
        <w:rPr>
          <w:b/>
          <w:i/>
        </w:rPr>
      </w:pPr>
      <w:r w:rsidRPr="008B6100">
        <w:rPr>
          <w:b/>
          <w:i/>
        </w:rPr>
        <w:t>6. Комиссией по антикоррупционной политике осуществляется контроль за организацией приема на работу педагогических работников и учебно-вспомогательного персонала в строгом соответствии со штатным расписанием школы.</w:t>
      </w:r>
    </w:p>
    <w:p w:rsidR="003567FE" w:rsidRPr="008B6100" w:rsidRDefault="003567FE" w:rsidP="003567FE">
      <w:pPr>
        <w:pStyle w:val="afa"/>
        <w:spacing w:before="75" w:after="75"/>
        <w:contextualSpacing/>
        <w:rPr>
          <w:b/>
          <w:i/>
        </w:rPr>
      </w:pPr>
      <w:r w:rsidRPr="008B6100">
        <w:rPr>
          <w:b/>
          <w:i/>
        </w:rPr>
        <w:t xml:space="preserve">7.В рамках изучения обществознания и предметов гуманитарного цикла рассматриваются вопросы антикоррупционной деятельности. </w:t>
      </w:r>
    </w:p>
    <w:p w:rsidR="003567FE" w:rsidRPr="008B6100" w:rsidRDefault="003567FE" w:rsidP="003567FE">
      <w:pPr>
        <w:pStyle w:val="afa"/>
        <w:spacing w:before="75" w:after="75"/>
        <w:contextualSpacing/>
        <w:rPr>
          <w:b/>
          <w:i/>
        </w:rPr>
      </w:pPr>
      <w:r w:rsidRPr="008B6100">
        <w:rPr>
          <w:b/>
          <w:i/>
        </w:rPr>
        <w:t>5. Проведено анкетирование среди учащихся 10-11 классов по вопросу «Отношение учащихся к проблеме коррупции»</w:t>
      </w:r>
    </w:p>
    <w:p w:rsidR="003567FE" w:rsidRPr="008B6100" w:rsidRDefault="003567FE" w:rsidP="003567FE">
      <w:pPr>
        <w:pStyle w:val="afa"/>
        <w:spacing w:before="75" w:after="75"/>
        <w:contextualSpacing/>
        <w:rPr>
          <w:b/>
          <w:i/>
        </w:rPr>
      </w:pPr>
      <w:r w:rsidRPr="008B6100">
        <w:rPr>
          <w:b/>
          <w:i/>
        </w:rPr>
        <w:t>6. В фойе школы размещен ящик для писем с обращениями граждан по фактам коррупционных или иных нарушений.</w:t>
      </w:r>
    </w:p>
    <w:p w:rsidR="003567FE" w:rsidRPr="008B6100" w:rsidRDefault="003567FE" w:rsidP="003567FE">
      <w:pPr>
        <w:pStyle w:val="afa"/>
        <w:spacing w:before="75" w:after="75"/>
        <w:contextualSpacing/>
        <w:rPr>
          <w:b/>
          <w:bCs/>
        </w:rPr>
      </w:pPr>
      <w:r w:rsidRPr="008B6100">
        <w:rPr>
          <w:b/>
          <w:i/>
        </w:rPr>
        <w:t xml:space="preserve">  На совещаниях при директоре, заседании методического объединения классных руководителей педагогический коллектив </w:t>
      </w:r>
      <w:r w:rsidRPr="008B6100">
        <w:rPr>
          <w:b/>
          <w:i/>
        </w:rPr>
        <w:lastRenderedPageBreak/>
        <w:t>информируется о недопустимости взимания работниками наличных денежных средств и материальных ценностей с родителей или учащихся. В рамках недели антикоррупционных инициатив в нашей школе были проведены следующие мероприятия</w:t>
      </w:r>
      <w:r w:rsidRPr="008B6100">
        <w:rPr>
          <w:b/>
          <w:bCs/>
        </w:rPr>
        <w:t xml:space="preserve"> </w:t>
      </w:r>
    </w:p>
    <w:p w:rsidR="003567FE" w:rsidRPr="008B6100" w:rsidRDefault="003567FE" w:rsidP="003567FE">
      <w:pPr>
        <w:pStyle w:val="afa"/>
        <w:spacing w:before="75" w:after="75"/>
        <w:contextualSpacing/>
        <w:rPr>
          <w:b/>
          <w:i/>
        </w:rPr>
      </w:pPr>
      <w:r w:rsidRPr="008B6100">
        <w:rPr>
          <w:b/>
          <w:bCs/>
          <w:i/>
        </w:rPr>
        <w:t>Цель антикоррупционного воспитания</w:t>
      </w:r>
      <w:r w:rsidRPr="008B6100">
        <w:rPr>
          <w:b/>
          <w:i/>
        </w:rPr>
        <w:t>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3567FE" w:rsidRPr="008B6100" w:rsidRDefault="003567FE" w:rsidP="003567FE">
      <w:pPr>
        <w:pStyle w:val="afa"/>
        <w:spacing w:before="75" w:after="75"/>
        <w:contextualSpacing/>
        <w:rPr>
          <w:b/>
          <w:i/>
        </w:rPr>
      </w:pPr>
      <w:r w:rsidRPr="008B6100">
        <w:rPr>
          <w:b/>
          <w:i/>
        </w:rPr>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3567FE" w:rsidRPr="008B6100" w:rsidRDefault="003567FE" w:rsidP="003567FE">
      <w:pPr>
        <w:pStyle w:val="afa"/>
        <w:spacing w:before="75" w:after="75"/>
        <w:contextualSpacing/>
        <w:rPr>
          <w:b/>
          <w:i/>
        </w:rPr>
      </w:pPr>
      <w:r w:rsidRPr="008B6100">
        <w:rPr>
          <w:b/>
          <w:i/>
        </w:rPr>
        <w:t>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8B6100">
        <w:rPr>
          <w:b/>
          <w:i/>
        </w:rPr>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3567FE" w:rsidRPr="008B6100" w:rsidRDefault="003567FE" w:rsidP="003567FE">
      <w:pPr>
        <w:pStyle w:val="afa"/>
        <w:spacing w:before="75" w:after="75"/>
        <w:contextualSpacing/>
        <w:rPr>
          <w:b/>
          <w:i/>
        </w:rPr>
      </w:pPr>
      <w:r w:rsidRPr="008B6100">
        <w:rPr>
          <w:b/>
          <w:i/>
        </w:rPr>
        <w:t>В течение первого полугодия  информировали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8B6100">
        <w:rPr>
          <w:b/>
          <w:i/>
        </w:rPr>
        <w:br/>
        <w:t>На родительских собраниях родители были ознакомлены с Федеральным Законом РФ от 25.12.2008 г. №278 – ФЗ «О противодействии с коррупцией».</w:t>
      </w:r>
      <w:r w:rsidRPr="008B6100">
        <w:rPr>
          <w:b/>
          <w:i/>
        </w:rPr>
        <w:br/>
        <w:t>Коррупциогенных фактов при выставлении отметок обучающимся в школе не наблюдалось.</w:t>
      </w:r>
      <w:r w:rsidRPr="008B6100">
        <w:rPr>
          <w:b/>
          <w:i/>
        </w:rPr>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8B6100">
        <w:rPr>
          <w:b/>
          <w:i/>
        </w:rPr>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3567FE" w:rsidRPr="008B6100" w:rsidRDefault="003567FE" w:rsidP="003567FE">
      <w:pPr>
        <w:pStyle w:val="afa"/>
        <w:spacing w:before="75" w:after="75"/>
        <w:contextualSpacing/>
        <w:rPr>
          <w:b/>
          <w:i/>
        </w:rPr>
      </w:pPr>
      <w:r w:rsidRPr="008B6100">
        <w:rPr>
          <w:b/>
          <w:i/>
        </w:rPr>
        <w:t xml:space="preserve">В соответствии с требованиями разработана программа и План мероприятий по противодействию коррупции в сфере деятельности МКОУ «Краснооктябрьская СОШ им. Р.Гамзатова, принятый  утверждённый директором. План размещен на официальном сайте школы. Содержание плана было доведено до сведения каждого работника школы на собрании трудового коллектива. До сведения работников школы на совещаниях доводились обязанности, связанные с предупреждением и противодействием коррупции, такие как: </w:t>
      </w:r>
    </w:p>
    <w:p w:rsidR="003567FE" w:rsidRPr="008B6100" w:rsidRDefault="003567FE" w:rsidP="003567FE">
      <w:pPr>
        <w:pStyle w:val="afa"/>
        <w:spacing w:before="75" w:after="75"/>
        <w:contextualSpacing/>
        <w:rPr>
          <w:b/>
          <w:i/>
        </w:rPr>
      </w:pPr>
      <w:r w:rsidRPr="008B6100">
        <w:rPr>
          <w:b/>
          <w:i/>
        </w:rPr>
        <w:t xml:space="preserve">- воздерживаться от совершения и (или) участия в совершении коррупционных правонарушений в интересах или от имени школы; </w:t>
      </w:r>
    </w:p>
    <w:p w:rsidR="003567FE" w:rsidRPr="008B6100" w:rsidRDefault="003567FE" w:rsidP="003567FE">
      <w:pPr>
        <w:pStyle w:val="afa"/>
        <w:spacing w:before="75" w:after="75"/>
        <w:contextualSpacing/>
        <w:rPr>
          <w:b/>
          <w:i/>
        </w:rPr>
      </w:pPr>
      <w:r w:rsidRPr="008B6100">
        <w:rPr>
          <w:b/>
          <w:i/>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rsidR="003567FE" w:rsidRPr="008B6100" w:rsidRDefault="003567FE" w:rsidP="003567FE">
      <w:pPr>
        <w:pStyle w:val="afa"/>
        <w:spacing w:before="75" w:after="75"/>
        <w:contextualSpacing/>
        <w:rPr>
          <w:b/>
          <w:i/>
        </w:rPr>
      </w:pPr>
      <w:r w:rsidRPr="008B6100">
        <w:rPr>
          <w:b/>
          <w:i/>
        </w:rPr>
        <w:t xml:space="preserve">- незамедлительно информировать директора школы, его заместителей о случаях склонения работника к совершению </w:t>
      </w:r>
      <w:r w:rsidRPr="008B6100">
        <w:rPr>
          <w:b/>
          <w:i/>
        </w:rPr>
        <w:lastRenderedPageBreak/>
        <w:t xml:space="preserve">коррупционных правонарушений; </w:t>
      </w:r>
    </w:p>
    <w:p w:rsidR="003567FE" w:rsidRPr="008B6100" w:rsidRDefault="003567FE" w:rsidP="003567FE">
      <w:pPr>
        <w:pStyle w:val="afa"/>
        <w:spacing w:before="75" w:after="75"/>
        <w:contextualSpacing/>
        <w:rPr>
          <w:b/>
          <w:i/>
        </w:rPr>
      </w:pPr>
      <w:r w:rsidRPr="008B6100">
        <w:rPr>
          <w:b/>
          <w:i/>
        </w:rPr>
        <w:t xml:space="preserve">- незамедлительно информировать директора школы или его заместителей о ставшей известной работнику информации о случаях совершения коррупционных правонарушений другими работниками или иными участниками образовательных отношений; </w:t>
      </w:r>
    </w:p>
    <w:p w:rsidR="003567FE" w:rsidRPr="008B6100" w:rsidRDefault="003567FE" w:rsidP="003567FE">
      <w:pPr>
        <w:pStyle w:val="afa"/>
        <w:spacing w:before="75" w:after="75"/>
        <w:contextualSpacing/>
        <w:rPr>
          <w:b/>
          <w:i/>
        </w:rPr>
      </w:pPr>
      <w:r w:rsidRPr="008B6100">
        <w:rPr>
          <w:b/>
          <w:i/>
        </w:rPr>
        <w:t xml:space="preserve">- сообщать директору школы или его заместителям о возможности возникновения либо возникшем у работника конфликте интересов. </w:t>
      </w:r>
    </w:p>
    <w:p w:rsidR="003567FE" w:rsidRPr="008B6100" w:rsidRDefault="003567FE" w:rsidP="003567FE">
      <w:pPr>
        <w:pStyle w:val="afa"/>
        <w:spacing w:before="75" w:after="75"/>
        <w:contextualSpacing/>
        <w:rPr>
          <w:b/>
          <w:i/>
        </w:rPr>
      </w:pPr>
      <w:r w:rsidRPr="008B6100">
        <w:rPr>
          <w:b/>
          <w:i/>
        </w:rPr>
        <w:t xml:space="preserve">В 2020-2021 году в адрес директора и его заместителей информации от работников школы и от других участников образовательных отношений о коррупционных правонарушениях не поступало, что свидетельствует об эффективности проводимой антикоррупционной деятельности в школе. </w:t>
      </w:r>
    </w:p>
    <w:p w:rsidR="003567FE" w:rsidRPr="008B6100" w:rsidRDefault="003567FE" w:rsidP="003567FE">
      <w:pPr>
        <w:pStyle w:val="afa"/>
        <w:spacing w:before="75" w:after="75"/>
        <w:contextualSpacing/>
        <w:rPr>
          <w:b/>
          <w:i/>
        </w:rPr>
      </w:pPr>
      <w:r w:rsidRPr="008B6100">
        <w:rPr>
          <w:b/>
          <w:i/>
        </w:rPr>
        <w:t>Охват обучающихся воспитанников мероприятиями, в которые включены темы антикоррупционной направленности – 100 %.</w:t>
      </w:r>
      <w:r w:rsidRPr="008B6100">
        <w:rPr>
          <w:b/>
          <w:i/>
        </w:rPr>
        <w:br/>
        <w:t>1. Для знакомства младших школьников с нравственно-эстетическими ценностями своего народа, формированию личностных качеств, соответствующих национальным и общечеловеческим образцам в 3-4 классах прошел конкурс пословиц </w:t>
      </w:r>
      <w:r w:rsidRPr="008B6100">
        <w:rPr>
          <w:b/>
          <w:bCs/>
          <w:i/>
        </w:rPr>
        <w:t>«Народная мудрость и закон»,</w:t>
      </w:r>
      <w:r w:rsidRPr="008B6100">
        <w:rPr>
          <w:b/>
          <w:i/>
        </w:rPr>
        <w:t> посвященный формированию нравственных представлений и качеств, необходимых для противодействия коррупции.,отв. Нурмагомедова С.Н.,охвачено-60 учащихся, классный руководитель 3 б класса Алимирзоева М.А провела открытый классный час на тему «Коррупция и сказочные герои»</w:t>
      </w:r>
    </w:p>
    <w:p w:rsidR="003567FE" w:rsidRPr="008B6100" w:rsidRDefault="003567FE" w:rsidP="003567FE">
      <w:pPr>
        <w:pStyle w:val="afa"/>
        <w:spacing w:before="75" w:after="75"/>
        <w:contextualSpacing/>
        <w:rPr>
          <w:b/>
          <w:i/>
        </w:rPr>
      </w:pPr>
      <w:r w:rsidRPr="008B6100">
        <w:rPr>
          <w:b/>
          <w:i/>
        </w:rPr>
        <w:t xml:space="preserve">  Проведено 2  заседания антикоррупционной рабочей группы: в сентябре, мае.</w:t>
      </w:r>
    </w:p>
    <w:p w:rsidR="003567FE" w:rsidRPr="008B6100" w:rsidRDefault="003567FE" w:rsidP="003567FE">
      <w:pPr>
        <w:pStyle w:val="afa"/>
        <w:spacing w:before="75" w:after="75"/>
        <w:contextualSpacing/>
        <w:rPr>
          <w:b/>
          <w:i/>
        </w:rPr>
      </w:pPr>
      <w:r w:rsidRPr="008B6100">
        <w:rPr>
          <w:b/>
          <w:i/>
        </w:rPr>
        <w:t xml:space="preserve"> Педагоги школы ознакомлены с законом РФ «О национальном плане противодействия коррупции», с Федеральным законом от 03.06.2009 года «О внесении изменений в Кодекс РФ об административной ответственности за нарушение законодательства РФ в области образования и закона «Об образовании РФ» (в части установления административной ответственности за нарушения законодательства РФ в области образования)</w:t>
      </w:r>
    </w:p>
    <w:p w:rsidR="003567FE" w:rsidRPr="008B6100" w:rsidRDefault="003567FE" w:rsidP="003567FE">
      <w:pPr>
        <w:pStyle w:val="afa"/>
        <w:spacing w:before="75" w:after="75"/>
        <w:contextualSpacing/>
        <w:rPr>
          <w:b/>
          <w:i/>
        </w:rPr>
      </w:pPr>
      <w:r w:rsidRPr="008B6100">
        <w:rPr>
          <w:b/>
          <w:i/>
        </w:rPr>
        <w:t xml:space="preserve"> В рамках декады по профилактике безнадзорности и правонарушений (03.12.-13.12.) проведены следующие мероприятия:</w:t>
      </w:r>
    </w:p>
    <w:p w:rsidR="003567FE" w:rsidRPr="008B6100" w:rsidRDefault="003567FE" w:rsidP="003567FE">
      <w:pPr>
        <w:pStyle w:val="afa"/>
        <w:spacing w:before="75" w:after="75"/>
        <w:contextualSpacing/>
        <w:rPr>
          <w:b/>
          <w:i/>
        </w:rPr>
      </w:pPr>
      <w:r w:rsidRPr="008B6100">
        <w:rPr>
          <w:b/>
          <w:i/>
        </w:rPr>
        <w:t>1. Тематические беседы:</w:t>
      </w:r>
    </w:p>
    <w:p w:rsidR="003567FE" w:rsidRPr="008B6100" w:rsidRDefault="003567FE" w:rsidP="003567FE">
      <w:pPr>
        <w:pStyle w:val="afa"/>
        <w:spacing w:before="75" w:after="75"/>
        <w:contextualSpacing/>
        <w:rPr>
          <w:b/>
          <w:i/>
        </w:rPr>
      </w:pPr>
      <w:r w:rsidRPr="008B6100">
        <w:rPr>
          <w:b/>
          <w:i/>
        </w:rPr>
        <w:t>- в 1-4 классах – «Режим дня школьника»- отв. кл. рук. 1-4 классов;-охват-218 чел.</w:t>
      </w:r>
    </w:p>
    <w:p w:rsidR="003567FE" w:rsidRPr="008B6100" w:rsidRDefault="003567FE" w:rsidP="003567FE">
      <w:pPr>
        <w:pStyle w:val="afa"/>
        <w:spacing w:before="75" w:after="75"/>
        <w:contextualSpacing/>
        <w:rPr>
          <w:b/>
          <w:i/>
        </w:rPr>
      </w:pPr>
      <w:r w:rsidRPr="008B6100">
        <w:rPr>
          <w:b/>
          <w:i/>
        </w:rPr>
        <w:t>- в 5-7 классах- «Правила поведения школьников»-отв. кл. рук. 6-7 классов;-65 чел.</w:t>
      </w:r>
    </w:p>
    <w:p w:rsidR="003567FE" w:rsidRPr="008B6100" w:rsidRDefault="003567FE" w:rsidP="003567FE">
      <w:pPr>
        <w:pStyle w:val="afa"/>
        <w:spacing w:before="75" w:after="75"/>
        <w:contextualSpacing/>
        <w:rPr>
          <w:b/>
          <w:i/>
        </w:rPr>
      </w:pPr>
      <w:r w:rsidRPr="008B6100">
        <w:rPr>
          <w:b/>
          <w:i/>
        </w:rPr>
        <w:t>- в 8-11 классах- «Поговорим о правах и обязанностях»- отв. кл. рук. 8-11 классов.-170 чел.</w:t>
      </w:r>
    </w:p>
    <w:p w:rsidR="003567FE" w:rsidRPr="008B6100" w:rsidRDefault="003567FE" w:rsidP="003567FE">
      <w:pPr>
        <w:pStyle w:val="afa"/>
        <w:spacing w:before="75" w:after="75"/>
        <w:contextualSpacing/>
        <w:rPr>
          <w:b/>
          <w:i/>
        </w:rPr>
      </w:pPr>
      <w:r w:rsidRPr="008B6100">
        <w:rPr>
          <w:b/>
          <w:i/>
        </w:rPr>
        <w:t xml:space="preserve">           2. Круглый стол на тему: «Права ребёнка в современном мире. Гарантия прав» сучащимися 5- 8 классов провела соцпедагог Давудбекова К..М.120 чел.</w:t>
      </w:r>
    </w:p>
    <w:p w:rsidR="003567FE" w:rsidRPr="008B6100" w:rsidRDefault="003567FE" w:rsidP="003567FE">
      <w:pPr>
        <w:pStyle w:val="afa"/>
        <w:spacing w:before="75" w:after="75"/>
        <w:contextualSpacing/>
        <w:rPr>
          <w:b/>
          <w:i/>
        </w:rPr>
      </w:pPr>
      <w:r w:rsidRPr="008B6100">
        <w:rPr>
          <w:b/>
          <w:i/>
        </w:rPr>
        <w:t xml:space="preserve">           4. Инспектор ПДН Магомедов Г.И. провёл с учащимися 3-6 классов беседы на тему: «Безопасное поведение школьников в криминогенной ситуации»-185 чел.</w:t>
      </w:r>
    </w:p>
    <w:p w:rsidR="003567FE" w:rsidRPr="008B6100" w:rsidRDefault="003567FE" w:rsidP="003567FE">
      <w:pPr>
        <w:pStyle w:val="afa"/>
        <w:spacing w:before="75" w:after="75"/>
        <w:contextualSpacing/>
        <w:rPr>
          <w:b/>
          <w:i/>
        </w:rPr>
      </w:pPr>
      <w:r w:rsidRPr="008B6100">
        <w:rPr>
          <w:b/>
          <w:i/>
        </w:rPr>
        <w:t xml:space="preserve">           5. Организована выставка детского рисунка «Нет коррупции», посвящённая Дню борьбы с коррупцией, в которой приняли участие 2-11 классы.</w:t>
      </w:r>
    </w:p>
    <w:p w:rsidR="003567FE" w:rsidRPr="008B6100" w:rsidRDefault="003567FE" w:rsidP="003567FE">
      <w:pPr>
        <w:pStyle w:val="afa"/>
        <w:spacing w:before="75" w:after="75"/>
        <w:contextualSpacing/>
        <w:rPr>
          <w:b/>
          <w:i/>
        </w:rPr>
      </w:pPr>
      <w:r w:rsidRPr="008B6100">
        <w:rPr>
          <w:b/>
          <w:i/>
        </w:rPr>
        <w:t xml:space="preserve">           6. Ко Дню борьбы с коррупцией Советом старшеклассников была выпущена информационная газета «Жить честно, без коррупции». </w:t>
      </w:r>
    </w:p>
    <w:p w:rsidR="003567FE" w:rsidRPr="008B6100" w:rsidRDefault="003567FE" w:rsidP="00F81633">
      <w:pPr>
        <w:pStyle w:val="afa"/>
        <w:contextualSpacing/>
        <w:rPr>
          <w:b/>
          <w:i/>
        </w:rPr>
      </w:pPr>
      <w:r w:rsidRPr="008B6100">
        <w:rPr>
          <w:b/>
          <w:i/>
        </w:rPr>
        <w:t xml:space="preserve">В 2021 году коррупционных правонарушений, совершённых работниками школы, правоохранительными органами не выявлены, жалоб и заявлений от учащихся и их родителей (законных представителей) о коррупционных правонарушениях, совершенных работниками школы, также в адрес директора школы и его заместителей не поступало. </w:t>
      </w:r>
    </w:p>
    <w:p w:rsidR="003567FE" w:rsidRPr="008B6100" w:rsidRDefault="003567FE" w:rsidP="003567FE">
      <w:pPr>
        <w:pStyle w:val="afa"/>
        <w:spacing w:before="75" w:after="75"/>
        <w:contextualSpacing/>
        <w:rPr>
          <w:b/>
          <w:iCs/>
        </w:rPr>
      </w:pPr>
      <w:r w:rsidRPr="008B6100">
        <w:rPr>
          <w:b/>
        </w:rPr>
        <w:t xml:space="preserve">                         </w:t>
      </w:r>
      <w:r w:rsidR="00F81633">
        <w:rPr>
          <w:b/>
        </w:rPr>
        <w:t xml:space="preserve"> </w:t>
      </w:r>
    </w:p>
    <w:p w:rsidR="003567FE" w:rsidRPr="008B6100" w:rsidRDefault="003567FE" w:rsidP="003567FE">
      <w:pPr>
        <w:pStyle w:val="afa"/>
        <w:spacing w:after="283"/>
        <w:contextualSpacing/>
        <w:rPr>
          <w:b/>
          <w:color w:val="FF0000"/>
        </w:rPr>
      </w:pPr>
      <w:r w:rsidRPr="008B6100">
        <w:rPr>
          <w:b/>
          <w:color w:val="FF0000"/>
        </w:rPr>
        <w:t xml:space="preserve">                                                            Работа старшей вожатой</w:t>
      </w:r>
    </w:p>
    <w:p w:rsidR="003567FE" w:rsidRPr="008B6100" w:rsidRDefault="003567FE" w:rsidP="003567FE">
      <w:pPr>
        <w:pStyle w:val="a5"/>
        <w:contextualSpacing/>
        <w:rPr>
          <w:b/>
          <w:bCs/>
        </w:rPr>
      </w:pPr>
      <w:r w:rsidRPr="008B6100">
        <w:rPr>
          <w:b/>
          <w:bCs/>
        </w:rPr>
        <w:t>Все, что происходит с нами,</w:t>
      </w:r>
    </w:p>
    <w:p w:rsidR="003567FE" w:rsidRPr="008B6100" w:rsidRDefault="003567FE" w:rsidP="003567FE">
      <w:pPr>
        <w:pStyle w:val="a5"/>
        <w:contextualSpacing/>
        <w:rPr>
          <w:b/>
          <w:bCs/>
        </w:rPr>
      </w:pPr>
      <w:r w:rsidRPr="008B6100">
        <w:rPr>
          <w:b/>
          <w:bCs/>
        </w:rPr>
        <w:t xml:space="preserve">оставляет тот или иной след в нашей жизни. </w:t>
      </w:r>
    </w:p>
    <w:p w:rsidR="003567FE" w:rsidRPr="008B6100" w:rsidRDefault="003567FE" w:rsidP="003567FE">
      <w:pPr>
        <w:pStyle w:val="a5"/>
        <w:contextualSpacing/>
        <w:rPr>
          <w:b/>
          <w:bCs/>
        </w:rPr>
      </w:pPr>
      <w:r w:rsidRPr="008B6100">
        <w:rPr>
          <w:b/>
          <w:bCs/>
        </w:rPr>
        <w:lastRenderedPageBreak/>
        <w:t xml:space="preserve">Всё участвует в создании нас такими, какие мы есть </w:t>
      </w:r>
    </w:p>
    <w:p w:rsidR="003567FE" w:rsidRPr="008B6100" w:rsidRDefault="003567FE" w:rsidP="003567FE">
      <w:pPr>
        <w:pStyle w:val="a5"/>
        <w:contextualSpacing/>
        <w:rPr>
          <w:b/>
          <w:bCs/>
        </w:rPr>
      </w:pPr>
      <w:r w:rsidRPr="008B6100">
        <w:rPr>
          <w:b/>
          <w:bCs/>
        </w:rPr>
        <w:t xml:space="preserve">                                                              Гёте </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В школе имеется все необходимое для полноценного обучения и внеклассной работы с учащимися.</w:t>
      </w:r>
    </w:p>
    <w:p w:rsidR="003567FE" w:rsidRPr="008B6100" w:rsidRDefault="003567FE" w:rsidP="003567FE">
      <w:pPr>
        <w:ind w:firstLine="708"/>
        <w:contextualSpacing/>
        <w:jc w:val="both"/>
        <w:rPr>
          <w:rFonts w:ascii="Times New Roman" w:hAnsi="Times New Roman"/>
          <w:b/>
          <w:sz w:val="24"/>
          <w:szCs w:val="24"/>
        </w:rPr>
      </w:pPr>
      <w:r w:rsidRPr="008B6100">
        <w:rPr>
          <w:rFonts w:ascii="Times New Roman" w:hAnsi="Times New Roman"/>
          <w:b/>
          <w:sz w:val="24"/>
          <w:szCs w:val="24"/>
        </w:rPr>
        <w:t xml:space="preserve">Предметом труда старшей вожатой являются дети, подростки и детская организация «Юные Гамзатовцы» участник РДШ. </w:t>
      </w:r>
    </w:p>
    <w:p w:rsidR="003567FE" w:rsidRPr="008B6100" w:rsidRDefault="003567FE" w:rsidP="003567FE">
      <w:pPr>
        <w:contextualSpacing/>
        <w:jc w:val="both"/>
        <w:rPr>
          <w:rFonts w:ascii="Times New Roman" w:eastAsia="Calibri" w:hAnsi="Times New Roman"/>
          <w:b/>
          <w:sz w:val="24"/>
          <w:szCs w:val="24"/>
          <w:lang w:eastAsia="en-US"/>
        </w:rPr>
      </w:pPr>
      <w:r w:rsidRPr="008B6100">
        <w:rPr>
          <w:rFonts w:ascii="Times New Roman" w:hAnsi="Times New Roman"/>
          <w:b/>
          <w:sz w:val="24"/>
          <w:szCs w:val="24"/>
        </w:rPr>
        <w:t xml:space="preserve">         Основной целью работы старшей вожатой является </w:t>
      </w:r>
      <w:r w:rsidRPr="008B6100">
        <w:rPr>
          <w:rFonts w:ascii="Times New Roman" w:eastAsia="Calibri" w:hAnsi="Times New Roman"/>
          <w:b/>
          <w:sz w:val="24"/>
          <w:szCs w:val="24"/>
          <w:lang w:eastAsia="en-US"/>
        </w:rPr>
        <w:t> создание условий для формирования творческой личности с активной гражданской позицией, способной к преобразовательной, социально-направленной деятельности. Воспитание личности с высоким нравственным потенциалом.</w:t>
      </w:r>
    </w:p>
    <w:p w:rsidR="003567FE" w:rsidRPr="008B6100" w:rsidRDefault="003567FE" w:rsidP="003567FE">
      <w:pPr>
        <w:ind w:firstLine="708"/>
        <w:contextualSpacing/>
        <w:jc w:val="both"/>
        <w:rPr>
          <w:rFonts w:ascii="Times New Roman" w:hAnsi="Times New Roman"/>
          <w:b/>
          <w:bCs/>
          <w:color w:val="330033"/>
          <w:sz w:val="24"/>
          <w:szCs w:val="24"/>
        </w:rPr>
      </w:pPr>
      <w:r w:rsidRPr="008B6100">
        <w:rPr>
          <w:rFonts w:ascii="Times New Roman" w:hAnsi="Times New Roman"/>
          <w:b/>
          <w:sz w:val="24"/>
          <w:szCs w:val="24"/>
        </w:rPr>
        <w:t>Основная задача, старшей вожатой, заключается в том, чтобы стать  для ребят не руководителем, а старшим товарищем в трудной, но интересной работе. Поэтому одной из главных своих задач является создание в школе действующей системы ученического самоуправления, деятельность которого разделена по направлениям с 01.09.2018 года по четырем направлением школы участницы РДШ:</w:t>
      </w:r>
      <w:r w:rsidRPr="008B6100">
        <w:rPr>
          <w:rFonts w:ascii="Times New Roman" w:hAnsi="Times New Roman"/>
          <w:b/>
          <w:bCs/>
          <w:color w:val="330033"/>
          <w:sz w:val="24"/>
          <w:szCs w:val="24"/>
        </w:rPr>
        <w:t xml:space="preserve"> </w:t>
      </w:r>
    </w:p>
    <w:p w:rsidR="003567FE" w:rsidRPr="008B6100" w:rsidRDefault="003567FE" w:rsidP="003567FE">
      <w:pPr>
        <w:ind w:firstLine="348"/>
        <w:contextualSpacing/>
        <w:jc w:val="both"/>
        <w:rPr>
          <w:rFonts w:ascii="Times New Roman" w:hAnsi="Times New Roman"/>
          <w:b/>
          <w:bCs/>
          <w:sz w:val="24"/>
          <w:szCs w:val="24"/>
        </w:rPr>
      </w:pPr>
      <w:r w:rsidRPr="008B6100">
        <w:rPr>
          <w:rFonts w:ascii="Times New Roman" w:hAnsi="Times New Roman"/>
          <w:b/>
          <w:bCs/>
          <w:sz w:val="24"/>
          <w:szCs w:val="24"/>
        </w:rPr>
        <w:t>1)  Личностное развитие</w:t>
      </w:r>
      <w:r w:rsidRPr="008B6100">
        <w:rPr>
          <w:rFonts w:ascii="Times New Roman" w:hAnsi="Times New Roman"/>
          <w:b/>
          <w:bCs/>
          <w:color w:val="330033"/>
          <w:sz w:val="24"/>
          <w:szCs w:val="24"/>
        </w:rPr>
        <w:t xml:space="preserve"> </w:t>
      </w:r>
      <w:r w:rsidRPr="008B6100">
        <w:rPr>
          <w:rFonts w:ascii="Times New Roman" w:hAnsi="Times New Roman"/>
          <w:b/>
          <w:bCs/>
          <w:sz w:val="24"/>
          <w:szCs w:val="24"/>
        </w:rPr>
        <w:t xml:space="preserve">(нравственное воспитание, эстетическое, здоровый образ жизни, трудовое); </w:t>
      </w:r>
    </w:p>
    <w:p w:rsidR="003567FE" w:rsidRPr="008B6100" w:rsidRDefault="003567FE" w:rsidP="003567FE">
      <w:pPr>
        <w:ind w:firstLine="348"/>
        <w:contextualSpacing/>
        <w:jc w:val="both"/>
        <w:rPr>
          <w:rFonts w:ascii="Times New Roman" w:hAnsi="Times New Roman"/>
          <w:b/>
          <w:bCs/>
          <w:sz w:val="24"/>
          <w:szCs w:val="24"/>
        </w:rPr>
      </w:pPr>
      <w:r w:rsidRPr="008B6100">
        <w:rPr>
          <w:rFonts w:ascii="Times New Roman" w:hAnsi="Times New Roman"/>
          <w:b/>
          <w:bCs/>
          <w:sz w:val="24"/>
          <w:szCs w:val="24"/>
        </w:rPr>
        <w:t xml:space="preserve">2) Гражданская активность  (воспитание толерантности, патриотизма, правовой культуры, экологическое воспитание, взаимодействие с родителями); </w:t>
      </w:r>
    </w:p>
    <w:p w:rsidR="003567FE" w:rsidRPr="008B6100" w:rsidRDefault="003567FE" w:rsidP="003567FE">
      <w:pPr>
        <w:ind w:firstLine="348"/>
        <w:contextualSpacing/>
        <w:jc w:val="both"/>
        <w:rPr>
          <w:rFonts w:ascii="Times New Roman" w:hAnsi="Times New Roman"/>
          <w:b/>
          <w:bCs/>
          <w:sz w:val="24"/>
          <w:szCs w:val="24"/>
        </w:rPr>
      </w:pPr>
      <w:r w:rsidRPr="008B6100">
        <w:rPr>
          <w:rFonts w:ascii="Times New Roman" w:hAnsi="Times New Roman"/>
          <w:b/>
          <w:bCs/>
          <w:sz w:val="24"/>
          <w:szCs w:val="24"/>
        </w:rPr>
        <w:t>3) Военно-патриотическое (повышение интереса у детей к службе в силовых подразделениях, военно-спортивных играх, соревнований, акций встречи с ветеранами);</w:t>
      </w:r>
    </w:p>
    <w:p w:rsidR="003567FE" w:rsidRPr="008B6100" w:rsidRDefault="003567FE" w:rsidP="003567FE">
      <w:pPr>
        <w:ind w:firstLine="348"/>
        <w:contextualSpacing/>
        <w:jc w:val="both"/>
        <w:rPr>
          <w:rFonts w:ascii="Times New Roman" w:hAnsi="Times New Roman"/>
          <w:b/>
          <w:bCs/>
          <w:sz w:val="24"/>
          <w:szCs w:val="24"/>
        </w:rPr>
      </w:pPr>
      <w:r w:rsidRPr="008B6100">
        <w:rPr>
          <w:rFonts w:ascii="Times New Roman" w:hAnsi="Times New Roman"/>
          <w:b/>
          <w:bCs/>
          <w:sz w:val="24"/>
          <w:szCs w:val="24"/>
        </w:rPr>
        <w:t>4) Информационно - медийное направление (фото и видео съемка, освещение мероприятий, акций в СМИ).</w:t>
      </w:r>
    </w:p>
    <w:p w:rsidR="003567FE" w:rsidRPr="008B6100" w:rsidRDefault="003567FE" w:rsidP="003567FE">
      <w:pPr>
        <w:ind w:firstLine="360"/>
        <w:contextualSpacing/>
        <w:jc w:val="both"/>
        <w:rPr>
          <w:rFonts w:ascii="Times New Roman" w:hAnsi="Times New Roman"/>
          <w:b/>
          <w:sz w:val="24"/>
          <w:szCs w:val="24"/>
        </w:rPr>
      </w:pPr>
      <w:r w:rsidRPr="008B6100">
        <w:rPr>
          <w:rFonts w:ascii="Times New Roman" w:hAnsi="Times New Roman"/>
          <w:b/>
          <w:sz w:val="24"/>
          <w:szCs w:val="24"/>
        </w:rPr>
        <w:t xml:space="preserve">Ребята являются активными участниками не только школьных,  районных, республиканских, но и всероссийских мероприятий, акций, конкурсов,  где  награждаются грамотами и дипломами различных степеней. Также ребята из ОСО активно сотрудничают со всеми классными руководителями и классами, результатом их сотрудничество являются школьные стенгазеты (День Учителя, Новый год, 8 Марта, 23 Февраля, День Матери, День Космонавтики, 9 Мая), спортивные квесты, совместные акции и мероприятия. </w:t>
      </w:r>
    </w:p>
    <w:p w:rsidR="003567FE" w:rsidRPr="008B6100" w:rsidRDefault="003567FE" w:rsidP="003567FE">
      <w:pPr>
        <w:ind w:firstLine="360"/>
        <w:contextualSpacing/>
        <w:jc w:val="both"/>
        <w:rPr>
          <w:rFonts w:ascii="Times New Roman" w:hAnsi="Times New Roman"/>
          <w:b/>
          <w:sz w:val="24"/>
          <w:szCs w:val="24"/>
        </w:rPr>
      </w:pPr>
      <w:r w:rsidRPr="008B6100">
        <w:rPr>
          <w:rFonts w:ascii="Times New Roman" w:hAnsi="Times New Roman"/>
          <w:b/>
          <w:sz w:val="24"/>
          <w:szCs w:val="24"/>
        </w:rPr>
        <w:t>Объединенный совет обучающихся   детской организации возглавляет и организует всю  работу. Работа организуется так, чтобы, работая с ребятами они учились организовывать и сами проводить различные дела и мероприятия, умели брать ответственность за проведенную работу на себя и спрашивать с других, отвечать за тех, кто находится рядом с ними, то есть получают навыки управления, что, несомненно, поможет им и во взрослой жизни. В качестве консультантов для проведения учебы ребят привлекаются педагоги, заместитель директора по воспитательной работе, классные руководители, родители.</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ab/>
        <w:t xml:space="preserve">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 Поэтому мы с ребятами – скорые помощники для   ветеранов войны и педагогического труда, детей находящихся в трудной жизненной ситуации. Милосердие  для наших детей является необходимым и естественным делом, а также воспитывает в них   такие качества, как доброта, отзывчивость, любовь к своей Родине, честность и порядочность. Также внимание уделяется работе с младшими школьниками. Вместе с  учащимися среднего  звена мы проводим с малышами различные мероприятия, соревнования. </w:t>
      </w:r>
    </w:p>
    <w:p w:rsidR="003567FE" w:rsidRPr="008B6100" w:rsidRDefault="003567FE" w:rsidP="003567FE">
      <w:pPr>
        <w:shd w:val="clear" w:color="auto" w:fill="FFFFFF"/>
        <w:ind w:firstLine="708"/>
        <w:contextualSpacing/>
        <w:jc w:val="both"/>
        <w:rPr>
          <w:rFonts w:ascii="Times New Roman" w:hAnsi="Times New Roman"/>
          <w:b/>
          <w:color w:val="000000"/>
          <w:sz w:val="24"/>
          <w:szCs w:val="24"/>
        </w:rPr>
      </w:pPr>
      <w:r w:rsidRPr="008B6100">
        <w:rPr>
          <w:rFonts w:ascii="Times New Roman" w:hAnsi="Times New Roman"/>
          <w:b/>
          <w:color w:val="000000"/>
          <w:sz w:val="24"/>
          <w:szCs w:val="24"/>
        </w:rPr>
        <w:lastRenderedPageBreak/>
        <w:t>Все мероприятия, проводимые в текущем учебном году, были интересны и  тщательно подготовлены, так же проводилась работа по плану РДШ и календарю дней единых действий РДШ.</w:t>
      </w:r>
    </w:p>
    <w:p w:rsidR="003567FE" w:rsidRPr="008B6100" w:rsidRDefault="003567FE" w:rsidP="003567FE">
      <w:pPr>
        <w:shd w:val="clear" w:color="auto" w:fill="FFFFFF"/>
        <w:ind w:firstLine="360"/>
        <w:contextualSpacing/>
        <w:jc w:val="both"/>
        <w:rPr>
          <w:rFonts w:ascii="Times New Roman" w:hAnsi="Times New Roman"/>
          <w:b/>
          <w:color w:val="000000"/>
          <w:sz w:val="24"/>
          <w:szCs w:val="24"/>
        </w:rPr>
      </w:pPr>
      <w:r w:rsidRPr="008B6100">
        <w:rPr>
          <w:rFonts w:ascii="Times New Roman" w:hAnsi="Times New Roman"/>
          <w:b/>
          <w:color w:val="000000"/>
          <w:sz w:val="24"/>
          <w:szCs w:val="24"/>
        </w:rPr>
        <w:t>В течение учебного года были проведены следующие мероприятия: </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День Знаний;</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Открытие музея «Память»</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Знакомство с РДШ;</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Посвящение первоклассников в пешеходы;</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Круглый стол активистов РДШ</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День самоуправления</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Акция «Добро глазами детей»</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Осенняя неделя добра</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День белых журавлей</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Очаг мой Дагестан</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День народного единства</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Осенний бал</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День Конституции</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Всероссийский субботник</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Акция «Мы за мирное детство»</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«Международный день пожилых людей»</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Тематический вечер «Живая память»</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День солидарности в борьбе с терроризмом;</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Принятие в ряды «ЮНАРМИЯ»</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  Фестиваль«Майдан аварского языка»</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Бессмертный полк</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Уроки мужества </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 Акция «Улыбка Гагарина»</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Весенняя неделя добра </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Всероссийская акция «Голубь мира»;</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Акция «</w:t>
      </w:r>
      <w:r w:rsidRPr="008B6100">
        <w:rPr>
          <w:rFonts w:ascii="Times New Roman" w:hAnsi="Times New Roman"/>
          <w:b/>
          <w:color w:val="000000"/>
          <w:sz w:val="24"/>
          <w:szCs w:val="24"/>
          <w:lang w:val="en-US"/>
        </w:rPr>
        <w:t>#</w:t>
      </w:r>
      <w:r w:rsidRPr="008B6100">
        <w:rPr>
          <w:rFonts w:ascii="Times New Roman" w:hAnsi="Times New Roman"/>
          <w:b/>
          <w:color w:val="000000"/>
          <w:sz w:val="24"/>
          <w:szCs w:val="24"/>
        </w:rPr>
        <w:t>ЭКОуборки»;</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Военно-спортивная игра «Зарница»;</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Патриотическая акция «Вспомним всех поименно»;</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День Учителя </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Конкурс сочинений «Если бы я был учителем…»;</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Всероссийская акция «С днем рождения, РДШ!»;</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Конкурс рисунков «Мой Дагестан»;</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Конкурс «Лира»;</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Всероссийская акция «Сделано с заботой»;</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Конкурс рисунков ко Дню Матери;</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Конкурс «Класс без вредных привычек»;</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lastRenderedPageBreak/>
        <w:t>Концерт ко «Дню Матери»</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Ярмарка </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Акция «Сообщи, где торгуют смертью»;</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Урок толерантности;</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Всероссийская акция «День памяти жертв ДТП»</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Мероприятия по  экстремизму и терроризму;</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 «День Героев Отечества»;</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 «Новый год к нам в дверь стучится, всех порадовать стремится»;</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Конкурс рисунков «День борьбы со СПИДом»;</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Операция «Кормушка»;</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Вечер встречи выпускников;</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Мероприятия к 23 февраля ( спортивные соревнования, конкурс рисунков);</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Акция «Подари книгу»;</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Мероприятия к 8 Марта (рисунки, концерт);</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День космонавтики;</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День Победы (изготовление открыток ВОВ, вручение, парад Победы, вахта памяти);</w:t>
      </w:r>
    </w:p>
    <w:p w:rsidR="003567FE" w:rsidRPr="008B6100"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b/>
          <w:color w:val="000000"/>
          <w:sz w:val="24"/>
          <w:szCs w:val="24"/>
        </w:rPr>
      </w:pPr>
      <w:r w:rsidRPr="008B6100">
        <w:rPr>
          <w:rFonts w:ascii="Times New Roman" w:hAnsi="Times New Roman"/>
          <w:b/>
          <w:color w:val="000000"/>
          <w:sz w:val="24"/>
          <w:szCs w:val="24"/>
        </w:rPr>
        <w:t>Последний звонок;</w:t>
      </w:r>
    </w:p>
    <w:p w:rsidR="003567FE" w:rsidRPr="008B6100" w:rsidRDefault="003567FE" w:rsidP="003567FE">
      <w:pPr>
        <w:shd w:val="clear" w:color="auto" w:fill="FFFFFF"/>
        <w:spacing w:before="100" w:beforeAutospacing="1" w:after="100" w:afterAutospacing="1"/>
        <w:ind w:left="720"/>
        <w:contextualSpacing/>
        <w:jc w:val="both"/>
        <w:rPr>
          <w:rFonts w:ascii="Times New Roman" w:hAnsi="Times New Roman"/>
          <w:b/>
          <w:color w:val="000000"/>
          <w:sz w:val="24"/>
          <w:szCs w:val="24"/>
        </w:rPr>
      </w:pPr>
    </w:p>
    <w:p w:rsidR="003567FE" w:rsidRPr="008B6100" w:rsidRDefault="003567FE" w:rsidP="003567FE">
      <w:pPr>
        <w:shd w:val="clear" w:color="auto" w:fill="FFFFFF"/>
        <w:ind w:firstLine="360"/>
        <w:contextualSpacing/>
        <w:jc w:val="both"/>
        <w:rPr>
          <w:rFonts w:ascii="Times New Roman" w:hAnsi="Times New Roman"/>
          <w:b/>
          <w:color w:val="000000"/>
          <w:sz w:val="24"/>
          <w:szCs w:val="24"/>
        </w:rPr>
      </w:pPr>
      <w:r w:rsidRPr="008B6100">
        <w:rPr>
          <w:rFonts w:ascii="Times New Roman" w:hAnsi="Times New Roman"/>
          <w:b/>
          <w:color w:val="000000"/>
          <w:sz w:val="24"/>
          <w:szCs w:val="24"/>
        </w:rPr>
        <w:t>Культурно-массовые мероприятия.  (Посещение музеев, библиотек)</w:t>
      </w:r>
      <w:r w:rsidRPr="008B6100">
        <w:rPr>
          <w:rStyle w:val="apple-converted-space"/>
          <w:rFonts w:ascii="Times New Roman" w:hAnsi="Times New Roman"/>
          <w:b/>
          <w:color w:val="000000"/>
          <w:sz w:val="24"/>
          <w:szCs w:val="24"/>
        </w:rPr>
        <w:t> </w:t>
      </w:r>
      <w:r w:rsidRPr="008B6100">
        <w:rPr>
          <w:rFonts w:ascii="Times New Roman" w:hAnsi="Times New Roman"/>
          <w:b/>
          <w:color w:val="000000"/>
          <w:sz w:val="24"/>
          <w:szCs w:val="24"/>
        </w:rPr>
        <w:t xml:space="preserve">  </w:t>
      </w:r>
    </w:p>
    <w:p w:rsidR="003567FE" w:rsidRPr="008B6100" w:rsidRDefault="003567FE" w:rsidP="003567FE">
      <w:pPr>
        <w:shd w:val="clear" w:color="auto" w:fill="FFFFFF"/>
        <w:ind w:firstLine="360"/>
        <w:contextualSpacing/>
        <w:jc w:val="both"/>
        <w:rPr>
          <w:rFonts w:ascii="Times New Roman" w:hAnsi="Times New Roman"/>
          <w:b/>
          <w:color w:val="000000"/>
          <w:sz w:val="24"/>
          <w:szCs w:val="24"/>
        </w:rPr>
      </w:pPr>
      <w:r w:rsidRPr="008B6100">
        <w:rPr>
          <w:rFonts w:ascii="Times New Roman" w:hAnsi="Times New Roman"/>
          <w:b/>
          <w:color w:val="000000"/>
          <w:sz w:val="24"/>
          <w:szCs w:val="24"/>
        </w:rPr>
        <w:t>Нравственно-эстетическое  воспитание школьников осуществляет важную задачу – способствует формированию у школьников убеждений, взглядов, усвоения нравственных норм жизни, развивает художественный вкус, интересы, способности, культуру.</w:t>
      </w:r>
    </w:p>
    <w:p w:rsidR="003567FE" w:rsidRPr="008B6100" w:rsidRDefault="003567FE" w:rsidP="003567FE">
      <w:pPr>
        <w:shd w:val="clear" w:color="auto" w:fill="FFFFFF"/>
        <w:ind w:firstLine="360"/>
        <w:contextualSpacing/>
        <w:jc w:val="both"/>
        <w:rPr>
          <w:rFonts w:ascii="Times New Roman" w:hAnsi="Times New Roman"/>
          <w:b/>
          <w:color w:val="000000"/>
          <w:sz w:val="24"/>
          <w:szCs w:val="24"/>
        </w:rPr>
      </w:pPr>
      <w:r w:rsidRPr="008B6100">
        <w:rPr>
          <w:rFonts w:ascii="Times New Roman" w:hAnsi="Times New Roman"/>
          <w:b/>
          <w:color w:val="000000"/>
          <w:sz w:val="24"/>
          <w:szCs w:val="24"/>
        </w:rPr>
        <w:t>Традиционно беседы по профилактике наркомании, табакокурения и по профилактике правонарушений проводят инспектора ПДН совместно с социальным педагогом  школы согласно принятому плану.  Каждую четверть  проводится неделя здоровья,  которая  включает в себя различные спортивные мероприятия. </w:t>
      </w:r>
    </w:p>
    <w:p w:rsidR="003567FE" w:rsidRPr="008B6100" w:rsidRDefault="003567FE" w:rsidP="003567FE">
      <w:pPr>
        <w:shd w:val="clear" w:color="auto" w:fill="FFFFFF"/>
        <w:ind w:firstLine="360"/>
        <w:contextualSpacing/>
        <w:jc w:val="both"/>
        <w:rPr>
          <w:rFonts w:ascii="Times New Roman" w:hAnsi="Times New Roman"/>
          <w:b/>
          <w:color w:val="000000"/>
          <w:sz w:val="24"/>
          <w:szCs w:val="24"/>
        </w:rPr>
      </w:pPr>
      <w:r w:rsidRPr="008B6100">
        <w:rPr>
          <w:rFonts w:ascii="Times New Roman" w:hAnsi="Times New Roman"/>
          <w:b/>
          <w:color w:val="000000"/>
          <w:sz w:val="24"/>
          <w:szCs w:val="24"/>
        </w:rPr>
        <w:t>Взаимоотношения в коллективе формируются на классных часах, беседах, уроках, совместных поездках на экскурсии, на субботниках и генеральных уборках, конкурсах, концертах. Ребята в школе в основном, дружные, отношения между учителями и учениками хорошие. Педагоги в коллективе доброжелательные, и взаимоотношения между ними складываются при подготовке общешкольных мероприятий, на заседаниях МО, педсоветах и в повседневной жизни. Этому способствует посещение открытых уроков коллег, осуществление преемственности в воспитании и образовании: начальная школа – основная  школа.</w:t>
      </w:r>
    </w:p>
    <w:p w:rsidR="003567FE" w:rsidRPr="008B6100" w:rsidRDefault="003567FE" w:rsidP="003567FE">
      <w:pPr>
        <w:shd w:val="clear" w:color="auto" w:fill="FFFFFF"/>
        <w:ind w:firstLine="360"/>
        <w:contextualSpacing/>
        <w:jc w:val="both"/>
        <w:rPr>
          <w:rFonts w:ascii="Times New Roman" w:hAnsi="Times New Roman"/>
          <w:b/>
          <w:color w:val="000000"/>
          <w:sz w:val="24"/>
          <w:szCs w:val="24"/>
        </w:rPr>
      </w:pPr>
      <w:r w:rsidRPr="008B6100">
        <w:rPr>
          <w:rFonts w:ascii="Times New Roman" w:hAnsi="Times New Roman"/>
          <w:b/>
          <w:color w:val="000000"/>
          <w:sz w:val="24"/>
          <w:szCs w:val="24"/>
        </w:rPr>
        <w:t xml:space="preserve">Большое внимание уделяется проблеме внешнего вида,  взаимоотношениям со сверстниками и родителями, курения и употребления спиртных напитков. </w:t>
      </w:r>
    </w:p>
    <w:p w:rsidR="003567FE" w:rsidRPr="008B6100" w:rsidRDefault="003567FE" w:rsidP="003567FE">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 </w:t>
      </w:r>
      <w:r w:rsidRPr="008B6100">
        <w:rPr>
          <w:rFonts w:ascii="Times New Roman" w:hAnsi="Times New Roman"/>
          <w:b/>
          <w:bCs/>
          <w:iCs/>
          <w:color w:val="000000"/>
          <w:sz w:val="24"/>
          <w:szCs w:val="24"/>
        </w:rPr>
        <w:t>Участие школы в районных конкурсах, мероприятиях</w:t>
      </w:r>
    </w:p>
    <w:p w:rsidR="003567FE" w:rsidRPr="00F81633" w:rsidRDefault="003567FE" w:rsidP="003567FE">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t>       В течение учебного года ребята также принимали участие и в  районных и республиканских, всероссийских конкурсах:</w:t>
      </w:r>
    </w:p>
    <w:p w:rsidR="003567FE" w:rsidRPr="008B6100" w:rsidRDefault="003567FE" w:rsidP="003567FE">
      <w:pPr>
        <w:shd w:val="clear" w:color="auto" w:fill="FFFFFF"/>
        <w:contextualSpacing/>
        <w:jc w:val="both"/>
        <w:rPr>
          <w:rFonts w:ascii="Times New Roman" w:hAnsi="Times New Roman"/>
          <w:b/>
          <w:color w:val="FF0000"/>
          <w:sz w:val="24"/>
          <w:szCs w:val="24"/>
        </w:rPr>
      </w:pPr>
      <w:r w:rsidRPr="008B6100">
        <w:rPr>
          <w:rFonts w:ascii="Times New Roman" w:hAnsi="Times New Roman"/>
          <w:b/>
          <w:bCs/>
          <w:iCs/>
          <w:color w:val="FF0000"/>
          <w:sz w:val="24"/>
          <w:szCs w:val="24"/>
        </w:rPr>
        <w:t xml:space="preserve">                          Работа с семьей и родителями.</w:t>
      </w:r>
    </w:p>
    <w:p w:rsidR="003567FE" w:rsidRPr="008B6100" w:rsidRDefault="003567FE" w:rsidP="003567FE">
      <w:pPr>
        <w:shd w:val="clear" w:color="auto" w:fill="FFFFFF"/>
        <w:contextualSpacing/>
        <w:jc w:val="both"/>
        <w:rPr>
          <w:rFonts w:ascii="Times New Roman" w:hAnsi="Times New Roman"/>
          <w:b/>
          <w:color w:val="000000"/>
          <w:sz w:val="24"/>
          <w:szCs w:val="24"/>
        </w:rPr>
      </w:pPr>
      <w:r w:rsidRPr="008B6100">
        <w:rPr>
          <w:rFonts w:ascii="Times New Roman" w:hAnsi="Times New Roman"/>
          <w:b/>
          <w:color w:val="000000"/>
          <w:sz w:val="24"/>
          <w:szCs w:val="24"/>
        </w:rPr>
        <w:lastRenderedPageBreak/>
        <w:t>       Школа поддерживает тесные связи с родителями обучающихся. Это выражается не только в проведении родительских собраний, родительского лектория, но и в том, что родители являются участниками многих школьных мероприятий, откликаются на любые наши просьбы. Отрадно и то, что интерес к школе у родителей значительно вырос. </w:t>
      </w:r>
    </w:p>
    <w:p w:rsidR="003567FE" w:rsidRPr="008B6100" w:rsidRDefault="003567FE" w:rsidP="003567FE">
      <w:pPr>
        <w:shd w:val="clear" w:color="auto" w:fill="FFFFFF"/>
        <w:ind w:firstLine="708"/>
        <w:contextualSpacing/>
        <w:jc w:val="both"/>
        <w:rPr>
          <w:rFonts w:ascii="Times New Roman" w:hAnsi="Times New Roman"/>
          <w:b/>
          <w:color w:val="000000"/>
          <w:sz w:val="24"/>
          <w:szCs w:val="24"/>
        </w:rPr>
      </w:pPr>
      <w:r w:rsidRPr="008B6100">
        <w:rPr>
          <w:rFonts w:ascii="Times New Roman" w:hAnsi="Times New Roman"/>
          <w:b/>
          <w:color w:val="000000"/>
          <w:sz w:val="24"/>
          <w:szCs w:val="24"/>
        </w:rPr>
        <w:t>Мы,   будет продолжать работать над развитием  свободной, физически здоровой,  духовно – богатой нравственной личности. Формированием гуманистического мировоззрения, ответственности перед собой и обществом за результаты своей деятельности в социальной, природной и культурной среде, созданием условий для улучшения  и принятия традиций и культуры своего и других народов России,  развитием познавательных интересов, творческих способностей способствующих дальнейшему  развитию и самореализации личности.  </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ab/>
        <w:t xml:space="preserve">Главный принцип, работы старшей вожатой – это занятость детей добрыми, полезными для окружающих и интересными для самих ребят делами, которые и воспитывают в них настоящих людей, и не оставляют времени на совершение правонарушений. </w:t>
      </w:r>
    </w:p>
    <w:p w:rsidR="003567FE" w:rsidRPr="008B6100" w:rsidRDefault="003567FE" w:rsidP="003567FE">
      <w:pPr>
        <w:contextualSpacing/>
        <w:jc w:val="both"/>
        <w:rPr>
          <w:rFonts w:ascii="Times New Roman" w:hAnsi="Times New Roman"/>
          <w:b/>
          <w:sz w:val="24"/>
          <w:szCs w:val="24"/>
        </w:rPr>
      </w:pP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ab/>
        <w:t>Цели и задачи плана старшей вожатой в 2019-2020 году реализованы,  проведено намного больше мероприятий чем в предыдущем, но есть и те мероприятия которые не удалось реализовать по причине: занятости наших активистов выпускников 9-х классов подготовкой к экзаменам, а также занятость детей во внеурочное время (кружки, секции, репетиторство и т.д.).</w:t>
      </w:r>
    </w:p>
    <w:p w:rsidR="003567FE" w:rsidRPr="00F81633" w:rsidRDefault="003567FE" w:rsidP="00F81633">
      <w:pPr>
        <w:contextualSpacing/>
        <w:jc w:val="both"/>
        <w:rPr>
          <w:rFonts w:ascii="Times New Roman" w:hAnsi="Times New Roman"/>
          <w:b/>
          <w:sz w:val="24"/>
          <w:szCs w:val="24"/>
        </w:rPr>
      </w:pPr>
      <w:r w:rsidRPr="008B6100">
        <w:rPr>
          <w:rFonts w:ascii="Times New Roman" w:hAnsi="Times New Roman"/>
          <w:b/>
          <w:sz w:val="24"/>
          <w:szCs w:val="24"/>
        </w:rPr>
        <w:tab/>
        <w:t>На следующий учебный год будем работать активнее и постараемся реализов</w:t>
      </w:r>
      <w:r w:rsidR="00F81633">
        <w:rPr>
          <w:rFonts w:ascii="Times New Roman" w:hAnsi="Times New Roman"/>
          <w:b/>
          <w:sz w:val="24"/>
          <w:szCs w:val="24"/>
        </w:rPr>
        <w:t>ать все необходимые мероприятия</w:t>
      </w:r>
    </w:p>
    <w:p w:rsidR="003567FE" w:rsidRPr="008B6100" w:rsidRDefault="003567FE" w:rsidP="003567FE">
      <w:pPr>
        <w:pStyle w:val="a5"/>
        <w:shd w:val="clear" w:color="auto" w:fill="FFFFFF"/>
        <w:spacing w:after="150"/>
        <w:contextualSpacing/>
        <w:rPr>
          <w:b/>
        </w:rPr>
      </w:pPr>
      <w:r w:rsidRPr="008B6100">
        <w:rPr>
          <w:b/>
          <w:bCs/>
        </w:rPr>
        <w:t>Основными целями и задачами на 2021-2022 учебный год станут:</w:t>
      </w:r>
    </w:p>
    <w:p w:rsidR="003567FE" w:rsidRPr="008B6100" w:rsidRDefault="003567FE" w:rsidP="003567FE">
      <w:pPr>
        <w:pStyle w:val="a5"/>
        <w:shd w:val="clear" w:color="auto" w:fill="FFFFFF"/>
        <w:spacing w:after="150"/>
        <w:contextualSpacing/>
        <w:rPr>
          <w:b/>
        </w:rPr>
      </w:pPr>
      <w:r w:rsidRPr="008B6100">
        <w:rPr>
          <w:b/>
          <w:bCs/>
        </w:rPr>
        <w:t>Цель:</w:t>
      </w:r>
    </w:p>
    <w:p w:rsidR="003567FE" w:rsidRPr="008B6100" w:rsidRDefault="003567FE" w:rsidP="003567FE">
      <w:pPr>
        <w:pStyle w:val="a5"/>
        <w:shd w:val="clear" w:color="auto" w:fill="FFFFFF"/>
        <w:spacing w:after="150"/>
        <w:contextualSpacing/>
        <w:rPr>
          <w:b/>
        </w:rPr>
      </w:pPr>
      <w:r w:rsidRPr="008B6100">
        <w:rPr>
          <w:b/>
        </w:rPr>
        <w:t>Создание условий для самоопределения, саморазвития, самосовершенствования и самореализации детей и подростков через организацию активной, насыщенной интересными и полезными делами жизни детского коллектива, укрепление нравственного климата в нём и гуманных отношений.</w:t>
      </w:r>
    </w:p>
    <w:p w:rsidR="003567FE" w:rsidRPr="008B6100" w:rsidRDefault="003567FE" w:rsidP="003567FE">
      <w:pPr>
        <w:pStyle w:val="a5"/>
        <w:shd w:val="clear" w:color="auto" w:fill="FFFFFF"/>
        <w:spacing w:after="150"/>
        <w:contextualSpacing/>
        <w:rPr>
          <w:b/>
        </w:rPr>
      </w:pPr>
      <w:r w:rsidRPr="008B6100">
        <w:rPr>
          <w:b/>
          <w:bCs/>
        </w:rPr>
        <w:t>Задачи:</w:t>
      </w:r>
    </w:p>
    <w:p w:rsidR="003567FE" w:rsidRPr="008B6100" w:rsidRDefault="003567FE" w:rsidP="003567FE">
      <w:pPr>
        <w:pStyle w:val="a5"/>
        <w:shd w:val="clear" w:color="auto" w:fill="FFFFFF"/>
        <w:spacing w:after="150"/>
        <w:contextualSpacing/>
        <w:rPr>
          <w:b/>
        </w:rPr>
      </w:pPr>
      <w:r w:rsidRPr="008B6100">
        <w:rPr>
          <w:b/>
        </w:rPr>
        <w:t>1. Создание оптимальных условий для развития каждого школьника, с учётом его индивидуальных способностей и потребностей</w:t>
      </w:r>
    </w:p>
    <w:p w:rsidR="003567FE" w:rsidRPr="008B6100" w:rsidRDefault="003567FE" w:rsidP="003567FE">
      <w:pPr>
        <w:pStyle w:val="a5"/>
        <w:shd w:val="clear" w:color="auto" w:fill="FFFFFF"/>
        <w:spacing w:after="150"/>
        <w:contextualSpacing/>
        <w:rPr>
          <w:b/>
        </w:rPr>
      </w:pPr>
      <w:r w:rsidRPr="008B6100">
        <w:rPr>
          <w:b/>
        </w:rPr>
        <w:t>2. Развитие у учащихся патриотических, гражданских, нравственных и эстетических чувств, чувства долга, ответственности.</w:t>
      </w:r>
    </w:p>
    <w:p w:rsidR="003567FE" w:rsidRPr="008B6100" w:rsidRDefault="003567FE" w:rsidP="003567FE">
      <w:pPr>
        <w:pStyle w:val="a5"/>
        <w:shd w:val="clear" w:color="auto" w:fill="FFFFFF"/>
        <w:spacing w:after="150"/>
        <w:contextualSpacing/>
        <w:rPr>
          <w:b/>
        </w:rPr>
      </w:pPr>
      <w:r w:rsidRPr="008B6100">
        <w:rPr>
          <w:b/>
        </w:rPr>
        <w:t>3. Приобщение учащихся к творчеству, обеспечение условий для самореализации творческих способностей и потребностей каждого школьника.</w:t>
      </w:r>
    </w:p>
    <w:p w:rsidR="003567FE" w:rsidRPr="008B6100" w:rsidRDefault="003567FE" w:rsidP="003567FE">
      <w:pPr>
        <w:pStyle w:val="a5"/>
        <w:shd w:val="clear" w:color="auto" w:fill="FFFFFF"/>
        <w:spacing w:after="150"/>
        <w:contextualSpacing/>
        <w:rPr>
          <w:b/>
        </w:rPr>
      </w:pPr>
      <w:r w:rsidRPr="008B6100">
        <w:rPr>
          <w:b/>
        </w:rPr>
        <w:t>4. Способствование формированию здорового образа жизни, системы общечеловеческих и социальных ценностей.</w:t>
      </w:r>
    </w:p>
    <w:p w:rsidR="003567FE" w:rsidRPr="008B6100" w:rsidRDefault="003567FE" w:rsidP="003567FE">
      <w:pPr>
        <w:pStyle w:val="a5"/>
        <w:shd w:val="clear" w:color="auto" w:fill="FFFFFF"/>
        <w:spacing w:after="150"/>
        <w:contextualSpacing/>
        <w:rPr>
          <w:b/>
        </w:rPr>
      </w:pPr>
      <w:r w:rsidRPr="008B6100">
        <w:rPr>
          <w:b/>
        </w:rPr>
        <w:t>5 .Воспитание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мире.</w:t>
      </w:r>
    </w:p>
    <w:p w:rsidR="003567FE" w:rsidRPr="008B6100" w:rsidRDefault="003567FE" w:rsidP="003567FE">
      <w:pPr>
        <w:pStyle w:val="a5"/>
        <w:shd w:val="clear" w:color="auto" w:fill="FFFFFF"/>
        <w:spacing w:after="150"/>
        <w:contextualSpacing/>
        <w:jc w:val="center"/>
        <w:rPr>
          <w:b/>
          <w:color w:val="FF0000"/>
        </w:rPr>
      </w:pPr>
      <w:r w:rsidRPr="008B6100">
        <w:rPr>
          <w:b/>
          <w:bCs/>
          <w:color w:val="FF0000"/>
        </w:rPr>
        <w:t>Из анализа работы можно сделать вывод:</w:t>
      </w:r>
    </w:p>
    <w:p w:rsidR="003567FE" w:rsidRPr="008B6100" w:rsidRDefault="003567FE" w:rsidP="003567FE">
      <w:pPr>
        <w:pStyle w:val="a5"/>
        <w:shd w:val="clear" w:color="auto" w:fill="FFFFFF"/>
        <w:spacing w:after="150"/>
        <w:contextualSpacing/>
        <w:rPr>
          <w:b/>
        </w:rPr>
      </w:pPr>
      <w:r w:rsidRPr="008B6100">
        <w:rPr>
          <w:b/>
        </w:rPr>
        <w:t>1. План работы на 2020-2021 учебный год выполнен.</w:t>
      </w:r>
    </w:p>
    <w:p w:rsidR="003567FE" w:rsidRPr="008B6100" w:rsidRDefault="003567FE" w:rsidP="003567FE">
      <w:pPr>
        <w:pStyle w:val="a5"/>
        <w:shd w:val="clear" w:color="auto" w:fill="FFFFFF"/>
        <w:spacing w:after="150"/>
        <w:contextualSpacing/>
        <w:rPr>
          <w:b/>
        </w:rPr>
      </w:pPr>
      <w:r w:rsidRPr="008B6100">
        <w:rPr>
          <w:b/>
        </w:rPr>
        <w:t>2.С поставленными задачами справились, а именно:</w:t>
      </w:r>
    </w:p>
    <w:p w:rsidR="003567FE" w:rsidRPr="008B6100" w:rsidRDefault="003567FE" w:rsidP="003567FE">
      <w:pPr>
        <w:pStyle w:val="a5"/>
        <w:shd w:val="clear" w:color="auto" w:fill="FFFFFF"/>
        <w:spacing w:after="150"/>
        <w:contextualSpacing/>
        <w:rPr>
          <w:b/>
        </w:rPr>
      </w:pPr>
      <w:r w:rsidRPr="008B6100">
        <w:rPr>
          <w:b/>
        </w:rPr>
        <w:t> - в течение года создавались благоприятные условия для проведения воспитательного процесса;</w:t>
      </w:r>
    </w:p>
    <w:p w:rsidR="003567FE" w:rsidRPr="008B6100" w:rsidRDefault="003567FE" w:rsidP="003567FE">
      <w:pPr>
        <w:pStyle w:val="a5"/>
        <w:shd w:val="clear" w:color="auto" w:fill="FFFFFF"/>
        <w:spacing w:after="150"/>
        <w:contextualSpacing/>
        <w:rPr>
          <w:b/>
        </w:rPr>
      </w:pPr>
      <w:r w:rsidRPr="008B6100">
        <w:rPr>
          <w:b/>
        </w:rPr>
        <w:t>- организовывались досуговые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Воспитательная работа охватила различные направления деятельности обучающихся, позволила развить творческие способности, чувство коллективизма, ответственности,  патриотизма, особенно при проведении мероприятий, посвященных Дню  Победы.</w:t>
      </w:r>
    </w:p>
    <w:p w:rsidR="003567FE" w:rsidRPr="008B6100" w:rsidRDefault="003567FE" w:rsidP="003567FE">
      <w:pPr>
        <w:pStyle w:val="a5"/>
        <w:shd w:val="clear" w:color="auto" w:fill="FFFFFF"/>
        <w:spacing w:after="150"/>
        <w:contextualSpacing/>
        <w:rPr>
          <w:b/>
        </w:rPr>
      </w:pPr>
      <w:r w:rsidRPr="008B6100">
        <w:rPr>
          <w:b/>
        </w:rPr>
        <w:t>В дальнейшей работе следует уделить больше внимания на активизацию работы школьного актива с обучающимися начальных классов, привлечению к участию в общешкольных мероприятиях детей группы риска.</w:t>
      </w:r>
    </w:p>
    <w:p w:rsidR="003567FE" w:rsidRPr="008B6100" w:rsidRDefault="003567FE" w:rsidP="00F81633">
      <w:pPr>
        <w:pStyle w:val="a5"/>
        <w:shd w:val="clear" w:color="auto" w:fill="FFFFFF"/>
        <w:spacing w:after="150"/>
        <w:contextualSpacing/>
        <w:rPr>
          <w:b/>
        </w:rPr>
      </w:pPr>
      <w:r w:rsidRPr="008B6100">
        <w:rPr>
          <w:b/>
        </w:rPr>
        <w:t>Подводя итог проделанной работе, хочется отметить, что вопрос организации самоуправления является одним из самых важных в нашей деятельности. Научить детей самостоятельности – это долгий и кропотливый труд, поэтому нужно стараться создать в детской организации такую атмосферу, при которой у ребят появляется желание самим взяться за организацию своей жизни.</w:t>
      </w:r>
    </w:p>
    <w:p w:rsidR="003567FE" w:rsidRPr="008B6100" w:rsidRDefault="003567FE" w:rsidP="003567FE">
      <w:pPr>
        <w:pStyle w:val="afa"/>
        <w:spacing w:before="75" w:after="75"/>
        <w:contextualSpacing/>
        <w:rPr>
          <w:b/>
          <w:bCs/>
          <w:color w:val="FF0000"/>
        </w:rPr>
      </w:pPr>
      <w:r w:rsidRPr="008B6100">
        <w:rPr>
          <w:b/>
          <w:bCs/>
          <w:color w:val="FF0000"/>
        </w:rPr>
        <w:t>Трудовое и профориентационное  воспитание</w:t>
      </w:r>
    </w:p>
    <w:p w:rsidR="003567FE" w:rsidRPr="008B6100" w:rsidRDefault="003567FE" w:rsidP="003567FE">
      <w:pPr>
        <w:pStyle w:val="afa"/>
        <w:spacing w:before="75" w:after="75"/>
        <w:ind w:left="707"/>
        <w:contextualSpacing/>
        <w:jc w:val="center"/>
        <w:rPr>
          <w:b/>
          <w:bCs/>
        </w:rPr>
      </w:pPr>
    </w:p>
    <w:p w:rsidR="003567FE" w:rsidRPr="008B6100" w:rsidRDefault="003567FE" w:rsidP="003567FE">
      <w:pPr>
        <w:pStyle w:val="afa"/>
        <w:spacing w:before="75" w:after="75"/>
        <w:contextualSpacing/>
        <w:jc w:val="both"/>
        <w:rPr>
          <w:b/>
          <w:bCs/>
        </w:rPr>
      </w:pPr>
      <w:r w:rsidRPr="008B6100">
        <w:rPr>
          <w:b/>
          <w:bCs/>
        </w:rPr>
        <w:tab/>
        <w:t>. Одно из  направлений воспитательной работы в школе является профессиональное воспитание, вся информация по его содержанию отражается в концепции по воспитательной работе. Содержание реализуется через учебную и внеучебную деятельность. Основные мероприятия отражены в воспитательном плане, который составляется на год. Главная задача: формирование способности к социальному, деятельностному и культурному самоопределению на основе выбора хозяйственно-трудовой деятельности в современных условиях, воспитание труженика, созидателя; помощь ученикам в профессиональном самоопределении.</w:t>
      </w:r>
    </w:p>
    <w:p w:rsidR="003567FE" w:rsidRPr="008B6100" w:rsidRDefault="003567FE" w:rsidP="003567FE">
      <w:pPr>
        <w:pStyle w:val="afa"/>
        <w:spacing w:after="283"/>
        <w:contextualSpacing/>
        <w:rPr>
          <w:b/>
          <w:bCs/>
        </w:rPr>
      </w:pPr>
      <w:r w:rsidRPr="008B6100">
        <w:rPr>
          <w:b/>
          <w:bCs/>
        </w:rPr>
        <w:tab/>
        <w:t>Более целенаправленно данное направление воспитательной работы реализуется в 9, 10, 11 классах. Для старшего звена ежегодно организуются встречи с представителями разных профессии, студентами. Смарта месяца стартовали онлайн –уроки «проектория». Для учащихся 9-11 классов был организован просмотр онлайн –уроков .</w:t>
      </w:r>
    </w:p>
    <w:p w:rsidR="003567FE" w:rsidRPr="008B6100" w:rsidRDefault="003567FE" w:rsidP="003567FE">
      <w:pPr>
        <w:pStyle w:val="afa"/>
        <w:spacing w:after="283"/>
        <w:contextualSpacing/>
        <w:rPr>
          <w:b/>
          <w:bCs/>
        </w:rPr>
      </w:pPr>
      <w:r w:rsidRPr="008B6100">
        <w:rPr>
          <w:b/>
          <w:bCs/>
        </w:rPr>
        <w:t xml:space="preserve"> В 2020-2021  уч. году для ,них были организованы встречи с представителями:</w:t>
      </w:r>
    </w:p>
    <w:p w:rsidR="003567FE" w:rsidRPr="008B6100" w:rsidRDefault="003567FE" w:rsidP="00F81633">
      <w:pPr>
        <w:pStyle w:val="afa"/>
        <w:numPr>
          <w:ilvl w:val="0"/>
          <w:numId w:val="8"/>
        </w:numPr>
        <w:spacing w:after="283"/>
        <w:contextualSpacing/>
        <w:rPr>
          <w:b/>
          <w:bCs/>
        </w:rPr>
      </w:pPr>
      <w:r w:rsidRPr="008B6100">
        <w:rPr>
          <w:b/>
          <w:bCs/>
        </w:rPr>
        <w:t>Представитель СПГУ</w:t>
      </w:r>
    </w:p>
    <w:p w:rsidR="003567FE" w:rsidRPr="008B6100" w:rsidRDefault="003567FE" w:rsidP="00F81633">
      <w:pPr>
        <w:pStyle w:val="afa"/>
        <w:numPr>
          <w:ilvl w:val="0"/>
          <w:numId w:val="8"/>
        </w:numPr>
        <w:spacing w:after="283"/>
        <w:contextualSpacing/>
        <w:rPr>
          <w:b/>
          <w:bCs/>
        </w:rPr>
      </w:pPr>
      <w:r w:rsidRPr="008B6100">
        <w:rPr>
          <w:b/>
          <w:bCs/>
        </w:rPr>
        <w:t>Встречи со студентами ВУЗов и СУЗов</w:t>
      </w:r>
    </w:p>
    <w:p w:rsidR="003567FE" w:rsidRPr="008B6100" w:rsidRDefault="003567FE" w:rsidP="003567FE">
      <w:pPr>
        <w:pStyle w:val="afa"/>
        <w:spacing w:after="283"/>
        <w:contextualSpacing/>
        <w:rPr>
          <w:b/>
          <w:bCs/>
        </w:rPr>
      </w:pPr>
      <w:r w:rsidRPr="008B6100">
        <w:rPr>
          <w:b/>
          <w:bCs/>
        </w:rPr>
        <w:t xml:space="preserve"> В системе профориентационной работы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rsidR="003567FE" w:rsidRPr="008B6100" w:rsidRDefault="003567FE" w:rsidP="00F81633">
      <w:pPr>
        <w:pStyle w:val="afa"/>
        <w:numPr>
          <w:ilvl w:val="0"/>
          <w:numId w:val="8"/>
        </w:numPr>
        <w:spacing w:after="283"/>
        <w:contextualSpacing/>
        <w:rPr>
          <w:b/>
          <w:bCs/>
        </w:rPr>
      </w:pPr>
      <w:r w:rsidRPr="008B6100">
        <w:rPr>
          <w:b/>
          <w:bCs/>
        </w:rPr>
        <w:t>Использовались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w:t>
      </w:r>
    </w:p>
    <w:p w:rsidR="003567FE" w:rsidRPr="008B6100" w:rsidRDefault="003567FE" w:rsidP="00F81633">
      <w:pPr>
        <w:pStyle w:val="afa"/>
        <w:numPr>
          <w:ilvl w:val="0"/>
          <w:numId w:val="8"/>
        </w:numPr>
        <w:spacing w:after="283"/>
        <w:contextualSpacing/>
        <w:rPr>
          <w:b/>
          <w:bCs/>
        </w:rPr>
      </w:pPr>
      <w:r w:rsidRPr="008B6100">
        <w:rPr>
          <w:b/>
          <w:bCs/>
        </w:rPr>
        <w:t>Особое внимание уделено обучающимся выпускных классов.</w:t>
      </w:r>
    </w:p>
    <w:p w:rsidR="003567FE" w:rsidRPr="008B6100" w:rsidRDefault="003567FE" w:rsidP="00F81633">
      <w:pPr>
        <w:pStyle w:val="afa"/>
        <w:numPr>
          <w:ilvl w:val="0"/>
          <w:numId w:val="8"/>
        </w:numPr>
        <w:spacing w:after="283"/>
        <w:contextualSpacing/>
        <w:rPr>
          <w:b/>
          <w:bCs/>
        </w:rPr>
      </w:pPr>
      <w:r w:rsidRPr="008B6100">
        <w:rPr>
          <w:b/>
          <w:bCs/>
        </w:rPr>
        <w:t>Основные направления Недели профориентации:  гражданско –патриотическое;  ориентация выпускников 9, 11 классов на получение профессионального образования в г. Кизляр, знакомство с рабочими профессиями Республики Дагестан.</w:t>
      </w:r>
    </w:p>
    <w:p w:rsidR="003567FE" w:rsidRPr="008B6100" w:rsidRDefault="003567FE" w:rsidP="00F81633">
      <w:pPr>
        <w:pStyle w:val="afa"/>
        <w:numPr>
          <w:ilvl w:val="0"/>
          <w:numId w:val="8"/>
        </w:numPr>
        <w:spacing w:after="283"/>
        <w:contextualSpacing/>
        <w:rPr>
          <w:b/>
          <w:bCs/>
        </w:rPr>
      </w:pPr>
      <w:r w:rsidRPr="008B6100">
        <w:rPr>
          <w:b/>
          <w:bCs/>
        </w:rPr>
        <w:t>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это  финансовые трудности, результаты ЕГЭ и неуверенность в своих силах.</w:t>
      </w:r>
    </w:p>
    <w:p w:rsidR="003567FE" w:rsidRPr="008B6100" w:rsidRDefault="003567FE" w:rsidP="00F81633">
      <w:pPr>
        <w:pStyle w:val="afa"/>
        <w:numPr>
          <w:ilvl w:val="0"/>
          <w:numId w:val="8"/>
        </w:numPr>
        <w:spacing w:after="283"/>
        <w:contextualSpacing/>
        <w:rPr>
          <w:b/>
          <w:bCs/>
        </w:rPr>
      </w:pPr>
      <w:r w:rsidRPr="008B6100">
        <w:rPr>
          <w:b/>
          <w:bCs/>
        </w:rPr>
        <w:t>В рамках проведения Недели профориентации были запланированы и проведены следующие мероприятия:</w:t>
      </w:r>
    </w:p>
    <w:p w:rsidR="003567FE" w:rsidRPr="008B6100" w:rsidRDefault="003567FE" w:rsidP="00F81633">
      <w:pPr>
        <w:pStyle w:val="afa"/>
        <w:numPr>
          <w:ilvl w:val="0"/>
          <w:numId w:val="8"/>
        </w:numPr>
        <w:spacing w:after="283"/>
        <w:contextualSpacing/>
        <w:rPr>
          <w:b/>
          <w:bCs/>
        </w:rPr>
      </w:pPr>
      <w:r w:rsidRPr="008B6100">
        <w:rPr>
          <w:b/>
          <w:bCs/>
        </w:rPr>
        <w:t>На родительских собраниях и классных часах в 9 и 11 классе, во время индивидуальных консультаций - психолог поднимал вопросы о важности выбора профессии.</w:t>
      </w:r>
    </w:p>
    <w:p w:rsidR="003567FE" w:rsidRPr="008B6100" w:rsidRDefault="003567FE" w:rsidP="003567FE">
      <w:pPr>
        <w:pStyle w:val="afa"/>
        <w:spacing w:after="283"/>
        <w:contextualSpacing/>
        <w:rPr>
          <w:b/>
          <w:bCs/>
        </w:rPr>
      </w:pPr>
      <w:r w:rsidRPr="008B6100">
        <w:rPr>
          <w:b/>
          <w:bCs/>
        </w:rPr>
        <w:t xml:space="preserve">В 9 б классе прошел классный час «Выбор профессии». Результаты следующие. В основном большая часть класса определилась с выбором профессии. Учащиеся считают, что в большинстве случаев на их профессиональный выбор большое влияние оказывают </w:t>
      </w:r>
      <w:r w:rsidRPr="008B6100">
        <w:rPr>
          <w:b/>
          <w:bCs/>
        </w:rPr>
        <w:lastRenderedPageBreak/>
        <w:t xml:space="preserve">родители, лишь 1 учащийся посчитал, что все зависит только от него. </w:t>
      </w:r>
    </w:p>
    <w:p w:rsidR="003567FE" w:rsidRPr="008B6100" w:rsidRDefault="003567FE" w:rsidP="003567FE">
      <w:pPr>
        <w:pStyle w:val="afa"/>
        <w:spacing w:after="283"/>
        <w:contextualSpacing/>
        <w:rPr>
          <w:b/>
          <w:bCs/>
        </w:rPr>
      </w:pPr>
      <w:r w:rsidRPr="008B6100">
        <w:rPr>
          <w:b/>
          <w:bCs/>
        </w:rPr>
        <w:t>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это  финансовые трудности, результаты ЕГЭ и слабая подготовка в школе.</w:t>
      </w:r>
    </w:p>
    <w:p w:rsidR="003567FE" w:rsidRPr="008B6100" w:rsidRDefault="003567FE" w:rsidP="003567FE">
      <w:pPr>
        <w:pStyle w:val="afa"/>
        <w:spacing w:after="283"/>
        <w:contextualSpacing/>
        <w:rPr>
          <w:b/>
          <w:bCs/>
        </w:rPr>
      </w:pPr>
      <w:r w:rsidRPr="008B6100">
        <w:rPr>
          <w:rFonts w:eastAsia="Times New Roman"/>
          <w:b/>
          <w:bCs/>
          <w:kern w:val="0"/>
        </w:rPr>
        <w:t xml:space="preserve"> </w:t>
      </w:r>
      <w:r w:rsidRPr="008B6100">
        <w:rPr>
          <w:b/>
          <w:bCs/>
        </w:rPr>
        <w:t>А проведение традиционных мероприятий трудового воспитания способствовало развитию активной жизненной позиции, бережного отношения к школьному имуществу и окружающему миру.</w:t>
      </w:r>
    </w:p>
    <w:p w:rsidR="003567FE" w:rsidRPr="008B6100" w:rsidRDefault="003567FE" w:rsidP="003567FE">
      <w:pPr>
        <w:pStyle w:val="afa"/>
        <w:spacing w:after="283"/>
        <w:contextualSpacing/>
        <w:rPr>
          <w:b/>
          <w:bCs/>
        </w:rPr>
      </w:pPr>
      <w:r w:rsidRPr="008B6100">
        <w:rPr>
          <w:b/>
          <w:bCs/>
        </w:rPr>
        <w:t xml:space="preserve"> Принято положение о дежурстве по школе, организовано ежедневное дежурство по школе 7-11 классов.</w:t>
      </w:r>
    </w:p>
    <w:p w:rsidR="003567FE" w:rsidRPr="008B6100" w:rsidRDefault="003567FE" w:rsidP="003567FE">
      <w:pPr>
        <w:pStyle w:val="afa"/>
        <w:spacing w:after="283"/>
        <w:contextualSpacing/>
        <w:rPr>
          <w:b/>
          <w:bCs/>
        </w:rPr>
      </w:pPr>
      <w:r w:rsidRPr="008B6100">
        <w:rPr>
          <w:b/>
          <w:bCs/>
        </w:rPr>
        <w:t>Проводились:</w:t>
      </w:r>
    </w:p>
    <w:p w:rsidR="003567FE" w:rsidRPr="008B6100" w:rsidRDefault="003567FE" w:rsidP="003C68C3">
      <w:pPr>
        <w:pStyle w:val="afa"/>
        <w:numPr>
          <w:ilvl w:val="0"/>
          <w:numId w:val="65"/>
        </w:numPr>
        <w:spacing w:after="283"/>
        <w:contextualSpacing/>
        <w:rPr>
          <w:b/>
          <w:bCs/>
        </w:rPr>
      </w:pPr>
      <w:r w:rsidRPr="008B6100">
        <w:rPr>
          <w:b/>
          <w:bCs/>
        </w:rPr>
        <w:t>Работа по самообслуживанию классных кабинетов и участков самообслуживания</w:t>
      </w:r>
    </w:p>
    <w:p w:rsidR="003567FE" w:rsidRPr="008B6100" w:rsidRDefault="003567FE" w:rsidP="003C68C3">
      <w:pPr>
        <w:pStyle w:val="afa"/>
        <w:numPr>
          <w:ilvl w:val="0"/>
          <w:numId w:val="66"/>
        </w:numPr>
        <w:tabs>
          <w:tab w:val="clear" w:pos="0"/>
          <w:tab w:val="num" w:pos="707"/>
        </w:tabs>
        <w:spacing w:after="283"/>
        <w:ind w:left="707" w:hanging="283"/>
        <w:contextualSpacing/>
        <w:rPr>
          <w:b/>
          <w:bCs/>
        </w:rPr>
      </w:pPr>
      <w:r w:rsidRPr="008B6100">
        <w:rPr>
          <w:b/>
          <w:bCs/>
        </w:rPr>
        <w:t>Генеральные уборки школы</w:t>
      </w:r>
    </w:p>
    <w:p w:rsidR="003567FE" w:rsidRPr="008B6100" w:rsidRDefault="003567FE" w:rsidP="003C68C3">
      <w:pPr>
        <w:pStyle w:val="afa"/>
        <w:numPr>
          <w:ilvl w:val="0"/>
          <w:numId w:val="66"/>
        </w:numPr>
        <w:tabs>
          <w:tab w:val="clear" w:pos="0"/>
          <w:tab w:val="num" w:pos="707"/>
        </w:tabs>
        <w:spacing w:after="283"/>
        <w:ind w:left="707" w:hanging="283"/>
        <w:contextualSpacing/>
        <w:rPr>
          <w:b/>
          <w:bCs/>
        </w:rPr>
      </w:pPr>
      <w:r w:rsidRPr="008B6100">
        <w:rPr>
          <w:b/>
          <w:bCs/>
        </w:rPr>
        <w:t>Работа на пришкольном участке</w:t>
      </w:r>
    </w:p>
    <w:p w:rsidR="003567FE" w:rsidRPr="00F81633" w:rsidRDefault="003567FE" w:rsidP="003C68C3">
      <w:pPr>
        <w:pStyle w:val="afa"/>
        <w:numPr>
          <w:ilvl w:val="0"/>
          <w:numId w:val="66"/>
        </w:numPr>
        <w:tabs>
          <w:tab w:val="clear" w:pos="0"/>
          <w:tab w:val="num" w:pos="707"/>
        </w:tabs>
        <w:spacing w:after="283"/>
        <w:ind w:left="707" w:hanging="283"/>
        <w:contextualSpacing/>
        <w:rPr>
          <w:b/>
          <w:bCs/>
        </w:rPr>
      </w:pPr>
      <w:r w:rsidRPr="008B6100">
        <w:rPr>
          <w:b/>
          <w:bCs/>
        </w:rPr>
        <w:t>Организованы и проведены субботники по уборке территории школы и села.</w:t>
      </w:r>
    </w:p>
    <w:p w:rsidR="003567FE" w:rsidRPr="008B6100" w:rsidRDefault="003567FE" w:rsidP="003567FE">
      <w:pPr>
        <w:pStyle w:val="afa"/>
        <w:spacing w:after="283"/>
        <w:contextualSpacing/>
        <w:rPr>
          <w:b/>
          <w:bCs/>
        </w:rPr>
      </w:pPr>
      <w:r w:rsidRPr="008B6100">
        <w:rPr>
          <w:b/>
          <w:bCs/>
        </w:rPr>
        <w:t>Решение:</w:t>
      </w:r>
    </w:p>
    <w:p w:rsidR="003567FE" w:rsidRPr="008B6100" w:rsidRDefault="003567FE" w:rsidP="003567FE">
      <w:pPr>
        <w:pStyle w:val="afa"/>
        <w:spacing w:after="283"/>
        <w:contextualSpacing/>
        <w:rPr>
          <w:b/>
          <w:bCs/>
        </w:rPr>
      </w:pPr>
      <w:r w:rsidRPr="008B6100">
        <w:rPr>
          <w:b/>
          <w:bCs/>
        </w:rPr>
        <w:t>1. Считать работу по профориентации  и трудовому воспитанию удовлетворительной.</w:t>
      </w:r>
    </w:p>
    <w:p w:rsidR="003567FE" w:rsidRPr="008B6100" w:rsidRDefault="003567FE" w:rsidP="003567FE">
      <w:pPr>
        <w:pStyle w:val="afa"/>
        <w:spacing w:after="283"/>
        <w:contextualSpacing/>
        <w:rPr>
          <w:b/>
          <w:bCs/>
        </w:rPr>
      </w:pPr>
      <w:r w:rsidRPr="008B6100">
        <w:rPr>
          <w:b/>
          <w:bCs/>
        </w:rPr>
        <w:t>2. Обратить особое внимание на учащихся, требующих постоянного контроля для успешного завершения выпускных классов.</w:t>
      </w:r>
    </w:p>
    <w:p w:rsidR="003567FE" w:rsidRPr="008B6100" w:rsidRDefault="003567FE" w:rsidP="003567FE">
      <w:pPr>
        <w:pStyle w:val="afa"/>
        <w:spacing w:after="283"/>
        <w:contextualSpacing/>
        <w:rPr>
          <w:b/>
          <w:bCs/>
        </w:rPr>
      </w:pPr>
    </w:p>
    <w:p w:rsidR="003567FE" w:rsidRPr="008B6100" w:rsidRDefault="003567FE" w:rsidP="003567FE">
      <w:pPr>
        <w:pStyle w:val="afa"/>
        <w:spacing w:before="75" w:after="75"/>
        <w:contextualSpacing/>
        <w:jc w:val="center"/>
        <w:rPr>
          <w:b/>
          <w:bCs/>
          <w:color w:val="FF0000"/>
        </w:rPr>
      </w:pPr>
      <w:r w:rsidRPr="008B6100">
        <w:rPr>
          <w:b/>
          <w:bCs/>
          <w:color w:val="FF0000"/>
        </w:rPr>
        <w:t>Традиции школы</w:t>
      </w:r>
    </w:p>
    <w:p w:rsidR="003567FE" w:rsidRPr="008B6100" w:rsidRDefault="003567FE" w:rsidP="003567FE">
      <w:pPr>
        <w:pStyle w:val="afa"/>
        <w:spacing w:after="283"/>
        <w:contextualSpacing/>
        <w:jc w:val="both"/>
        <w:rPr>
          <w:b/>
          <w:bCs/>
        </w:rPr>
      </w:pPr>
      <w:r w:rsidRPr="008B6100">
        <w:rPr>
          <w:b/>
          <w:bCs/>
        </w:rPr>
        <w:br/>
      </w:r>
      <w:r w:rsidRPr="008B6100">
        <w:rPr>
          <w:b/>
          <w:bCs/>
        </w:rPr>
        <w:tab/>
        <w:t>Сохранение традиций школы является важной задачей воспитания: уважения к школе, сопричастности к общему коллективному делу, воспитание преемственности поколении. В школе сложились свои традиции. Есть эмблема и гимн школы.</w:t>
      </w:r>
      <w:r w:rsidRPr="008B6100">
        <w:rPr>
          <w:b/>
          <w:bCs/>
        </w:rPr>
        <w:tab/>
      </w:r>
      <w:r w:rsidRPr="008B6100">
        <w:rPr>
          <w:b/>
          <w:bCs/>
        </w:rPr>
        <w:tab/>
      </w:r>
    </w:p>
    <w:p w:rsidR="003567FE" w:rsidRPr="008B6100" w:rsidRDefault="003567FE" w:rsidP="003567FE">
      <w:pPr>
        <w:pStyle w:val="afa"/>
        <w:spacing w:after="283"/>
        <w:contextualSpacing/>
        <w:jc w:val="both"/>
        <w:rPr>
          <w:b/>
          <w:bCs/>
        </w:rPr>
      </w:pPr>
      <w:r w:rsidRPr="008B6100">
        <w:rPr>
          <w:b/>
          <w:bCs/>
        </w:rPr>
        <w:t>Традиционными стали дела:  День знаний, День единства ,согласия и примирения, День учителя, 23 февраля, 8 Марта, Новогодние праздники,  выставки; тематические месячники; экскурсии.  Ко дню рождения  Р. Гамзатова в школе прошел конкурс стихов великого поэта. Учащиеся школы соревновались  в чтении стихов и были награждены грамотами.</w:t>
      </w:r>
    </w:p>
    <w:p w:rsidR="003567FE" w:rsidRPr="008B6100" w:rsidRDefault="003567FE" w:rsidP="003567FE">
      <w:pPr>
        <w:pStyle w:val="afa"/>
        <w:spacing w:after="283"/>
        <w:contextualSpacing/>
        <w:rPr>
          <w:b/>
          <w:bCs/>
        </w:rPr>
      </w:pPr>
      <w:r w:rsidRPr="008B6100">
        <w:rPr>
          <w:b/>
          <w:bCs/>
        </w:rPr>
        <w:t>В  2020-2021 уч.г. традиционно было проведено следующее:</w:t>
      </w:r>
    </w:p>
    <w:p w:rsidR="003567FE" w:rsidRPr="008B6100" w:rsidRDefault="003567FE" w:rsidP="003C68C3">
      <w:pPr>
        <w:pStyle w:val="afa"/>
        <w:numPr>
          <w:ilvl w:val="0"/>
          <w:numId w:val="67"/>
        </w:numPr>
        <w:tabs>
          <w:tab w:val="left" w:pos="707"/>
        </w:tabs>
        <w:spacing w:after="75"/>
        <w:contextualSpacing/>
        <w:rPr>
          <w:b/>
          <w:bCs/>
        </w:rPr>
      </w:pPr>
      <w:r w:rsidRPr="008B6100">
        <w:rPr>
          <w:b/>
          <w:bCs/>
        </w:rPr>
        <w:t>День Знаний</w:t>
      </w:r>
    </w:p>
    <w:p w:rsidR="003567FE" w:rsidRPr="008B6100" w:rsidRDefault="003567FE" w:rsidP="003C68C3">
      <w:pPr>
        <w:pStyle w:val="afa"/>
        <w:numPr>
          <w:ilvl w:val="0"/>
          <w:numId w:val="67"/>
        </w:numPr>
        <w:tabs>
          <w:tab w:val="left" w:pos="707"/>
        </w:tabs>
        <w:spacing w:after="75"/>
        <w:contextualSpacing/>
        <w:rPr>
          <w:b/>
          <w:bCs/>
        </w:rPr>
      </w:pPr>
      <w:r w:rsidRPr="008B6100">
        <w:rPr>
          <w:b/>
          <w:bCs/>
        </w:rPr>
        <w:t>Праздник первоклассника</w:t>
      </w:r>
    </w:p>
    <w:p w:rsidR="003567FE" w:rsidRPr="008B6100" w:rsidRDefault="003567FE" w:rsidP="003C68C3">
      <w:pPr>
        <w:pStyle w:val="afa"/>
        <w:numPr>
          <w:ilvl w:val="0"/>
          <w:numId w:val="67"/>
        </w:numPr>
        <w:tabs>
          <w:tab w:val="left" w:pos="707"/>
        </w:tabs>
        <w:spacing w:after="75"/>
        <w:contextualSpacing/>
        <w:rPr>
          <w:b/>
          <w:bCs/>
        </w:rPr>
      </w:pPr>
      <w:r w:rsidRPr="008B6100">
        <w:rPr>
          <w:b/>
          <w:bCs/>
        </w:rPr>
        <w:t>Мероприятия ,посвященные к 100-летию ДАССР</w:t>
      </w:r>
    </w:p>
    <w:p w:rsidR="003567FE" w:rsidRPr="008B6100" w:rsidRDefault="003567FE" w:rsidP="003C68C3">
      <w:pPr>
        <w:pStyle w:val="afa"/>
        <w:numPr>
          <w:ilvl w:val="0"/>
          <w:numId w:val="67"/>
        </w:numPr>
        <w:tabs>
          <w:tab w:val="left" w:pos="707"/>
        </w:tabs>
        <w:spacing w:after="75"/>
        <w:contextualSpacing/>
        <w:rPr>
          <w:b/>
          <w:bCs/>
        </w:rPr>
      </w:pPr>
      <w:r w:rsidRPr="008B6100">
        <w:rPr>
          <w:b/>
          <w:bCs/>
        </w:rPr>
        <w:t>День солидарности и борьбы с терроризом.</w:t>
      </w:r>
    </w:p>
    <w:p w:rsidR="003567FE" w:rsidRPr="008B6100" w:rsidRDefault="003567FE" w:rsidP="003C68C3">
      <w:pPr>
        <w:pStyle w:val="afa"/>
        <w:numPr>
          <w:ilvl w:val="0"/>
          <w:numId w:val="67"/>
        </w:numPr>
        <w:tabs>
          <w:tab w:val="left" w:pos="707"/>
        </w:tabs>
        <w:spacing w:after="75"/>
        <w:contextualSpacing/>
        <w:rPr>
          <w:b/>
          <w:bCs/>
        </w:rPr>
      </w:pPr>
      <w:r w:rsidRPr="008B6100">
        <w:rPr>
          <w:b/>
          <w:bCs/>
        </w:rPr>
        <w:t>День рождения Р. Гамзатова.</w:t>
      </w:r>
    </w:p>
    <w:p w:rsidR="003567FE" w:rsidRPr="008B6100" w:rsidRDefault="003567FE" w:rsidP="003C68C3">
      <w:pPr>
        <w:pStyle w:val="afa"/>
        <w:numPr>
          <w:ilvl w:val="0"/>
          <w:numId w:val="67"/>
        </w:numPr>
        <w:tabs>
          <w:tab w:val="left" w:pos="707"/>
        </w:tabs>
        <w:spacing w:after="75"/>
        <w:contextualSpacing/>
        <w:rPr>
          <w:b/>
          <w:bCs/>
        </w:rPr>
      </w:pPr>
      <w:r w:rsidRPr="008B6100">
        <w:rPr>
          <w:b/>
          <w:bCs/>
        </w:rPr>
        <w:t>Концерт ко Дню Учителя, День самоуправления.</w:t>
      </w:r>
    </w:p>
    <w:p w:rsidR="003567FE" w:rsidRPr="008B6100" w:rsidRDefault="003567FE" w:rsidP="003C68C3">
      <w:pPr>
        <w:pStyle w:val="afa"/>
        <w:numPr>
          <w:ilvl w:val="0"/>
          <w:numId w:val="67"/>
        </w:numPr>
        <w:tabs>
          <w:tab w:val="left" w:pos="707"/>
        </w:tabs>
        <w:spacing w:after="75"/>
        <w:contextualSpacing/>
        <w:rPr>
          <w:b/>
          <w:bCs/>
        </w:rPr>
      </w:pPr>
      <w:r w:rsidRPr="008B6100">
        <w:rPr>
          <w:b/>
          <w:bCs/>
        </w:rPr>
        <w:t>Фестиваль народов Дагестана</w:t>
      </w:r>
    </w:p>
    <w:p w:rsidR="003567FE" w:rsidRPr="008B6100" w:rsidRDefault="003567FE" w:rsidP="003C68C3">
      <w:pPr>
        <w:pStyle w:val="afa"/>
        <w:numPr>
          <w:ilvl w:val="0"/>
          <w:numId w:val="67"/>
        </w:numPr>
        <w:tabs>
          <w:tab w:val="left" w:pos="707"/>
        </w:tabs>
        <w:spacing w:after="75"/>
        <w:contextualSpacing/>
        <w:rPr>
          <w:b/>
          <w:bCs/>
        </w:rPr>
      </w:pPr>
      <w:r w:rsidRPr="008B6100">
        <w:rPr>
          <w:b/>
          <w:bCs/>
        </w:rPr>
        <w:t>День Матери</w:t>
      </w:r>
    </w:p>
    <w:p w:rsidR="003567FE" w:rsidRPr="008B6100" w:rsidRDefault="003567FE" w:rsidP="003C68C3">
      <w:pPr>
        <w:pStyle w:val="afa"/>
        <w:numPr>
          <w:ilvl w:val="0"/>
          <w:numId w:val="67"/>
        </w:numPr>
        <w:tabs>
          <w:tab w:val="left" w:pos="707"/>
        </w:tabs>
        <w:spacing w:after="75"/>
        <w:contextualSpacing/>
        <w:rPr>
          <w:b/>
          <w:bCs/>
        </w:rPr>
      </w:pPr>
      <w:r w:rsidRPr="008B6100">
        <w:rPr>
          <w:b/>
          <w:bCs/>
        </w:rPr>
        <w:t>День пожилых</w:t>
      </w:r>
    </w:p>
    <w:p w:rsidR="003567FE" w:rsidRPr="008B6100" w:rsidRDefault="003567FE" w:rsidP="003C68C3">
      <w:pPr>
        <w:pStyle w:val="afa"/>
        <w:numPr>
          <w:ilvl w:val="0"/>
          <w:numId w:val="67"/>
        </w:numPr>
        <w:tabs>
          <w:tab w:val="left" w:pos="707"/>
        </w:tabs>
        <w:spacing w:after="75"/>
        <w:contextualSpacing/>
        <w:rPr>
          <w:b/>
          <w:bCs/>
        </w:rPr>
      </w:pPr>
      <w:r w:rsidRPr="008B6100">
        <w:rPr>
          <w:b/>
          <w:bCs/>
        </w:rPr>
        <w:t>Новогодние праздники</w:t>
      </w:r>
    </w:p>
    <w:p w:rsidR="003567FE" w:rsidRPr="008B6100" w:rsidRDefault="003567FE" w:rsidP="003C68C3">
      <w:pPr>
        <w:pStyle w:val="afa"/>
        <w:numPr>
          <w:ilvl w:val="0"/>
          <w:numId w:val="67"/>
        </w:numPr>
        <w:tabs>
          <w:tab w:val="left" w:pos="707"/>
        </w:tabs>
        <w:spacing w:after="75"/>
        <w:contextualSpacing/>
        <w:rPr>
          <w:b/>
          <w:bCs/>
        </w:rPr>
      </w:pPr>
      <w:r w:rsidRPr="008B6100">
        <w:rPr>
          <w:b/>
          <w:bCs/>
        </w:rPr>
        <w:t>День защитников Отечества</w:t>
      </w:r>
    </w:p>
    <w:p w:rsidR="003567FE" w:rsidRPr="008B6100" w:rsidRDefault="003567FE" w:rsidP="003C68C3">
      <w:pPr>
        <w:pStyle w:val="afa"/>
        <w:numPr>
          <w:ilvl w:val="0"/>
          <w:numId w:val="67"/>
        </w:numPr>
        <w:tabs>
          <w:tab w:val="left" w:pos="707"/>
        </w:tabs>
        <w:spacing w:after="75"/>
        <w:contextualSpacing/>
        <w:rPr>
          <w:b/>
          <w:bCs/>
        </w:rPr>
      </w:pPr>
      <w:r w:rsidRPr="008B6100">
        <w:rPr>
          <w:b/>
          <w:bCs/>
        </w:rPr>
        <w:t>Международный женский день</w:t>
      </w:r>
    </w:p>
    <w:p w:rsidR="003567FE" w:rsidRPr="008B6100" w:rsidRDefault="003567FE" w:rsidP="003C68C3">
      <w:pPr>
        <w:pStyle w:val="afa"/>
        <w:numPr>
          <w:ilvl w:val="0"/>
          <w:numId w:val="67"/>
        </w:numPr>
        <w:tabs>
          <w:tab w:val="left" w:pos="707"/>
        </w:tabs>
        <w:spacing w:after="75"/>
        <w:contextualSpacing/>
        <w:rPr>
          <w:b/>
          <w:bCs/>
        </w:rPr>
      </w:pPr>
      <w:r w:rsidRPr="008B6100">
        <w:rPr>
          <w:b/>
          <w:bCs/>
        </w:rPr>
        <w:t>День космонавтики</w:t>
      </w:r>
    </w:p>
    <w:p w:rsidR="003567FE" w:rsidRPr="008B6100" w:rsidRDefault="003567FE" w:rsidP="003C68C3">
      <w:pPr>
        <w:pStyle w:val="afa"/>
        <w:numPr>
          <w:ilvl w:val="0"/>
          <w:numId w:val="67"/>
        </w:numPr>
        <w:tabs>
          <w:tab w:val="left" w:pos="707"/>
        </w:tabs>
        <w:spacing w:after="75"/>
        <w:contextualSpacing/>
        <w:rPr>
          <w:b/>
          <w:bCs/>
        </w:rPr>
      </w:pPr>
      <w:r w:rsidRPr="008B6100">
        <w:rPr>
          <w:b/>
          <w:bCs/>
        </w:rPr>
        <w:t>Праздник Победы</w:t>
      </w:r>
    </w:p>
    <w:p w:rsidR="003567FE" w:rsidRPr="008B6100" w:rsidRDefault="003567FE" w:rsidP="003C68C3">
      <w:pPr>
        <w:pStyle w:val="afa"/>
        <w:numPr>
          <w:ilvl w:val="0"/>
          <w:numId w:val="67"/>
        </w:numPr>
        <w:tabs>
          <w:tab w:val="left" w:pos="707"/>
        </w:tabs>
        <w:spacing w:after="75"/>
        <w:contextualSpacing/>
        <w:rPr>
          <w:b/>
          <w:bCs/>
        </w:rPr>
      </w:pPr>
      <w:r w:rsidRPr="008B6100">
        <w:rPr>
          <w:b/>
          <w:bCs/>
        </w:rPr>
        <w:lastRenderedPageBreak/>
        <w:t>Последний звонок.</w:t>
      </w:r>
    </w:p>
    <w:p w:rsidR="003567FE" w:rsidRPr="008B6100" w:rsidRDefault="003567FE" w:rsidP="003C68C3">
      <w:pPr>
        <w:pStyle w:val="afa"/>
        <w:numPr>
          <w:ilvl w:val="0"/>
          <w:numId w:val="67"/>
        </w:numPr>
        <w:tabs>
          <w:tab w:val="left" w:pos="707"/>
        </w:tabs>
        <w:spacing w:after="75"/>
        <w:contextualSpacing/>
        <w:rPr>
          <w:b/>
          <w:bCs/>
        </w:rPr>
      </w:pPr>
      <w:r w:rsidRPr="008B6100">
        <w:rPr>
          <w:b/>
          <w:bCs/>
        </w:rPr>
        <w:t>Прощание с начальной школой.</w:t>
      </w:r>
    </w:p>
    <w:p w:rsidR="003567FE" w:rsidRPr="008B6100" w:rsidRDefault="003567FE" w:rsidP="003567FE">
      <w:pPr>
        <w:pStyle w:val="afa"/>
        <w:spacing w:after="283"/>
        <w:contextualSpacing/>
        <w:jc w:val="center"/>
        <w:rPr>
          <w:b/>
          <w:bCs/>
          <w:color w:val="FF0000"/>
        </w:rPr>
      </w:pPr>
      <w:r w:rsidRPr="008B6100">
        <w:rPr>
          <w:b/>
          <w:bCs/>
          <w:color w:val="FF0000"/>
        </w:rPr>
        <w:t>Работа с родителями</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ab/>
        <w:t>Большую часть времени мы отводим работе с родителями. Духовно – нравственное развитие и воспитание личности начинается в семье. А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ab/>
        <w:t xml:space="preserve"> </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iCs/>
          <w:sz w:val="24"/>
          <w:szCs w:val="24"/>
        </w:rPr>
        <w:t xml:space="preserve">  </w:t>
      </w:r>
      <w:r w:rsidRPr="008B6100">
        <w:rPr>
          <w:rFonts w:ascii="Times New Roman" w:hAnsi="Times New Roman"/>
          <w:b/>
          <w:iCs/>
          <w:sz w:val="24"/>
          <w:szCs w:val="24"/>
        </w:rPr>
        <w:tab/>
      </w:r>
      <w:r w:rsidRPr="008B6100">
        <w:rPr>
          <w:rFonts w:ascii="Times New Roman" w:hAnsi="Times New Roman"/>
          <w:b/>
          <w:sz w:val="24"/>
          <w:szCs w:val="24"/>
        </w:rPr>
        <w:t>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школой  выступает классный руководитель, который организовывает совместный досуг.  Одним из главных направлений в работе классного руководителя является работа с родителями. Именно от</w:t>
      </w:r>
      <w:r w:rsidRPr="008B6100">
        <w:rPr>
          <w:rFonts w:ascii="Times New Roman" w:hAnsi="Times New Roman"/>
          <w:b/>
          <w:sz w:val="24"/>
          <w:szCs w:val="24"/>
          <w:lang w:val="en-US"/>
        </w:rPr>
        <w:t> </w:t>
      </w:r>
      <w:r w:rsidRPr="008B6100">
        <w:rPr>
          <w:rFonts w:ascii="Times New Roman" w:hAnsi="Times New Roman"/>
          <w:b/>
          <w:sz w:val="24"/>
          <w:szCs w:val="24"/>
        </w:rPr>
        <w:t xml:space="preserve"> взаимоотношений между классным руководителем и родителями учащихся зависит успешное обучение и воспитание ребёнка. Установление контактов с родителями учащихся – начало всех начал.</w:t>
      </w:r>
    </w:p>
    <w:p w:rsidR="003567FE" w:rsidRPr="008B6100" w:rsidRDefault="003567FE" w:rsidP="003567FE">
      <w:pPr>
        <w:contextualSpacing/>
        <w:jc w:val="both"/>
        <w:rPr>
          <w:rFonts w:ascii="Times New Roman" w:hAnsi="Times New Roman"/>
          <w:b/>
          <w:sz w:val="24"/>
          <w:szCs w:val="24"/>
        </w:rPr>
      </w:pP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Хотите ли Вы, не хотите ли.</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Но дело товарищи, в том,</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Что прежде всего мы – родители,</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А всё остальное потом.</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                                           Р.Рождественский</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   Старый школьный афоризм гласит: «Самое сложное в работе с детьми – это работа с их родителями».</w:t>
      </w:r>
      <w:r w:rsidRPr="008B6100">
        <w:rPr>
          <w:rFonts w:ascii="Times New Roman" w:hAnsi="Times New Roman"/>
          <w:b/>
          <w:sz w:val="24"/>
          <w:szCs w:val="24"/>
          <w:lang w:val="en-US"/>
        </w:rPr>
        <w:t> </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 Классный руководитель должен обладать большой психологической «гибкостью», интуицией. Общение с родителями должно позволять им выразить все желания, знания о своих детях. Умение выслушать тех, кто вместе с нами формирует личность ребёнка, - это обязательное условие укрепления</w:t>
      </w:r>
      <w:r w:rsidRPr="008B6100">
        <w:rPr>
          <w:rFonts w:ascii="Times New Roman" w:hAnsi="Times New Roman"/>
          <w:b/>
          <w:sz w:val="24"/>
          <w:szCs w:val="24"/>
          <w:lang w:val="en-US"/>
        </w:rPr>
        <w:t> </w:t>
      </w:r>
      <w:r w:rsidRPr="008B6100">
        <w:rPr>
          <w:rFonts w:ascii="Times New Roman" w:hAnsi="Times New Roman"/>
          <w:b/>
          <w:sz w:val="24"/>
          <w:szCs w:val="24"/>
        </w:rPr>
        <w:t xml:space="preserve"> связей, условие понимания самих родителей. Вхождение классного руководителя</w:t>
      </w:r>
      <w:r w:rsidRPr="008B6100">
        <w:rPr>
          <w:rFonts w:ascii="Times New Roman" w:hAnsi="Times New Roman"/>
          <w:b/>
          <w:sz w:val="24"/>
          <w:szCs w:val="24"/>
          <w:lang w:val="en-US"/>
        </w:rPr>
        <w:t> </w:t>
      </w:r>
      <w:r w:rsidRPr="008B6100">
        <w:rPr>
          <w:rFonts w:ascii="Times New Roman" w:hAnsi="Times New Roman"/>
          <w:b/>
          <w:sz w:val="24"/>
          <w:szCs w:val="24"/>
        </w:rPr>
        <w:t xml:space="preserve"> в семью позволяет родителям увидеть в наставнике своего ребёнка, прежде всего Человека, которому можно доверить самое дорогое. Завоевать доверие со стороны родителей очень важная задача для классного руководителя. Опираясь на опыт признанных педагогов – В.И.Сухомлинского и А.С.Макаренко можно выделить несколько направлений работы классного руководителя с родителями:</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Установление и поддержание постоянной связи с родителями.</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Выработка единства требований семьи и школы к воспитанию личности ребёнка.</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Привлечение родителей к организации работы с классом.</w:t>
      </w:r>
    </w:p>
    <w:p w:rsidR="003567FE" w:rsidRPr="008B6100" w:rsidRDefault="003567FE" w:rsidP="003567FE">
      <w:pPr>
        <w:contextualSpacing/>
        <w:jc w:val="both"/>
        <w:rPr>
          <w:rFonts w:ascii="Times New Roman" w:hAnsi="Times New Roman"/>
          <w:b/>
          <w:bCs/>
          <w:sz w:val="24"/>
          <w:szCs w:val="24"/>
        </w:rPr>
      </w:pPr>
      <w:r w:rsidRPr="008B6100">
        <w:rPr>
          <w:rFonts w:ascii="Times New Roman" w:hAnsi="Times New Roman"/>
          <w:b/>
          <w:sz w:val="24"/>
          <w:szCs w:val="24"/>
        </w:rPr>
        <w:t>Работа всех классных руководителей нашей школы по</w:t>
      </w:r>
      <w:r w:rsidRPr="008B6100">
        <w:rPr>
          <w:rFonts w:ascii="Times New Roman" w:hAnsi="Times New Roman"/>
          <w:b/>
          <w:sz w:val="24"/>
          <w:szCs w:val="24"/>
          <w:lang w:val="en-US"/>
        </w:rPr>
        <w:t> </w:t>
      </w:r>
      <w:r w:rsidRPr="008B6100">
        <w:rPr>
          <w:rFonts w:ascii="Times New Roman" w:hAnsi="Times New Roman"/>
          <w:b/>
          <w:sz w:val="24"/>
          <w:szCs w:val="24"/>
        </w:rPr>
        <w:t xml:space="preserve"> данным</w:t>
      </w:r>
      <w:r w:rsidRPr="008B6100">
        <w:rPr>
          <w:rFonts w:ascii="Times New Roman" w:hAnsi="Times New Roman"/>
          <w:b/>
          <w:sz w:val="24"/>
          <w:szCs w:val="24"/>
          <w:lang w:val="en-US"/>
        </w:rPr>
        <w:t> </w:t>
      </w:r>
      <w:r w:rsidRPr="008B6100">
        <w:rPr>
          <w:rFonts w:ascii="Times New Roman" w:hAnsi="Times New Roman"/>
          <w:b/>
          <w:sz w:val="24"/>
          <w:szCs w:val="24"/>
        </w:rPr>
        <w:t xml:space="preserve"> направлениях имеет</w:t>
      </w:r>
      <w:r w:rsidRPr="008B6100">
        <w:rPr>
          <w:rFonts w:ascii="Times New Roman" w:hAnsi="Times New Roman"/>
          <w:b/>
          <w:sz w:val="24"/>
          <w:szCs w:val="24"/>
          <w:lang w:val="en-US"/>
        </w:rPr>
        <w:t> </w:t>
      </w:r>
      <w:r w:rsidRPr="008B6100">
        <w:rPr>
          <w:rFonts w:ascii="Times New Roman" w:hAnsi="Times New Roman"/>
          <w:b/>
          <w:bCs/>
          <w:sz w:val="24"/>
          <w:szCs w:val="24"/>
        </w:rPr>
        <w:t>цель:</w:t>
      </w:r>
      <w:r w:rsidRPr="008B6100">
        <w:rPr>
          <w:rFonts w:ascii="Times New Roman" w:hAnsi="Times New Roman"/>
          <w:b/>
          <w:bCs/>
          <w:sz w:val="24"/>
          <w:szCs w:val="24"/>
          <w:lang w:val="en-US"/>
        </w:rPr>
        <w:t> </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bCs/>
          <w:sz w:val="24"/>
          <w:szCs w:val="24"/>
        </w:rPr>
        <w:t xml:space="preserve">- </w:t>
      </w:r>
      <w:r w:rsidRPr="008B6100">
        <w:rPr>
          <w:rFonts w:ascii="Times New Roman" w:hAnsi="Times New Roman"/>
          <w:b/>
          <w:sz w:val="24"/>
          <w:szCs w:val="24"/>
        </w:rPr>
        <w:t xml:space="preserve">углубить и разнообразить формы взаимодействия и сотрудничества школы и родителей, </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 повысить ответственность родителей за процесс воспитания своих детей, </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lastRenderedPageBreak/>
        <w:t>- заинтересовать их в положительном результате образовательного процесса, содействовать повышению авторитета родителей в семье.</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Были поставлены следующие</w:t>
      </w:r>
      <w:r w:rsidRPr="008B6100">
        <w:rPr>
          <w:rFonts w:ascii="Times New Roman" w:hAnsi="Times New Roman"/>
          <w:b/>
          <w:sz w:val="24"/>
          <w:szCs w:val="24"/>
          <w:lang w:val="en-US"/>
        </w:rPr>
        <w:t> </w:t>
      </w:r>
      <w:r w:rsidRPr="008B6100">
        <w:rPr>
          <w:rFonts w:ascii="Times New Roman" w:hAnsi="Times New Roman"/>
          <w:b/>
          <w:bCs/>
          <w:sz w:val="24"/>
          <w:szCs w:val="24"/>
        </w:rPr>
        <w:t>задачи</w:t>
      </w:r>
      <w:r w:rsidRPr="008B6100">
        <w:rPr>
          <w:rFonts w:ascii="Times New Roman" w:hAnsi="Times New Roman"/>
          <w:b/>
          <w:sz w:val="24"/>
          <w:szCs w:val="24"/>
        </w:rPr>
        <w:t>:</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1</w:t>
      </w:r>
      <w:r w:rsidRPr="008B6100">
        <w:rPr>
          <w:rFonts w:ascii="Times New Roman" w:hAnsi="Times New Roman"/>
          <w:b/>
          <w:bCs/>
          <w:sz w:val="24"/>
          <w:szCs w:val="24"/>
        </w:rPr>
        <w:t>.</w:t>
      </w:r>
      <w:r w:rsidRPr="008B6100">
        <w:rPr>
          <w:rFonts w:ascii="Times New Roman" w:hAnsi="Times New Roman"/>
          <w:b/>
          <w:bCs/>
          <w:sz w:val="24"/>
          <w:szCs w:val="24"/>
          <w:lang w:val="en-US"/>
        </w:rPr>
        <w:t> </w:t>
      </w:r>
      <w:r w:rsidRPr="008B6100">
        <w:rPr>
          <w:rFonts w:ascii="Times New Roman" w:hAnsi="Times New Roman"/>
          <w:b/>
          <w:sz w:val="24"/>
          <w:szCs w:val="24"/>
        </w:rPr>
        <w:t>создать атмосферу взаимопонимания между детьми, учителями и родителями в образовательной и воспитательной среде;</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2. изучить</w:t>
      </w:r>
      <w:r w:rsidRPr="008B6100">
        <w:rPr>
          <w:rFonts w:ascii="Times New Roman" w:hAnsi="Times New Roman"/>
          <w:b/>
          <w:sz w:val="24"/>
          <w:szCs w:val="24"/>
          <w:lang w:val="en-US"/>
        </w:rPr>
        <w:t> </w:t>
      </w:r>
      <w:r w:rsidRPr="008B6100">
        <w:rPr>
          <w:rFonts w:ascii="Times New Roman" w:hAnsi="Times New Roman"/>
          <w:b/>
          <w:sz w:val="24"/>
          <w:szCs w:val="24"/>
        </w:rPr>
        <w:t xml:space="preserve"> семьи учащихся и условия воспитания ребёнка в семье;</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3. установить тесную и плодотворную связь с родителями, привлекать их к учебной деятельности детей и внеурочной, внеклассной работе;</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4. способствовать формированию доверительных и доброжелательных отношений между родителями и детьми, педагогами и родителями;</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5. обозначить проблемы</w:t>
      </w:r>
      <w:r w:rsidRPr="008B6100">
        <w:rPr>
          <w:rFonts w:ascii="Times New Roman" w:hAnsi="Times New Roman"/>
          <w:b/>
          <w:sz w:val="24"/>
          <w:szCs w:val="24"/>
          <w:lang w:val="en-US"/>
        </w:rPr>
        <w:t> </w:t>
      </w:r>
      <w:r w:rsidRPr="008B6100">
        <w:rPr>
          <w:rFonts w:ascii="Times New Roman" w:hAnsi="Times New Roman"/>
          <w:b/>
          <w:sz w:val="24"/>
          <w:szCs w:val="24"/>
        </w:rPr>
        <w:t xml:space="preserve"> и способы содействия развитию личности детей;</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6. воспитывать уважительное отношение ко всем членам семьи;</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7. развивать интерес к истории своей семьи, её традициям;</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8. изучить мнение</w:t>
      </w:r>
      <w:r w:rsidRPr="008B6100">
        <w:rPr>
          <w:rFonts w:ascii="Times New Roman" w:hAnsi="Times New Roman"/>
          <w:b/>
          <w:sz w:val="24"/>
          <w:szCs w:val="24"/>
          <w:lang w:val="en-US"/>
        </w:rPr>
        <w:t> </w:t>
      </w:r>
      <w:r w:rsidRPr="008B6100">
        <w:rPr>
          <w:rFonts w:ascii="Times New Roman" w:hAnsi="Times New Roman"/>
          <w:b/>
          <w:sz w:val="24"/>
          <w:szCs w:val="24"/>
        </w:rPr>
        <w:t xml:space="preserve"> семей обучающихся о школе и к уровню образовательных услуг.</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Для решения поставленных задач </w:t>
      </w:r>
      <w:r w:rsidRPr="008B6100">
        <w:rPr>
          <w:rFonts w:ascii="Times New Roman" w:hAnsi="Times New Roman"/>
          <w:b/>
          <w:sz w:val="24"/>
          <w:szCs w:val="24"/>
          <w:lang w:val="en-US"/>
        </w:rPr>
        <w:t> </w:t>
      </w:r>
      <w:r w:rsidRPr="008B6100">
        <w:rPr>
          <w:rFonts w:ascii="Times New Roman" w:hAnsi="Times New Roman"/>
          <w:b/>
          <w:sz w:val="24"/>
          <w:szCs w:val="24"/>
        </w:rPr>
        <w:t>работа была организована в школе по следующим</w:t>
      </w:r>
      <w:r w:rsidRPr="008B6100">
        <w:rPr>
          <w:rFonts w:ascii="Times New Roman" w:hAnsi="Times New Roman"/>
          <w:b/>
          <w:sz w:val="24"/>
          <w:szCs w:val="24"/>
          <w:lang w:val="en-US"/>
        </w:rPr>
        <w:t> </w:t>
      </w:r>
      <w:r w:rsidRPr="008B6100">
        <w:rPr>
          <w:rFonts w:ascii="Times New Roman" w:hAnsi="Times New Roman"/>
          <w:b/>
          <w:bCs/>
          <w:i/>
          <w:iCs/>
          <w:sz w:val="24"/>
          <w:szCs w:val="24"/>
        </w:rPr>
        <w:t>направлениям:</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психолого-педагогическое и информационное</w:t>
      </w:r>
      <w:r w:rsidRPr="008B6100">
        <w:rPr>
          <w:rFonts w:ascii="Times New Roman" w:hAnsi="Times New Roman"/>
          <w:b/>
          <w:sz w:val="24"/>
          <w:szCs w:val="24"/>
          <w:lang w:val="en-US"/>
        </w:rPr>
        <w:t> </w:t>
      </w:r>
      <w:r w:rsidRPr="008B6100">
        <w:rPr>
          <w:rFonts w:ascii="Times New Roman" w:hAnsi="Times New Roman"/>
          <w:b/>
          <w:sz w:val="24"/>
          <w:szCs w:val="24"/>
        </w:rPr>
        <w:t xml:space="preserve"> обеспечение родителей;</w:t>
      </w:r>
      <w:r w:rsidRPr="008B6100">
        <w:rPr>
          <w:rFonts w:ascii="Times New Roman" w:hAnsi="Times New Roman"/>
          <w:b/>
          <w:sz w:val="24"/>
          <w:szCs w:val="24"/>
          <w:lang w:val="en-US"/>
        </w:rPr>
        <w:t> </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вовлечение родителей в учебно-воспитательный процесс;</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участие родителей в управлении лицеем;</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изучение семей обучающихся.</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В соответствии с данными направлениями были выбраны разнообразные формы работы.</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bCs/>
          <w:sz w:val="24"/>
          <w:szCs w:val="24"/>
        </w:rPr>
        <w:t>Формы работы:</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родительские собрания,</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посещение семей учащихся,</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совместные мероприятия,</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индивидуальные беседы,</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анкетирование,</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семейные праздники,</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походы.</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 Значительное место в системе работы с родителями учащихся отводилось психолого-педагогическому просвещению и информационному обеспечению.</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Были проведены следующие родительские собрания: «Режим дня в жизни школьника», «Подготовка к ГИА», «Надо ли ругать за плохую успеваемость», «Различные стили воспитания», «Навыки культуры поведения, формирование сознательной дисциплины», «Как сохранить здоровье ребёнка», «Пирамида здорового питания», «Семья – здоровый образ жизни», «Наши ошибки в воспитании детей», «Повышение родительской компетентности в вопросах профилактики ДДТ». На многие родительские собрания приглашались учителя предметники, социальный педагог, администрация школы. Учителя-предметники </w:t>
      </w:r>
      <w:r w:rsidRPr="008B6100">
        <w:rPr>
          <w:rFonts w:ascii="Times New Roman" w:hAnsi="Times New Roman"/>
          <w:b/>
          <w:sz w:val="24"/>
          <w:szCs w:val="24"/>
        </w:rPr>
        <w:lastRenderedPageBreak/>
        <w:t>знакомили родителей с особенностями учебных предметов, с целями и задачами, программами, планом работы, методикой,</w:t>
      </w:r>
      <w:r w:rsidRPr="008B6100">
        <w:rPr>
          <w:rFonts w:ascii="Times New Roman" w:hAnsi="Times New Roman"/>
          <w:b/>
          <w:sz w:val="24"/>
          <w:szCs w:val="24"/>
          <w:lang w:val="en-US"/>
        </w:rPr>
        <w:t> </w:t>
      </w:r>
      <w:r w:rsidRPr="008B6100">
        <w:rPr>
          <w:rFonts w:ascii="Times New Roman" w:hAnsi="Times New Roman"/>
          <w:b/>
          <w:sz w:val="24"/>
          <w:szCs w:val="24"/>
        </w:rPr>
        <w:t xml:space="preserve">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  </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В течение всего года</w:t>
      </w:r>
      <w:r w:rsidRPr="008B6100">
        <w:rPr>
          <w:rFonts w:ascii="Times New Roman" w:hAnsi="Times New Roman"/>
          <w:b/>
          <w:sz w:val="24"/>
          <w:szCs w:val="24"/>
          <w:lang w:val="en-US"/>
        </w:rPr>
        <w:t> </w:t>
      </w:r>
      <w:r w:rsidRPr="008B6100">
        <w:rPr>
          <w:rFonts w:ascii="Times New Roman" w:hAnsi="Times New Roman"/>
          <w:b/>
          <w:sz w:val="24"/>
          <w:szCs w:val="24"/>
        </w:rPr>
        <w:t>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w:t>
      </w:r>
      <w:r w:rsidRPr="008B6100">
        <w:rPr>
          <w:rFonts w:ascii="Times New Roman" w:hAnsi="Times New Roman"/>
          <w:b/>
          <w:sz w:val="24"/>
          <w:szCs w:val="24"/>
          <w:lang w:val="en-US"/>
        </w:rPr>
        <w:t> </w:t>
      </w:r>
      <w:r w:rsidRPr="008B6100">
        <w:rPr>
          <w:rFonts w:ascii="Times New Roman" w:hAnsi="Times New Roman"/>
          <w:b/>
          <w:sz w:val="24"/>
          <w:szCs w:val="24"/>
        </w:rPr>
        <w:t>с учителями и классными руководителями, чьи дети на данный момент имели проблемы в поведении, в общении с одноклассниками, учителями или пробелы в знаниях. Учителя знакомили родителей с планом ликвидации пробелов, советовали, как организовать работу ребёнка дома по преодолению пробелов и отставания. Консультации проводились также и по инициативе родителей. Надо отметить, что все классные руководители своевременно информировали родителей учащихся по всем возникающим вопросам.</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Работа педагогов школы с родителями невозможна без сотрудничества и активного вовлечения родителей в учебно-воспитательный процесс.</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По плану школы были проведены</w:t>
      </w:r>
      <w:r w:rsidRPr="008B6100">
        <w:rPr>
          <w:rFonts w:ascii="Times New Roman" w:hAnsi="Times New Roman"/>
          <w:b/>
          <w:sz w:val="24"/>
          <w:szCs w:val="24"/>
          <w:lang w:val="en-US"/>
        </w:rPr>
        <w:t> </w:t>
      </w:r>
      <w:r w:rsidRPr="008B6100">
        <w:rPr>
          <w:rFonts w:ascii="Times New Roman" w:hAnsi="Times New Roman"/>
          <w:b/>
          <w:sz w:val="24"/>
          <w:szCs w:val="24"/>
        </w:rPr>
        <w:t>4 родительских собрания. На них обсуждались учебно-воспитательные задачи школы, планировались внеклассные мероприятия, заслушивались отчёты о работе родительского комитета, подводились итоги успеваемости.</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  В некоторых классах были проведены родительские собрания вместе с учащимися.</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lang w:val="en-US"/>
        </w:rPr>
        <w:t> </w:t>
      </w:r>
      <w:r w:rsidRPr="008B6100">
        <w:rPr>
          <w:rFonts w:ascii="Times New Roman" w:hAnsi="Times New Roman"/>
          <w:b/>
          <w:sz w:val="24"/>
          <w:szCs w:val="24"/>
        </w:rPr>
        <w:t>В этом учебном году были проведены внеклассные мероприятия, объединяющие родителей и детей. Многие родители участвовали вместе со своими детьми в различных мероприятиях.</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Ученикам и родителям предоставлялась возможность реализовать свои индивидуальные способности в разнообразных видах жизнедеятельности: спортивных праздниках, в художественной самодеятельности, трудовых делах, проектных работах. </w:t>
      </w:r>
      <w:r w:rsidRPr="008B6100">
        <w:rPr>
          <w:rFonts w:ascii="Times New Roman" w:hAnsi="Times New Roman"/>
          <w:b/>
          <w:sz w:val="24"/>
          <w:szCs w:val="24"/>
          <w:lang w:val="en-US"/>
        </w:rPr>
        <w:t> </w:t>
      </w:r>
      <w:r w:rsidRPr="008B6100">
        <w:rPr>
          <w:rFonts w:ascii="Times New Roman" w:hAnsi="Times New Roman"/>
          <w:b/>
          <w:sz w:val="24"/>
          <w:szCs w:val="24"/>
        </w:rPr>
        <w:t>А у родителей появилась ещё раз</w:t>
      </w:r>
      <w:r w:rsidRPr="008B6100">
        <w:rPr>
          <w:rFonts w:ascii="Times New Roman" w:hAnsi="Times New Roman"/>
          <w:b/>
          <w:sz w:val="24"/>
          <w:szCs w:val="24"/>
          <w:lang w:val="en-US"/>
        </w:rPr>
        <w:t> </w:t>
      </w:r>
      <w:r w:rsidRPr="008B6100">
        <w:rPr>
          <w:rFonts w:ascii="Times New Roman" w:hAnsi="Times New Roman"/>
          <w:b/>
          <w:sz w:val="24"/>
          <w:szCs w:val="24"/>
        </w:rPr>
        <w:t xml:space="preserve"> возможность поддержать своих детей, порадоваться их успехам, лучше узнать своих детей, открыть для себя ещё неизвестные стороны их интересов, возможностей, увлечений, таланта. Совместные мероприятия сблизили детей и родителей.</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  Система работы школы с родителями предусматривает их вовлечение в школьное самоуправление.</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В течение этого учебного года проводились</w:t>
      </w:r>
      <w:r w:rsidRPr="008B6100">
        <w:rPr>
          <w:rFonts w:ascii="Times New Roman" w:hAnsi="Times New Roman"/>
          <w:b/>
          <w:sz w:val="24"/>
          <w:szCs w:val="24"/>
          <w:lang w:val="en-US"/>
        </w:rPr>
        <w:t> </w:t>
      </w:r>
      <w:r w:rsidRPr="008B6100">
        <w:rPr>
          <w:rFonts w:ascii="Times New Roman" w:hAnsi="Times New Roman"/>
          <w:b/>
          <w:sz w:val="24"/>
          <w:szCs w:val="24"/>
        </w:rPr>
        <w:t xml:space="preserve"> заседания общешкольного родительского комитета, где обсуждались</w:t>
      </w:r>
      <w:r w:rsidRPr="008B6100">
        <w:rPr>
          <w:rFonts w:ascii="Times New Roman" w:hAnsi="Times New Roman"/>
          <w:b/>
          <w:sz w:val="24"/>
          <w:szCs w:val="24"/>
          <w:lang w:val="en-US"/>
        </w:rPr>
        <w:t> </w:t>
      </w:r>
      <w:r w:rsidRPr="008B6100">
        <w:rPr>
          <w:rFonts w:ascii="Times New Roman" w:hAnsi="Times New Roman"/>
          <w:b/>
          <w:sz w:val="24"/>
          <w:szCs w:val="24"/>
        </w:rPr>
        <w:t xml:space="preserve"> проблемы</w:t>
      </w:r>
      <w:r w:rsidRPr="008B6100">
        <w:rPr>
          <w:rFonts w:ascii="Times New Roman" w:hAnsi="Times New Roman"/>
          <w:b/>
          <w:sz w:val="24"/>
          <w:szCs w:val="24"/>
          <w:lang w:val="en-US"/>
        </w:rPr>
        <w:t> </w:t>
      </w:r>
      <w:r w:rsidRPr="008B6100">
        <w:rPr>
          <w:rFonts w:ascii="Times New Roman" w:hAnsi="Times New Roman"/>
          <w:b/>
          <w:sz w:val="24"/>
          <w:szCs w:val="24"/>
        </w:rPr>
        <w:t xml:space="preserve"> нашего учебного заведения, которые требовали помощи родителей, планы на будущее, демонстрировались достигнутые успехи и результаты</w:t>
      </w:r>
      <w:r w:rsidRPr="008B6100">
        <w:rPr>
          <w:rFonts w:ascii="Times New Roman" w:hAnsi="Times New Roman"/>
          <w:b/>
          <w:sz w:val="24"/>
          <w:szCs w:val="24"/>
          <w:lang w:val="en-US"/>
        </w:rPr>
        <w:t> </w:t>
      </w:r>
      <w:r w:rsidRPr="008B6100">
        <w:rPr>
          <w:rFonts w:ascii="Times New Roman" w:hAnsi="Times New Roman"/>
          <w:b/>
          <w:sz w:val="24"/>
          <w:szCs w:val="24"/>
        </w:rPr>
        <w:t xml:space="preserve"> работы. Родители имели возможность получить план важных мероприятий в школе, в классах.</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   Изучение семей обучающихся,</w:t>
      </w:r>
      <w:r w:rsidRPr="008B6100">
        <w:rPr>
          <w:rFonts w:ascii="Times New Roman" w:hAnsi="Times New Roman"/>
          <w:b/>
          <w:sz w:val="24"/>
          <w:szCs w:val="24"/>
          <w:lang w:val="en-US"/>
        </w:rPr>
        <w:t> </w:t>
      </w:r>
      <w:r w:rsidRPr="008B6100">
        <w:rPr>
          <w:rFonts w:ascii="Times New Roman" w:hAnsi="Times New Roman"/>
          <w:b/>
          <w:sz w:val="24"/>
          <w:szCs w:val="24"/>
        </w:rPr>
        <w:t xml:space="preserve"> их мнений о школе,</w:t>
      </w:r>
      <w:r w:rsidRPr="008B6100">
        <w:rPr>
          <w:rFonts w:ascii="Times New Roman" w:hAnsi="Times New Roman"/>
          <w:b/>
          <w:sz w:val="24"/>
          <w:szCs w:val="24"/>
          <w:lang w:val="en-US"/>
        </w:rPr>
        <w:t> </w:t>
      </w:r>
      <w:r w:rsidRPr="008B6100">
        <w:rPr>
          <w:rFonts w:ascii="Times New Roman" w:hAnsi="Times New Roman"/>
          <w:b/>
          <w:sz w:val="24"/>
          <w:szCs w:val="24"/>
        </w:rPr>
        <w:t xml:space="preserve"> их притязаний к уровню образовательных услуг</w:t>
      </w:r>
      <w:r w:rsidRPr="008B6100">
        <w:rPr>
          <w:rFonts w:ascii="Times New Roman" w:hAnsi="Times New Roman"/>
          <w:b/>
          <w:sz w:val="24"/>
          <w:szCs w:val="24"/>
          <w:lang w:val="en-US"/>
        </w:rPr>
        <w:t> </w:t>
      </w:r>
      <w:r w:rsidRPr="008B6100">
        <w:rPr>
          <w:rFonts w:ascii="Times New Roman" w:hAnsi="Times New Roman"/>
          <w:b/>
          <w:sz w:val="24"/>
          <w:szCs w:val="24"/>
        </w:rPr>
        <w:t xml:space="preserve"> была одной из главных задач классных руководителей.</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   В этом направлении был проведен ряд родительских собраний и анкетирование. </w:t>
      </w:r>
      <w:r w:rsidRPr="008B6100">
        <w:rPr>
          <w:rFonts w:ascii="Times New Roman" w:hAnsi="Times New Roman"/>
          <w:b/>
          <w:sz w:val="24"/>
          <w:szCs w:val="24"/>
          <w:lang w:val="en-US"/>
        </w:rPr>
        <w:t> </w:t>
      </w:r>
      <w:r w:rsidRPr="008B6100">
        <w:rPr>
          <w:rFonts w:ascii="Times New Roman" w:hAnsi="Times New Roman"/>
          <w:b/>
          <w:sz w:val="24"/>
          <w:szCs w:val="24"/>
        </w:rPr>
        <w:t xml:space="preserve">Проведённые анкеты и собрания </w:t>
      </w:r>
      <w:r w:rsidRPr="008B6100">
        <w:rPr>
          <w:rFonts w:ascii="Times New Roman" w:hAnsi="Times New Roman"/>
          <w:b/>
          <w:sz w:val="24"/>
          <w:szCs w:val="24"/>
          <w:lang w:val="en-US"/>
        </w:rPr>
        <w:t> </w:t>
      </w:r>
      <w:r w:rsidRPr="008B6100">
        <w:rPr>
          <w:rFonts w:ascii="Times New Roman" w:hAnsi="Times New Roman"/>
          <w:b/>
          <w:sz w:val="24"/>
          <w:szCs w:val="24"/>
        </w:rPr>
        <w:t>помогли классным руководителям спланировать работу с учащимися и выявить их индивидуальные особенности.</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  В основе взаимодействия семьи и школы лежит забота школы о семье и семьи о школе. Постоянные участники всех праздников – родители. В этом году совместных мероприятий проведено: </w:t>
      </w:r>
    </w:p>
    <w:p w:rsidR="003567FE" w:rsidRPr="008B6100" w:rsidRDefault="003567FE" w:rsidP="003C68C3">
      <w:pPr>
        <w:numPr>
          <w:ilvl w:val="0"/>
          <w:numId w:val="68"/>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 xml:space="preserve">1кл. – «Мы теперь не просо дети – мы теперь ученики», «Прощание с азбукой» </w:t>
      </w:r>
    </w:p>
    <w:p w:rsidR="003567FE" w:rsidRPr="008B6100" w:rsidRDefault="003567FE" w:rsidP="003C68C3">
      <w:pPr>
        <w:numPr>
          <w:ilvl w:val="0"/>
          <w:numId w:val="68"/>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lastRenderedPageBreak/>
        <w:t xml:space="preserve">2 кл. – «Осень, осень, в гости просим», «Новогодние праздники», «Мамочка моя» </w:t>
      </w:r>
    </w:p>
    <w:p w:rsidR="003567FE" w:rsidRPr="008B6100" w:rsidRDefault="003567FE" w:rsidP="003C68C3">
      <w:pPr>
        <w:numPr>
          <w:ilvl w:val="0"/>
          <w:numId w:val="68"/>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3кл.- «Букет для мамы».</w:t>
      </w:r>
    </w:p>
    <w:p w:rsidR="003567FE" w:rsidRPr="008B6100" w:rsidRDefault="003567FE" w:rsidP="003C68C3">
      <w:pPr>
        <w:numPr>
          <w:ilvl w:val="0"/>
          <w:numId w:val="68"/>
        </w:numPr>
        <w:spacing w:after="0" w:line="240" w:lineRule="auto"/>
        <w:contextualSpacing/>
        <w:jc w:val="both"/>
        <w:rPr>
          <w:rFonts w:ascii="Times New Roman" w:hAnsi="Times New Roman"/>
          <w:b/>
          <w:sz w:val="24"/>
          <w:szCs w:val="24"/>
        </w:rPr>
      </w:pPr>
      <w:r w:rsidRPr="008B6100">
        <w:rPr>
          <w:rFonts w:ascii="Times New Roman" w:hAnsi="Times New Roman"/>
          <w:b/>
          <w:sz w:val="24"/>
          <w:szCs w:val="24"/>
        </w:rPr>
        <w:t>4кл.- «Прощание  с начальной школой» 5б – «8 марта»  .</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Результатом воспитательной работы школы являются показатели уровня воспитанности обучающихся. Уже не первый год при оценке УВ обучающихся классные руководители используют методику Н.П. Капустина, которая подразумевает оценку УВ самим обучающимся одноклассниками, родителями, учителем.(результаты см. выше)</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lang w:val="en-US"/>
        </w:rPr>
        <w:t>  </w:t>
      </w:r>
      <w:r w:rsidRPr="008B6100">
        <w:rPr>
          <w:rFonts w:ascii="Times New Roman" w:hAnsi="Times New Roman"/>
          <w:b/>
          <w:sz w:val="24"/>
          <w:szCs w:val="24"/>
        </w:rPr>
        <w:t xml:space="preserve"> Важным условием эффективности использования потенциала семьи в воспитании детей является работа по изучению семьи школьника</w:t>
      </w:r>
      <w:r w:rsidRPr="008B6100">
        <w:rPr>
          <w:rFonts w:ascii="Times New Roman" w:hAnsi="Times New Roman"/>
          <w:b/>
          <w:sz w:val="24"/>
          <w:szCs w:val="24"/>
          <w:lang w:val="en-US"/>
        </w:rPr>
        <w:t> </w:t>
      </w:r>
      <w:r w:rsidRPr="008B6100">
        <w:rPr>
          <w:rFonts w:ascii="Times New Roman" w:hAnsi="Times New Roman"/>
          <w:b/>
          <w:sz w:val="24"/>
          <w:szCs w:val="24"/>
          <w:u w:val="single"/>
        </w:rPr>
        <w:t>(</w:t>
      </w:r>
      <w:r w:rsidRPr="008B6100">
        <w:rPr>
          <w:rFonts w:ascii="Times New Roman" w:hAnsi="Times New Roman"/>
          <w:b/>
          <w:i/>
          <w:iCs/>
          <w:sz w:val="24"/>
          <w:szCs w:val="24"/>
          <w:u w:val="single"/>
        </w:rPr>
        <w:t>демографической характеристики семьи</w:t>
      </w:r>
      <w:r w:rsidRPr="008B6100">
        <w:rPr>
          <w:rFonts w:ascii="Times New Roman" w:hAnsi="Times New Roman"/>
          <w:b/>
          <w:sz w:val="24"/>
          <w:szCs w:val="24"/>
          <w:u w:val="single"/>
        </w:rPr>
        <w:t>,</w:t>
      </w:r>
      <w:r w:rsidRPr="008B6100">
        <w:rPr>
          <w:rFonts w:ascii="Times New Roman" w:hAnsi="Times New Roman"/>
          <w:b/>
          <w:sz w:val="24"/>
          <w:szCs w:val="24"/>
          <w:u w:val="single"/>
          <w:lang w:val="en-US"/>
        </w:rPr>
        <w:t> </w:t>
      </w:r>
      <w:r w:rsidRPr="008B6100">
        <w:rPr>
          <w:rFonts w:ascii="Times New Roman" w:hAnsi="Times New Roman"/>
          <w:b/>
          <w:i/>
          <w:iCs/>
          <w:sz w:val="24"/>
          <w:szCs w:val="24"/>
          <w:u w:val="single"/>
        </w:rPr>
        <w:t>жилищно-бытовых (социально-экономических) условий семьи, социально-культурной характеристики семьи</w:t>
      </w:r>
      <w:r w:rsidRPr="008B6100">
        <w:rPr>
          <w:rFonts w:ascii="Times New Roman" w:hAnsi="Times New Roman"/>
          <w:b/>
          <w:i/>
          <w:iCs/>
          <w:sz w:val="24"/>
          <w:szCs w:val="24"/>
        </w:rPr>
        <w:t>)</w:t>
      </w:r>
      <w:r w:rsidRPr="008B6100">
        <w:rPr>
          <w:rFonts w:ascii="Times New Roman" w:hAnsi="Times New Roman"/>
          <w:b/>
          <w:sz w:val="24"/>
          <w:szCs w:val="24"/>
        </w:rPr>
        <w:t>.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w:t>
      </w:r>
      <w:r w:rsidRPr="008B6100">
        <w:rPr>
          <w:rFonts w:ascii="Times New Roman" w:hAnsi="Times New Roman"/>
          <w:b/>
          <w:sz w:val="24"/>
          <w:szCs w:val="24"/>
          <w:lang w:val="en-US"/>
        </w:rPr>
        <w:t> </w:t>
      </w:r>
      <w:r w:rsidRPr="008B6100">
        <w:rPr>
          <w:rFonts w:ascii="Times New Roman" w:hAnsi="Times New Roman"/>
          <w:b/>
          <w:sz w:val="24"/>
          <w:szCs w:val="24"/>
        </w:rPr>
        <w:t xml:space="preserve"> установлению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w:t>
      </w:r>
    </w:p>
    <w:p w:rsidR="003567FE" w:rsidRPr="008B6100" w:rsidRDefault="003567FE" w:rsidP="003567FE">
      <w:pPr>
        <w:contextualSpacing/>
        <w:jc w:val="both"/>
        <w:rPr>
          <w:rFonts w:ascii="Times New Roman" w:hAnsi="Times New Roman"/>
          <w:b/>
          <w:sz w:val="24"/>
          <w:szCs w:val="24"/>
        </w:rPr>
      </w:pP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  Но со всеми родителями пока этого не получается. Некоторые родители очень неохотно идут на контакт с классным руководителем. Мало интересуются</w:t>
      </w:r>
      <w:r w:rsidRPr="008B6100">
        <w:rPr>
          <w:rFonts w:ascii="Times New Roman" w:hAnsi="Times New Roman"/>
          <w:b/>
          <w:sz w:val="24"/>
          <w:szCs w:val="24"/>
          <w:lang w:val="en-US"/>
        </w:rPr>
        <w:t> </w:t>
      </w:r>
      <w:r w:rsidRPr="008B6100">
        <w:rPr>
          <w:rFonts w:ascii="Times New Roman" w:hAnsi="Times New Roman"/>
          <w:b/>
          <w:sz w:val="24"/>
          <w:szCs w:val="24"/>
        </w:rPr>
        <w:t xml:space="preserve"> проблемами своего ребёнка, редко посещают родительские собрания, классные и общешкольные мероприятия.</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Как повысить мотивацию родителей к посещению родительских собраний? Как добиться, чтобы родители захотели быть полезными школе? Как вывести родителей из их пассивной позиции? Вот некоторые вопросы, которые необходимо решить в следующем учебном году.</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bCs/>
          <w:sz w:val="24"/>
          <w:szCs w:val="24"/>
        </w:rPr>
        <w:t>Предложения по работе с родителями на следующий год:</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Проводить открытые классные мероприятия.</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Привлекать родителей к проведению родительских собраний и различных мероприятий.</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Больше проводить мероприятий, объединяющих учеников и родителей.</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Больше информировать родителей о достижениях школы за</w:t>
      </w:r>
      <w:r w:rsidRPr="008B6100">
        <w:rPr>
          <w:rFonts w:ascii="Times New Roman" w:hAnsi="Times New Roman"/>
          <w:b/>
          <w:sz w:val="24"/>
          <w:szCs w:val="24"/>
          <w:lang w:val="en-US"/>
        </w:rPr>
        <w:t> </w:t>
      </w:r>
      <w:r w:rsidRPr="008B6100">
        <w:rPr>
          <w:rFonts w:ascii="Times New Roman" w:hAnsi="Times New Roman"/>
          <w:b/>
          <w:sz w:val="24"/>
          <w:szCs w:val="24"/>
        </w:rPr>
        <w:t xml:space="preserve"> учебный год, используя различные внутришкольные и внешние источники информации (школьная газета, размещение материалов на сайте школы).</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Применять новые формы в работе с родителями (родительские посиделки, конференция семейных проектов).</w:t>
      </w:r>
    </w:p>
    <w:p w:rsidR="003567FE" w:rsidRPr="008B6100" w:rsidRDefault="003567FE" w:rsidP="003567FE">
      <w:pPr>
        <w:contextualSpacing/>
        <w:jc w:val="both"/>
        <w:rPr>
          <w:rFonts w:ascii="Times New Roman" w:hAnsi="Times New Roman"/>
          <w:b/>
          <w:sz w:val="24"/>
          <w:szCs w:val="24"/>
        </w:rPr>
      </w:pPr>
      <w:r w:rsidRPr="008B6100">
        <w:rPr>
          <w:rFonts w:ascii="Times New Roman" w:hAnsi="Times New Roman"/>
          <w:b/>
          <w:sz w:val="24"/>
          <w:szCs w:val="24"/>
        </w:rPr>
        <w:t xml:space="preserve">Совместные субботники по уборке территории школы. </w:t>
      </w:r>
    </w:p>
    <w:p w:rsidR="003567FE" w:rsidRPr="008B6100" w:rsidRDefault="003567FE" w:rsidP="003567FE">
      <w:pPr>
        <w:contextualSpacing/>
        <w:jc w:val="both"/>
        <w:rPr>
          <w:rFonts w:ascii="Times New Roman" w:hAnsi="Times New Roman"/>
          <w:b/>
          <w:color w:val="000000"/>
          <w:sz w:val="24"/>
          <w:szCs w:val="24"/>
        </w:rPr>
      </w:pPr>
      <w:r w:rsidRPr="008B6100">
        <w:rPr>
          <w:rFonts w:ascii="Times New Roman" w:hAnsi="Times New Roman"/>
          <w:b/>
          <w:sz w:val="24"/>
          <w:szCs w:val="24"/>
        </w:rPr>
        <w:t xml:space="preserve">            Все выше перечисленное дает право оценить воспитательную работу за  2020-2021 учебный год положительно.  </w:t>
      </w:r>
    </w:p>
    <w:p w:rsidR="003567FE" w:rsidRPr="008B6100" w:rsidRDefault="003567FE" w:rsidP="003567FE">
      <w:pPr>
        <w:ind w:firstLine="708"/>
        <w:contextualSpacing/>
        <w:jc w:val="both"/>
        <w:rPr>
          <w:rFonts w:ascii="Times New Roman" w:hAnsi="Times New Roman"/>
          <w:b/>
          <w:sz w:val="24"/>
          <w:szCs w:val="24"/>
        </w:rPr>
      </w:pPr>
      <w:r w:rsidRPr="008B6100">
        <w:rPr>
          <w:rFonts w:ascii="Times New Roman" w:hAnsi="Times New Roman"/>
          <w:b/>
          <w:sz w:val="24"/>
          <w:szCs w:val="24"/>
        </w:rPr>
        <w:t>Воспитательная работа в школе главным образом опиралась на регулярные сборы школьного актива, МО классных руководителей,  собеседований при заместителе директора по ВР где происходило непосредственное общение зам. по ВР и классного руководителя,   психолога, педагога-организатора,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
    <w:p w:rsidR="003567FE" w:rsidRPr="008B6100" w:rsidRDefault="003567FE" w:rsidP="003567FE">
      <w:pPr>
        <w:pStyle w:val="ad"/>
        <w:ind w:firstLine="360"/>
        <w:contextualSpacing/>
        <w:jc w:val="both"/>
        <w:rPr>
          <w:b/>
        </w:rPr>
      </w:pPr>
      <w:r w:rsidRPr="008B6100">
        <w:rPr>
          <w:b/>
        </w:rPr>
        <w:lastRenderedPageBreak/>
        <w:t>За последние годы наиболее важными достижениями коллектива школы являются следующие:</w:t>
      </w:r>
    </w:p>
    <w:p w:rsidR="003567FE" w:rsidRPr="008B6100" w:rsidRDefault="003567FE" w:rsidP="003C68C3">
      <w:pPr>
        <w:pStyle w:val="ad"/>
        <w:numPr>
          <w:ilvl w:val="0"/>
          <w:numId w:val="69"/>
        </w:numPr>
        <w:contextualSpacing/>
        <w:jc w:val="both"/>
        <w:rPr>
          <w:b/>
        </w:rPr>
      </w:pPr>
      <w:r w:rsidRPr="008B6100">
        <w:rPr>
          <w:b/>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3567FE" w:rsidRPr="008B6100" w:rsidRDefault="003567FE" w:rsidP="003C68C3">
      <w:pPr>
        <w:pStyle w:val="ad"/>
        <w:numPr>
          <w:ilvl w:val="0"/>
          <w:numId w:val="69"/>
        </w:numPr>
        <w:contextualSpacing/>
        <w:jc w:val="both"/>
        <w:rPr>
          <w:b/>
        </w:rPr>
      </w:pPr>
      <w:r w:rsidRPr="008B6100">
        <w:rPr>
          <w:b/>
        </w:rPr>
        <w:t>происходит интеграция учебного и воспитательного процессов в разрешении целей и задач воспитания;</w:t>
      </w:r>
    </w:p>
    <w:p w:rsidR="003567FE" w:rsidRPr="008B6100" w:rsidRDefault="003567FE" w:rsidP="003C68C3">
      <w:pPr>
        <w:pStyle w:val="ad"/>
        <w:numPr>
          <w:ilvl w:val="0"/>
          <w:numId w:val="69"/>
        </w:numPr>
        <w:contextualSpacing/>
        <w:jc w:val="both"/>
        <w:rPr>
          <w:b/>
        </w:rPr>
      </w:pPr>
      <w:r w:rsidRPr="008B6100">
        <w:rPr>
          <w:b/>
        </w:rPr>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rsidR="003567FE" w:rsidRPr="008B6100" w:rsidRDefault="003567FE" w:rsidP="003C68C3">
      <w:pPr>
        <w:pStyle w:val="ad"/>
        <w:numPr>
          <w:ilvl w:val="0"/>
          <w:numId w:val="69"/>
        </w:numPr>
        <w:contextualSpacing/>
        <w:jc w:val="both"/>
        <w:rPr>
          <w:b/>
        </w:rPr>
      </w:pPr>
      <w:r w:rsidRPr="008B6100">
        <w:rPr>
          <w:b/>
        </w:rPr>
        <w:t>классными руководителями  осознана полезность работы по формированию 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p>
    <w:p w:rsidR="003567FE" w:rsidRPr="008B6100" w:rsidRDefault="003567FE" w:rsidP="003C68C3">
      <w:pPr>
        <w:pStyle w:val="ad"/>
        <w:numPr>
          <w:ilvl w:val="0"/>
          <w:numId w:val="69"/>
        </w:numPr>
        <w:contextualSpacing/>
        <w:jc w:val="both"/>
        <w:rPr>
          <w:b/>
        </w:rPr>
      </w:pPr>
      <w:r w:rsidRPr="008B6100">
        <w:rPr>
          <w:b/>
        </w:rPr>
        <w:t>бережно сохраняются и преумножаются традиции школы;</w:t>
      </w:r>
    </w:p>
    <w:p w:rsidR="003567FE" w:rsidRPr="008B6100" w:rsidRDefault="003567FE" w:rsidP="003567FE">
      <w:pPr>
        <w:widowControl w:val="0"/>
        <w:autoSpaceDE w:val="0"/>
        <w:autoSpaceDN w:val="0"/>
        <w:adjustRightInd w:val="0"/>
        <w:ind w:firstLine="360"/>
        <w:contextualSpacing/>
        <w:jc w:val="both"/>
        <w:rPr>
          <w:rFonts w:ascii="Times New Roman" w:hAnsi="Times New Roman"/>
          <w:b/>
          <w:sz w:val="24"/>
          <w:szCs w:val="24"/>
        </w:rPr>
      </w:pPr>
      <w:r w:rsidRPr="008B6100">
        <w:rPr>
          <w:rFonts w:ascii="Times New Roman" w:hAnsi="Times New Roman"/>
          <w:b/>
          <w:sz w:val="24"/>
          <w:szCs w:val="24"/>
        </w:rPr>
        <w:t>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3567FE" w:rsidRPr="008B6100" w:rsidRDefault="003567FE" w:rsidP="00F81633">
      <w:pPr>
        <w:widowControl w:val="0"/>
        <w:autoSpaceDE w:val="0"/>
        <w:autoSpaceDN w:val="0"/>
        <w:adjustRightInd w:val="0"/>
        <w:ind w:firstLine="708"/>
        <w:contextualSpacing/>
        <w:jc w:val="both"/>
        <w:rPr>
          <w:rFonts w:ascii="Times New Roman" w:hAnsi="Times New Roman"/>
          <w:b/>
          <w:sz w:val="24"/>
          <w:szCs w:val="24"/>
        </w:rPr>
      </w:pPr>
      <w:r w:rsidRPr="008B6100">
        <w:rPr>
          <w:rFonts w:ascii="Times New Roman" w:hAnsi="Times New Roman"/>
          <w:b/>
          <w:sz w:val="24"/>
          <w:szCs w:val="24"/>
        </w:rPr>
        <w:t>Анализ воспитательной работы позволил определить ряд задач на будущий учебный год:</w:t>
      </w:r>
    </w:p>
    <w:p w:rsidR="003567FE" w:rsidRPr="008B6100" w:rsidRDefault="003567FE" w:rsidP="00F81633">
      <w:pPr>
        <w:pStyle w:val="21"/>
        <w:numPr>
          <w:ilvl w:val="0"/>
          <w:numId w:val="5"/>
        </w:numPr>
        <w:contextualSpacing/>
        <w:rPr>
          <w:b/>
        </w:rPr>
      </w:pPr>
      <w:r w:rsidRPr="008B6100">
        <w:rPr>
          <w:b/>
        </w:rPr>
        <w:t>Совершенствование воспитательной системы на основе традиционных классических и новейших достижений в этой области, выход на  качественно новый уровень воспитательной работы по всем направлениям.</w:t>
      </w:r>
    </w:p>
    <w:p w:rsidR="003567FE" w:rsidRPr="008B6100" w:rsidRDefault="003567FE" w:rsidP="00F81633">
      <w:pPr>
        <w:pStyle w:val="21"/>
        <w:numPr>
          <w:ilvl w:val="0"/>
          <w:numId w:val="5"/>
        </w:numPr>
        <w:contextualSpacing/>
        <w:rPr>
          <w:b/>
        </w:rPr>
      </w:pPr>
      <w:r w:rsidRPr="008B6100">
        <w:rPr>
          <w:b/>
        </w:rPr>
        <w:t>Создание условий для творческой реализации, как педагогов, так и учащихся через поиск новых форм взаимодействия.</w:t>
      </w:r>
    </w:p>
    <w:p w:rsidR="003567FE" w:rsidRPr="008B6100" w:rsidRDefault="003567FE" w:rsidP="00F81633">
      <w:pPr>
        <w:pStyle w:val="21"/>
        <w:numPr>
          <w:ilvl w:val="0"/>
          <w:numId w:val="5"/>
        </w:numPr>
        <w:contextualSpacing/>
        <w:rPr>
          <w:b/>
        </w:rPr>
      </w:pPr>
      <w:r w:rsidRPr="008B6100">
        <w:rPr>
          <w:b/>
        </w:rPr>
        <w:t>Широкое использование в воспитательном процессе в соответствии с программой развития учреждения информационно-коммуникационных технологий.</w:t>
      </w:r>
    </w:p>
    <w:p w:rsidR="003567FE" w:rsidRPr="008B6100" w:rsidRDefault="003567FE" w:rsidP="003567FE">
      <w:pPr>
        <w:widowControl w:val="0"/>
        <w:autoSpaceDE w:val="0"/>
        <w:autoSpaceDN w:val="0"/>
        <w:adjustRightInd w:val="0"/>
        <w:contextualSpacing/>
        <w:jc w:val="both"/>
        <w:rPr>
          <w:rFonts w:ascii="Times New Roman" w:hAnsi="Times New Roman"/>
          <w:b/>
          <w:sz w:val="24"/>
          <w:szCs w:val="24"/>
        </w:rPr>
      </w:pPr>
    </w:p>
    <w:p w:rsidR="003567FE" w:rsidRPr="008B6100" w:rsidRDefault="003567FE" w:rsidP="003567FE">
      <w:pPr>
        <w:contextualSpacing/>
        <w:jc w:val="both"/>
        <w:rPr>
          <w:rFonts w:ascii="Times New Roman" w:hAnsi="Times New Roman"/>
          <w:b/>
          <w:iCs/>
          <w:sz w:val="24"/>
          <w:szCs w:val="24"/>
        </w:rPr>
      </w:pPr>
      <w:r w:rsidRPr="008B6100">
        <w:rPr>
          <w:rFonts w:ascii="Times New Roman" w:hAnsi="Times New Roman"/>
          <w:b/>
          <w:iCs/>
          <w:sz w:val="24"/>
          <w:szCs w:val="24"/>
        </w:rPr>
        <w:t xml:space="preserve">Наряду с успехами в воспитательной работе имеются негативные тенденции: </w:t>
      </w:r>
    </w:p>
    <w:p w:rsidR="003567FE" w:rsidRPr="008B6100" w:rsidRDefault="003567FE" w:rsidP="003C68C3">
      <w:pPr>
        <w:numPr>
          <w:ilvl w:val="0"/>
          <w:numId w:val="70"/>
        </w:numPr>
        <w:spacing w:after="0" w:line="240" w:lineRule="auto"/>
        <w:contextualSpacing/>
        <w:jc w:val="both"/>
        <w:rPr>
          <w:rFonts w:ascii="Times New Roman" w:hAnsi="Times New Roman"/>
          <w:b/>
          <w:iCs/>
          <w:sz w:val="24"/>
          <w:szCs w:val="24"/>
        </w:rPr>
      </w:pPr>
      <w:r w:rsidRPr="008B6100">
        <w:rPr>
          <w:rFonts w:ascii="Times New Roman" w:hAnsi="Times New Roman"/>
          <w:b/>
          <w:iCs/>
          <w:sz w:val="24"/>
          <w:szCs w:val="24"/>
        </w:rPr>
        <w:t xml:space="preserve">снижение интереса учащихся, родителей к массовым досуговым программам; </w:t>
      </w:r>
    </w:p>
    <w:p w:rsidR="003567FE" w:rsidRPr="008B6100" w:rsidRDefault="003567FE" w:rsidP="003C68C3">
      <w:pPr>
        <w:numPr>
          <w:ilvl w:val="0"/>
          <w:numId w:val="70"/>
        </w:numPr>
        <w:spacing w:after="0" w:line="240" w:lineRule="auto"/>
        <w:contextualSpacing/>
        <w:jc w:val="both"/>
        <w:rPr>
          <w:rFonts w:ascii="Times New Roman" w:hAnsi="Times New Roman"/>
          <w:b/>
          <w:iCs/>
          <w:sz w:val="24"/>
          <w:szCs w:val="24"/>
        </w:rPr>
      </w:pPr>
      <w:r w:rsidRPr="008B6100">
        <w:rPr>
          <w:rFonts w:ascii="Times New Roman" w:hAnsi="Times New Roman"/>
          <w:b/>
          <w:iCs/>
          <w:sz w:val="24"/>
          <w:szCs w:val="24"/>
        </w:rPr>
        <w:t xml:space="preserve"> снижение духовности подростков, нет реализации ценностей. Воспитание может осуществляться эффективно, если станет развивающей средой для личности. В этой среде личность приобретает качества, необходимые и достаточные для успешного бытия в системе объектов мира и общества, сознательного и адекватного определения среди них себя и участия в процессах их развития. </w:t>
      </w:r>
    </w:p>
    <w:p w:rsidR="003567FE" w:rsidRPr="008B6100" w:rsidRDefault="003567FE" w:rsidP="003C68C3">
      <w:pPr>
        <w:numPr>
          <w:ilvl w:val="0"/>
          <w:numId w:val="70"/>
        </w:numPr>
        <w:spacing w:after="0" w:line="240" w:lineRule="auto"/>
        <w:contextualSpacing/>
        <w:jc w:val="both"/>
        <w:rPr>
          <w:rFonts w:ascii="Times New Roman" w:hAnsi="Times New Roman"/>
          <w:b/>
          <w:iCs/>
          <w:sz w:val="24"/>
          <w:szCs w:val="24"/>
        </w:rPr>
      </w:pPr>
      <w:r w:rsidRPr="008B6100">
        <w:rPr>
          <w:rFonts w:ascii="Times New Roman" w:hAnsi="Times New Roman"/>
          <w:b/>
          <w:iCs/>
          <w:sz w:val="24"/>
          <w:szCs w:val="24"/>
        </w:rPr>
        <w:t xml:space="preserve">   </w:t>
      </w:r>
      <w:r w:rsidRPr="008B6100">
        <w:rPr>
          <w:rFonts w:ascii="Times New Roman" w:hAnsi="Times New Roman"/>
          <w:b/>
          <w:iCs/>
          <w:sz w:val="24"/>
          <w:szCs w:val="24"/>
        </w:rPr>
        <w:tab/>
        <w:t>Исходя из анализа воспитательной работы, необходимо отметить, что в целом поставленные задачи воспитательной работы в 2020-2021учебном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3567FE" w:rsidRPr="00F81633" w:rsidRDefault="003567FE" w:rsidP="003C68C3">
      <w:pPr>
        <w:numPr>
          <w:ilvl w:val="0"/>
          <w:numId w:val="70"/>
        </w:numPr>
        <w:spacing w:after="0" w:line="240" w:lineRule="auto"/>
        <w:contextualSpacing/>
        <w:jc w:val="both"/>
        <w:rPr>
          <w:rFonts w:ascii="Times New Roman" w:hAnsi="Times New Roman"/>
          <w:b/>
          <w:iCs/>
          <w:sz w:val="24"/>
          <w:szCs w:val="24"/>
        </w:rPr>
      </w:pPr>
      <w:r w:rsidRPr="008B6100">
        <w:rPr>
          <w:rFonts w:ascii="Times New Roman" w:hAnsi="Times New Roman"/>
          <w:b/>
          <w:bCs/>
          <w:sz w:val="24"/>
          <w:szCs w:val="24"/>
        </w:rPr>
        <w:t xml:space="preserve">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3567FE" w:rsidRPr="008B6100" w:rsidRDefault="003567FE" w:rsidP="003567FE">
      <w:pPr>
        <w:contextualSpacing/>
        <w:rPr>
          <w:rFonts w:ascii="Times New Roman" w:hAnsi="Times New Roman"/>
          <w:b/>
          <w:bCs/>
          <w:sz w:val="24"/>
          <w:szCs w:val="24"/>
        </w:rPr>
      </w:pPr>
      <w:r w:rsidRPr="008B6100">
        <w:rPr>
          <w:rFonts w:ascii="Times New Roman" w:hAnsi="Times New Roman"/>
          <w:b/>
          <w:bCs/>
          <w:sz w:val="24"/>
          <w:szCs w:val="24"/>
        </w:rPr>
        <w:t xml:space="preserve">                    Задачи воспитательной работы:</w:t>
      </w:r>
    </w:p>
    <w:p w:rsidR="003567FE" w:rsidRPr="008B6100" w:rsidRDefault="003567FE" w:rsidP="003C68C3">
      <w:pPr>
        <w:numPr>
          <w:ilvl w:val="0"/>
          <w:numId w:val="98"/>
        </w:numPr>
        <w:spacing w:after="0" w:line="240" w:lineRule="auto"/>
        <w:contextualSpacing/>
        <w:rPr>
          <w:rFonts w:ascii="Times New Roman" w:hAnsi="Times New Roman"/>
          <w:b/>
          <w:bCs/>
          <w:sz w:val="24"/>
          <w:szCs w:val="24"/>
        </w:rPr>
      </w:pPr>
      <w:r w:rsidRPr="008B6100">
        <w:rPr>
          <w:rFonts w:ascii="Times New Roman" w:hAnsi="Times New Roman"/>
          <w:b/>
          <w:bCs/>
          <w:sz w:val="24"/>
          <w:szCs w:val="24"/>
        </w:rPr>
        <w:t xml:space="preserve">Совершенствование системы воспитательной работы в классных коллективах; </w:t>
      </w:r>
    </w:p>
    <w:p w:rsidR="003567FE" w:rsidRPr="008B6100" w:rsidRDefault="003567FE" w:rsidP="003C68C3">
      <w:pPr>
        <w:numPr>
          <w:ilvl w:val="0"/>
          <w:numId w:val="98"/>
        </w:numPr>
        <w:spacing w:after="0" w:line="240" w:lineRule="auto"/>
        <w:contextualSpacing/>
        <w:rPr>
          <w:rFonts w:ascii="Times New Roman" w:hAnsi="Times New Roman"/>
          <w:b/>
          <w:bCs/>
          <w:sz w:val="24"/>
          <w:szCs w:val="24"/>
        </w:rPr>
      </w:pPr>
      <w:r w:rsidRPr="008B6100">
        <w:rPr>
          <w:rFonts w:ascii="Times New Roman" w:hAnsi="Times New Roman"/>
          <w:b/>
          <w:bCs/>
          <w:sz w:val="24"/>
          <w:szCs w:val="24"/>
        </w:rPr>
        <w:t>Приобщение школьников к ведущим духовным ценностям своего народа, к его национальной культуре, языку, традициям и обычаям;</w:t>
      </w:r>
    </w:p>
    <w:p w:rsidR="003567FE" w:rsidRPr="008B6100" w:rsidRDefault="003567FE" w:rsidP="003C68C3">
      <w:pPr>
        <w:numPr>
          <w:ilvl w:val="0"/>
          <w:numId w:val="98"/>
        </w:numPr>
        <w:spacing w:after="0" w:line="240" w:lineRule="auto"/>
        <w:contextualSpacing/>
        <w:rPr>
          <w:rFonts w:ascii="Times New Roman" w:hAnsi="Times New Roman"/>
          <w:b/>
          <w:bCs/>
          <w:sz w:val="24"/>
          <w:szCs w:val="24"/>
        </w:rPr>
      </w:pPr>
      <w:r w:rsidRPr="008B6100">
        <w:rPr>
          <w:rFonts w:ascii="Times New Roman" w:hAnsi="Times New Roman"/>
          <w:b/>
          <w:bCs/>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3567FE" w:rsidRPr="008B6100" w:rsidRDefault="003567FE" w:rsidP="003C68C3">
      <w:pPr>
        <w:numPr>
          <w:ilvl w:val="0"/>
          <w:numId w:val="98"/>
        </w:numPr>
        <w:spacing w:after="0" w:line="240" w:lineRule="auto"/>
        <w:contextualSpacing/>
        <w:rPr>
          <w:rFonts w:ascii="Times New Roman" w:hAnsi="Times New Roman"/>
          <w:b/>
          <w:bCs/>
          <w:sz w:val="24"/>
          <w:szCs w:val="24"/>
        </w:rPr>
      </w:pPr>
      <w:r w:rsidRPr="008B6100">
        <w:rPr>
          <w:rFonts w:ascii="Times New Roman" w:hAnsi="Times New Roman"/>
          <w:b/>
          <w:bCs/>
          <w:sz w:val="24"/>
          <w:szCs w:val="24"/>
        </w:rPr>
        <w:lastRenderedPageBreak/>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3567FE" w:rsidRPr="008B6100" w:rsidRDefault="003567FE" w:rsidP="003C68C3">
      <w:pPr>
        <w:numPr>
          <w:ilvl w:val="0"/>
          <w:numId w:val="98"/>
        </w:numPr>
        <w:spacing w:after="0" w:line="240" w:lineRule="auto"/>
        <w:contextualSpacing/>
        <w:rPr>
          <w:rFonts w:ascii="Times New Roman" w:hAnsi="Times New Roman"/>
          <w:b/>
          <w:bCs/>
          <w:sz w:val="24"/>
          <w:szCs w:val="24"/>
        </w:rPr>
      </w:pPr>
      <w:r w:rsidRPr="008B6100">
        <w:rPr>
          <w:rFonts w:ascii="Times New Roman" w:hAnsi="Times New Roman"/>
          <w:b/>
          <w:bCs/>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3567FE" w:rsidRPr="008B6100" w:rsidRDefault="003567FE" w:rsidP="003C68C3">
      <w:pPr>
        <w:numPr>
          <w:ilvl w:val="0"/>
          <w:numId w:val="98"/>
        </w:numPr>
        <w:spacing w:after="0" w:line="240" w:lineRule="auto"/>
        <w:contextualSpacing/>
        <w:rPr>
          <w:rFonts w:ascii="Times New Roman" w:hAnsi="Times New Roman"/>
          <w:b/>
          <w:bCs/>
          <w:sz w:val="24"/>
          <w:szCs w:val="24"/>
        </w:rPr>
      </w:pPr>
      <w:r w:rsidRPr="008B6100">
        <w:rPr>
          <w:rFonts w:ascii="Times New Roman" w:hAnsi="Times New Roman"/>
          <w:b/>
          <w:bCs/>
          <w:sz w:val="24"/>
          <w:szCs w:val="24"/>
        </w:rPr>
        <w:t>Дальнейшее развитие и совершенствование системы дополнительного образования в школе.</w:t>
      </w:r>
    </w:p>
    <w:p w:rsidR="003567FE" w:rsidRPr="008B6100" w:rsidRDefault="003567FE" w:rsidP="003C68C3">
      <w:pPr>
        <w:numPr>
          <w:ilvl w:val="0"/>
          <w:numId w:val="98"/>
        </w:numPr>
        <w:spacing w:after="0" w:line="240" w:lineRule="auto"/>
        <w:contextualSpacing/>
        <w:rPr>
          <w:rFonts w:ascii="Times New Roman" w:hAnsi="Times New Roman"/>
          <w:b/>
          <w:bCs/>
          <w:sz w:val="24"/>
          <w:szCs w:val="24"/>
        </w:rPr>
      </w:pPr>
      <w:r w:rsidRPr="008B6100">
        <w:rPr>
          <w:rFonts w:ascii="Times New Roman" w:hAnsi="Times New Roman"/>
          <w:b/>
          <w:bCs/>
          <w:sz w:val="24"/>
          <w:szCs w:val="24"/>
        </w:rPr>
        <w:t>Развитие коммуникативных умений педагогов, работать в системе «учитель – ученик - родитель».</w:t>
      </w:r>
    </w:p>
    <w:p w:rsidR="003567FE" w:rsidRPr="008B6100" w:rsidRDefault="003567FE" w:rsidP="003567FE">
      <w:pPr>
        <w:contextualSpacing/>
        <w:rPr>
          <w:rFonts w:ascii="Times New Roman" w:hAnsi="Times New Roman"/>
          <w:b/>
          <w:bCs/>
          <w:sz w:val="24"/>
          <w:szCs w:val="24"/>
        </w:rPr>
      </w:pPr>
    </w:p>
    <w:p w:rsidR="003567FE" w:rsidRPr="008B6100" w:rsidRDefault="003567FE" w:rsidP="003567FE">
      <w:pPr>
        <w:contextualSpacing/>
        <w:rPr>
          <w:rFonts w:ascii="Times New Roman" w:hAnsi="Times New Roman"/>
          <w:b/>
          <w:sz w:val="24"/>
          <w:szCs w:val="24"/>
        </w:rPr>
      </w:pPr>
      <w:r w:rsidRPr="008B6100">
        <w:rPr>
          <w:rFonts w:ascii="Times New Roman" w:hAnsi="Times New Roman"/>
          <w:b/>
          <w:sz w:val="24"/>
          <w:szCs w:val="24"/>
        </w:rPr>
        <w:t xml:space="preserve">                           </w:t>
      </w:r>
      <w:r>
        <w:rPr>
          <w:rFonts w:ascii="Times New Roman" w:hAnsi="Times New Roman"/>
          <w:b/>
          <w:sz w:val="24"/>
          <w:szCs w:val="24"/>
        </w:rPr>
        <w:t xml:space="preserve">                    </w:t>
      </w:r>
    </w:p>
    <w:p w:rsidR="003567FE" w:rsidRPr="008B6100" w:rsidRDefault="003567FE" w:rsidP="003567FE">
      <w:pPr>
        <w:contextualSpacing/>
        <w:jc w:val="right"/>
        <w:rPr>
          <w:rFonts w:ascii="Times New Roman" w:hAnsi="Times New Roman"/>
          <w:b/>
          <w:sz w:val="24"/>
          <w:szCs w:val="24"/>
        </w:rPr>
      </w:pPr>
      <w:r w:rsidRPr="008B6100">
        <w:rPr>
          <w:rFonts w:ascii="Times New Roman" w:hAnsi="Times New Roman"/>
          <w:b/>
          <w:sz w:val="24"/>
          <w:szCs w:val="24"/>
        </w:rPr>
        <w:t>Зам.дир. по ВР / ________________Арабиева П.Д.</w:t>
      </w:r>
    </w:p>
    <w:p w:rsidR="00B465A5" w:rsidRPr="00B465A5" w:rsidRDefault="00B465A5" w:rsidP="008952E4">
      <w:pPr>
        <w:spacing w:after="0"/>
        <w:contextualSpacing/>
        <w:rPr>
          <w:rFonts w:ascii="Times New Roman" w:hAnsi="Times New Roman"/>
          <w:bCs/>
        </w:rPr>
      </w:pPr>
    </w:p>
    <w:p w:rsidR="00271DBE" w:rsidRPr="002C6EE8" w:rsidRDefault="009D5D8D" w:rsidP="008952E4">
      <w:pPr>
        <w:spacing w:after="0"/>
        <w:ind w:left="2124" w:firstLine="708"/>
        <w:contextualSpacing/>
        <w:rPr>
          <w:rFonts w:ascii="Times New Roman" w:hAnsi="Times New Roman"/>
          <w:sz w:val="24"/>
          <w:szCs w:val="24"/>
        </w:rPr>
      </w:pPr>
      <w:r>
        <w:rPr>
          <w:rFonts w:ascii="Times New Roman" w:hAnsi="Times New Roman"/>
          <w:sz w:val="24"/>
          <w:szCs w:val="24"/>
        </w:rPr>
        <w:t xml:space="preserve">                       </w:t>
      </w:r>
      <w:r w:rsidR="00FB3006">
        <w:rPr>
          <w:rFonts w:ascii="Times New Roman" w:hAnsi="Times New Roman"/>
          <w:sz w:val="24"/>
          <w:szCs w:val="24"/>
        </w:rPr>
        <w:t xml:space="preserve">   </w:t>
      </w:r>
      <w:r>
        <w:rPr>
          <w:rFonts w:ascii="Times New Roman" w:hAnsi="Times New Roman"/>
          <w:sz w:val="24"/>
          <w:szCs w:val="24"/>
        </w:rPr>
        <w:t xml:space="preserve"> </w:t>
      </w:r>
      <w:r w:rsidR="00271DBE" w:rsidRPr="002C6EE8">
        <w:rPr>
          <w:rFonts w:ascii="Times New Roman" w:hAnsi="Times New Roman"/>
          <w:sz w:val="24"/>
          <w:szCs w:val="24"/>
        </w:rPr>
        <w:t xml:space="preserve"> Сведения о руководящих кадрах (администрация)</w:t>
      </w:r>
    </w:p>
    <w:p w:rsidR="00271DBE" w:rsidRPr="002C6EE8" w:rsidRDefault="00271DBE" w:rsidP="008952E4">
      <w:pPr>
        <w:tabs>
          <w:tab w:val="left" w:pos="2850"/>
        </w:tabs>
        <w:spacing w:after="0"/>
        <w:contextualSpacing/>
        <w:rPr>
          <w:rFonts w:ascii="Times New Roman" w:hAnsi="Times New Roman"/>
          <w:sz w:val="24"/>
          <w:szCs w:val="24"/>
        </w:rPr>
      </w:pPr>
      <w:r w:rsidRPr="002C6EE8">
        <w:rPr>
          <w:rFonts w:ascii="Times New Roman" w:hAnsi="Times New Roman"/>
          <w:sz w:val="24"/>
          <w:szCs w:val="24"/>
        </w:rPr>
        <w:t xml:space="preserve">                                                                         МКОУ « Краснооктябрьская  СОШ им.Р.Гамзатова»</w:t>
      </w:r>
    </w:p>
    <w:p w:rsidR="00A212FB" w:rsidRPr="00530930" w:rsidRDefault="00271DBE" w:rsidP="00530930">
      <w:pPr>
        <w:tabs>
          <w:tab w:val="left" w:pos="3540"/>
        </w:tabs>
        <w:spacing w:after="0"/>
        <w:contextualSpacing/>
        <w:rPr>
          <w:rFonts w:ascii="Times New Roman" w:hAnsi="Times New Roman"/>
          <w:sz w:val="24"/>
          <w:szCs w:val="24"/>
        </w:rPr>
      </w:pPr>
      <w:r>
        <w:rPr>
          <w:rFonts w:ascii="Times New Roman" w:hAnsi="Times New Roman"/>
          <w:sz w:val="24"/>
          <w:szCs w:val="24"/>
        </w:rPr>
        <w:t xml:space="preserve">                            </w:t>
      </w:r>
      <w:r w:rsidR="00CB654B">
        <w:rPr>
          <w:rFonts w:ascii="Times New Roman" w:hAnsi="Times New Roman"/>
          <w:sz w:val="24"/>
          <w:szCs w:val="24"/>
        </w:rPr>
        <w:t xml:space="preserve">                      </w:t>
      </w:r>
      <w:r w:rsidR="00A212FB">
        <w:rPr>
          <w:rFonts w:ascii="Times New Roman" w:hAnsi="Times New Roman"/>
          <w:sz w:val="24"/>
          <w:szCs w:val="24"/>
        </w:rPr>
        <w:t xml:space="preserve">  </w:t>
      </w:r>
      <w:r w:rsidR="00CB654B">
        <w:rPr>
          <w:rFonts w:ascii="Times New Roman" w:hAnsi="Times New Roman"/>
          <w:sz w:val="24"/>
          <w:szCs w:val="24"/>
        </w:rPr>
        <w:t xml:space="preserve">     </w:t>
      </w:r>
      <w:r w:rsidR="00FB3006">
        <w:rPr>
          <w:rFonts w:ascii="Times New Roman" w:hAnsi="Times New Roman"/>
          <w:sz w:val="24"/>
          <w:szCs w:val="24"/>
        </w:rPr>
        <w:t xml:space="preserve">                        </w:t>
      </w:r>
      <w:r w:rsidRPr="002C6EE8">
        <w:rPr>
          <w:rFonts w:ascii="Times New Roman" w:hAnsi="Times New Roman"/>
          <w:sz w:val="24"/>
          <w:szCs w:val="24"/>
        </w:rPr>
        <w:t xml:space="preserve">  </w:t>
      </w:r>
      <w:r w:rsidR="00FB3006">
        <w:rPr>
          <w:rFonts w:ascii="Times New Roman" w:hAnsi="Times New Roman"/>
          <w:sz w:val="24"/>
          <w:szCs w:val="24"/>
        </w:rPr>
        <w:t xml:space="preserve">     </w:t>
      </w:r>
      <w:r w:rsidRPr="002C6EE8">
        <w:rPr>
          <w:rFonts w:ascii="Times New Roman" w:hAnsi="Times New Roman"/>
          <w:sz w:val="24"/>
          <w:szCs w:val="24"/>
        </w:rPr>
        <w:t xml:space="preserve">  н</w:t>
      </w:r>
      <w:r>
        <w:rPr>
          <w:rFonts w:ascii="Times New Roman" w:hAnsi="Times New Roman"/>
          <w:sz w:val="24"/>
          <w:szCs w:val="24"/>
        </w:rPr>
        <w:t>а 20</w:t>
      </w:r>
      <w:r w:rsidR="000922D5">
        <w:rPr>
          <w:rFonts w:ascii="Times New Roman" w:hAnsi="Times New Roman"/>
          <w:sz w:val="24"/>
          <w:szCs w:val="24"/>
        </w:rPr>
        <w:t>20</w:t>
      </w:r>
      <w:r>
        <w:rPr>
          <w:rFonts w:ascii="Times New Roman" w:hAnsi="Times New Roman"/>
          <w:sz w:val="24"/>
          <w:szCs w:val="24"/>
        </w:rPr>
        <w:t>-20</w:t>
      </w:r>
      <w:r w:rsidR="000922D5">
        <w:rPr>
          <w:rFonts w:ascii="Times New Roman" w:hAnsi="Times New Roman"/>
          <w:sz w:val="24"/>
          <w:szCs w:val="24"/>
        </w:rPr>
        <w:t>21</w:t>
      </w:r>
      <w:r w:rsidR="00126436">
        <w:rPr>
          <w:rFonts w:ascii="Times New Roman" w:hAnsi="Times New Roman"/>
          <w:sz w:val="24"/>
          <w:szCs w:val="24"/>
        </w:rPr>
        <w:t xml:space="preserve"> учебный год.</w:t>
      </w:r>
    </w:p>
    <w:tbl>
      <w:tblPr>
        <w:tblpPr w:leftFromText="180" w:rightFromText="180" w:vertAnchor="text" w:tblpX="-701" w:tblpY="961"/>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850"/>
        <w:gridCol w:w="1418"/>
        <w:gridCol w:w="1134"/>
        <w:gridCol w:w="1275"/>
        <w:gridCol w:w="993"/>
        <w:gridCol w:w="992"/>
        <w:gridCol w:w="992"/>
        <w:gridCol w:w="851"/>
        <w:gridCol w:w="992"/>
        <w:gridCol w:w="1276"/>
        <w:gridCol w:w="992"/>
        <w:gridCol w:w="1559"/>
      </w:tblGrid>
      <w:tr w:rsidR="00271DBE" w:rsidRPr="002C6EE8" w:rsidTr="000C72A3">
        <w:trPr>
          <w:trHeight w:val="705"/>
        </w:trPr>
        <w:tc>
          <w:tcPr>
            <w:tcW w:w="534" w:type="dxa"/>
            <w:vMerge w:val="restart"/>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w:t>
            </w:r>
          </w:p>
          <w:p w:rsidR="00271DBE" w:rsidRPr="002C6EE8" w:rsidRDefault="00271DBE" w:rsidP="008952E4">
            <w:pPr>
              <w:spacing w:after="0"/>
              <w:contextualSpacing/>
              <w:jc w:val="center"/>
              <w:rPr>
                <w:rFonts w:ascii="Times New Roman" w:hAnsi="Times New Roman"/>
                <w:sz w:val="24"/>
                <w:szCs w:val="24"/>
              </w:rPr>
            </w:pPr>
            <w:r w:rsidRPr="002C6EE8">
              <w:rPr>
                <w:rFonts w:ascii="Times New Roman" w:hAnsi="Times New Roman"/>
                <w:sz w:val="24"/>
                <w:szCs w:val="24"/>
              </w:rPr>
              <w:t>п/п</w:t>
            </w:r>
          </w:p>
        </w:tc>
        <w:tc>
          <w:tcPr>
            <w:tcW w:w="2268" w:type="dxa"/>
            <w:vMerge w:val="restart"/>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Фамилия</w:t>
            </w:r>
          </w:p>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Имя</w:t>
            </w:r>
          </w:p>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Отчество</w:t>
            </w:r>
          </w:p>
        </w:tc>
        <w:tc>
          <w:tcPr>
            <w:tcW w:w="850" w:type="dxa"/>
            <w:vMerge w:val="restart"/>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Год</w:t>
            </w:r>
          </w:p>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рожден.</w:t>
            </w:r>
          </w:p>
        </w:tc>
        <w:tc>
          <w:tcPr>
            <w:tcW w:w="1418" w:type="dxa"/>
            <w:vMerge w:val="restart"/>
          </w:tcPr>
          <w:p w:rsidR="00271DBE" w:rsidRPr="002C6EE8" w:rsidRDefault="00D86C65"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Должност</w:t>
            </w:r>
            <w:r w:rsidR="00271DBE" w:rsidRPr="002C6EE8">
              <w:rPr>
                <w:rFonts w:ascii="Times New Roman" w:hAnsi="Times New Roman"/>
                <w:sz w:val="24"/>
                <w:szCs w:val="24"/>
              </w:rPr>
              <w:t>ь по штатному расписанию</w:t>
            </w:r>
          </w:p>
        </w:tc>
        <w:tc>
          <w:tcPr>
            <w:tcW w:w="1134" w:type="dxa"/>
            <w:vMerge w:val="restart"/>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Образование</w:t>
            </w:r>
          </w:p>
        </w:tc>
        <w:tc>
          <w:tcPr>
            <w:tcW w:w="1275" w:type="dxa"/>
            <w:vMerge w:val="restart"/>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Ученая степень и звание,</w:t>
            </w:r>
            <w:r w:rsidRPr="002C6EE8">
              <w:rPr>
                <w:rFonts w:ascii="Times New Roman" w:hAnsi="Times New Roman"/>
                <w:sz w:val="24"/>
                <w:szCs w:val="24"/>
              </w:rPr>
              <w:br/>
              <w:t xml:space="preserve">почетное </w:t>
            </w:r>
            <w:r w:rsidRPr="002C6EE8">
              <w:rPr>
                <w:rFonts w:ascii="Times New Roman" w:hAnsi="Times New Roman"/>
                <w:sz w:val="24"/>
                <w:szCs w:val="24"/>
              </w:rPr>
              <w:br/>
              <w:t>звание</w:t>
            </w:r>
            <w:r w:rsidRPr="002C6EE8">
              <w:rPr>
                <w:rFonts w:ascii="Times New Roman" w:hAnsi="Times New Roman"/>
                <w:sz w:val="24"/>
                <w:szCs w:val="24"/>
              </w:rPr>
              <w:br/>
              <w:t>Награды</w:t>
            </w:r>
          </w:p>
        </w:tc>
        <w:tc>
          <w:tcPr>
            <w:tcW w:w="2977" w:type="dxa"/>
            <w:gridSpan w:val="3"/>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Стаж работы</w:t>
            </w:r>
          </w:p>
        </w:tc>
        <w:tc>
          <w:tcPr>
            <w:tcW w:w="851" w:type="dxa"/>
            <w:vMerge w:val="restart"/>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Категория</w:t>
            </w:r>
          </w:p>
        </w:tc>
        <w:tc>
          <w:tcPr>
            <w:tcW w:w="992" w:type="dxa"/>
            <w:vMerge w:val="restart"/>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 xml:space="preserve">Последний год прохождения </w:t>
            </w:r>
            <w:r w:rsidRPr="002C6EE8">
              <w:rPr>
                <w:rFonts w:ascii="Times New Roman" w:hAnsi="Times New Roman"/>
                <w:sz w:val="24"/>
                <w:szCs w:val="24"/>
              </w:rPr>
              <w:br/>
              <w:t>курсов</w:t>
            </w:r>
          </w:p>
        </w:tc>
        <w:tc>
          <w:tcPr>
            <w:tcW w:w="1276" w:type="dxa"/>
            <w:vMerge w:val="restart"/>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Дата</w:t>
            </w:r>
          </w:p>
          <w:p w:rsidR="00271DBE" w:rsidRPr="002C6EE8" w:rsidRDefault="00271DBE" w:rsidP="008952E4">
            <w:pPr>
              <w:spacing w:after="0"/>
              <w:contextualSpacing/>
              <w:jc w:val="center"/>
              <w:rPr>
                <w:rFonts w:ascii="Times New Roman" w:hAnsi="Times New Roman"/>
                <w:sz w:val="24"/>
                <w:szCs w:val="24"/>
              </w:rPr>
            </w:pPr>
            <w:r w:rsidRPr="002C6EE8">
              <w:rPr>
                <w:rFonts w:ascii="Times New Roman" w:hAnsi="Times New Roman"/>
                <w:sz w:val="24"/>
                <w:szCs w:val="24"/>
              </w:rPr>
              <w:t>аттестации</w:t>
            </w:r>
          </w:p>
        </w:tc>
        <w:tc>
          <w:tcPr>
            <w:tcW w:w="992" w:type="dxa"/>
            <w:vMerge w:val="restart"/>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Нагрузка в школе</w:t>
            </w:r>
          </w:p>
        </w:tc>
        <w:tc>
          <w:tcPr>
            <w:tcW w:w="1559" w:type="dxa"/>
            <w:vMerge w:val="restart"/>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Номер телефона</w:t>
            </w:r>
          </w:p>
        </w:tc>
      </w:tr>
      <w:tr w:rsidR="00CB6AD3" w:rsidRPr="002C6EE8" w:rsidTr="000C72A3">
        <w:trPr>
          <w:trHeight w:val="1116"/>
        </w:trPr>
        <w:tc>
          <w:tcPr>
            <w:tcW w:w="534" w:type="dxa"/>
            <w:vMerge/>
          </w:tcPr>
          <w:p w:rsidR="00271DBE" w:rsidRPr="002C6EE8" w:rsidRDefault="00271DBE" w:rsidP="008952E4">
            <w:pPr>
              <w:tabs>
                <w:tab w:val="left" w:pos="3360"/>
              </w:tabs>
              <w:spacing w:after="0"/>
              <w:contextualSpacing/>
              <w:jc w:val="center"/>
              <w:rPr>
                <w:rFonts w:ascii="Times New Roman" w:hAnsi="Times New Roman"/>
                <w:sz w:val="24"/>
                <w:szCs w:val="24"/>
              </w:rPr>
            </w:pPr>
          </w:p>
        </w:tc>
        <w:tc>
          <w:tcPr>
            <w:tcW w:w="2268" w:type="dxa"/>
            <w:vMerge/>
          </w:tcPr>
          <w:p w:rsidR="00271DBE" w:rsidRPr="002C6EE8" w:rsidRDefault="00271DBE" w:rsidP="008952E4">
            <w:pPr>
              <w:tabs>
                <w:tab w:val="left" w:pos="3360"/>
              </w:tabs>
              <w:spacing w:after="0"/>
              <w:contextualSpacing/>
              <w:jc w:val="center"/>
              <w:rPr>
                <w:rFonts w:ascii="Times New Roman" w:hAnsi="Times New Roman"/>
                <w:sz w:val="24"/>
                <w:szCs w:val="24"/>
              </w:rPr>
            </w:pPr>
          </w:p>
        </w:tc>
        <w:tc>
          <w:tcPr>
            <w:tcW w:w="850" w:type="dxa"/>
            <w:vMerge/>
          </w:tcPr>
          <w:p w:rsidR="00271DBE" w:rsidRPr="002C6EE8" w:rsidRDefault="00271DBE" w:rsidP="008952E4">
            <w:pPr>
              <w:tabs>
                <w:tab w:val="left" w:pos="3360"/>
              </w:tabs>
              <w:spacing w:after="0"/>
              <w:contextualSpacing/>
              <w:jc w:val="center"/>
              <w:rPr>
                <w:rFonts w:ascii="Times New Roman" w:hAnsi="Times New Roman"/>
                <w:sz w:val="24"/>
                <w:szCs w:val="24"/>
              </w:rPr>
            </w:pPr>
          </w:p>
        </w:tc>
        <w:tc>
          <w:tcPr>
            <w:tcW w:w="1418" w:type="dxa"/>
            <w:vMerge/>
          </w:tcPr>
          <w:p w:rsidR="00271DBE" w:rsidRPr="002C6EE8" w:rsidRDefault="00271DBE" w:rsidP="008952E4">
            <w:pPr>
              <w:tabs>
                <w:tab w:val="left" w:pos="3360"/>
              </w:tabs>
              <w:spacing w:after="0"/>
              <w:contextualSpacing/>
              <w:jc w:val="center"/>
              <w:rPr>
                <w:rFonts w:ascii="Times New Roman" w:hAnsi="Times New Roman"/>
                <w:sz w:val="24"/>
                <w:szCs w:val="24"/>
              </w:rPr>
            </w:pPr>
          </w:p>
        </w:tc>
        <w:tc>
          <w:tcPr>
            <w:tcW w:w="1134" w:type="dxa"/>
            <w:vMerge/>
          </w:tcPr>
          <w:p w:rsidR="00271DBE" w:rsidRPr="002C6EE8" w:rsidRDefault="00271DBE" w:rsidP="008952E4">
            <w:pPr>
              <w:tabs>
                <w:tab w:val="left" w:pos="3360"/>
              </w:tabs>
              <w:spacing w:after="0"/>
              <w:contextualSpacing/>
              <w:jc w:val="center"/>
              <w:rPr>
                <w:rFonts w:ascii="Times New Roman" w:hAnsi="Times New Roman"/>
                <w:sz w:val="24"/>
                <w:szCs w:val="24"/>
              </w:rPr>
            </w:pPr>
          </w:p>
        </w:tc>
        <w:tc>
          <w:tcPr>
            <w:tcW w:w="1275" w:type="dxa"/>
            <w:vMerge/>
          </w:tcPr>
          <w:p w:rsidR="00271DBE" w:rsidRPr="002C6EE8" w:rsidRDefault="00271DBE" w:rsidP="008952E4">
            <w:pPr>
              <w:tabs>
                <w:tab w:val="left" w:pos="3360"/>
              </w:tabs>
              <w:spacing w:after="0"/>
              <w:contextualSpacing/>
              <w:jc w:val="center"/>
              <w:rPr>
                <w:rFonts w:ascii="Times New Roman" w:hAnsi="Times New Roman"/>
                <w:sz w:val="24"/>
                <w:szCs w:val="24"/>
              </w:rPr>
            </w:pPr>
          </w:p>
        </w:tc>
        <w:tc>
          <w:tcPr>
            <w:tcW w:w="993"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Общий</w:t>
            </w:r>
          </w:p>
        </w:tc>
        <w:tc>
          <w:tcPr>
            <w:tcW w:w="992"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Педагогический</w:t>
            </w:r>
          </w:p>
        </w:tc>
        <w:tc>
          <w:tcPr>
            <w:tcW w:w="992"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По должности</w:t>
            </w:r>
            <w:r w:rsidRPr="002C6EE8">
              <w:rPr>
                <w:rFonts w:ascii="Times New Roman" w:hAnsi="Times New Roman"/>
                <w:sz w:val="24"/>
                <w:szCs w:val="24"/>
              </w:rPr>
              <w:br/>
            </w:r>
          </w:p>
        </w:tc>
        <w:tc>
          <w:tcPr>
            <w:tcW w:w="851" w:type="dxa"/>
            <w:vMerge/>
          </w:tcPr>
          <w:p w:rsidR="00271DBE" w:rsidRPr="002C6EE8" w:rsidRDefault="00271DBE" w:rsidP="008952E4">
            <w:pPr>
              <w:tabs>
                <w:tab w:val="left" w:pos="3360"/>
              </w:tabs>
              <w:spacing w:after="0"/>
              <w:contextualSpacing/>
              <w:jc w:val="center"/>
              <w:rPr>
                <w:rFonts w:ascii="Times New Roman" w:hAnsi="Times New Roman"/>
                <w:sz w:val="24"/>
                <w:szCs w:val="24"/>
              </w:rPr>
            </w:pPr>
          </w:p>
        </w:tc>
        <w:tc>
          <w:tcPr>
            <w:tcW w:w="992" w:type="dxa"/>
            <w:vMerge/>
          </w:tcPr>
          <w:p w:rsidR="00271DBE" w:rsidRPr="002C6EE8" w:rsidRDefault="00271DBE" w:rsidP="008952E4">
            <w:pPr>
              <w:tabs>
                <w:tab w:val="left" w:pos="3360"/>
              </w:tabs>
              <w:spacing w:after="0"/>
              <w:contextualSpacing/>
              <w:jc w:val="center"/>
              <w:rPr>
                <w:rFonts w:ascii="Times New Roman" w:hAnsi="Times New Roman"/>
                <w:sz w:val="24"/>
                <w:szCs w:val="24"/>
              </w:rPr>
            </w:pPr>
          </w:p>
        </w:tc>
        <w:tc>
          <w:tcPr>
            <w:tcW w:w="1276" w:type="dxa"/>
            <w:vMerge/>
          </w:tcPr>
          <w:p w:rsidR="00271DBE" w:rsidRPr="002C6EE8" w:rsidRDefault="00271DBE" w:rsidP="008952E4">
            <w:pPr>
              <w:tabs>
                <w:tab w:val="left" w:pos="3360"/>
              </w:tabs>
              <w:spacing w:after="0"/>
              <w:contextualSpacing/>
              <w:jc w:val="center"/>
              <w:rPr>
                <w:rFonts w:ascii="Times New Roman" w:hAnsi="Times New Roman"/>
                <w:sz w:val="24"/>
                <w:szCs w:val="24"/>
              </w:rPr>
            </w:pPr>
          </w:p>
        </w:tc>
        <w:tc>
          <w:tcPr>
            <w:tcW w:w="992" w:type="dxa"/>
            <w:vMerge/>
          </w:tcPr>
          <w:p w:rsidR="00271DBE" w:rsidRPr="002C6EE8" w:rsidRDefault="00271DBE" w:rsidP="008952E4">
            <w:pPr>
              <w:tabs>
                <w:tab w:val="left" w:pos="3360"/>
              </w:tabs>
              <w:spacing w:after="0"/>
              <w:contextualSpacing/>
              <w:jc w:val="center"/>
              <w:rPr>
                <w:rFonts w:ascii="Times New Roman" w:hAnsi="Times New Roman"/>
                <w:sz w:val="24"/>
                <w:szCs w:val="24"/>
              </w:rPr>
            </w:pPr>
          </w:p>
        </w:tc>
        <w:tc>
          <w:tcPr>
            <w:tcW w:w="1559" w:type="dxa"/>
            <w:vMerge/>
          </w:tcPr>
          <w:p w:rsidR="00271DBE" w:rsidRPr="002C6EE8" w:rsidRDefault="00271DBE" w:rsidP="008952E4">
            <w:pPr>
              <w:tabs>
                <w:tab w:val="left" w:pos="3360"/>
              </w:tabs>
              <w:spacing w:after="0"/>
              <w:contextualSpacing/>
              <w:jc w:val="center"/>
              <w:rPr>
                <w:rFonts w:ascii="Times New Roman" w:hAnsi="Times New Roman"/>
                <w:sz w:val="24"/>
                <w:szCs w:val="24"/>
              </w:rPr>
            </w:pPr>
          </w:p>
        </w:tc>
      </w:tr>
      <w:tr w:rsidR="00CB6AD3" w:rsidRPr="002C6EE8" w:rsidTr="000C72A3">
        <w:trPr>
          <w:trHeight w:val="495"/>
        </w:trPr>
        <w:tc>
          <w:tcPr>
            <w:tcW w:w="534" w:type="dxa"/>
          </w:tcPr>
          <w:p w:rsidR="00271DBE" w:rsidRPr="002C6EE8" w:rsidRDefault="00271DBE" w:rsidP="008952E4">
            <w:pPr>
              <w:spacing w:after="0"/>
              <w:contextualSpacing/>
              <w:jc w:val="center"/>
              <w:rPr>
                <w:rFonts w:ascii="Times New Roman" w:hAnsi="Times New Roman"/>
                <w:sz w:val="24"/>
                <w:szCs w:val="24"/>
              </w:rPr>
            </w:pPr>
            <w:r w:rsidRPr="002C6EE8">
              <w:rPr>
                <w:rFonts w:ascii="Times New Roman" w:hAnsi="Times New Roman"/>
                <w:sz w:val="24"/>
                <w:szCs w:val="24"/>
              </w:rPr>
              <w:t>1.</w:t>
            </w:r>
          </w:p>
        </w:tc>
        <w:tc>
          <w:tcPr>
            <w:tcW w:w="2268"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Исмаилов Гаджимурад Алиевич</w:t>
            </w:r>
          </w:p>
        </w:tc>
        <w:tc>
          <w:tcPr>
            <w:tcW w:w="850"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1974</w:t>
            </w:r>
          </w:p>
        </w:tc>
        <w:tc>
          <w:tcPr>
            <w:tcW w:w="1418"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Директор</w:t>
            </w:r>
          </w:p>
        </w:tc>
        <w:tc>
          <w:tcPr>
            <w:tcW w:w="1134"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высшее</w:t>
            </w:r>
          </w:p>
        </w:tc>
        <w:tc>
          <w:tcPr>
            <w:tcW w:w="1275" w:type="dxa"/>
          </w:tcPr>
          <w:p w:rsidR="00271DBE" w:rsidRPr="002C6EE8" w:rsidRDefault="00673F46"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Почетный работник РФ</w:t>
            </w:r>
          </w:p>
        </w:tc>
        <w:tc>
          <w:tcPr>
            <w:tcW w:w="993" w:type="dxa"/>
          </w:tcPr>
          <w:p w:rsidR="00271DBE" w:rsidRPr="002C6EE8" w:rsidRDefault="009C38A0" w:rsidP="00673F46">
            <w:pPr>
              <w:tabs>
                <w:tab w:val="left" w:pos="3360"/>
              </w:tabs>
              <w:spacing w:after="0"/>
              <w:contextualSpacing/>
              <w:jc w:val="center"/>
              <w:rPr>
                <w:rFonts w:ascii="Times New Roman" w:hAnsi="Times New Roman"/>
                <w:sz w:val="24"/>
                <w:szCs w:val="24"/>
              </w:rPr>
            </w:pPr>
            <w:r>
              <w:rPr>
                <w:rFonts w:ascii="Times New Roman" w:hAnsi="Times New Roman"/>
                <w:sz w:val="24"/>
                <w:szCs w:val="24"/>
              </w:rPr>
              <w:t>2</w:t>
            </w:r>
            <w:r w:rsidR="00673F46">
              <w:rPr>
                <w:rFonts w:ascii="Times New Roman" w:hAnsi="Times New Roman"/>
                <w:sz w:val="24"/>
                <w:szCs w:val="24"/>
              </w:rPr>
              <w:t>5</w:t>
            </w:r>
          </w:p>
        </w:tc>
        <w:tc>
          <w:tcPr>
            <w:tcW w:w="992" w:type="dxa"/>
          </w:tcPr>
          <w:p w:rsidR="00271DBE" w:rsidRPr="002C6EE8" w:rsidRDefault="006F17A2"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2</w:t>
            </w:r>
            <w:r w:rsidR="00924D08">
              <w:rPr>
                <w:rFonts w:ascii="Times New Roman" w:hAnsi="Times New Roman"/>
                <w:sz w:val="24"/>
                <w:szCs w:val="24"/>
              </w:rPr>
              <w:t>4</w:t>
            </w:r>
          </w:p>
        </w:tc>
        <w:tc>
          <w:tcPr>
            <w:tcW w:w="992"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8</w:t>
            </w:r>
          </w:p>
        </w:tc>
        <w:tc>
          <w:tcPr>
            <w:tcW w:w="851" w:type="dxa"/>
          </w:tcPr>
          <w:p w:rsidR="00271DBE" w:rsidRPr="002C6EE8" w:rsidRDefault="009C38A0" w:rsidP="008952E4">
            <w:pPr>
              <w:spacing w:after="0"/>
              <w:contextualSpacing/>
              <w:jc w:val="center"/>
              <w:rPr>
                <w:rFonts w:ascii="Times New Roman" w:hAnsi="Times New Roman"/>
                <w:sz w:val="24"/>
                <w:szCs w:val="24"/>
              </w:rPr>
            </w:pPr>
            <w:r>
              <w:rPr>
                <w:rFonts w:ascii="Times New Roman" w:hAnsi="Times New Roman"/>
                <w:sz w:val="24"/>
                <w:szCs w:val="24"/>
              </w:rPr>
              <w:t>-</w:t>
            </w:r>
          </w:p>
        </w:tc>
        <w:tc>
          <w:tcPr>
            <w:tcW w:w="992"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201</w:t>
            </w:r>
            <w:r w:rsidR="000A7642">
              <w:rPr>
                <w:rFonts w:ascii="Times New Roman" w:hAnsi="Times New Roman"/>
                <w:sz w:val="24"/>
                <w:szCs w:val="24"/>
              </w:rPr>
              <w:t>7</w:t>
            </w:r>
          </w:p>
        </w:tc>
        <w:tc>
          <w:tcPr>
            <w:tcW w:w="1276" w:type="dxa"/>
          </w:tcPr>
          <w:p w:rsidR="00271DBE" w:rsidRPr="002C6EE8" w:rsidRDefault="000A7642" w:rsidP="008952E4">
            <w:pPr>
              <w:tabs>
                <w:tab w:val="left" w:pos="3360"/>
              </w:tabs>
              <w:spacing w:after="0"/>
              <w:contextualSpacing/>
              <w:rPr>
                <w:rFonts w:ascii="Times New Roman" w:hAnsi="Times New Roman"/>
                <w:sz w:val="24"/>
                <w:szCs w:val="24"/>
              </w:rPr>
            </w:pPr>
            <w:r>
              <w:rPr>
                <w:rFonts w:ascii="Times New Roman" w:hAnsi="Times New Roman"/>
                <w:sz w:val="24"/>
                <w:szCs w:val="24"/>
              </w:rPr>
              <w:t>-</w:t>
            </w:r>
          </w:p>
        </w:tc>
        <w:tc>
          <w:tcPr>
            <w:tcW w:w="992" w:type="dxa"/>
          </w:tcPr>
          <w:p w:rsidR="00271DBE" w:rsidRPr="002C6EE8" w:rsidRDefault="00B465A5"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6</w:t>
            </w:r>
          </w:p>
        </w:tc>
        <w:tc>
          <w:tcPr>
            <w:tcW w:w="1559"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89604172486</w:t>
            </w:r>
          </w:p>
        </w:tc>
      </w:tr>
      <w:tr w:rsidR="00CB6AD3" w:rsidRPr="002C6EE8" w:rsidTr="000C72A3">
        <w:trPr>
          <w:trHeight w:val="375"/>
        </w:trPr>
        <w:tc>
          <w:tcPr>
            <w:tcW w:w="534" w:type="dxa"/>
          </w:tcPr>
          <w:p w:rsidR="00271DBE" w:rsidRPr="002C6EE8" w:rsidRDefault="00271DBE" w:rsidP="008952E4">
            <w:pPr>
              <w:spacing w:after="0"/>
              <w:contextualSpacing/>
              <w:jc w:val="center"/>
              <w:rPr>
                <w:rFonts w:ascii="Times New Roman" w:hAnsi="Times New Roman"/>
                <w:sz w:val="24"/>
                <w:szCs w:val="24"/>
              </w:rPr>
            </w:pPr>
            <w:r w:rsidRPr="002C6EE8">
              <w:rPr>
                <w:rFonts w:ascii="Times New Roman" w:hAnsi="Times New Roman"/>
                <w:sz w:val="24"/>
                <w:szCs w:val="24"/>
              </w:rPr>
              <w:t>2.</w:t>
            </w:r>
          </w:p>
        </w:tc>
        <w:tc>
          <w:tcPr>
            <w:tcW w:w="2268"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Махмудова Эльмира Махмудовна</w:t>
            </w:r>
          </w:p>
        </w:tc>
        <w:tc>
          <w:tcPr>
            <w:tcW w:w="850"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1976</w:t>
            </w:r>
          </w:p>
        </w:tc>
        <w:tc>
          <w:tcPr>
            <w:tcW w:w="1418"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Зам.по УВР</w:t>
            </w:r>
          </w:p>
        </w:tc>
        <w:tc>
          <w:tcPr>
            <w:tcW w:w="1134"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высшее</w:t>
            </w:r>
          </w:p>
        </w:tc>
        <w:tc>
          <w:tcPr>
            <w:tcW w:w="1275"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Почетный работник РФ</w:t>
            </w:r>
          </w:p>
        </w:tc>
        <w:tc>
          <w:tcPr>
            <w:tcW w:w="993" w:type="dxa"/>
          </w:tcPr>
          <w:p w:rsidR="00271DBE" w:rsidRPr="002C6EE8" w:rsidRDefault="009C38A0" w:rsidP="00673F46">
            <w:pPr>
              <w:tabs>
                <w:tab w:val="left" w:pos="3360"/>
              </w:tabs>
              <w:spacing w:after="0"/>
              <w:contextualSpacing/>
              <w:jc w:val="center"/>
              <w:rPr>
                <w:rFonts w:ascii="Times New Roman" w:hAnsi="Times New Roman"/>
                <w:sz w:val="24"/>
                <w:szCs w:val="24"/>
              </w:rPr>
            </w:pPr>
            <w:r>
              <w:rPr>
                <w:rFonts w:ascii="Times New Roman" w:hAnsi="Times New Roman"/>
                <w:sz w:val="24"/>
                <w:szCs w:val="24"/>
              </w:rPr>
              <w:t>2</w:t>
            </w:r>
            <w:r w:rsidR="00673F46">
              <w:rPr>
                <w:rFonts w:ascii="Times New Roman" w:hAnsi="Times New Roman"/>
                <w:sz w:val="24"/>
                <w:szCs w:val="24"/>
              </w:rPr>
              <w:t>5</w:t>
            </w:r>
          </w:p>
        </w:tc>
        <w:tc>
          <w:tcPr>
            <w:tcW w:w="992" w:type="dxa"/>
          </w:tcPr>
          <w:p w:rsidR="00271DBE" w:rsidRPr="002C6EE8" w:rsidRDefault="009C38A0" w:rsidP="000C72A3">
            <w:pPr>
              <w:tabs>
                <w:tab w:val="left" w:pos="3360"/>
              </w:tabs>
              <w:spacing w:after="0"/>
              <w:contextualSpacing/>
              <w:jc w:val="center"/>
              <w:rPr>
                <w:rFonts w:ascii="Times New Roman" w:hAnsi="Times New Roman"/>
                <w:sz w:val="24"/>
                <w:szCs w:val="24"/>
              </w:rPr>
            </w:pPr>
            <w:r>
              <w:rPr>
                <w:rFonts w:ascii="Times New Roman" w:hAnsi="Times New Roman"/>
                <w:sz w:val="24"/>
                <w:szCs w:val="24"/>
              </w:rPr>
              <w:t>2</w:t>
            </w:r>
            <w:r w:rsidR="000C72A3">
              <w:rPr>
                <w:rFonts w:ascii="Times New Roman" w:hAnsi="Times New Roman"/>
                <w:sz w:val="24"/>
                <w:szCs w:val="24"/>
              </w:rPr>
              <w:t>5</w:t>
            </w:r>
          </w:p>
        </w:tc>
        <w:tc>
          <w:tcPr>
            <w:tcW w:w="992"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8</w:t>
            </w:r>
          </w:p>
        </w:tc>
        <w:tc>
          <w:tcPr>
            <w:tcW w:w="851" w:type="dxa"/>
          </w:tcPr>
          <w:p w:rsidR="00271DBE" w:rsidRPr="002C6EE8" w:rsidRDefault="00B465A5" w:rsidP="008952E4">
            <w:pPr>
              <w:spacing w:after="0"/>
              <w:contextualSpacing/>
              <w:jc w:val="center"/>
              <w:rPr>
                <w:rFonts w:ascii="Times New Roman" w:hAnsi="Times New Roman"/>
                <w:sz w:val="24"/>
                <w:szCs w:val="24"/>
              </w:rPr>
            </w:pPr>
            <w:r>
              <w:rPr>
                <w:rFonts w:ascii="Times New Roman" w:hAnsi="Times New Roman"/>
                <w:sz w:val="24"/>
                <w:szCs w:val="24"/>
              </w:rPr>
              <w:t>-</w:t>
            </w:r>
          </w:p>
        </w:tc>
        <w:tc>
          <w:tcPr>
            <w:tcW w:w="992"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201</w:t>
            </w:r>
            <w:r w:rsidR="000A7642">
              <w:rPr>
                <w:rFonts w:ascii="Times New Roman" w:hAnsi="Times New Roman"/>
                <w:sz w:val="24"/>
                <w:szCs w:val="24"/>
              </w:rPr>
              <w:t>8</w:t>
            </w:r>
          </w:p>
        </w:tc>
        <w:tc>
          <w:tcPr>
            <w:tcW w:w="1276" w:type="dxa"/>
          </w:tcPr>
          <w:p w:rsidR="00271DBE" w:rsidRPr="002C6EE8" w:rsidRDefault="000A7642" w:rsidP="008952E4">
            <w:pPr>
              <w:tabs>
                <w:tab w:val="left" w:pos="3360"/>
              </w:tabs>
              <w:spacing w:after="0"/>
              <w:contextualSpacing/>
              <w:rPr>
                <w:rFonts w:ascii="Times New Roman" w:hAnsi="Times New Roman"/>
                <w:sz w:val="24"/>
                <w:szCs w:val="24"/>
              </w:rPr>
            </w:pPr>
            <w:r>
              <w:rPr>
                <w:rFonts w:ascii="Times New Roman" w:hAnsi="Times New Roman"/>
                <w:sz w:val="24"/>
                <w:szCs w:val="24"/>
              </w:rPr>
              <w:t>-</w:t>
            </w:r>
          </w:p>
        </w:tc>
        <w:tc>
          <w:tcPr>
            <w:tcW w:w="992" w:type="dxa"/>
          </w:tcPr>
          <w:p w:rsidR="00271DBE" w:rsidRPr="002C6EE8" w:rsidRDefault="00E576D4"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1</w:t>
            </w:r>
            <w:r w:rsidR="00B465A5">
              <w:rPr>
                <w:rFonts w:ascii="Times New Roman" w:hAnsi="Times New Roman"/>
                <w:sz w:val="24"/>
                <w:szCs w:val="24"/>
              </w:rPr>
              <w:t>2</w:t>
            </w:r>
          </w:p>
        </w:tc>
        <w:tc>
          <w:tcPr>
            <w:tcW w:w="1559"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89285541021</w:t>
            </w:r>
          </w:p>
        </w:tc>
      </w:tr>
      <w:tr w:rsidR="00CB6AD3" w:rsidRPr="002C6EE8" w:rsidTr="000C72A3">
        <w:trPr>
          <w:trHeight w:val="255"/>
        </w:trPr>
        <w:tc>
          <w:tcPr>
            <w:tcW w:w="534" w:type="dxa"/>
          </w:tcPr>
          <w:p w:rsidR="00271DBE" w:rsidRPr="002C6EE8" w:rsidRDefault="00271DBE" w:rsidP="008952E4">
            <w:pPr>
              <w:spacing w:after="0"/>
              <w:contextualSpacing/>
              <w:jc w:val="center"/>
              <w:rPr>
                <w:rFonts w:ascii="Times New Roman" w:hAnsi="Times New Roman"/>
                <w:sz w:val="24"/>
                <w:szCs w:val="24"/>
              </w:rPr>
            </w:pPr>
            <w:r w:rsidRPr="002C6EE8">
              <w:rPr>
                <w:rFonts w:ascii="Times New Roman" w:hAnsi="Times New Roman"/>
                <w:sz w:val="24"/>
                <w:szCs w:val="24"/>
              </w:rPr>
              <w:t>3.</w:t>
            </w:r>
          </w:p>
        </w:tc>
        <w:tc>
          <w:tcPr>
            <w:tcW w:w="2268"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Кленкова Елена Валентиновна</w:t>
            </w:r>
          </w:p>
        </w:tc>
        <w:tc>
          <w:tcPr>
            <w:tcW w:w="850"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1974</w:t>
            </w:r>
          </w:p>
        </w:tc>
        <w:tc>
          <w:tcPr>
            <w:tcW w:w="1418"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Зам.по УВР</w:t>
            </w:r>
          </w:p>
        </w:tc>
        <w:tc>
          <w:tcPr>
            <w:tcW w:w="1134"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высшее</w:t>
            </w:r>
          </w:p>
        </w:tc>
        <w:tc>
          <w:tcPr>
            <w:tcW w:w="1275"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Почетный работник РФ</w:t>
            </w:r>
          </w:p>
        </w:tc>
        <w:tc>
          <w:tcPr>
            <w:tcW w:w="993" w:type="dxa"/>
          </w:tcPr>
          <w:p w:rsidR="00271DBE" w:rsidRPr="002C6EE8" w:rsidRDefault="00271DBE" w:rsidP="000C72A3">
            <w:pPr>
              <w:tabs>
                <w:tab w:val="left" w:pos="3360"/>
              </w:tabs>
              <w:spacing w:after="0"/>
              <w:contextualSpacing/>
              <w:jc w:val="center"/>
              <w:rPr>
                <w:rFonts w:ascii="Times New Roman" w:hAnsi="Times New Roman"/>
                <w:sz w:val="24"/>
                <w:szCs w:val="24"/>
              </w:rPr>
            </w:pPr>
            <w:r>
              <w:rPr>
                <w:rFonts w:ascii="Times New Roman" w:hAnsi="Times New Roman"/>
                <w:sz w:val="24"/>
                <w:szCs w:val="24"/>
              </w:rPr>
              <w:t>2</w:t>
            </w:r>
            <w:r w:rsidR="000C72A3">
              <w:rPr>
                <w:rFonts w:ascii="Times New Roman" w:hAnsi="Times New Roman"/>
                <w:sz w:val="24"/>
                <w:szCs w:val="24"/>
              </w:rPr>
              <w:t>8</w:t>
            </w:r>
          </w:p>
        </w:tc>
        <w:tc>
          <w:tcPr>
            <w:tcW w:w="992" w:type="dxa"/>
          </w:tcPr>
          <w:p w:rsidR="00271DBE" w:rsidRPr="002C6EE8" w:rsidRDefault="00271DB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2</w:t>
            </w:r>
            <w:r w:rsidR="00924D08">
              <w:rPr>
                <w:rFonts w:ascii="Times New Roman" w:hAnsi="Times New Roman"/>
                <w:sz w:val="24"/>
                <w:szCs w:val="24"/>
              </w:rPr>
              <w:t>6</w:t>
            </w:r>
          </w:p>
        </w:tc>
        <w:tc>
          <w:tcPr>
            <w:tcW w:w="992"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8</w:t>
            </w:r>
          </w:p>
        </w:tc>
        <w:tc>
          <w:tcPr>
            <w:tcW w:w="851" w:type="dxa"/>
          </w:tcPr>
          <w:p w:rsidR="00271DBE" w:rsidRPr="002C6EE8" w:rsidRDefault="00B465A5" w:rsidP="008952E4">
            <w:pPr>
              <w:spacing w:after="0"/>
              <w:contextualSpacing/>
              <w:jc w:val="center"/>
              <w:rPr>
                <w:rFonts w:ascii="Times New Roman" w:hAnsi="Times New Roman"/>
                <w:sz w:val="24"/>
                <w:szCs w:val="24"/>
              </w:rPr>
            </w:pPr>
            <w:r>
              <w:rPr>
                <w:rFonts w:ascii="Times New Roman" w:hAnsi="Times New Roman"/>
                <w:sz w:val="24"/>
                <w:szCs w:val="24"/>
              </w:rPr>
              <w:t>-</w:t>
            </w:r>
          </w:p>
        </w:tc>
        <w:tc>
          <w:tcPr>
            <w:tcW w:w="992" w:type="dxa"/>
          </w:tcPr>
          <w:p w:rsidR="00271DBE" w:rsidRPr="002C6EE8" w:rsidRDefault="000A7642"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2018</w:t>
            </w:r>
          </w:p>
        </w:tc>
        <w:tc>
          <w:tcPr>
            <w:tcW w:w="1276" w:type="dxa"/>
          </w:tcPr>
          <w:p w:rsidR="00271DBE" w:rsidRPr="002C6EE8" w:rsidRDefault="000A7642" w:rsidP="008952E4">
            <w:pPr>
              <w:tabs>
                <w:tab w:val="left" w:pos="3360"/>
              </w:tabs>
              <w:spacing w:after="0"/>
              <w:contextualSpacing/>
              <w:rPr>
                <w:rFonts w:ascii="Times New Roman" w:hAnsi="Times New Roman"/>
                <w:sz w:val="24"/>
                <w:szCs w:val="24"/>
              </w:rPr>
            </w:pPr>
            <w:r>
              <w:rPr>
                <w:rFonts w:ascii="Times New Roman" w:hAnsi="Times New Roman"/>
                <w:sz w:val="24"/>
                <w:szCs w:val="24"/>
              </w:rPr>
              <w:t>-</w:t>
            </w:r>
            <w:r w:rsidR="00CB6AD3">
              <w:rPr>
                <w:rFonts w:ascii="Times New Roman" w:hAnsi="Times New Roman"/>
                <w:sz w:val="24"/>
                <w:szCs w:val="24"/>
              </w:rPr>
              <w:t xml:space="preserve">   </w:t>
            </w:r>
          </w:p>
        </w:tc>
        <w:tc>
          <w:tcPr>
            <w:tcW w:w="992"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1</w:t>
            </w:r>
            <w:r w:rsidR="00B465A5">
              <w:rPr>
                <w:rFonts w:ascii="Times New Roman" w:hAnsi="Times New Roman"/>
                <w:sz w:val="24"/>
                <w:szCs w:val="24"/>
              </w:rPr>
              <w:t>2</w:t>
            </w:r>
          </w:p>
        </w:tc>
        <w:tc>
          <w:tcPr>
            <w:tcW w:w="1559"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89285140273</w:t>
            </w:r>
          </w:p>
        </w:tc>
      </w:tr>
      <w:tr w:rsidR="00CB6AD3" w:rsidRPr="002C6EE8" w:rsidTr="000C72A3">
        <w:trPr>
          <w:trHeight w:val="300"/>
        </w:trPr>
        <w:tc>
          <w:tcPr>
            <w:tcW w:w="534" w:type="dxa"/>
          </w:tcPr>
          <w:p w:rsidR="00271DBE" w:rsidRPr="002C6EE8" w:rsidRDefault="00271DBE" w:rsidP="008952E4">
            <w:pPr>
              <w:spacing w:after="0"/>
              <w:contextualSpacing/>
              <w:jc w:val="center"/>
              <w:rPr>
                <w:rFonts w:ascii="Times New Roman" w:hAnsi="Times New Roman"/>
                <w:sz w:val="24"/>
                <w:szCs w:val="24"/>
              </w:rPr>
            </w:pPr>
            <w:r w:rsidRPr="002C6EE8">
              <w:rPr>
                <w:rFonts w:ascii="Times New Roman" w:hAnsi="Times New Roman"/>
                <w:sz w:val="24"/>
                <w:szCs w:val="24"/>
              </w:rPr>
              <w:t>4.</w:t>
            </w:r>
          </w:p>
        </w:tc>
        <w:tc>
          <w:tcPr>
            <w:tcW w:w="2268"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Арабиева Патимат Джаватхановна</w:t>
            </w:r>
          </w:p>
        </w:tc>
        <w:tc>
          <w:tcPr>
            <w:tcW w:w="850"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1969</w:t>
            </w:r>
          </w:p>
        </w:tc>
        <w:tc>
          <w:tcPr>
            <w:tcW w:w="1418"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Зам .по ВР</w:t>
            </w:r>
          </w:p>
        </w:tc>
        <w:tc>
          <w:tcPr>
            <w:tcW w:w="1134"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высшее</w:t>
            </w:r>
          </w:p>
        </w:tc>
        <w:tc>
          <w:tcPr>
            <w:tcW w:w="1275"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w:t>
            </w:r>
          </w:p>
        </w:tc>
        <w:tc>
          <w:tcPr>
            <w:tcW w:w="993" w:type="dxa"/>
          </w:tcPr>
          <w:p w:rsidR="00271DBE" w:rsidRPr="002C6EE8" w:rsidRDefault="00271DBE" w:rsidP="000C72A3">
            <w:pPr>
              <w:tabs>
                <w:tab w:val="left" w:pos="3360"/>
              </w:tabs>
              <w:spacing w:after="0"/>
              <w:contextualSpacing/>
              <w:jc w:val="center"/>
              <w:rPr>
                <w:rFonts w:ascii="Times New Roman" w:hAnsi="Times New Roman"/>
                <w:sz w:val="24"/>
                <w:szCs w:val="24"/>
              </w:rPr>
            </w:pPr>
            <w:r>
              <w:rPr>
                <w:rFonts w:ascii="Times New Roman" w:hAnsi="Times New Roman"/>
                <w:sz w:val="24"/>
                <w:szCs w:val="24"/>
              </w:rPr>
              <w:t>2</w:t>
            </w:r>
            <w:r w:rsidR="000C72A3">
              <w:rPr>
                <w:rFonts w:ascii="Times New Roman" w:hAnsi="Times New Roman"/>
                <w:sz w:val="24"/>
                <w:szCs w:val="24"/>
              </w:rPr>
              <w:t>9</w:t>
            </w:r>
          </w:p>
        </w:tc>
        <w:tc>
          <w:tcPr>
            <w:tcW w:w="992" w:type="dxa"/>
          </w:tcPr>
          <w:p w:rsidR="00271DBE" w:rsidRPr="002C6EE8" w:rsidRDefault="00271DB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2</w:t>
            </w:r>
            <w:r w:rsidR="00924D08">
              <w:rPr>
                <w:rFonts w:ascii="Times New Roman" w:hAnsi="Times New Roman"/>
                <w:sz w:val="24"/>
                <w:szCs w:val="24"/>
              </w:rPr>
              <w:t>7</w:t>
            </w:r>
          </w:p>
        </w:tc>
        <w:tc>
          <w:tcPr>
            <w:tcW w:w="992"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8</w:t>
            </w:r>
          </w:p>
        </w:tc>
        <w:tc>
          <w:tcPr>
            <w:tcW w:w="851" w:type="dxa"/>
          </w:tcPr>
          <w:p w:rsidR="00271DBE" w:rsidRPr="002C6EE8" w:rsidRDefault="000C72A3" w:rsidP="008952E4">
            <w:pPr>
              <w:spacing w:after="0"/>
              <w:contextualSpacing/>
              <w:jc w:val="center"/>
              <w:rPr>
                <w:rFonts w:ascii="Times New Roman" w:hAnsi="Times New Roman"/>
                <w:sz w:val="24"/>
                <w:szCs w:val="24"/>
              </w:rPr>
            </w:pPr>
            <w:r>
              <w:rPr>
                <w:rFonts w:ascii="Times New Roman" w:hAnsi="Times New Roman"/>
                <w:sz w:val="24"/>
                <w:szCs w:val="24"/>
              </w:rPr>
              <w:t>высшая</w:t>
            </w:r>
          </w:p>
        </w:tc>
        <w:tc>
          <w:tcPr>
            <w:tcW w:w="992"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201</w:t>
            </w:r>
            <w:r w:rsidR="000A7642">
              <w:rPr>
                <w:rFonts w:ascii="Times New Roman" w:hAnsi="Times New Roman"/>
                <w:sz w:val="24"/>
                <w:szCs w:val="24"/>
              </w:rPr>
              <w:t>8</w:t>
            </w:r>
          </w:p>
        </w:tc>
        <w:tc>
          <w:tcPr>
            <w:tcW w:w="1276" w:type="dxa"/>
          </w:tcPr>
          <w:p w:rsidR="00271DBE" w:rsidRPr="002C6EE8" w:rsidRDefault="000A7642"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w:t>
            </w:r>
          </w:p>
        </w:tc>
        <w:tc>
          <w:tcPr>
            <w:tcW w:w="992"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12</w:t>
            </w:r>
          </w:p>
        </w:tc>
        <w:tc>
          <w:tcPr>
            <w:tcW w:w="1559"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89285953618</w:t>
            </w:r>
          </w:p>
        </w:tc>
      </w:tr>
      <w:tr w:rsidR="00CB6AD3" w:rsidRPr="002C6EE8" w:rsidTr="000C72A3">
        <w:trPr>
          <w:trHeight w:val="315"/>
        </w:trPr>
        <w:tc>
          <w:tcPr>
            <w:tcW w:w="534" w:type="dxa"/>
          </w:tcPr>
          <w:p w:rsidR="00271DBE" w:rsidRPr="002C6EE8" w:rsidRDefault="00271DBE" w:rsidP="008952E4">
            <w:pPr>
              <w:spacing w:after="0"/>
              <w:contextualSpacing/>
              <w:jc w:val="center"/>
              <w:rPr>
                <w:rFonts w:ascii="Times New Roman" w:hAnsi="Times New Roman"/>
                <w:sz w:val="24"/>
                <w:szCs w:val="24"/>
              </w:rPr>
            </w:pPr>
            <w:r w:rsidRPr="002C6EE8">
              <w:rPr>
                <w:rFonts w:ascii="Times New Roman" w:hAnsi="Times New Roman"/>
                <w:sz w:val="24"/>
                <w:szCs w:val="24"/>
              </w:rPr>
              <w:t>5.</w:t>
            </w:r>
          </w:p>
        </w:tc>
        <w:tc>
          <w:tcPr>
            <w:tcW w:w="2268" w:type="dxa"/>
          </w:tcPr>
          <w:p w:rsidR="00271DBE" w:rsidRPr="002C6EE8" w:rsidRDefault="00271DB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 xml:space="preserve">Гаджиев Мурад </w:t>
            </w:r>
            <w:r>
              <w:rPr>
                <w:rFonts w:ascii="Times New Roman" w:hAnsi="Times New Roman"/>
                <w:sz w:val="24"/>
                <w:szCs w:val="24"/>
              </w:rPr>
              <w:lastRenderedPageBreak/>
              <w:t>Алиевич</w:t>
            </w:r>
          </w:p>
        </w:tc>
        <w:tc>
          <w:tcPr>
            <w:tcW w:w="850" w:type="dxa"/>
          </w:tcPr>
          <w:p w:rsidR="00271DBE" w:rsidRPr="002C6EE8" w:rsidRDefault="00271DBE" w:rsidP="000922D5">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lastRenderedPageBreak/>
              <w:t>19</w:t>
            </w:r>
            <w:r w:rsidR="000922D5">
              <w:rPr>
                <w:rFonts w:ascii="Times New Roman" w:hAnsi="Times New Roman"/>
                <w:sz w:val="24"/>
                <w:szCs w:val="24"/>
              </w:rPr>
              <w:t>90</w:t>
            </w:r>
          </w:p>
        </w:tc>
        <w:tc>
          <w:tcPr>
            <w:tcW w:w="1418" w:type="dxa"/>
          </w:tcPr>
          <w:p w:rsidR="00271DBE" w:rsidRPr="002C6EE8" w:rsidRDefault="00126436"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Руководите</w:t>
            </w:r>
            <w:r>
              <w:rPr>
                <w:rFonts w:ascii="Times New Roman" w:hAnsi="Times New Roman"/>
                <w:sz w:val="24"/>
                <w:szCs w:val="24"/>
              </w:rPr>
              <w:lastRenderedPageBreak/>
              <w:t>ль «Точка роста»</w:t>
            </w:r>
          </w:p>
        </w:tc>
        <w:tc>
          <w:tcPr>
            <w:tcW w:w="1134" w:type="dxa"/>
          </w:tcPr>
          <w:p w:rsidR="00271DBE" w:rsidRPr="002C6EE8" w:rsidRDefault="00271DB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lastRenderedPageBreak/>
              <w:t>высшее</w:t>
            </w:r>
          </w:p>
        </w:tc>
        <w:tc>
          <w:tcPr>
            <w:tcW w:w="1275"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w:t>
            </w:r>
          </w:p>
        </w:tc>
        <w:tc>
          <w:tcPr>
            <w:tcW w:w="993"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8</w:t>
            </w:r>
          </w:p>
        </w:tc>
        <w:tc>
          <w:tcPr>
            <w:tcW w:w="992"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4</w:t>
            </w:r>
          </w:p>
        </w:tc>
        <w:tc>
          <w:tcPr>
            <w:tcW w:w="992"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1</w:t>
            </w:r>
          </w:p>
        </w:tc>
        <w:tc>
          <w:tcPr>
            <w:tcW w:w="851" w:type="dxa"/>
          </w:tcPr>
          <w:p w:rsidR="00271DBE" w:rsidRPr="002C6EE8" w:rsidRDefault="00271DBE" w:rsidP="008952E4">
            <w:pPr>
              <w:spacing w:after="0"/>
              <w:contextualSpacing/>
              <w:jc w:val="center"/>
              <w:rPr>
                <w:rFonts w:ascii="Times New Roman" w:hAnsi="Times New Roman"/>
                <w:sz w:val="24"/>
                <w:szCs w:val="24"/>
              </w:rPr>
            </w:pPr>
            <w:r w:rsidRPr="002C6EE8">
              <w:rPr>
                <w:rFonts w:ascii="Times New Roman" w:hAnsi="Times New Roman"/>
                <w:sz w:val="24"/>
                <w:szCs w:val="24"/>
              </w:rPr>
              <w:t>-</w:t>
            </w:r>
          </w:p>
        </w:tc>
        <w:tc>
          <w:tcPr>
            <w:tcW w:w="992" w:type="dxa"/>
          </w:tcPr>
          <w:p w:rsidR="00271DBE" w:rsidRPr="002C6EE8" w:rsidRDefault="000922D5"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2020</w:t>
            </w:r>
          </w:p>
        </w:tc>
        <w:tc>
          <w:tcPr>
            <w:tcW w:w="1276"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w:t>
            </w:r>
          </w:p>
        </w:tc>
        <w:tc>
          <w:tcPr>
            <w:tcW w:w="992" w:type="dxa"/>
          </w:tcPr>
          <w:p w:rsidR="00271DBE" w:rsidRPr="002C6EE8" w:rsidRDefault="00271DB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w:t>
            </w:r>
          </w:p>
        </w:tc>
        <w:tc>
          <w:tcPr>
            <w:tcW w:w="1559"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89285115025</w:t>
            </w:r>
          </w:p>
        </w:tc>
      </w:tr>
      <w:tr w:rsidR="00CB6AD3" w:rsidRPr="002C6EE8" w:rsidTr="000C72A3">
        <w:trPr>
          <w:trHeight w:val="1013"/>
        </w:trPr>
        <w:tc>
          <w:tcPr>
            <w:tcW w:w="534" w:type="dxa"/>
          </w:tcPr>
          <w:p w:rsidR="00271DBE" w:rsidRPr="002C6EE8" w:rsidRDefault="00271DBE" w:rsidP="008952E4">
            <w:pPr>
              <w:spacing w:after="0"/>
              <w:contextualSpacing/>
              <w:jc w:val="center"/>
              <w:rPr>
                <w:rFonts w:ascii="Times New Roman" w:hAnsi="Times New Roman"/>
                <w:sz w:val="24"/>
                <w:szCs w:val="24"/>
              </w:rPr>
            </w:pPr>
            <w:r w:rsidRPr="002C6EE8">
              <w:rPr>
                <w:rFonts w:ascii="Times New Roman" w:hAnsi="Times New Roman"/>
                <w:sz w:val="24"/>
                <w:szCs w:val="24"/>
              </w:rPr>
              <w:t>6.</w:t>
            </w:r>
          </w:p>
        </w:tc>
        <w:tc>
          <w:tcPr>
            <w:tcW w:w="2268"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Магомедов Рамазан Ибрагимхалилович</w:t>
            </w:r>
          </w:p>
        </w:tc>
        <w:tc>
          <w:tcPr>
            <w:tcW w:w="850"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1984</w:t>
            </w:r>
          </w:p>
        </w:tc>
        <w:tc>
          <w:tcPr>
            <w:tcW w:w="1418" w:type="dxa"/>
          </w:tcPr>
          <w:p w:rsidR="00271DBE" w:rsidRPr="002C6EE8" w:rsidRDefault="00924D08"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Зам.дир.по безоп.</w:t>
            </w:r>
          </w:p>
        </w:tc>
        <w:tc>
          <w:tcPr>
            <w:tcW w:w="1134"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высшее</w:t>
            </w:r>
          </w:p>
        </w:tc>
        <w:tc>
          <w:tcPr>
            <w:tcW w:w="1275"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w:t>
            </w:r>
          </w:p>
        </w:tc>
        <w:tc>
          <w:tcPr>
            <w:tcW w:w="993" w:type="dxa"/>
          </w:tcPr>
          <w:p w:rsidR="00271DBE" w:rsidRPr="002C6EE8" w:rsidRDefault="008307AE" w:rsidP="000C72A3">
            <w:pPr>
              <w:tabs>
                <w:tab w:val="left" w:pos="3360"/>
              </w:tabs>
              <w:spacing w:after="0"/>
              <w:contextualSpacing/>
              <w:jc w:val="center"/>
              <w:rPr>
                <w:rFonts w:ascii="Times New Roman" w:hAnsi="Times New Roman"/>
                <w:sz w:val="24"/>
                <w:szCs w:val="24"/>
              </w:rPr>
            </w:pPr>
            <w:r>
              <w:rPr>
                <w:rFonts w:ascii="Times New Roman" w:hAnsi="Times New Roman"/>
                <w:sz w:val="24"/>
                <w:szCs w:val="24"/>
              </w:rPr>
              <w:t>1</w:t>
            </w:r>
            <w:r w:rsidR="000C72A3">
              <w:rPr>
                <w:rFonts w:ascii="Times New Roman" w:hAnsi="Times New Roman"/>
                <w:sz w:val="24"/>
                <w:szCs w:val="24"/>
              </w:rPr>
              <w:t>5</w:t>
            </w:r>
          </w:p>
        </w:tc>
        <w:tc>
          <w:tcPr>
            <w:tcW w:w="992" w:type="dxa"/>
          </w:tcPr>
          <w:p w:rsidR="00271DBE" w:rsidRPr="002C6EE8" w:rsidRDefault="00924D08" w:rsidP="000C72A3">
            <w:pPr>
              <w:tabs>
                <w:tab w:val="left" w:pos="3360"/>
              </w:tabs>
              <w:spacing w:after="0"/>
              <w:contextualSpacing/>
              <w:jc w:val="center"/>
              <w:rPr>
                <w:rFonts w:ascii="Times New Roman" w:hAnsi="Times New Roman"/>
                <w:sz w:val="24"/>
                <w:szCs w:val="24"/>
              </w:rPr>
            </w:pPr>
            <w:r>
              <w:rPr>
                <w:rFonts w:ascii="Times New Roman" w:hAnsi="Times New Roman"/>
                <w:sz w:val="24"/>
                <w:szCs w:val="24"/>
              </w:rPr>
              <w:t>1</w:t>
            </w:r>
            <w:r w:rsidR="000C72A3">
              <w:rPr>
                <w:rFonts w:ascii="Times New Roman" w:hAnsi="Times New Roman"/>
                <w:sz w:val="24"/>
                <w:szCs w:val="24"/>
              </w:rPr>
              <w:t>2</w:t>
            </w:r>
          </w:p>
        </w:tc>
        <w:tc>
          <w:tcPr>
            <w:tcW w:w="992"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3</w:t>
            </w:r>
          </w:p>
        </w:tc>
        <w:tc>
          <w:tcPr>
            <w:tcW w:w="851" w:type="dxa"/>
          </w:tcPr>
          <w:p w:rsidR="00271DBE" w:rsidRPr="002C6EE8" w:rsidRDefault="000C72A3" w:rsidP="008952E4">
            <w:pPr>
              <w:spacing w:after="0"/>
              <w:contextualSpacing/>
              <w:jc w:val="center"/>
              <w:rPr>
                <w:rFonts w:ascii="Times New Roman" w:hAnsi="Times New Roman"/>
                <w:sz w:val="24"/>
                <w:szCs w:val="24"/>
              </w:rPr>
            </w:pPr>
            <w:r>
              <w:rPr>
                <w:rFonts w:ascii="Times New Roman" w:hAnsi="Times New Roman"/>
                <w:sz w:val="24"/>
                <w:szCs w:val="24"/>
              </w:rPr>
              <w:t>-</w:t>
            </w:r>
          </w:p>
        </w:tc>
        <w:tc>
          <w:tcPr>
            <w:tcW w:w="992" w:type="dxa"/>
          </w:tcPr>
          <w:p w:rsidR="00271DBE" w:rsidRPr="002C6EE8" w:rsidRDefault="000922D5" w:rsidP="00673F46">
            <w:pPr>
              <w:tabs>
                <w:tab w:val="left" w:pos="3360"/>
              </w:tabs>
              <w:spacing w:after="0"/>
              <w:contextualSpacing/>
              <w:jc w:val="center"/>
              <w:rPr>
                <w:rFonts w:ascii="Times New Roman" w:hAnsi="Times New Roman"/>
                <w:sz w:val="24"/>
                <w:szCs w:val="24"/>
              </w:rPr>
            </w:pPr>
            <w:r>
              <w:rPr>
                <w:rFonts w:ascii="Times New Roman" w:hAnsi="Times New Roman"/>
                <w:sz w:val="24"/>
                <w:szCs w:val="24"/>
              </w:rPr>
              <w:t>2020</w:t>
            </w:r>
          </w:p>
        </w:tc>
        <w:tc>
          <w:tcPr>
            <w:tcW w:w="1276"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w:t>
            </w:r>
          </w:p>
        </w:tc>
        <w:tc>
          <w:tcPr>
            <w:tcW w:w="992" w:type="dxa"/>
          </w:tcPr>
          <w:p w:rsidR="00271DBE" w:rsidRPr="002C6EE8" w:rsidRDefault="00B465A5" w:rsidP="000C72A3">
            <w:pPr>
              <w:tabs>
                <w:tab w:val="left" w:pos="3360"/>
              </w:tabs>
              <w:spacing w:after="0"/>
              <w:contextualSpacing/>
              <w:jc w:val="center"/>
              <w:rPr>
                <w:rFonts w:ascii="Times New Roman" w:hAnsi="Times New Roman"/>
                <w:sz w:val="24"/>
                <w:szCs w:val="24"/>
              </w:rPr>
            </w:pPr>
            <w:r>
              <w:rPr>
                <w:rFonts w:ascii="Times New Roman" w:hAnsi="Times New Roman"/>
                <w:sz w:val="24"/>
                <w:szCs w:val="24"/>
              </w:rPr>
              <w:t>1</w:t>
            </w:r>
            <w:r w:rsidR="000C72A3">
              <w:rPr>
                <w:rFonts w:ascii="Times New Roman" w:hAnsi="Times New Roman"/>
                <w:sz w:val="24"/>
                <w:szCs w:val="24"/>
              </w:rPr>
              <w:t>2</w:t>
            </w:r>
          </w:p>
        </w:tc>
        <w:tc>
          <w:tcPr>
            <w:tcW w:w="1559"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89034243299</w:t>
            </w:r>
          </w:p>
        </w:tc>
      </w:tr>
      <w:tr w:rsidR="00126436" w:rsidRPr="002C6EE8" w:rsidTr="000C72A3">
        <w:trPr>
          <w:trHeight w:val="1013"/>
        </w:trPr>
        <w:tc>
          <w:tcPr>
            <w:tcW w:w="534" w:type="dxa"/>
          </w:tcPr>
          <w:p w:rsidR="00126436" w:rsidRPr="002C6EE8" w:rsidRDefault="00126436" w:rsidP="008952E4">
            <w:pPr>
              <w:spacing w:after="0"/>
              <w:contextualSpacing/>
              <w:jc w:val="center"/>
              <w:rPr>
                <w:rFonts w:ascii="Times New Roman" w:hAnsi="Times New Roman"/>
                <w:sz w:val="24"/>
                <w:szCs w:val="24"/>
              </w:rPr>
            </w:pPr>
            <w:r>
              <w:rPr>
                <w:rFonts w:ascii="Times New Roman" w:hAnsi="Times New Roman"/>
                <w:sz w:val="24"/>
                <w:szCs w:val="24"/>
              </w:rPr>
              <w:t>7.</w:t>
            </w:r>
          </w:p>
        </w:tc>
        <w:tc>
          <w:tcPr>
            <w:tcW w:w="2268" w:type="dxa"/>
          </w:tcPr>
          <w:p w:rsidR="00126436"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Джабуева Патимат Саадулаевна</w:t>
            </w:r>
          </w:p>
        </w:tc>
        <w:tc>
          <w:tcPr>
            <w:tcW w:w="850" w:type="dxa"/>
          </w:tcPr>
          <w:p w:rsidR="00126436"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1976</w:t>
            </w:r>
          </w:p>
        </w:tc>
        <w:tc>
          <w:tcPr>
            <w:tcW w:w="1418" w:type="dxa"/>
          </w:tcPr>
          <w:p w:rsidR="00126436"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Зам.дир.по АХЧ</w:t>
            </w:r>
          </w:p>
        </w:tc>
        <w:tc>
          <w:tcPr>
            <w:tcW w:w="1134" w:type="dxa"/>
          </w:tcPr>
          <w:p w:rsidR="00126436"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высшее</w:t>
            </w:r>
          </w:p>
        </w:tc>
        <w:tc>
          <w:tcPr>
            <w:tcW w:w="1275" w:type="dxa"/>
          </w:tcPr>
          <w:p w:rsidR="00126436"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«Отличник образования РД»</w:t>
            </w:r>
          </w:p>
        </w:tc>
        <w:tc>
          <w:tcPr>
            <w:tcW w:w="993" w:type="dxa"/>
          </w:tcPr>
          <w:p w:rsidR="00126436"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25</w:t>
            </w:r>
          </w:p>
        </w:tc>
        <w:tc>
          <w:tcPr>
            <w:tcW w:w="992" w:type="dxa"/>
          </w:tcPr>
          <w:p w:rsidR="00126436"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25</w:t>
            </w:r>
          </w:p>
        </w:tc>
        <w:tc>
          <w:tcPr>
            <w:tcW w:w="992" w:type="dxa"/>
          </w:tcPr>
          <w:p w:rsidR="00126436"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1</w:t>
            </w:r>
          </w:p>
        </w:tc>
        <w:tc>
          <w:tcPr>
            <w:tcW w:w="851" w:type="dxa"/>
          </w:tcPr>
          <w:p w:rsidR="00126436" w:rsidRDefault="000C72A3" w:rsidP="008952E4">
            <w:pPr>
              <w:spacing w:after="0"/>
              <w:contextualSpacing/>
              <w:jc w:val="center"/>
              <w:rPr>
                <w:rFonts w:ascii="Times New Roman" w:hAnsi="Times New Roman"/>
                <w:sz w:val="24"/>
                <w:szCs w:val="24"/>
              </w:rPr>
            </w:pPr>
            <w:r>
              <w:rPr>
                <w:rFonts w:ascii="Times New Roman" w:hAnsi="Times New Roman"/>
                <w:sz w:val="24"/>
                <w:szCs w:val="24"/>
              </w:rPr>
              <w:t>высшая</w:t>
            </w:r>
          </w:p>
        </w:tc>
        <w:tc>
          <w:tcPr>
            <w:tcW w:w="992" w:type="dxa"/>
          </w:tcPr>
          <w:p w:rsidR="00126436" w:rsidRPr="002C6EE8" w:rsidRDefault="000C72A3" w:rsidP="00673F46">
            <w:pPr>
              <w:tabs>
                <w:tab w:val="left" w:pos="3360"/>
              </w:tabs>
              <w:spacing w:after="0"/>
              <w:contextualSpacing/>
              <w:jc w:val="center"/>
              <w:rPr>
                <w:rFonts w:ascii="Times New Roman" w:hAnsi="Times New Roman"/>
                <w:sz w:val="24"/>
                <w:szCs w:val="24"/>
              </w:rPr>
            </w:pPr>
            <w:r>
              <w:rPr>
                <w:rFonts w:ascii="Times New Roman" w:hAnsi="Times New Roman"/>
                <w:sz w:val="24"/>
                <w:szCs w:val="24"/>
              </w:rPr>
              <w:t>2020</w:t>
            </w:r>
          </w:p>
        </w:tc>
        <w:tc>
          <w:tcPr>
            <w:tcW w:w="1276" w:type="dxa"/>
          </w:tcPr>
          <w:p w:rsidR="00126436"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18.12.17г</w:t>
            </w:r>
          </w:p>
        </w:tc>
        <w:tc>
          <w:tcPr>
            <w:tcW w:w="992" w:type="dxa"/>
          </w:tcPr>
          <w:p w:rsidR="00126436" w:rsidRDefault="000C72A3" w:rsidP="000C72A3">
            <w:pPr>
              <w:tabs>
                <w:tab w:val="left" w:pos="3360"/>
              </w:tabs>
              <w:spacing w:after="0"/>
              <w:contextualSpacing/>
              <w:jc w:val="center"/>
              <w:rPr>
                <w:rFonts w:ascii="Times New Roman" w:hAnsi="Times New Roman"/>
                <w:sz w:val="24"/>
                <w:szCs w:val="24"/>
              </w:rPr>
            </w:pPr>
            <w:r>
              <w:rPr>
                <w:rFonts w:ascii="Times New Roman" w:hAnsi="Times New Roman"/>
                <w:sz w:val="24"/>
                <w:szCs w:val="24"/>
              </w:rPr>
              <w:t>12</w:t>
            </w:r>
          </w:p>
        </w:tc>
        <w:tc>
          <w:tcPr>
            <w:tcW w:w="1559" w:type="dxa"/>
          </w:tcPr>
          <w:p w:rsidR="00126436"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89640206855</w:t>
            </w:r>
          </w:p>
        </w:tc>
      </w:tr>
      <w:tr w:rsidR="00CB6AD3" w:rsidRPr="002C6EE8" w:rsidTr="000C72A3">
        <w:trPr>
          <w:trHeight w:val="285"/>
        </w:trPr>
        <w:tc>
          <w:tcPr>
            <w:tcW w:w="534" w:type="dxa"/>
          </w:tcPr>
          <w:p w:rsidR="00271DBE" w:rsidRPr="002C6EE8" w:rsidRDefault="00126436" w:rsidP="008952E4">
            <w:pPr>
              <w:spacing w:after="0"/>
              <w:contextualSpacing/>
              <w:jc w:val="center"/>
              <w:rPr>
                <w:rFonts w:ascii="Times New Roman" w:hAnsi="Times New Roman"/>
                <w:sz w:val="24"/>
                <w:szCs w:val="24"/>
              </w:rPr>
            </w:pPr>
            <w:r>
              <w:rPr>
                <w:rFonts w:ascii="Times New Roman" w:hAnsi="Times New Roman"/>
                <w:sz w:val="24"/>
                <w:szCs w:val="24"/>
              </w:rPr>
              <w:t>8</w:t>
            </w:r>
            <w:r w:rsidR="00271DBE" w:rsidRPr="002C6EE8">
              <w:rPr>
                <w:rFonts w:ascii="Times New Roman" w:hAnsi="Times New Roman"/>
                <w:sz w:val="24"/>
                <w:szCs w:val="24"/>
              </w:rPr>
              <w:t>.</w:t>
            </w:r>
          </w:p>
        </w:tc>
        <w:tc>
          <w:tcPr>
            <w:tcW w:w="2268" w:type="dxa"/>
          </w:tcPr>
          <w:p w:rsidR="00271DBE" w:rsidRPr="002C6EE8" w:rsidRDefault="006F17A2"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Давудбегова Куржан Магомедовна</w:t>
            </w:r>
          </w:p>
        </w:tc>
        <w:tc>
          <w:tcPr>
            <w:tcW w:w="850"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1989</w:t>
            </w:r>
          </w:p>
        </w:tc>
        <w:tc>
          <w:tcPr>
            <w:tcW w:w="1418"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Соц.педагог</w:t>
            </w:r>
          </w:p>
        </w:tc>
        <w:tc>
          <w:tcPr>
            <w:tcW w:w="1134"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высшее</w:t>
            </w:r>
          </w:p>
        </w:tc>
        <w:tc>
          <w:tcPr>
            <w:tcW w:w="1275"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w:t>
            </w:r>
          </w:p>
        </w:tc>
        <w:tc>
          <w:tcPr>
            <w:tcW w:w="993" w:type="dxa"/>
          </w:tcPr>
          <w:p w:rsidR="00271DBE" w:rsidRPr="002C6EE8" w:rsidRDefault="000C72A3" w:rsidP="00673F46">
            <w:pPr>
              <w:tabs>
                <w:tab w:val="left" w:pos="3360"/>
              </w:tabs>
              <w:spacing w:after="0"/>
              <w:contextualSpacing/>
              <w:jc w:val="center"/>
              <w:rPr>
                <w:rFonts w:ascii="Times New Roman" w:hAnsi="Times New Roman"/>
                <w:sz w:val="24"/>
                <w:szCs w:val="24"/>
              </w:rPr>
            </w:pPr>
            <w:r>
              <w:rPr>
                <w:rFonts w:ascii="Times New Roman" w:hAnsi="Times New Roman"/>
                <w:sz w:val="24"/>
                <w:szCs w:val="24"/>
              </w:rPr>
              <w:t>20</w:t>
            </w:r>
          </w:p>
        </w:tc>
        <w:tc>
          <w:tcPr>
            <w:tcW w:w="992" w:type="dxa"/>
          </w:tcPr>
          <w:p w:rsidR="00271DBE" w:rsidRPr="002C6EE8" w:rsidRDefault="000C72A3" w:rsidP="00673F46">
            <w:pPr>
              <w:tabs>
                <w:tab w:val="left" w:pos="3360"/>
              </w:tabs>
              <w:spacing w:after="0"/>
              <w:contextualSpacing/>
              <w:jc w:val="center"/>
              <w:rPr>
                <w:rFonts w:ascii="Times New Roman" w:hAnsi="Times New Roman"/>
                <w:sz w:val="24"/>
                <w:szCs w:val="24"/>
              </w:rPr>
            </w:pPr>
            <w:r>
              <w:rPr>
                <w:rFonts w:ascii="Times New Roman" w:hAnsi="Times New Roman"/>
                <w:sz w:val="24"/>
                <w:szCs w:val="24"/>
              </w:rPr>
              <w:t>20</w:t>
            </w:r>
          </w:p>
        </w:tc>
        <w:tc>
          <w:tcPr>
            <w:tcW w:w="992"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6</w:t>
            </w:r>
          </w:p>
        </w:tc>
        <w:tc>
          <w:tcPr>
            <w:tcW w:w="851" w:type="dxa"/>
          </w:tcPr>
          <w:p w:rsidR="00271DBE" w:rsidRPr="002C6EE8" w:rsidRDefault="00B465A5" w:rsidP="008952E4">
            <w:pPr>
              <w:spacing w:after="0"/>
              <w:contextualSpacing/>
              <w:jc w:val="center"/>
              <w:rPr>
                <w:rFonts w:ascii="Times New Roman" w:hAnsi="Times New Roman"/>
                <w:sz w:val="24"/>
                <w:szCs w:val="24"/>
              </w:rPr>
            </w:pPr>
            <w:r>
              <w:rPr>
                <w:rFonts w:ascii="Times New Roman" w:hAnsi="Times New Roman"/>
                <w:sz w:val="24"/>
                <w:szCs w:val="24"/>
              </w:rPr>
              <w:t>1</w:t>
            </w:r>
          </w:p>
        </w:tc>
        <w:tc>
          <w:tcPr>
            <w:tcW w:w="992" w:type="dxa"/>
          </w:tcPr>
          <w:p w:rsidR="00271DBE" w:rsidRPr="002C6EE8" w:rsidRDefault="000A7642" w:rsidP="00673F46">
            <w:pPr>
              <w:tabs>
                <w:tab w:val="left" w:pos="3360"/>
              </w:tabs>
              <w:spacing w:after="0"/>
              <w:contextualSpacing/>
              <w:jc w:val="center"/>
              <w:rPr>
                <w:rFonts w:ascii="Times New Roman" w:hAnsi="Times New Roman"/>
                <w:sz w:val="24"/>
                <w:szCs w:val="24"/>
              </w:rPr>
            </w:pPr>
            <w:r>
              <w:rPr>
                <w:rFonts w:ascii="Times New Roman" w:hAnsi="Times New Roman"/>
                <w:sz w:val="24"/>
                <w:szCs w:val="24"/>
              </w:rPr>
              <w:t>201</w:t>
            </w:r>
            <w:r w:rsidR="00673F46">
              <w:rPr>
                <w:rFonts w:ascii="Times New Roman" w:hAnsi="Times New Roman"/>
                <w:sz w:val="24"/>
                <w:szCs w:val="24"/>
              </w:rPr>
              <w:t>9</w:t>
            </w:r>
          </w:p>
        </w:tc>
        <w:tc>
          <w:tcPr>
            <w:tcW w:w="1276" w:type="dxa"/>
          </w:tcPr>
          <w:p w:rsidR="00271DBE" w:rsidRPr="002C6EE8" w:rsidRDefault="000A7642"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19.07.17г.</w:t>
            </w:r>
          </w:p>
        </w:tc>
        <w:tc>
          <w:tcPr>
            <w:tcW w:w="992" w:type="dxa"/>
          </w:tcPr>
          <w:p w:rsidR="00271DBE" w:rsidRPr="002C6EE8" w:rsidRDefault="00B465A5" w:rsidP="000C72A3">
            <w:pPr>
              <w:tabs>
                <w:tab w:val="left" w:pos="3360"/>
              </w:tabs>
              <w:spacing w:after="0"/>
              <w:contextualSpacing/>
              <w:jc w:val="center"/>
              <w:rPr>
                <w:rFonts w:ascii="Times New Roman" w:hAnsi="Times New Roman"/>
                <w:sz w:val="24"/>
                <w:szCs w:val="24"/>
              </w:rPr>
            </w:pPr>
            <w:r>
              <w:rPr>
                <w:rFonts w:ascii="Times New Roman" w:hAnsi="Times New Roman"/>
                <w:sz w:val="24"/>
                <w:szCs w:val="24"/>
              </w:rPr>
              <w:t>1</w:t>
            </w:r>
            <w:r w:rsidR="000C72A3">
              <w:rPr>
                <w:rFonts w:ascii="Times New Roman" w:hAnsi="Times New Roman"/>
                <w:sz w:val="24"/>
                <w:szCs w:val="24"/>
              </w:rPr>
              <w:t>2</w:t>
            </w:r>
          </w:p>
        </w:tc>
        <w:tc>
          <w:tcPr>
            <w:tcW w:w="1559"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8928</w:t>
            </w:r>
            <w:r w:rsidR="00E576D4">
              <w:rPr>
                <w:rFonts w:ascii="Times New Roman" w:hAnsi="Times New Roman"/>
                <w:sz w:val="24"/>
                <w:szCs w:val="24"/>
              </w:rPr>
              <w:t>2534074</w:t>
            </w:r>
          </w:p>
        </w:tc>
      </w:tr>
      <w:tr w:rsidR="00CC3CA1" w:rsidRPr="002C6EE8" w:rsidTr="000C72A3">
        <w:trPr>
          <w:trHeight w:val="285"/>
        </w:trPr>
        <w:tc>
          <w:tcPr>
            <w:tcW w:w="534" w:type="dxa"/>
          </w:tcPr>
          <w:p w:rsidR="00CC3CA1" w:rsidRPr="002C6EE8" w:rsidRDefault="00126436" w:rsidP="008952E4">
            <w:pPr>
              <w:spacing w:after="0"/>
              <w:contextualSpacing/>
              <w:jc w:val="center"/>
              <w:rPr>
                <w:rFonts w:ascii="Times New Roman" w:hAnsi="Times New Roman"/>
                <w:sz w:val="24"/>
                <w:szCs w:val="24"/>
              </w:rPr>
            </w:pPr>
            <w:r>
              <w:rPr>
                <w:rFonts w:ascii="Times New Roman" w:hAnsi="Times New Roman"/>
                <w:sz w:val="24"/>
                <w:szCs w:val="24"/>
              </w:rPr>
              <w:t>9</w:t>
            </w:r>
            <w:r w:rsidR="00CC3CA1">
              <w:rPr>
                <w:rFonts w:ascii="Times New Roman" w:hAnsi="Times New Roman"/>
                <w:sz w:val="24"/>
                <w:szCs w:val="24"/>
              </w:rPr>
              <w:t>.</w:t>
            </w:r>
          </w:p>
        </w:tc>
        <w:tc>
          <w:tcPr>
            <w:tcW w:w="2268" w:type="dxa"/>
          </w:tcPr>
          <w:p w:rsidR="00CC3CA1" w:rsidRDefault="00673F46"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Тагирова Патимат Рамазановна</w:t>
            </w:r>
          </w:p>
        </w:tc>
        <w:tc>
          <w:tcPr>
            <w:tcW w:w="850" w:type="dxa"/>
          </w:tcPr>
          <w:p w:rsidR="00CC3CA1" w:rsidRPr="002C6EE8" w:rsidRDefault="008307AE" w:rsidP="000922D5">
            <w:pPr>
              <w:tabs>
                <w:tab w:val="left" w:pos="3360"/>
              </w:tabs>
              <w:spacing w:after="0"/>
              <w:contextualSpacing/>
              <w:jc w:val="center"/>
              <w:rPr>
                <w:rFonts w:ascii="Times New Roman" w:hAnsi="Times New Roman"/>
                <w:sz w:val="24"/>
                <w:szCs w:val="24"/>
              </w:rPr>
            </w:pPr>
            <w:r>
              <w:rPr>
                <w:rFonts w:ascii="Times New Roman" w:hAnsi="Times New Roman"/>
                <w:sz w:val="24"/>
                <w:szCs w:val="24"/>
              </w:rPr>
              <w:t>19</w:t>
            </w:r>
            <w:r w:rsidR="000922D5">
              <w:rPr>
                <w:rFonts w:ascii="Times New Roman" w:hAnsi="Times New Roman"/>
                <w:sz w:val="24"/>
                <w:szCs w:val="24"/>
              </w:rPr>
              <w:t>85</w:t>
            </w:r>
          </w:p>
        </w:tc>
        <w:tc>
          <w:tcPr>
            <w:tcW w:w="1418" w:type="dxa"/>
          </w:tcPr>
          <w:p w:rsidR="00CC3CA1" w:rsidRPr="002C6EE8" w:rsidRDefault="00CC3CA1"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Педагог-психолог</w:t>
            </w:r>
          </w:p>
        </w:tc>
        <w:tc>
          <w:tcPr>
            <w:tcW w:w="1134" w:type="dxa"/>
          </w:tcPr>
          <w:p w:rsidR="00CC3CA1" w:rsidRPr="002C6EE8" w:rsidRDefault="008307A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высшее</w:t>
            </w:r>
          </w:p>
        </w:tc>
        <w:tc>
          <w:tcPr>
            <w:tcW w:w="1275" w:type="dxa"/>
          </w:tcPr>
          <w:p w:rsidR="00CC3CA1" w:rsidRPr="002C6EE8" w:rsidRDefault="008307A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w:t>
            </w:r>
          </w:p>
        </w:tc>
        <w:tc>
          <w:tcPr>
            <w:tcW w:w="993" w:type="dxa"/>
          </w:tcPr>
          <w:p w:rsidR="00CC3CA1" w:rsidRDefault="00673F46"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6</w:t>
            </w:r>
          </w:p>
        </w:tc>
        <w:tc>
          <w:tcPr>
            <w:tcW w:w="992" w:type="dxa"/>
          </w:tcPr>
          <w:p w:rsidR="00CC3CA1" w:rsidRDefault="00673F46"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6</w:t>
            </w:r>
          </w:p>
        </w:tc>
        <w:tc>
          <w:tcPr>
            <w:tcW w:w="992" w:type="dxa"/>
          </w:tcPr>
          <w:p w:rsidR="00CC3CA1"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2</w:t>
            </w:r>
          </w:p>
        </w:tc>
        <w:tc>
          <w:tcPr>
            <w:tcW w:w="851" w:type="dxa"/>
          </w:tcPr>
          <w:p w:rsidR="00CC3CA1" w:rsidRPr="002C6EE8" w:rsidRDefault="008307AE" w:rsidP="008952E4">
            <w:pPr>
              <w:spacing w:after="0"/>
              <w:contextualSpacing/>
              <w:jc w:val="center"/>
              <w:rPr>
                <w:rFonts w:ascii="Times New Roman" w:hAnsi="Times New Roman"/>
                <w:sz w:val="24"/>
                <w:szCs w:val="24"/>
              </w:rPr>
            </w:pPr>
            <w:r>
              <w:rPr>
                <w:rFonts w:ascii="Times New Roman" w:hAnsi="Times New Roman"/>
                <w:sz w:val="24"/>
                <w:szCs w:val="24"/>
              </w:rPr>
              <w:t>-</w:t>
            </w:r>
          </w:p>
        </w:tc>
        <w:tc>
          <w:tcPr>
            <w:tcW w:w="992" w:type="dxa"/>
          </w:tcPr>
          <w:p w:rsidR="00CC3CA1" w:rsidRPr="002C6EE8" w:rsidRDefault="008307A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w:t>
            </w:r>
          </w:p>
        </w:tc>
        <w:tc>
          <w:tcPr>
            <w:tcW w:w="1276" w:type="dxa"/>
          </w:tcPr>
          <w:p w:rsidR="00CC3CA1" w:rsidRPr="002C6EE8" w:rsidRDefault="008307A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w:t>
            </w:r>
          </w:p>
        </w:tc>
        <w:tc>
          <w:tcPr>
            <w:tcW w:w="992" w:type="dxa"/>
          </w:tcPr>
          <w:p w:rsidR="00CC3CA1"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12</w:t>
            </w:r>
          </w:p>
        </w:tc>
        <w:tc>
          <w:tcPr>
            <w:tcW w:w="1559" w:type="dxa"/>
          </w:tcPr>
          <w:p w:rsidR="00CC3CA1" w:rsidRPr="002C6EE8" w:rsidRDefault="008307A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89289802777</w:t>
            </w:r>
          </w:p>
        </w:tc>
      </w:tr>
      <w:tr w:rsidR="00CC3CA1" w:rsidRPr="002C6EE8" w:rsidTr="000C72A3">
        <w:trPr>
          <w:trHeight w:val="285"/>
        </w:trPr>
        <w:tc>
          <w:tcPr>
            <w:tcW w:w="534" w:type="dxa"/>
          </w:tcPr>
          <w:p w:rsidR="00CC3CA1" w:rsidRPr="002C6EE8" w:rsidRDefault="00126436" w:rsidP="008952E4">
            <w:pPr>
              <w:spacing w:after="0"/>
              <w:contextualSpacing/>
              <w:jc w:val="center"/>
              <w:rPr>
                <w:rFonts w:ascii="Times New Roman" w:hAnsi="Times New Roman"/>
                <w:sz w:val="24"/>
                <w:szCs w:val="24"/>
              </w:rPr>
            </w:pPr>
            <w:r>
              <w:rPr>
                <w:rFonts w:ascii="Times New Roman" w:hAnsi="Times New Roman"/>
                <w:sz w:val="24"/>
                <w:szCs w:val="24"/>
              </w:rPr>
              <w:t>10</w:t>
            </w:r>
            <w:r w:rsidR="00CC3CA1">
              <w:rPr>
                <w:rFonts w:ascii="Times New Roman" w:hAnsi="Times New Roman"/>
                <w:sz w:val="24"/>
                <w:szCs w:val="24"/>
              </w:rPr>
              <w:t>.</w:t>
            </w:r>
          </w:p>
        </w:tc>
        <w:tc>
          <w:tcPr>
            <w:tcW w:w="2268" w:type="dxa"/>
          </w:tcPr>
          <w:p w:rsidR="00CC3CA1" w:rsidRDefault="00CC3CA1"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Омарова Патимат Омаровна</w:t>
            </w:r>
          </w:p>
        </w:tc>
        <w:tc>
          <w:tcPr>
            <w:tcW w:w="850" w:type="dxa"/>
          </w:tcPr>
          <w:p w:rsidR="00CC3CA1" w:rsidRPr="002C6EE8" w:rsidRDefault="000922D5"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1994</w:t>
            </w:r>
          </w:p>
        </w:tc>
        <w:tc>
          <w:tcPr>
            <w:tcW w:w="1418" w:type="dxa"/>
          </w:tcPr>
          <w:p w:rsidR="00CC3CA1" w:rsidRPr="002C6EE8" w:rsidRDefault="00CC3CA1"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Старшая вожатая</w:t>
            </w:r>
          </w:p>
        </w:tc>
        <w:tc>
          <w:tcPr>
            <w:tcW w:w="1134" w:type="dxa"/>
          </w:tcPr>
          <w:p w:rsidR="00CC3CA1" w:rsidRPr="002C6EE8" w:rsidRDefault="008307A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высшее</w:t>
            </w:r>
          </w:p>
        </w:tc>
        <w:tc>
          <w:tcPr>
            <w:tcW w:w="1275" w:type="dxa"/>
          </w:tcPr>
          <w:p w:rsidR="00CC3CA1" w:rsidRPr="002C6EE8" w:rsidRDefault="008307A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w:t>
            </w:r>
          </w:p>
        </w:tc>
        <w:tc>
          <w:tcPr>
            <w:tcW w:w="993" w:type="dxa"/>
          </w:tcPr>
          <w:p w:rsidR="00CC3CA1"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5</w:t>
            </w:r>
          </w:p>
        </w:tc>
        <w:tc>
          <w:tcPr>
            <w:tcW w:w="992" w:type="dxa"/>
          </w:tcPr>
          <w:p w:rsidR="00CC3CA1"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5</w:t>
            </w:r>
          </w:p>
        </w:tc>
        <w:tc>
          <w:tcPr>
            <w:tcW w:w="992" w:type="dxa"/>
          </w:tcPr>
          <w:p w:rsidR="00CC3CA1"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5</w:t>
            </w:r>
          </w:p>
        </w:tc>
        <w:tc>
          <w:tcPr>
            <w:tcW w:w="851" w:type="dxa"/>
          </w:tcPr>
          <w:p w:rsidR="00CC3CA1" w:rsidRPr="002C6EE8" w:rsidRDefault="008307AE" w:rsidP="008952E4">
            <w:pPr>
              <w:spacing w:after="0"/>
              <w:contextualSpacing/>
              <w:jc w:val="center"/>
              <w:rPr>
                <w:rFonts w:ascii="Times New Roman" w:hAnsi="Times New Roman"/>
                <w:sz w:val="24"/>
                <w:szCs w:val="24"/>
              </w:rPr>
            </w:pPr>
            <w:r>
              <w:rPr>
                <w:rFonts w:ascii="Times New Roman" w:hAnsi="Times New Roman"/>
                <w:sz w:val="24"/>
                <w:szCs w:val="24"/>
              </w:rPr>
              <w:t>-</w:t>
            </w:r>
          </w:p>
        </w:tc>
        <w:tc>
          <w:tcPr>
            <w:tcW w:w="992" w:type="dxa"/>
          </w:tcPr>
          <w:p w:rsidR="00CC3CA1" w:rsidRPr="002C6EE8" w:rsidRDefault="008307A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w:t>
            </w:r>
          </w:p>
        </w:tc>
        <w:tc>
          <w:tcPr>
            <w:tcW w:w="1276" w:type="dxa"/>
          </w:tcPr>
          <w:p w:rsidR="00CC3CA1" w:rsidRPr="002C6EE8" w:rsidRDefault="008307A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w:t>
            </w:r>
          </w:p>
        </w:tc>
        <w:tc>
          <w:tcPr>
            <w:tcW w:w="992" w:type="dxa"/>
          </w:tcPr>
          <w:p w:rsidR="00CC3CA1" w:rsidRDefault="000C72A3" w:rsidP="000C72A3">
            <w:pPr>
              <w:tabs>
                <w:tab w:val="left" w:pos="3360"/>
              </w:tabs>
              <w:spacing w:after="0"/>
              <w:contextualSpacing/>
              <w:jc w:val="center"/>
              <w:rPr>
                <w:rFonts w:ascii="Times New Roman" w:hAnsi="Times New Roman"/>
                <w:sz w:val="24"/>
                <w:szCs w:val="24"/>
              </w:rPr>
            </w:pPr>
            <w:r>
              <w:rPr>
                <w:rFonts w:ascii="Times New Roman" w:hAnsi="Times New Roman"/>
                <w:sz w:val="24"/>
                <w:szCs w:val="24"/>
              </w:rPr>
              <w:t>11</w:t>
            </w:r>
          </w:p>
        </w:tc>
        <w:tc>
          <w:tcPr>
            <w:tcW w:w="1559" w:type="dxa"/>
          </w:tcPr>
          <w:p w:rsidR="00CC3CA1" w:rsidRPr="002C6EE8" w:rsidRDefault="008307AE"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89654911515</w:t>
            </w:r>
          </w:p>
        </w:tc>
      </w:tr>
      <w:tr w:rsidR="00CB6AD3" w:rsidRPr="002C6EE8" w:rsidTr="000C72A3">
        <w:trPr>
          <w:trHeight w:val="556"/>
        </w:trPr>
        <w:tc>
          <w:tcPr>
            <w:tcW w:w="534" w:type="dxa"/>
          </w:tcPr>
          <w:p w:rsidR="00271DBE" w:rsidRPr="002C6EE8" w:rsidRDefault="00271DBE" w:rsidP="00126436">
            <w:pPr>
              <w:spacing w:after="0"/>
              <w:contextualSpacing/>
              <w:jc w:val="center"/>
              <w:rPr>
                <w:rFonts w:ascii="Times New Roman" w:hAnsi="Times New Roman"/>
                <w:sz w:val="24"/>
                <w:szCs w:val="24"/>
              </w:rPr>
            </w:pPr>
            <w:r w:rsidRPr="002C6EE8">
              <w:rPr>
                <w:rFonts w:ascii="Times New Roman" w:hAnsi="Times New Roman"/>
                <w:sz w:val="24"/>
                <w:szCs w:val="24"/>
              </w:rPr>
              <w:t>1</w:t>
            </w:r>
            <w:r w:rsidR="00126436">
              <w:rPr>
                <w:rFonts w:ascii="Times New Roman" w:hAnsi="Times New Roman"/>
                <w:sz w:val="24"/>
                <w:szCs w:val="24"/>
              </w:rPr>
              <w:t>1</w:t>
            </w:r>
            <w:r w:rsidRPr="002C6EE8">
              <w:rPr>
                <w:rFonts w:ascii="Times New Roman" w:hAnsi="Times New Roman"/>
                <w:sz w:val="24"/>
                <w:szCs w:val="24"/>
              </w:rPr>
              <w:t>.</w:t>
            </w:r>
          </w:p>
        </w:tc>
        <w:tc>
          <w:tcPr>
            <w:tcW w:w="2268" w:type="dxa"/>
          </w:tcPr>
          <w:p w:rsidR="00271DBE" w:rsidRPr="002C6EE8" w:rsidRDefault="00126436"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Исмаилова Аминат Алиевна</w:t>
            </w:r>
          </w:p>
        </w:tc>
        <w:tc>
          <w:tcPr>
            <w:tcW w:w="850"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1981</w:t>
            </w:r>
          </w:p>
        </w:tc>
        <w:tc>
          <w:tcPr>
            <w:tcW w:w="1418"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Педагог-библиотекарь</w:t>
            </w:r>
          </w:p>
        </w:tc>
        <w:tc>
          <w:tcPr>
            <w:tcW w:w="1134"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Средне-спец.</w:t>
            </w:r>
          </w:p>
        </w:tc>
        <w:tc>
          <w:tcPr>
            <w:tcW w:w="1275"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w:t>
            </w:r>
          </w:p>
        </w:tc>
        <w:tc>
          <w:tcPr>
            <w:tcW w:w="993"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8</w:t>
            </w:r>
          </w:p>
        </w:tc>
        <w:tc>
          <w:tcPr>
            <w:tcW w:w="992"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8</w:t>
            </w:r>
          </w:p>
        </w:tc>
        <w:tc>
          <w:tcPr>
            <w:tcW w:w="992" w:type="dxa"/>
          </w:tcPr>
          <w:p w:rsidR="00271DBE" w:rsidRPr="002C6EE8" w:rsidRDefault="000C72A3"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8</w:t>
            </w:r>
          </w:p>
        </w:tc>
        <w:tc>
          <w:tcPr>
            <w:tcW w:w="851" w:type="dxa"/>
          </w:tcPr>
          <w:p w:rsidR="00271DBE" w:rsidRPr="002C6EE8" w:rsidRDefault="00271DBE" w:rsidP="008952E4">
            <w:pPr>
              <w:spacing w:after="0"/>
              <w:contextualSpacing/>
              <w:jc w:val="center"/>
              <w:rPr>
                <w:rFonts w:ascii="Times New Roman" w:hAnsi="Times New Roman"/>
                <w:sz w:val="24"/>
                <w:szCs w:val="24"/>
              </w:rPr>
            </w:pPr>
            <w:r w:rsidRPr="002C6EE8">
              <w:rPr>
                <w:rFonts w:ascii="Times New Roman" w:hAnsi="Times New Roman"/>
                <w:sz w:val="24"/>
                <w:szCs w:val="24"/>
              </w:rPr>
              <w:t>-</w:t>
            </w:r>
          </w:p>
        </w:tc>
        <w:tc>
          <w:tcPr>
            <w:tcW w:w="992" w:type="dxa"/>
          </w:tcPr>
          <w:p w:rsidR="00271DBE" w:rsidRPr="002C6EE8" w:rsidRDefault="009C38A0" w:rsidP="00673F46">
            <w:pPr>
              <w:tabs>
                <w:tab w:val="left" w:pos="3360"/>
              </w:tabs>
              <w:spacing w:after="0"/>
              <w:contextualSpacing/>
              <w:jc w:val="center"/>
              <w:rPr>
                <w:rFonts w:ascii="Times New Roman" w:hAnsi="Times New Roman"/>
                <w:sz w:val="24"/>
                <w:szCs w:val="24"/>
              </w:rPr>
            </w:pPr>
            <w:r>
              <w:rPr>
                <w:rFonts w:ascii="Times New Roman" w:hAnsi="Times New Roman"/>
                <w:sz w:val="24"/>
                <w:szCs w:val="24"/>
              </w:rPr>
              <w:t>20</w:t>
            </w:r>
            <w:r w:rsidR="00673F46">
              <w:rPr>
                <w:rFonts w:ascii="Times New Roman" w:hAnsi="Times New Roman"/>
                <w:sz w:val="24"/>
                <w:szCs w:val="24"/>
              </w:rPr>
              <w:t>19</w:t>
            </w:r>
          </w:p>
        </w:tc>
        <w:tc>
          <w:tcPr>
            <w:tcW w:w="1276"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w:t>
            </w:r>
          </w:p>
        </w:tc>
        <w:tc>
          <w:tcPr>
            <w:tcW w:w="992" w:type="dxa"/>
          </w:tcPr>
          <w:p w:rsidR="00271DBE" w:rsidRPr="002C6EE8" w:rsidRDefault="00E576D4" w:rsidP="000C72A3">
            <w:pPr>
              <w:tabs>
                <w:tab w:val="left" w:pos="3360"/>
              </w:tabs>
              <w:spacing w:after="0"/>
              <w:contextualSpacing/>
              <w:jc w:val="center"/>
              <w:rPr>
                <w:rFonts w:ascii="Times New Roman" w:hAnsi="Times New Roman"/>
                <w:sz w:val="24"/>
                <w:szCs w:val="24"/>
              </w:rPr>
            </w:pPr>
            <w:r>
              <w:rPr>
                <w:rFonts w:ascii="Times New Roman" w:hAnsi="Times New Roman"/>
                <w:sz w:val="24"/>
                <w:szCs w:val="24"/>
              </w:rPr>
              <w:t>1</w:t>
            </w:r>
            <w:r w:rsidR="000C72A3">
              <w:rPr>
                <w:rFonts w:ascii="Times New Roman" w:hAnsi="Times New Roman"/>
                <w:sz w:val="24"/>
                <w:szCs w:val="24"/>
              </w:rPr>
              <w:t>2</w:t>
            </w:r>
          </w:p>
        </w:tc>
        <w:tc>
          <w:tcPr>
            <w:tcW w:w="1559" w:type="dxa"/>
          </w:tcPr>
          <w:p w:rsidR="00271DBE" w:rsidRPr="002C6EE8" w:rsidRDefault="00271DBE" w:rsidP="008952E4">
            <w:pPr>
              <w:tabs>
                <w:tab w:val="left" w:pos="3360"/>
              </w:tabs>
              <w:spacing w:after="0"/>
              <w:contextualSpacing/>
              <w:jc w:val="center"/>
              <w:rPr>
                <w:rFonts w:ascii="Times New Roman" w:hAnsi="Times New Roman"/>
                <w:sz w:val="24"/>
                <w:szCs w:val="24"/>
              </w:rPr>
            </w:pPr>
            <w:r w:rsidRPr="002C6EE8">
              <w:rPr>
                <w:rFonts w:ascii="Times New Roman" w:hAnsi="Times New Roman"/>
                <w:sz w:val="24"/>
                <w:szCs w:val="24"/>
              </w:rPr>
              <w:t>89633721279</w:t>
            </w:r>
          </w:p>
        </w:tc>
      </w:tr>
    </w:tbl>
    <w:p w:rsidR="00300FB7" w:rsidRPr="0085307F" w:rsidRDefault="00300FB7" w:rsidP="008952E4">
      <w:pPr>
        <w:tabs>
          <w:tab w:val="left" w:pos="3165"/>
        </w:tabs>
        <w:contextualSpacing/>
      </w:pPr>
    </w:p>
    <w:p w:rsidR="00300FB7" w:rsidRPr="0085307F" w:rsidRDefault="00300FB7" w:rsidP="008952E4">
      <w:pPr>
        <w:tabs>
          <w:tab w:val="left" w:pos="3165"/>
        </w:tabs>
        <w:contextualSpacing/>
      </w:pPr>
    </w:p>
    <w:p w:rsidR="00300FB7" w:rsidRPr="0085307F" w:rsidRDefault="00300FB7" w:rsidP="008952E4">
      <w:pPr>
        <w:tabs>
          <w:tab w:val="left" w:pos="3165"/>
        </w:tabs>
        <w:contextualSpacing/>
      </w:pPr>
    </w:p>
    <w:p w:rsidR="00576714" w:rsidRPr="00576714" w:rsidRDefault="00576714" w:rsidP="008952E4">
      <w:pPr>
        <w:spacing w:after="0" w:line="240" w:lineRule="auto"/>
        <w:contextualSpacing/>
        <w:outlineLvl w:val="0"/>
        <w:rPr>
          <w:rFonts w:ascii="Times New Roman" w:hAnsi="Times New Roman"/>
          <w:smallCaps/>
          <w:color w:val="94D2D3"/>
          <w:kern w:val="36"/>
          <w:sz w:val="24"/>
          <w:szCs w:val="24"/>
        </w:rPr>
      </w:pPr>
    </w:p>
    <w:sectPr w:rsidR="00576714" w:rsidRPr="00576714" w:rsidSect="005C4203">
      <w:pgSz w:w="16838" w:h="11906" w:orient="landscape"/>
      <w:pgMar w:top="426" w:right="1134"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85B" w:rsidRDefault="0072385B" w:rsidP="00572406">
      <w:pPr>
        <w:spacing w:after="0" w:line="240" w:lineRule="auto"/>
      </w:pPr>
      <w:r>
        <w:separator/>
      </w:r>
    </w:p>
  </w:endnote>
  <w:endnote w:type="continuationSeparator" w:id="0">
    <w:p w:rsidR="0072385B" w:rsidRDefault="0072385B" w:rsidP="0057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DejaVu Sans">
    <w:altName w:val="Arial"/>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85B" w:rsidRDefault="0072385B" w:rsidP="00572406">
      <w:pPr>
        <w:spacing w:after="0" w:line="240" w:lineRule="auto"/>
      </w:pPr>
      <w:r>
        <w:separator/>
      </w:r>
    </w:p>
  </w:footnote>
  <w:footnote w:type="continuationSeparator" w:id="0">
    <w:p w:rsidR="0072385B" w:rsidRDefault="0072385B" w:rsidP="00572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hint="default"/>
        <w:b/>
        <w:color w:val="404040"/>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8"/>
    <w:multiLevelType w:val="multilevel"/>
    <w:tmpl w:val="0000002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323B"/>
    <w:multiLevelType w:val="hybridMultilevel"/>
    <w:tmpl w:val="F74A8B44"/>
    <w:lvl w:ilvl="0" w:tplc="3A4AB264">
      <w:start w:val="1"/>
      <w:numFmt w:val="bullet"/>
      <w:lvlText w:val="В"/>
      <w:lvlJc w:val="left"/>
    </w:lvl>
    <w:lvl w:ilvl="1" w:tplc="41F0022A">
      <w:numFmt w:val="decimal"/>
      <w:lvlText w:val=""/>
      <w:lvlJc w:val="left"/>
    </w:lvl>
    <w:lvl w:ilvl="2" w:tplc="74CC2F82">
      <w:numFmt w:val="decimal"/>
      <w:lvlText w:val=""/>
      <w:lvlJc w:val="left"/>
    </w:lvl>
    <w:lvl w:ilvl="3" w:tplc="F0EC3B30">
      <w:numFmt w:val="decimal"/>
      <w:lvlText w:val=""/>
      <w:lvlJc w:val="left"/>
    </w:lvl>
    <w:lvl w:ilvl="4" w:tplc="026653B4">
      <w:numFmt w:val="decimal"/>
      <w:lvlText w:val=""/>
      <w:lvlJc w:val="left"/>
    </w:lvl>
    <w:lvl w:ilvl="5" w:tplc="7EFE3DD4">
      <w:numFmt w:val="decimal"/>
      <w:lvlText w:val=""/>
      <w:lvlJc w:val="left"/>
    </w:lvl>
    <w:lvl w:ilvl="6" w:tplc="6FB87FA0">
      <w:numFmt w:val="decimal"/>
      <w:lvlText w:val=""/>
      <w:lvlJc w:val="left"/>
    </w:lvl>
    <w:lvl w:ilvl="7" w:tplc="AC805414">
      <w:numFmt w:val="decimal"/>
      <w:lvlText w:val=""/>
      <w:lvlJc w:val="left"/>
    </w:lvl>
    <w:lvl w:ilvl="8" w:tplc="0B32D692">
      <w:numFmt w:val="decimal"/>
      <w:lvlText w:val=""/>
      <w:lvlJc w:val="left"/>
    </w:lvl>
  </w:abstractNum>
  <w:abstractNum w:abstractNumId="8" w15:restartNumberingAfterBreak="0">
    <w:nsid w:val="001F5983"/>
    <w:multiLevelType w:val="hybridMultilevel"/>
    <w:tmpl w:val="95708B1C"/>
    <w:lvl w:ilvl="0" w:tplc="B3067796">
      <w:start w:val="1"/>
      <w:numFmt w:val="bullet"/>
      <w:lvlText w:val=""/>
      <w:lvlJc w:val="left"/>
      <w:pPr>
        <w:ind w:left="765" w:hanging="360"/>
      </w:pPr>
      <w:rPr>
        <w:rFonts w:ascii="Symbol" w:hAnsi="Symbol" w:hint="default"/>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15:restartNumberingAfterBreak="0">
    <w:nsid w:val="045443D8"/>
    <w:multiLevelType w:val="multilevel"/>
    <w:tmpl w:val="D9F2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5C5B0B"/>
    <w:multiLevelType w:val="hybridMultilevel"/>
    <w:tmpl w:val="6D84C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956AAA"/>
    <w:multiLevelType w:val="hybridMultilevel"/>
    <w:tmpl w:val="F2A66F96"/>
    <w:lvl w:ilvl="0" w:tplc="2EDE5722">
      <w:start w:val="1"/>
      <w:numFmt w:val="decimal"/>
      <w:lvlText w:val="%1."/>
      <w:lvlJc w:val="left"/>
      <w:pPr>
        <w:ind w:left="456" w:hanging="456"/>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DF1BCC"/>
    <w:multiLevelType w:val="multilevel"/>
    <w:tmpl w:val="235E2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F84358"/>
    <w:multiLevelType w:val="multilevel"/>
    <w:tmpl w:val="07B4E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D0257C"/>
    <w:multiLevelType w:val="hybridMultilevel"/>
    <w:tmpl w:val="A2C01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812845"/>
    <w:multiLevelType w:val="hybridMultilevel"/>
    <w:tmpl w:val="11BE086A"/>
    <w:lvl w:ilvl="0" w:tplc="3508E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6CA36C8"/>
    <w:multiLevelType w:val="multilevel"/>
    <w:tmpl w:val="4CB4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39350E"/>
    <w:multiLevelType w:val="multilevel"/>
    <w:tmpl w:val="1A161FA0"/>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8" w15:restartNumberingAfterBreak="0">
    <w:nsid w:val="07B2634E"/>
    <w:multiLevelType w:val="hybridMultilevel"/>
    <w:tmpl w:val="E86E4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7CF47B3"/>
    <w:multiLevelType w:val="multilevel"/>
    <w:tmpl w:val="A0CC4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C44471"/>
    <w:multiLevelType w:val="hybridMultilevel"/>
    <w:tmpl w:val="CC043DB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A2556FF"/>
    <w:multiLevelType w:val="hybridMultilevel"/>
    <w:tmpl w:val="6FB02738"/>
    <w:lvl w:ilvl="0" w:tplc="FD9CF4F6">
      <w:numFmt w:val="bullet"/>
      <w:lvlText w:val="-"/>
      <w:lvlJc w:val="left"/>
      <w:pPr>
        <w:ind w:left="962" w:hanging="286"/>
      </w:pPr>
      <w:rPr>
        <w:rFonts w:ascii="Times New Roman" w:eastAsia="Times New Roman" w:hAnsi="Times New Roman" w:cs="Times New Roman" w:hint="default"/>
        <w:w w:val="99"/>
        <w:sz w:val="24"/>
        <w:szCs w:val="24"/>
        <w:lang w:val="ru-RU" w:eastAsia="en-US" w:bidi="ar-SA"/>
      </w:rPr>
    </w:lvl>
    <w:lvl w:ilvl="1" w:tplc="1AEAE4F4">
      <w:numFmt w:val="bullet"/>
      <w:lvlText w:val="•"/>
      <w:lvlJc w:val="left"/>
      <w:pPr>
        <w:ind w:left="1936" w:hanging="286"/>
      </w:pPr>
      <w:rPr>
        <w:rFonts w:hint="default"/>
        <w:lang w:val="ru-RU" w:eastAsia="en-US" w:bidi="ar-SA"/>
      </w:rPr>
    </w:lvl>
    <w:lvl w:ilvl="2" w:tplc="08A28030">
      <w:numFmt w:val="bullet"/>
      <w:lvlText w:val="•"/>
      <w:lvlJc w:val="left"/>
      <w:pPr>
        <w:ind w:left="2913" w:hanging="286"/>
      </w:pPr>
      <w:rPr>
        <w:rFonts w:hint="default"/>
        <w:lang w:val="ru-RU" w:eastAsia="en-US" w:bidi="ar-SA"/>
      </w:rPr>
    </w:lvl>
    <w:lvl w:ilvl="3" w:tplc="4966318E">
      <w:numFmt w:val="bullet"/>
      <w:lvlText w:val="•"/>
      <w:lvlJc w:val="left"/>
      <w:pPr>
        <w:ind w:left="3889" w:hanging="286"/>
      </w:pPr>
      <w:rPr>
        <w:rFonts w:hint="default"/>
        <w:lang w:val="ru-RU" w:eastAsia="en-US" w:bidi="ar-SA"/>
      </w:rPr>
    </w:lvl>
    <w:lvl w:ilvl="4" w:tplc="69509E5C">
      <w:numFmt w:val="bullet"/>
      <w:lvlText w:val="•"/>
      <w:lvlJc w:val="left"/>
      <w:pPr>
        <w:ind w:left="4866" w:hanging="286"/>
      </w:pPr>
      <w:rPr>
        <w:rFonts w:hint="default"/>
        <w:lang w:val="ru-RU" w:eastAsia="en-US" w:bidi="ar-SA"/>
      </w:rPr>
    </w:lvl>
    <w:lvl w:ilvl="5" w:tplc="D922923E">
      <w:numFmt w:val="bullet"/>
      <w:lvlText w:val="•"/>
      <w:lvlJc w:val="left"/>
      <w:pPr>
        <w:ind w:left="5843" w:hanging="286"/>
      </w:pPr>
      <w:rPr>
        <w:rFonts w:hint="default"/>
        <w:lang w:val="ru-RU" w:eastAsia="en-US" w:bidi="ar-SA"/>
      </w:rPr>
    </w:lvl>
    <w:lvl w:ilvl="6" w:tplc="D4CC0DCE">
      <w:numFmt w:val="bullet"/>
      <w:lvlText w:val="•"/>
      <w:lvlJc w:val="left"/>
      <w:pPr>
        <w:ind w:left="6819" w:hanging="286"/>
      </w:pPr>
      <w:rPr>
        <w:rFonts w:hint="default"/>
        <w:lang w:val="ru-RU" w:eastAsia="en-US" w:bidi="ar-SA"/>
      </w:rPr>
    </w:lvl>
    <w:lvl w:ilvl="7" w:tplc="E402A632">
      <w:numFmt w:val="bullet"/>
      <w:lvlText w:val="•"/>
      <w:lvlJc w:val="left"/>
      <w:pPr>
        <w:ind w:left="7796" w:hanging="286"/>
      </w:pPr>
      <w:rPr>
        <w:rFonts w:hint="default"/>
        <w:lang w:val="ru-RU" w:eastAsia="en-US" w:bidi="ar-SA"/>
      </w:rPr>
    </w:lvl>
    <w:lvl w:ilvl="8" w:tplc="6CF2FF0E">
      <w:numFmt w:val="bullet"/>
      <w:lvlText w:val="•"/>
      <w:lvlJc w:val="left"/>
      <w:pPr>
        <w:ind w:left="8773" w:hanging="286"/>
      </w:pPr>
      <w:rPr>
        <w:rFonts w:hint="default"/>
        <w:lang w:val="ru-RU" w:eastAsia="en-US" w:bidi="ar-SA"/>
      </w:rPr>
    </w:lvl>
  </w:abstractNum>
  <w:abstractNum w:abstractNumId="22" w15:restartNumberingAfterBreak="0">
    <w:nsid w:val="0A662B48"/>
    <w:multiLevelType w:val="multilevel"/>
    <w:tmpl w:val="4E1CF304"/>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0D576FA8"/>
    <w:multiLevelType w:val="hybridMultilevel"/>
    <w:tmpl w:val="C0C4A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D966AA2"/>
    <w:multiLevelType w:val="multilevel"/>
    <w:tmpl w:val="3D4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0F1807"/>
    <w:multiLevelType w:val="multilevel"/>
    <w:tmpl w:val="EA5C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ED5D09"/>
    <w:multiLevelType w:val="multilevel"/>
    <w:tmpl w:val="BD46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0A35FF"/>
    <w:multiLevelType w:val="hybridMultilevel"/>
    <w:tmpl w:val="6AE0852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0FDA5BE6"/>
    <w:multiLevelType w:val="multilevel"/>
    <w:tmpl w:val="AA480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7B3342"/>
    <w:multiLevelType w:val="hybridMultilevel"/>
    <w:tmpl w:val="D8803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5FA512F"/>
    <w:multiLevelType w:val="multilevel"/>
    <w:tmpl w:val="5FB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C12392"/>
    <w:multiLevelType w:val="hybridMultilevel"/>
    <w:tmpl w:val="7EE6B3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70D0065"/>
    <w:multiLevelType w:val="hybridMultilevel"/>
    <w:tmpl w:val="9A96FE38"/>
    <w:lvl w:ilvl="0" w:tplc="04190001">
      <w:start w:val="1"/>
      <w:numFmt w:val="bullet"/>
      <w:lvlText w:val=""/>
      <w:lvlJc w:val="left"/>
      <w:pPr>
        <w:tabs>
          <w:tab w:val="num" w:pos="916"/>
        </w:tabs>
        <w:ind w:left="916" w:hanging="360"/>
      </w:pPr>
      <w:rPr>
        <w:rFonts w:ascii="Symbol" w:hAnsi="Symbol"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33" w15:restartNumberingAfterBreak="0">
    <w:nsid w:val="175E29CA"/>
    <w:multiLevelType w:val="multilevel"/>
    <w:tmpl w:val="BAAC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914540F"/>
    <w:multiLevelType w:val="multilevel"/>
    <w:tmpl w:val="221626B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4B0489"/>
    <w:multiLevelType w:val="multilevel"/>
    <w:tmpl w:val="3DA0B3E8"/>
    <w:styleLink w:val="WW8Num8"/>
    <w:lvl w:ilvl="0">
      <w:numFmt w:val="bullet"/>
      <w:lvlText w:val=""/>
      <w:lvlJc w:val="left"/>
      <w:rPr>
        <w:rFonts w:ascii="Wingdings" w:hAnsi="Wingdings" w:cs="Wingdings"/>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36" w15:restartNumberingAfterBreak="0">
    <w:nsid w:val="1BF70CDA"/>
    <w:multiLevelType w:val="hybridMultilevel"/>
    <w:tmpl w:val="9CD66D5E"/>
    <w:lvl w:ilvl="0" w:tplc="F1CA8B46">
      <w:start w:val="2"/>
      <w:numFmt w:val="decimal"/>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37" w15:restartNumberingAfterBreak="0">
    <w:nsid w:val="1C7732A4"/>
    <w:multiLevelType w:val="multilevel"/>
    <w:tmpl w:val="FD1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BF79D1"/>
    <w:multiLevelType w:val="multilevel"/>
    <w:tmpl w:val="3EB4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D2A1B6C"/>
    <w:multiLevelType w:val="multilevel"/>
    <w:tmpl w:val="63E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DD317B"/>
    <w:multiLevelType w:val="hybridMultilevel"/>
    <w:tmpl w:val="DFB24E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6F6EAD"/>
    <w:multiLevelType w:val="hybridMultilevel"/>
    <w:tmpl w:val="3716CF08"/>
    <w:lvl w:ilvl="0" w:tplc="E79265CC">
      <w:start w:val="1"/>
      <w:numFmt w:val="decimal"/>
      <w:lvlText w:val="%1."/>
      <w:lvlJc w:val="left"/>
      <w:pPr>
        <w:ind w:left="644"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FF16FE"/>
    <w:multiLevelType w:val="multilevel"/>
    <w:tmpl w:val="A202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102CAB"/>
    <w:multiLevelType w:val="hybridMultilevel"/>
    <w:tmpl w:val="2B12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35532E0"/>
    <w:multiLevelType w:val="hybridMultilevel"/>
    <w:tmpl w:val="FA4CFC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41563DA"/>
    <w:multiLevelType w:val="hybridMultilevel"/>
    <w:tmpl w:val="029A0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6704A5E"/>
    <w:multiLevelType w:val="multilevel"/>
    <w:tmpl w:val="9F7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9B4B4B"/>
    <w:multiLevelType w:val="multilevel"/>
    <w:tmpl w:val="95C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2B48A9"/>
    <w:multiLevelType w:val="hybridMultilevel"/>
    <w:tmpl w:val="029A0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84228D4"/>
    <w:multiLevelType w:val="multilevel"/>
    <w:tmpl w:val="F490F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A140B59"/>
    <w:multiLevelType w:val="multilevel"/>
    <w:tmpl w:val="090A1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AA657DA"/>
    <w:multiLevelType w:val="hybridMultilevel"/>
    <w:tmpl w:val="428C68C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2BBA3795"/>
    <w:multiLevelType w:val="hybridMultilevel"/>
    <w:tmpl w:val="012AEC4A"/>
    <w:lvl w:ilvl="0" w:tplc="668C9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2D8E5F20"/>
    <w:multiLevelType w:val="hybridMultilevel"/>
    <w:tmpl w:val="9768F908"/>
    <w:lvl w:ilvl="0" w:tplc="2C52D474">
      <w:start w:val="1"/>
      <w:numFmt w:val="decimal"/>
      <w:lvlText w:val="%1."/>
      <w:lvlJc w:val="left"/>
      <w:pPr>
        <w:ind w:left="720" w:hanging="360"/>
      </w:pPr>
      <w:rPr>
        <w:rFonts w:ascii="Calibri" w:eastAsia="Times New Roman" w:hAnsi="Calibri" w:cs="Times New Roman" w:hint="default"/>
        <w:color w:val="auto"/>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2E343185"/>
    <w:multiLevelType w:val="multilevel"/>
    <w:tmpl w:val="EBAE025A"/>
    <w:styleLink w:val="WW8Num2"/>
    <w:lvl w:ilvl="0">
      <w:start w:val="1"/>
      <w:numFmt w:val="decimal"/>
      <w:lvlText w:val="%1."/>
      <w:lvlJc w:val="left"/>
      <w:rPr>
        <w:rFonts w:ascii="Times New Roman" w:hAnsi="Times New Roman" w:cs="Times New Roman"/>
        <w:b/>
        <w:color w:val="404040"/>
        <w:sz w:val="24"/>
        <w:szCs w:val="24"/>
      </w:rPr>
    </w:lvl>
    <w:lvl w:ilvl="1">
      <w:start w:val="1"/>
      <w:numFmt w:val="lowerLetter"/>
      <w:lvlText w:val="%2."/>
      <w:lvlJc w:val="left"/>
      <w:rPr>
        <w:rFonts w:ascii="Times New Roman" w:hAnsi="Times New Roman" w:cs="Times New Roman"/>
        <w:b/>
        <w:color w:val="404040"/>
        <w:sz w:val="24"/>
        <w:szCs w:val="24"/>
      </w:rPr>
    </w:lvl>
    <w:lvl w:ilvl="2">
      <w:start w:val="1"/>
      <w:numFmt w:val="lowerRoman"/>
      <w:lvlText w:val="%3."/>
      <w:lvlJc w:val="right"/>
      <w:rPr>
        <w:rFonts w:ascii="Times New Roman" w:hAnsi="Times New Roman" w:cs="Times New Roman"/>
        <w:b/>
        <w:color w:val="404040"/>
        <w:sz w:val="24"/>
        <w:szCs w:val="24"/>
      </w:rPr>
    </w:lvl>
    <w:lvl w:ilvl="3">
      <w:start w:val="1"/>
      <w:numFmt w:val="decimal"/>
      <w:lvlText w:val="%4."/>
      <w:lvlJc w:val="left"/>
      <w:rPr>
        <w:rFonts w:ascii="Times New Roman" w:hAnsi="Times New Roman" w:cs="Times New Roman"/>
        <w:b/>
        <w:color w:val="404040"/>
        <w:sz w:val="24"/>
        <w:szCs w:val="24"/>
      </w:rPr>
    </w:lvl>
    <w:lvl w:ilvl="4">
      <w:start w:val="1"/>
      <w:numFmt w:val="lowerLetter"/>
      <w:lvlText w:val="%5."/>
      <w:lvlJc w:val="left"/>
      <w:rPr>
        <w:rFonts w:ascii="Times New Roman" w:hAnsi="Times New Roman" w:cs="Times New Roman"/>
        <w:b/>
        <w:color w:val="404040"/>
        <w:sz w:val="24"/>
        <w:szCs w:val="24"/>
      </w:rPr>
    </w:lvl>
    <w:lvl w:ilvl="5">
      <w:start w:val="1"/>
      <w:numFmt w:val="lowerRoman"/>
      <w:lvlText w:val="%6."/>
      <w:lvlJc w:val="right"/>
      <w:rPr>
        <w:rFonts w:ascii="Times New Roman" w:hAnsi="Times New Roman" w:cs="Times New Roman"/>
        <w:b/>
        <w:color w:val="404040"/>
        <w:sz w:val="24"/>
        <w:szCs w:val="24"/>
      </w:rPr>
    </w:lvl>
    <w:lvl w:ilvl="6">
      <w:start w:val="1"/>
      <w:numFmt w:val="decimal"/>
      <w:lvlText w:val="%7."/>
      <w:lvlJc w:val="left"/>
      <w:rPr>
        <w:rFonts w:ascii="Times New Roman" w:hAnsi="Times New Roman" w:cs="Times New Roman"/>
        <w:b/>
        <w:color w:val="404040"/>
        <w:sz w:val="24"/>
        <w:szCs w:val="24"/>
      </w:rPr>
    </w:lvl>
    <w:lvl w:ilvl="7">
      <w:start w:val="1"/>
      <w:numFmt w:val="lowerLetter"/>
      <w:lvlText w:val="%8."/>
      <w:lvlJc w:val="left"/>
      <w:rPr>
        <w:rFonts w:ascii="Times New Roman" w:hAnsi="Times New Roman" w:cs="Times New Roman"/>
        <w:b/>
        <w:color w:val="404040"/>
        <w:sz w:val="24"/>
        <w:szCs w:val="24"/>
      </w:rPr>
    </w:lvl>
    <w:lvl w:ilvl="8">
      <w:start w:val="1"/>
      <w:numFmt w:val="lowerRoman"/>
      <w:lvlText w:val="%9."/>
      <w:lvlJc w:val="right"/>
      <w:rPr>
        <w:rFonts w:ascii="Times New Roman" w:hAnsi="Times New Roman" w:cs="Times New Roman"/>
        <w:b/>
        <w:color w:val="404040"/>
        <w:sz w:val="24"/>
        <w:szCs w:val="24"/>
      </w:rPr>
    </w:lvl>
  </w:abstractNum>
  <w:abstractNum w:abstractNumId="55" w15:restartNumberingAfterBreak="0">
    <w:nsid w:val="2E441058"/>
    <w:multiLevelType w:val="multilevel"/>
    <w:tmpl w:val="6F7C6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F8F3C38"/>
    <w:multiLevelType w:val="hybridMultilevel"/>
    <w:tmpl w:val="C0AAB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FE51417"/>
    <w:multiLevelType w:val="multilevel"/>
    <w:tmpl w:val="DA546FEC"/>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58" w15:restartNumberingAfterBreak="0">
    <w:nsid w:val="308F20F8"/>
    <w:multiLevelType w:val="hybridMultilevel"/>
    <w:tmpl w:val="F2986A8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3328310D"/>
    <w:multiLevelType w:val="multilevel"/>
    <w:tmpl w:val="DEA6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F9726E"/>
    <w:multiLevelType w:val="hybridMultilevel"/>
    <w:tmpl w:val="EABE0CC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1" w15:restartNumberingAfterBreak="0">
    <w:nsid w:val="37BB4652"/>
    <w:multiLevelType w:val="hybridMultilevel"/>
    <w:tmpl w:val="E9CE2C7A"/>
    <w:name w:val="WW8Num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9CB55E8"/>
    <w:multiLevelType w:val="multilevel"/>
    <w:tmpl w:val="FF94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A8F3025"/>
    <w:multiLevelType w:val="multilevel"/>
    <w:tmpl w:val="6CB6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FDF1C9E"/>
    <w:multiLevelType w:val="hybridMultilevel"/>
    <w:tmpl w:val="2048B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0AD71D2"/>
    <w:multiLevelType w:val="hybridMultilevel"/>
    <w:tmpl w:val="BF8CE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17D087D"/>
    <w:multiLevelType w:val="hybridMultilevel"/>
    <w:tmpl w:val="B9A22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255711C"/>
    <w:multiLevelType w:val="hybridMultilevel"/>
    <w:tmpl w:val="25AA3798"/>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44D276D0"/>
    <w:multiLevelType w:val="multilevel"/>
    <w:tmpl w:val="9D56619A"/>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69" w15:restartNumberingAfterBreak="0">
    <w:nsid w:val="4541066D"/>
    <w:multiLevelType w:val="multilevel"/>
    <w:tmpl w:val="6B94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65B5AAE"/>
    <w:multiLevelType w:val="hybridMultilevel"/>
    <w:tmpl w:val="D4962B0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47402D5A"/>
    <w:multiLevelType w:val="hybridMultilevel"/>
    <w:tmpl w:val="0F6E5848"/>
    <w:lvl w:ilvl="0" w:tplc="0419000D">
      <w:start w:val="1"/>
      <w:numFmt w:val="bullet"/>
      <w:lvlText w:val=""/>
      <w:lvlJc w:val="left"/>
      <w:pPr>
        <w:ind w:left="1510" w:hanging="360"/>
      </w:pPr>
      <w:rPr>
        <w:rFonts w:ascii="Wingdings" w:hAnsi="Wingdings"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72" w15:restartNumberingAfterBreak="0">
    <w:nsid w:val="47B70709"/>
    <w:multiLevelType w:val="multilevel"/>
    <w:tmpl w:val="6DD03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99763E2"/>
    <w:multiLevelType w:val="hybridMultilevel"/>
    <w:tmpl w:val="2F38CC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4A3F1EC2"/>
    <w:multiLevelType w:val="multilevel"/>
    <w:tmpl w:val="5978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A945A7C"/>
    <w:multiLevelType w:val="hybridMultilevel"/>
    <w:tmpl w:val="4634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B997066"/>
    <w:multiLevelType w:val="multilevel"/>
    <w:tmpl w:val="727A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C534143"/>
    <w:multiLevelType w:val="multilevel"/>
    <w:tmpl w:val="D18C7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8263D8"/>
    <w:multiLevelType w:val="multilevel"/>
    <w:tmpl w:val="4AF04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DA035E7"/>
    <w:multiLevelType w:val="multilevel"/>
    <w:tmpl w:val="320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E393745"/>
    <w:multiLevelType w:val="multilevel"/>
    <w:tmpl w:val="0F8EF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4F651EE1"/>
    <w:multiLevelType w:val="hybridMultilevel"/>
    <w:tmpl w:val="032C27FA"/>
    <w:lvl w:ilvl="0" w:tplc="A880CCFA">
      <w:start w:val="1"/>
      <w:numFmt w:val="decimal"/>
      <w:lvlText w:val="%1."/>
      <w:lvlJc w:val="left"/>
      <w:pPr>
        <w:tabs>
          <w:tab w:val="num" w:pos="1740"/>
        </w:tabs>
        <w:ind w:left="1740" w:hanging="360"/>
      </w:pPr>
    </w:lvl>
    <w:lvl w:ilvl="1" w:tplc="FFFFFFFF">
      <w:start w:val="1"/>
      <w:numFmt w:val="decimal"/>
      <w:lvlText w:val="%2."/>
      <w:lvlJc w:val="left"/>
      <w:pPr>
        <w:tabs>
          <w:tab w:val="num" w:pos="2460"/>
        </w:tabs>
        <w:ind w:left="24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4F790E31"/>
    <w:multiLevelType w:val="multilevel"/>
    <w:tmpl w:val="20E6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F9F439B"/>
    <w:multiLevelType w:val="hybridMultilevel"/>
    <w:tmpl w:val="26FA9C40"/>
    <w:lvl w:ilvl="0" w:tplc="0419000F">
      <w:start w:val="1"/>
      <w:numFmt w:val="decimal"/>
      <w:lvlText w:val="%1."/>
      <w:lvlJc w:val="left"/>
      <w:pPr>
        <w:ind w:left="720" w:hanging="360"/>
      </w:pPr>
    </w:lvl>
    <w:lvl w:ilvl="1" w:tplc="DCAEAADC">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1974AFC"/>
    <w:multiLevelType w:val="hybridMultilevel"/>
    <w:tmpl w:val="D5E66E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2E610C7"/>
    <w:multiLevelType w:val="multilevel"/>
    <w:tmpl w:val="99A8539E"/>
    <w:styleLink w:val="WW8Num1"/>
    <w:lvl w:ilvl="0">
      <w:start w:val="1"/>
      <w:numFmt w:val="decimal"/>
      <w:lvlText w:val="%1."/>
      <w:lvlJc w:val="left"/>
      <w:rPr>
        <w:rFonts w:ascii="Times New Roman" w:eastAsia="Times New Roman" w:hAnsi="Times New Roman" w:cs="Times New Roman"/>
        <w:b/>
        <w:color w:val="404040"/>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6" w15:restartNumberingAfterBreak="0">
    <w:nsid w:val="52FB2AD6"/>
    <w:multiLevelType w:val="multilevel"/>
    <w:tmpl w:val="2F18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5DA4C79"/>
    <w:multiLevelType w:val="multilevel"/>
    <w:tmpl w:val="1530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6C51D0C"/>
    <w:multiLevelType w:val="hybridMultilevel"/>
    <w:tmpl w:val="EE24A306"/>
    <w:lvl w:ilvl="0" w:tplc="E600219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5C642482"/>
    <w:multiLevelType w:val="hybridMultilevel"/>
    <w:tmpl w:val="6EFC1576"/>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5CB560EE"/>
    <w:multiLevelType w:val="hybridMultilevel"/>
    <w:tmpl w:val="B6C083A6"/>
    <w:lvl w:ilvl="0" w:tplc="02720726">
      <w:start w:val="1"/>
      <w:numFmt w:val="decimal"/>
      <w:lvlText w:val="%1."/>
      <w:lvlJc w:val="left"/>
      <w:pPr>
        <w:ind w:left="1769"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862" w:hanging="356"/>
      </w:pPr>
      <w:rPr>
        <w:rFonts w:ascii="Symbol" w:eastAsia="Symbol" w:hAnsi="Symbol" w:cs="Symbol" w:hint="default"/>
        <w:w w:val="100"/>
        <w:sz w:val="24"/>
        <w:szCs w:val="24"/>
      </w:rPr>
    </w:lvl>
    <w:lvl w:ilvl="2" w:tplc="60A4FC86">
      <w:numFmt w:val="bullet"/>
      <w:lvlText w:val="•"/>
      <w:lvlJc w:val="left"/>
      <w:pPr>
        <w:ind w:left="1863" w:hanging="356"/>
      </w:pPr>
      <w:rPr>
        <w:rFonts w:hint="default"/>
      </w:rPr>
    </w:lvl>
    <w:lvl w:ilvl="3" w:tplc="4D0C34D8">
      <w:numFmt w:val="bullet"/>
      <w:lvlText w:val="•"/>
      <w:lvlJc w:val="left"/>
      <w:pPr>
        <w:ind w:left="3630" w:hanging="356"/>
      </w:pPr>
      <w:rPr>
        <w:rFonts w:hint="default"/>
      </w:rPr>
    </w:lvl>
    <w:lvl w:ilvl="4" w:tplc="CB68EFAA">
      <w:numFmt w:val="bullet"/>
      <w:lvlText w:val="•"/>
      <w:lvlJc w:val="left"/>
      <w:pPr>
        <w:ind w:left="5398" w:hanging="356"/>
      </w:pPr>
      <w:rPr>
        <w:rFonts w:hint="default"/>
      </w:rPr>
    </w:lvl>
    <w:lvl w:ilvl="5" w:tplc="E228DED0">
      <w:numFmt w:val="bullet"/>
      <w:lvlText w:val="•"/>
      <w:lvlJc w:val="left"/>
      <w:pPr>
        <w:ind w:left="7165" w:hanging="356"/>
      </w:pPr>
      <w:rPr>
        <w:rFonts w:hint="default"/>
      </w:rPr>
    </w:lvl>
    <w:lvl w:ilvl="6" w:tplc="587C13D0">
      <w:numFmt w:val="bullet"/>
      <w:lvlText w:val="•"/>
      <w:lvlJc w:val="left"/>
      <w:pPr>
        <w:ind w:left="8933" w:hanging="356"/>
      </w:pPr>
      <w:rPr>
        <w:rFonts w:hint="default"/>
      </w:rPr>
    </w:lvl>
    <w:lvl w:ilvl="7" w:tplc="65968C98">
      <w:numFmt w:val="bullet"/>
      <w:lvlText w:val="•"/>
      <w:lvlJc w:val="left"/>
      <w:pPr>
        <w:ind w:left="10701" w:hanging="356"/>
      </w:pPr>
      <w:rPr>
        <w:rFonts w:hint="default"/>
      </w:rPr>
    </w:lvl>
    <w:lvl w:ilvl="8" w:tplc="307456D6">
      <w:numFmt w:val="bullet"/>
      <w:lvlText w:val="•"/>
      <w:lvlJc w:val="left"/>
      <w:pPr>
        <w:ind w:left="12468" w:hanging="356"/>
      </w:pPr>
      <w:rPr>
        <w:rFonts w:hint="default"/>
      </w:rPr>
    </w:lvl>
  </w:abstractNum>
  <w:abstractNum w:abstractNumId="91" w15:restartNumberingAfterBreak="0">
    <w:nsid w:val="61274E3A"/>
    <w:multiLevelType w:val="multilevel"/>
    <w:tmpl w:val="89B6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1787905"/>
    <w:multiLevelType w:val="multilevel"/>
    <w:tmpl w:val="0602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2DC6FD3"/>
    <w:multiLevelType w:val="hybridMultilevel"/>
    <w:tmpl w:val="9FA88390"/>
    <w:lvl w:ilvl="0" w:tplc="04190013">
      <w:start w:val="1"/>
      <w:numFmt w:val="upperRoman"/>
      <w:lvlText w:val="%1."/>
      <w:lvlJc w:val="right"/>
      <w:pPr>
        <w:tabs>
          <w:tab w:val="num" w:pos="540"/>
        </w:tabs>
        <w:ind w:left="540" w:hanging="18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95" w15:restartNumberingAfterBreak="0">
    <w:nsid w:val="665354F5"/>
    <w:multiLevelType w:val="hybridMultilevel"/>
    <w:tmpl w:val="AADC5106"/>
    <w:lvl w:ilvl="0" w:tplc="04190001">
      <w:start w:val="1"/>
      <w:numFmt w:val="bullet"/>
      <w:lvlText w:val=""/>
      <w:lvlJc w:val="left"/>
      <w:pPr>
        <w:ind w:left="419" w:hanging="360"/>
      </w:pPr>
      <w:rPr>
        <w:rFonts w:ascii="Symbol" w:hAnsi="Symbol" w:hint="default"/>
      </w:rPr>
    </w:lvl>
    <w:lvl w:ilvl="1" w:tplc="04190003" w:tentative="1">
      <w:start w:val="1"/>
      <w:numFmt w:val="bullet"/>
      <w:lvlText w:val="o"/>
      <w:lvlJc w:val="left"/>
      <w:pPr>
        <w:ind w:left="1139" w:hanging="360"/>
      </w:pPr>
      <w:rPr>
        <w:rFonts w:ascii="Courier New" w:hAnsi="Courier New" w:cs="Courier New" w:hint="default"/>
      </w:rPr>
    </w:lvl>
    <w:lvl w:ilvl="2" w:tplc="04190005" w:tentative="1">
      <w:start w:val="1"/>
      <w:numFmt w:val="bullet"/>
      <w:lvlText w:val=""/>
      <w:lvlJc w:val="left"/>
      <w:pPr>
        <w:ind w:left="1859" w:hanging="360"/>
      </w:pPr>
      <w:rPr>
        <w:rFonts w:ascii="Wingdings" w:hAnsi="Wingdings" w:hint="default"/>
      </w:rPr>
    </w:lvl>
    <w:lvl w:ilvl="3" w:tplc="04190001" w:tentative="1">
      <w:start w:val="1"/>
      <w:numFmt w:val="bullet"/>
      <w:lvlText w:val=""/>
      <w:lvlJc w:val="left"/>
      <w:pPr>
        <w:ind w:left="2579" w:hanging="360"/>
      </w:pPr>
      <w:rPr>
        <w:rFonts w:ascii="Symbol" w:hAnsi="Symbol" w:hint="default"/>
      </w:rPr>
    </w:lvl>
    <w:lvl w:ilvl="4" w:tplc="04190003" w:tentative="1">
      <w:start w:val="1"/>
      <w:numFmt w:val="bullet"/>
      <w:lvlText w:val="o"/>
      <w:lvlJc w:val="left"/>
      <w:pPr>
        <w:ind w:left="3299" w:hanging="360"/>
      </w:pPr>
      <w:rPr>
        <w:rFonts w:ascii="Courier New" w:hAnsi="Courier New" w:cs="Courier New" w:hint="default"/>
      </w:rPr>
    </w:lvl>
    <w:lvl w:ilvl="5" w:tplc="04190005" w:tentative="1">
      <w:start w:val="1"/>
      <w:numFmt w:val="bullet"/>
      <w:lvlText w:val=""/>
      <w:lvlJc w:val="left"/>
      <w:pPr>
        <w:ind w:left="4019" w:hanging="360"/>
      </w:pPr>
      <w:rPr>
        <w:rFonts w:ascii="Wingdings" w:hAnsi="Wingdings" w:hint="default"/>
      </w:rPr>
    </w:lvl>
    <w:lvl w:ilvl="6" w:tplc="04190001" w:tentative="1">
      <w:start w:val="1"/>
      <w:numFmt w:val="bullet"/>
      <w:lvlText w:val=""/>
      <w:lvlJc w:val="left"/>
      <w:pPr>
        <w:ind w:left="4739" w:hanging="360"/>
      </w:pPr>
      <w:rPr>
        <w:rFonts w:ascii="Symbol" w:hAnsi="Symbol" w:hint="default"/>
      </w:rPr>
    </w:lvl>
    <w:lvl w:ilvl="7" w:tplc="04190003" w:tentative="1">
      <w:start w:val="1"/>
      <w:numFmt w:val="bullet"/>
      <w:lvlText w:val="o"/>
      <w:lvlJc w:val="left"/>
      <w:pPr>
        <w:ind w:left="5459" w:hanging="360"/>
      </w:pPr>
      <w:rPr>
        <w:rFonts w:ascii="Courier New" w:hAnsi="Courier New" w:cs="Courier New" w:hint="default"/>
      </w:rPr>
    </w:lvl>
    <w:lvl w:ilvl="8" w:tplc="04190005" w:tentative="1">
      <w:start w:val="1"/>
      <w:numFmt w:val="bullet"/>
      <w:lvlText w:val=""/>
      <w:lvlJc w:val="left"/>
      <w:pPr>
        <w:ind w:left="6179" w:hanging="360"/>
      </w:pPr>
      <w:rPr>
        <w:rFonts w:ascii="Wingdings" w:hAnsi="Wingdings" w:hint="default"/>
      </w:rPr>
    </w:lvl>
  </w:abstractNum>
  <w:abstractNum w:abstractNumId="96" w15:restartNumberingAfterBreak="0">
    <w:nsid w:val="6666295D"/>
    <w:multiLevelType w:val="hybridMultilevel"/>
    <w:tmpl w:val="628C0B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689723B2"/>
    <w:multiLevelType w:val="multilevel"/>
    <w:tmpl w:val="5FB627F0"/>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98" w15:restartNumberingAfterBreak="0">
    <w:nsid w:val="6DAC2397"/>
    <w:multiLevelType w:val="hybridMultilevel"/>
    <w:tmpl w:val="395E4F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6E6E3F56"/>
    <w:multiLevelType w:val="multilevel"/>
    <w:tmpl w:val="D160F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F2C3FF0"/>
    <w:multiLevelType w:val="multilevel"/>
    <w:tmpl w:val="4F247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5576270"/>
    <w:multiLevelType w:val="hybridMultilevel"/>
    <w:tmpl w:val="DAFEFB42"/>
    <w:lvl w:ilvl="0" w:tplc="BD76E5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4" w15:restartNumberingAfterBreak="0">
    <w:nsid w:val="77F83A03"/>
    <w:multiLevelType w:val="hybridMultilevel"/>
    <w:tmpl w:val="6CD0C17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783E3B35"/>
    <w:multiLevelType w:val="multilevel"/>
    <w:tmpl w:val="514C1F2E"/>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06" w15:restartNumberingAfterBreak="0">
    <w:nsid w:val="789377C6"/>
    <w:multiLevelType w:val="hybridMultilevel"/>
    <w:tmpl w:val="775EE4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79242162"/>
    <w:multiLevelType w:val="hybridMultilevel"/>
    <w:tmpl w:val="B1D827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15:restartNumberingAfterBreak="0">
    <w:nsid w:val="7F070B32"/>
    <w:multiLevelType w:val="hybridMultilevel"/>
    <w:tmpl w:val="3902574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15:restartNumberingAfterBreak="0">
    <w:nsid w:val="7F385DC7"/>
    <w:multiLevelType w:val="multilevel"/>
    <w:tmpl w:val="E10E6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F8C7AA9"/>
    <w:multiLevelType w:val="hybridMultilevel"/>
    <w:tmpl w:val="F5A679DC"/>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3"/>
  </w:num>
  <w:num w:numId="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2"/>
  </w:num>
  <w:num w:numId="10">
    <w:abstractNumId w:val="61"/>
  </w:num>
  <w:num w:numId="11">
    <w:abstractNumId w:val="16"/>
  </w:num>
  <w:num w:numId="12">
    <w:abstractNumId w:val="31"/>
  </w:num>
  <w:num w:numId="13">
    <w:abstractNumId w:val="41"/>
  </w:num>
  <w:num w:numId="14">
    <w:abstractNumId w:val="35"/>
  </w:num>
  <w:num w:numId="15">
    <w:abstractNumId w:val="54"/>
  </w:num>
  <w:num w:numId="16">
    <w:abstractNumId w:val="85"/>
  </w:num>
  <w:num w:numId="17">
    <w:abstractNumId w:val="14"/>
  </w:num>
  <w:num w:numId="18">
    <w:abstractNumId w:val="84"/>
  </w:num>
  <w:num w:numId="19">
    <w:abstractNumId w:val="44"/>
  </w:num>
  <w:num w:numId="20">
    <w:abstractNumId w:val="45"/>
  </w:num>
  <w:num w:numId="21">
    <w:abstractNumId w:val="48"/>
  </w:num>
  <w:num w:numId="22">
    <w:abstractNumId w:val="56"/>
  </w:num>
  <w:num w:numId="23">
    <w:abstractNumId w:val="8"/>
  </w:num>
  <w:num w:numId="24">
    <w:abstractNumId w:val="40"/>
  </w:num>
  <w:num w:numId="25">
    <w:abstractNumId w:val="10"/>
  </w:num>
  <w:num w:numId="26">
    <w:abstractNumId w:val="21"/>
  </w:num>
  <w:num w:numId="27">
    <w:abstractNumId w:val="36"/>
  </w:num>
  <w:num w:numId="28">
    <w:abstractNumId w:val="79"/>
  </w:num>
  <w:num w:numId="29">
    <w:abstractNumId w:val="59"/>
    <w:lvlOverride w:ilvl="0">
      <w:startOverride w:val="1"/>
    </w:lvlOverride>
  </w:num>
  <w:num w:numId="30">
    <w:abstractNumId w:val="37"/>
  </w:num>
  <w:num w:numId="31">
    <w:abstractNumId w:val="47"/>
  </w:num>
  <w:num w:numId="32">
    <w:abstractNumId w:val="77"/>
  </w:num>
  <w:num w:numId="33">
    <w:abstractNumId w:val="9"/>
  </w:num>
  <w:num w:numId="34">
    <w:abstractNumId w:val="99"/>
  </w:num>
  <w:num w:numId="35">
    <w:abstractNumId w:val="33"/>
  </w:num>
  <w:num w:numId="36">
    <w:abstractNumId w:val="62"/>
  </w:num>
  <w:num w:numId="37">
    <w:abstractNumId w:val="107"/>
  </w:num>
  <w:num w:numId="38">
    <w:abstractNumId w:val="20"/>
  </w:num>
  <w:num w:numId="39">
    <w:abstractNumId w:val="3"/>
  </w:num>
  <w:num w:numId="40">
    <w:abstractNumId w:val="97"/>
  </w:num>
  <w:num w:numId="41">
    <w:abstractNumId w:val="7"/>
  </w:num>
  <w:num w:numId="42">
    <w:abstractNumId w:val="29"/>
  </w:num>
  <w:num w:numId="43">
    <w:abstractNumId w:val="103"/>
  </w:num>
  <w:num w:numId="44">
    <w:abstractNumId w:val="34"/>
  </w:num>
  <w:num w:numId="45">
    <w:abstractNumId w:val="72"/>
  </w:num>
  <w:num w:numId="46">
    <w:abstractNumId w:val="22"/>
  </w:num>
  <w:num w:numId="47">
    <w:abstractNumId w:val="42"/>
  </w:num>
  <w:num w:numId="48">
    <w:abstractNumId w:val="98"/>
  </w:num>
  <w:num w:numId="49">
    <w:abstractNumId w:val="43"/>
  </w:num>
  <w:num w:numId="50">
    <w:abstractNumId w:val="52"/>
  </w:num>
  <w:num w:numId="51">
    <w:abstractNumId w:val="18"/>
  </w:num>
  <w:num w:numId="52">
    <w:abstractNumId w:val="65"/>
  </w:num>
  <w:num w:numId="53">
    <w:abstractNumId w:val="109"/>
  </w:num>
  <w:num w:numId="54">
    <w:abstractNumId w:val="71"/>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75"/>
  </w:num>
  <w:num w:numId="58">
    <w:abstractNumId w:val="90"/>
  </w:num>
  <w:num w:numId="59">
    <w:abstractNumId w:val="91"/>
  </w:num>
  <w:num w:numId="60">
    <w:abstractNumId w:val="95"/>
  </w:num>
  <w:num w:numId="61">
    <w:abstractNumId w:val="64"/>
  </w:num>
  <w:num w:numId="6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num>
  <w:num w:numId="67">
    <w:abstractNumId w:val="6"/>
  </w:num>
  <w:num w:numId="68">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lvlOverride w:ilvl="1">
      <w:startOverride w:val="1"/>
    </w:lvlOverride>
    <w:lvlOverride w:ilvl="2"/>
    <w:lvlOverride w:ilvl="3"/>
    <w:lvlOverride w:ilvl="4"/>
    <w:lvlOverride w:ilvl="5"/>
    <w:lvlOverride w:ilvl="6"/>
    <w:lvlOverride w:ilvl="7"/>
    <w:lvlOverride w:ilvl="8"/>
  </w:num>
  <w:num w:numId="72">
    <w:abstractNumId w:val="24"/>
  </w:num>
  <w:num w:numId="73">
    <w:abstractNumId w:val="94"/>
  </w:num>
  <w:num w:numId="74">
    <w:abstractNumId w:val="104"/>
  </w:num>
  <w:num w:numId="75">
    <w:abstractNumId w:val="67"/>
  </w:num>
  <w:num w:numId="7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num>
  <w:num w:numId="78">
    <w:abstractNumId w:val="17"/>
  </w:num>
  <w:num w:numId="79">
    <w:abstractNumId w:val="68"/>
  </w:num>
  <w:num w:numId="80">
    <w:abstractNumId w:val="105"/>
  </w:num>
  <w:num w:numId="81">
    <w:abstractNumId w:val="87"/>
  </w:num>
  <w:num w:numId="82">
    <w:abstractNumId w:val="86"/>
  </w:num>
  <w:num w:numId="83">
    <w:abstractNumId w:val="30"/>
  </w:num>
  <w:num w:numId="84">
    <w:abstractNumId w:val="39"/>
  </w:num>
  <w:num w:numId="85">
    <w:abstractNumId w:val="50"/>
  </w:num>
  <w:num w:numId="86">
    <w:abstractNumId w:val="46"/>
  </w:num>
  <w:num w:numId="87">
    <w:abstractNumId w:val="25"/>
  </w:num>
  <w:num w:numId="88">
    <w:abstractNumId w:val="69"/>
  </w:num>
  <w:num w:numId="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8"/>
  </w:num>
  <w:num w:numId="91">
    <w:abstractNumId w:val="49"/>
  </w:num>
  <w:num w:numId="92">
    <w:abstractNumId w:val="83"/>
  </w:num>
  <w:num w:numId="93">
    <w:abstractNumId w:val="27"/>
  </w:num>
  <w:num w:numId="94">
    <w:abstractNumId w:val="23"/>
  </w:num>
  <w:num w:numId="95">
    <w:abstractNumId w:val="11"/>
  </w:num>
  <w:num w:numId="96">
    <w:abstractNumId w:val="74"/>
  </w:num>
  <w:num w:numId="97">
    <w:abstractNumId w:val="66"/>
  </w:num>
  <w:num w:numId="98">
    <w:abstractNumId w:val="102"/>
  </w:num>
  <w:num w:numId="99">
    <w:abstractNumId w:val="12"/>
  </w:num>
  <w:num w:numId="100">
    <w:abstractNumId w:val="26"/>
  </w:num>
  <w:num w:numId="101">
    <w:abstractNumId w:val="78"/>
  </w:num>
  <w:num w:numId="102">
    <w:abstractNumId w:val="19"/>
  </w:num>
  <w:num w:numId="103">
    <w:abstractNumId w:val="100"/>
  </w:num>
  <w:num w:numId="104">
    <w:abstractNumId w:val="82"/>
  </w:num>
  <w:num w:numId="105">
    <w:abstractNumId w:val="63"/>
  </w:num>
  <w:num w:numId="106">
    <w:abstractNumId w:val="38"/>
  </w:num>
  <w:num w:numId="107">
    <w:abstractNumId w:val="92"/>
  </w:num>
  <w:num w:numId="108">
    <w:abstractNumId w:val="76"/>
  </w:num>
  <w:num w:numId="109">
    <w:abstractNumId w:val="5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F68"/>
    <w:rsid w:val="0000359E"/>
    <w:rsid w:val="00004D16"/>
    <w:rsid w:val="000058CC"/>
    <w:rsid w:val="00011CE3"/>
    <w:rsid w:val="00012934"/>
    <w:rsid w:val="00020CE5"/>
    <w:rsid w:val="00021EEA"/>
    <w:rsid w:val="0002604A"/>
    <w:rsid w:val="0002652F"/>
    <w:rsid w:val="000335CA"/>
    <w:rsid w:val="000356D8"/>
    <w:rsid w:val="00036CE6"/>
    <w:rsid w:val="0004023F"/>
    <w:rsid w:val="00043FB5"/>
    <w:rsid w:val="0004432D"/>
    <w:rsid w:val="000452F1"/>
    <w:rsid w:val="00063974"/>
    <w:rsid w:val="00065A9D"/>
    <w:rsid w:val="00081EA0"/>
    <w:rsid w:val="000922D5"/>
    <w:rsid w:val="00093CC4"/>
    <w:rsid w:val="000A17E1"/>
    <w:rsid w:val="000A309B"/>
    <w:rsid w:val="000A49FA"/>
    <w:rsid w:val="000A64BC"/>
    <w:rsid w:val="000A7642"/>
    <w:rsid w:val="000B10CE"/>
    <w:rsid w:val="000B47FB"/>
    <w:rsid w:val="000B4C5E"/>
    <w:rsid w:val="000B50CD"/>
    <w:rsid w:val="000C04FF"/>
    <w:rsid w:val="000C6A41"/>
    <w:rsid w:val="000C72A3"/>
    <w:rsid w:val="000D130A"/>
    <w:rsid w:val="000D2C56"/>
    <w:rsid w:val="000E6A31"/>
    <w:rsid w:val="000F116D"/>
    <w:rsid w:val="000F20BF"/>
    <w:rsid w:val="00102F94"/>
    <w:rsid w:val="00105897"/>
    <w:rsid w:val="00111600"/>
    <w:rsid w:val="00111847"/>
    <w:rsid w:val="00121992"/>
    <w:rsid w:val="00121D0E"/>
    <w:rsid w:val="00126436"/>
    <w:rsid w:val="00130499"/>
    <w:rsid w:val="00131BEC"/>
    <w:rsid w:val="00140C0C"/>
    <w:rsid w:val="00142AC7"/>
    <w:rsid w:val="00144718"/>
    <w:rsid w:val="00153EC9"/>
    <w:rsid w:val="001545B3"/>
    <w:rsid w:val="001552B4"/>
    <w:rsid w:val="001630BA"/>
    <w:rsid w:val="001667BD"/>
    <w:rsid w:val="00166838"/>
    <w:rsid w:val="00166EF7"/>
    <w:rsid w:val="00173BDE"/>
    <w:rsid w:val="00181C61"/>
    <w:rsid w:val="00183B87"/>
    <w:rsid w:val="00184B9F"/>
    <w:rsid w:val="00192E26"/>
    <w:rsid w:val="00193D76"/>
    <w:rsid w:val="00194593"/>
    <w:rsid w:val="00194F96"/>
    <w:rsid w:val="00196540"/>
    <w:rsid w:val="001A18CA"/>
    <w:rsid w:val="001A492F"/>
    <w:rsid w:val="001A5B2B"/>
    <w:rsid w:val="001A6F93"/>
    <w:rsid w:val="001A7F4E"/>
    <w:rsid w:val="001B0D4B"/>
    <w:rsid w:val="001B431F"/>
    <w:rsid w:val="001B6BFC"/>
    <w:rsid w:val="001B7439"/>
    <w:rsid w:val="001C076C"/>
    <w:rsid w:val="001C2D36"/>
    <w:rsid w:val="001C544B"/>
    <w:rsid w:val="001D3298"/>
    <w:rsid w:val="001E0940"/>
    <w:rsid w:val="001E387D"/>
    <w:rsid w:val="001E78E0"/>
    <w:rsid w:val="001F0326"/>
    <w:rsid w:val="001F06BC"/>
    <w:rsid w:val="001F17DE"/>
    <w:rsid w:val="001F2E35"/>
    <w:rsid w:val="001F5396"/>
    <w:rsid w:val="001F61E1"/>
    <w:rsid w:val="001F69E0"/>
    <w:rsid w:val="00202305"/>
    <w:rsid w:val="00204451"/>
    <w:rsid w:val="00204CC6"/>
    <w:rsid w:val="0021087B"/>
    <w:rsid w:val="00210D4A"/>
    <w:rsid w:val="00211143"/>
    <w:rsid w:val="00215DB7"/>
    <w:rsid w:val="00220C60"/>
    <w:rsid w:val="00221497"/>
    <w:rsid w:val="00221C29"/>
    <w:rsid w:val="00222AAD"/>
    <w:rsid w:val="00223A7A"/>
    <w:rsid w:val="0022463F"/>
    <w:rsid w:val="0023278B"/>
    <w:rsid w:val="00241854"/>
    <w:rsid w:val="002422FD"/>
    <w:rsid w:val="002439D6"/>
    <w:rsid w:val="00247D30"/>
    <w:rsid w:val="00251B95"/>
    <w:rsid w:val="0025220C"/>
    <w:rsid w:val="002522FB"/>
    <w:rsid w:val="00253004"/>
    <w:rsid w:val="0025575C"/>
    <w:rsid w:val="0026077F"/>
    <w:rsid w:val="00261126"/>
    <w:rsid w:val="002614B4"/>
    <w:rsid w:val="00271DBE"/>
    <w:rsid w:val="00273BC8"/>
    <w:rsid w:val="00275AF1"/>
    <w:rsid w:val="002764A6"/>
    <w:rsid w:val="00276A12"/>
    <w:rsid w:val="002813E8"/>
    <w:rsid w:val="00283671"/>
    <w:rsid w:val="00283E3E"/>
    <w:rsid w:val="0028455C"/>
    <w:rsid w:val="00293697"/>
    <w:rsid w:val="00295BEA"/>
    <w:rsid w:val="00297960"/>
    <w:rsid w:val="002A09AE"/>
    <w:rsid w:val="002A3ABF"/>
    <w:rsid w:val="002A3F6B"/>
    <w:rsid w:val="002A4763"/>
    <w:rsid w:val="002A7DAD"/>
    <w:rsid w:val="002B2713"/>
    <w:rsid w:val="002B748E"/>
    <w:rsid w:val="002B7A83"/>
    <w:rsid w:val="002C4224"/>
    <w:rsid w:val="002C433D"/>
    <w:rsid w:val="002C6EE8"/>
    <w:rsid w:val="002D0C53"/>
    <w:rsid w:val="002D3E6D"/>
    <w:rsid w:val="002D70E2"/>
    <w:rsid w:val="002E2424"/>
    <w:rsid w:val="002E262D"/>
    <w:rsid w:val="002E62AA"/>
    <w:rsid w:val="002E7690"/>
    <w:rsid w:val="002F1725"/>
    <w:rsid w:val="002F52E8"/>
    <w:rsid w:val="002F5ED2"/>
    <w:rsid w:val="00300FB6"/>
    <w:rsid w:val="00300FB7"/>
    <w:rsid w:val="003036F6"/>
    <w:rsid w:val="00304D3B"/>
    <w:rsid w:val="00307624"/>
    <w:rsid w:val="003133F3"/>
    <w:rsid w:val="00315BAE"/>
    <w:rsid w:val="003211CE"/>
    <w:rsid w:val="00322457"/>
    <w:rsid w:val="00324B8E"/>
    <w:rsid w:val="00326608"/>
    <w:rsid w:val="0032713C"/>
    <w:rsid w:val="00332EA2"/>
    <w:rsid w:val="0033474D"/>
    <w:rsid w:val="00334E5C"/>
    <w:rsid w:val="00335C95"/>
    <w:rsid w:val="003375BF"/>
    <w:rsid w:val="00340D9E"/>
    <w:rsid w:val="003423E4"/>
    <w:rsid w:val="00342705"/>
    <w:rsid w:val="00342AF7"/>
    <w:rsid w:val="00343B5A"/>
    <w:rsid w:val="003510E6"/>
    <w:rsid w:val="0035273C"/>
    <w:rsid w:val="003567FE"/>
    <w:rsid w:val="00357BF7"/>
    <w:rsid w:val="003614F8"/>
    <w:rsid w:val="00362EE5"/>
    <w:rsid w:val="00364325"/>
    <w:rsid w:val="00370455"/>
    <w:rsid w:val="00371980"/>
    <w:rsid w:val="00373DE9"/>
    <w:rsid w:val="0037464B"/>
    <w:rsid w:val="00390B80"/>
    <w:rsid w:val="0039784B"/>
    <w:rsid w:val="003A3F79"/>
    <w:rsid w:val="003A4414"/>
    <w:rsid w:val="003B37F2"/>
    <w:rsid w:val="003B3A1D"/>
    <w:rsid w:val="003B5718"/>
    <w:rsid w:val="003C0408"/>
    <w:rsid w:val="003C0A9D"/>
    <w:rsid w:val="003C1B0B"/>
    <w:rsid w:val="003C1FBE"/>
    <w:rsid w:val="003C32A7"/>
    <w:rsid w:val="003C4503"/>
    <w:rsid w:val="003C68C3"/>
    <w:rsid w:val="003C717C"/>
    <w:rsid w:val="003D0897"/>
    <w:rsid w:val="003E3FE1"/>
    <w:rsid w:val="003F196F"/>
    <w:rsid w:val="003F5ACA"/>
    <w:rsid w:val="003F6285"/>
    <w:rsid w:val="003F7B48"/>
    <w:rsid w:val="003F7F0D"/>
    <w:rsid w:val="00404D88"/>
    <w:rsid w:val="00404FAE"/>
    <w:rsid w:val="00413F31"/>
    <w:rsid w:val="0041571F"/>
    <w:rsid w:val="00422E44"/>
    <w:rsid w:val="00422FCD"/>
    <w:rsid w:val="00425B22"/>
    <w:rsid w:val="004303F4"/>
    <w:rsid w:val="0043280E"/>
    <w:rsid w:val="004345F8"/>
    <w:rsid w:val="004400C7"/>
    <w:rsid w:val="004410FB"/>
    <w:rsid w:val="004503D3"/>
    <w:rsid w:val="00453C9F"/>
    <w:rsid w:val="00461C89"/>
    <w:rsid w:val="00463841"/>
    <w:rsid w:val="0047353C"/>
    <w:rsid w:val="00480F86"/>
    <w:rsid w:val="00482D7A"/>
    <w:rsid w:val="0048549E"/>
    <w:rsid w:val="00485779"/>
    <w:rsid w:val="00486092"/>
    <w:rsid w:val="004912DD"/>
    <w:rsid w:val="0049528A"/>
    <w:rsid w:val="00497222"/>
    <w:rsid w:val="00497804"/>
    <w:rsid w:val="00497A32"/>
    <w:rsid w:val="004A2F23"/>
    <w:rsid w:val="004A3C60"/>
    <w:rsid w:val="004B501B"/>
    <w:rsid w:val="004C0492"/>
    <w:rsid w:val="004C1B4F"/>
    <w:rsid w:val="004C2F58"/>
    <w:rsid w:val="004C5A3F"/>
    <w:rsid w:val="004C6569"/>
    <w:rsid w:val="004D352B"/>
    <w:rsid w:val="004D35DA"/>
    <w:rsid w:val="004D5E5B"/>
    <w:rsid w:val="004D7E8E"/>
    <w:rsid w:val="004E4258"/>
    <w:rsid w:val="004E4733"/>
    <w:rsid w:val="004E75E8"/>
    <w:rsid w:val="004F1405"/>
    <w:rsid w:val="004F2150"/>
    <w:rsid w:val="004F6016"/>
    <w:rsid w:val="00501601"/>
    <w:rsid w:val="005016CB"/>
    <w:rsid w:val="005016E5"/>
    <w:rsid w:val="00504D1D"/>
    <w:rsid w:val="00507C03"/>
    <w:rsid w:val="00514ABA"/>
    <w:rsid w:val="005155D2"/>
    <w:rsid w:val="005178FE"/>
    <w:rsid w:val="0052532A"/>
    <w:rsid w:val="00526324"/>
    <w:rsid w:val="00530930"/>
    <w:rsid w:val="00532C4D"/>
    <w:rsid w:val="0053573C"/>
    <w:rsid w:val="005357A8"/>
    <w:rsid w:val="00543835"/>
    <w:rsid w:val="00544BB2"/>
    <w:rsid w:val="00546B58"/>
    <w:rsid w:val="00546B87"/>
    <w:rsid w:val="005550D9"/>
    <w:rsid w:val="00556195"/>
    <w:rsid w:val="005568AE"/>
    <w:rsid w:val="0056043B"/>
    <w:rsid w:val="00561A3A"/>
    <w:rsid w:val="00566378"/>
    <w:rsid w:val="00570226"/>
    <w:rsid w:val="00572406"/>
    <w:rsid w:val="00575E37"/>
    <w:rsid w:val="00576714"/>
    <w:rsid w:val="0058141C"/>
    <w:rsid w:val="005868E2"/>
    <w:rsid w:val="005913DF"/>
    <w:rsid w:val="0059361D"/>
    <w:rsid w:val="00596B7A"/>
    <w:rsid w:val="00597673"/>
    <w:rsid w:val="005A04A6"/>
    <w:rsid w:val="005C4203"/>
    <w:rsid w:val="005C4D2F"/>
    <w:rsid w:val="005D06EA"/>
    <w:rsid w:val="005D190E"/>
    <w:rsid w:val="005D2B16"/>
    <w:rsid w:val="005D44D4"/>
    <w:rsid w:val="005D7A81"/>
    <w:rsid w:val="005E390E"/>
    <w:rsid w:val="005E4BD2"/>
    <w:rsid w:val="005E5F91"/>
    <w:rsid w:val="005E6F38"/>
    <w:rsid w:val="005E7746"/>
    <w:rsid w:val="005F37DE"/>
    <w:rsid w:val="005F54BA"/>
    <w:rsid w:val="0060392E"/>
    <w:rsid w:val="00605477"/>
    <w:rsid w:val="006100E3"/>
    <w:rsid w:val="0061068D"/>
    <w:rsid w:val="00610F01"/>
    <w:rsid w:val="00615BF4"/>
    <w:rsid w:val="006167BA"/>
    <w:rsid w:val="006217AF"/>
    <w:rsid w:val="00622CA1"/>
    <w:rsid w:val="006238DD"/>
    <w:rsid w:val="0062408A"/>
    <w:rsid w:val="00624DD2"/>
    <w:rsid w:val="00630A8C"/>
    <w:rsid w:val="00632B60"/>
    <w:rsid w:val="0063433D"/>
    <w:rsid w:val="00636B79"/>
    <w:rsid w:val="00643681"/>
    <w:rsid w:val="00645FD6"/>
    <w:rsid w:val="00650396"/>
    <w:rsid w:val="0065053A"/>
    <w:rsid w:val="006570E9"/>
    <w:rsid w:val="006616EF"/>
    <w:rsid w:val="00662027"/>
    <w:rsid w:val="00662572"/>
    <w:rsid w:val="0066360A"/>
    <w:rsid w:val="00663B18"/>
    <w:rsid w:val="00664130"/>
    <w:rsid w:val="00664B64"/>
    <w:rsid w:val="006676C5"/>
    <w:rsid w:val="00667E41"/>
    <w:rsid w:val="00671237"/>
    <w:rsid w:val="0067345E"/>
    <w:rsid w:val="00673F46"/>
    <w:rsid w:val="00673F85"/>
    <w:rsid w:val="006747C6"/>
    <w:rsid w:val="006765DB"/>
    <w:rsid w:val="00676B03"/>
    <w:rsid w:val="00676E2D"/>
    <w:rsid w:val="00682D7A"/>
    <w:rsid w:val="00686506"/>
    <w:rsid w:val="00690E85"/>
    <w:rsid w:val="00693EC4"/>
    <w:rsid w:val="006A50C6"/>
    <w:rsid w:val="006A6402"/>
    <w:rsid w:val="006A6BEB"/>
    <w:rsid w:val="006A7906"/>
    <w:rsid w:val="006B2C67"/>
    <w:rsid w:val="006C15BA"/>
    <w:rsid w:val="006C5DCF"/>
    <w:rsid w:val="006C64E4"/>
    <w:rsid w:val="006D30ED"/>
    <w:rsid w:val="006D5451"/>
    <w:rsid w:val="006D6EBA"/>
    <w:rsid w:val="006E18A5"/>
    <w:rsid w:val="006E7DBC"/>
    <w:rsid w:val="006F17A2"/>
    <w:rsid w:val="006F5ED2"/>
    <w:rsid w:val="006F6F16"/>
    <w:rsid w:val="006F70B4"/>
    <w:rsid w:val="007062CE"/>
    <w:rsid w:val="0072228F"/>
    <w:rsid w:val="0072385B"/>
    <w:rsid w:val="00734A01"/>
    <w:rsid w:val="00741503"/>
    <w:rsid w:val="00741ED3"/>
    <w:rsid w:val="00744E54"/>
    <w:rsid w:val="00752502"/>
    <w:rsid w:val="00756292"/>
    <w:rsid w:val="00756E48"/>
    <w:rsid w:val="00757D45"/>
    <w:rsid w:val="00763DDF"/>
    <w:rsid w:val="00773DDA"/>
    <w:rsid w:val="007768D2"/>
    <w:rsid w:val="0077757D"/>
    <w:rsid w:val="00777EEA"/>
    <w:rsid w:val="007823A1"/>
    <w:rsid w:val="00787EDA"/>
    <w:rsid w:val="0079223C"/>
    <w:rsid w:val="00794AD0"/>
    <w:rsid w:val="00794B01"/>
    <w:rsid w:val="007A7D70"/>
    <w:rsid w:val="007B0BCF"/>
    <w:rsid w:val="007B285E"/>
    <w:rsid w:val="007B403B"/>
    <w:rsid w:val="007C1DFA"/>
    <w:rsid w:val="007D62A5"/>
    <w:rsid w:val="007D6757"/>
    <w:rsid w:val="007D6911"/>
    <w:rsid w:val="007E2E2E"/>
    <w:rsid w:val="007E3D14"/>
    <w:rsid w:val="007E6A85"/>
    <w:rsid w:val="007F0FFB"/>
    <w:rsid w:val="007F25E7"/>
    <w:rsid w:val="007F454B"/>
    <w:rsid w:val="007F53EA"/>
    <w:rsid w:val="00800DAD"/>
    <w:rsid w:val="00801555"/>
    <w:rsid w:val="0080246B"/>
    <w:rsid w:val="008043B0"/>
    <w:rsid w:val="00806DFD"/>
    <w:rsid w:val="00811414"/>
    <w:rsid w:val="0082140B"/>
    <w:rsid w:val="00825ECC"/>
    <w:rsid w:val="008307AE"/>
    <w:rsid w:val="00833AD3"/>
    <w:rsid w:val="00834B28"/>
    <w:rsid w:val="00840557"/>
    <w:rsid w:val="008428E7"/>
    <w:rsid w:val="0085020A"/>
    <w:rsid w:val="008509A1"/>
    <w:rsid w:val="00851770"/>
    <w:rsid w:val="00862870"/>
    <w:rsid w:val="008679F7"/>
    <w:rsid w:val="00867A66"/>
    <w:rsid w:val="008770FE"/>
    <w:rsid w:val="008800F4"/>
    <w:rsid w:val="00882D00"/>
    <w:rsid w:val="00883834"/>
    <w:rsid w:val="00885F0D"/>
    <w:rsid w:val="00887E2B"/>
    <w:rsid w:val="00893F2C"/>
    <w:rsid w:val="008945A2"/>
    <w:rsid w:val="00894D74"/>
    <w:rsid w:val="008952E4"/>
    <w:rsid w:val="00895A28"/>
    <w:rsid w:val="008A686F"/>
    <w:rsid w:val="008B2C2A"/>
    <w:rsid w:val="008B2C9C"/>
    <w:rsid w:val="008B6D70"/>
    <w:rsid w:val="008B6EF6"/>
    <w:rsid w:val="008B7C2D"/>
    <w:rsid w:val="008C0C4D"/>
    <w:rsid w:val="008C76F2"/>
    <w:rsid w:val="008D1788"/>
    <w:rsid w:val="008D1C29"/>
    <w:rsid w:val="008D2BFF"/>
    <w:rsid w:val="008D777B"/>
    <w:rsid w:val="008E3935"/>
    <w:rsid w:val="008E5930"/>
    <w:rsid w:val="008F0E4B"/>
    <w:rsid w:val="008F3969"/>
    <w:rsid w:val="008F4398"/>
    <w:rsid w:val="00903463"/>
    <w:rsid w:val="00904E45"/>
    <w:rsid w:val="0091090E"/>
    <w:rsid w:val="009219F7"/>
    <w:rsid w:val="00924D08"/>
    <w:rsid w:val="00932183"/>
    <w:rsid w:val="00934AAE"/>
    <w:rsid w:val="00934F18"/>
    <w:rsid w:val="00936BA3"/>
    <w:rsid w:val="009418A4"/>
    <w:rsid w:val="009426A4"/>
    <w:rsid w:val="009427AF"/>
    <w:rsid w:val="009511CA"/>
    <w:rsid w:val="00951867"/>
    <w:rsid w:val="009537C0"/>
    <w:rsid w:val="00956005"/>
    <w:rsid w:val="009623CA"/>
    <w:rsid w:val="009870D8"/>
    <w:rsid w:val="00987140"/>
    <w:rsid w:val="00990008"/>
    <w:rsid w:val="009967F1"/>
    <w:rsid w:val="009A56A3"/>
    <w:rsid w:val="009B4EB8"/>
    <w:rsid w:val="009B5DAC"/>
    <w:rsid w:val="009B5E04"/>
    <w:rsid w:val="009B638C"/>
    <w:rsid w:val="009B6D00"/>
    <w:rsid w:val="009C38A0"/>
    <w:rsid w:val="009C4C84"/>
    <w:rsid w:val="009C6520"/>
    <w:rsid w:val="009C67A9"/>
    <w:rsid w:val="009D19BB"/>
    <w:rsid w:val="009D1F21"/>
    <w:rsid w:val="009D5D8D"/>
    <w:rsid w:val="009E0967"/>
    <w:rsid w:val="009E2575"/>
    <w:rsid w:val="009E4D45"/>
    <w:rsid w:val="009E4E3F"/>
    <w:rsid w:val="009F108E"/>
    <w:rsid w:val="009F7EFB"/>
    <w:rsid w:val="00A016CB"/>
    <w:rsid w:val="00A022FC"/>
    <w:rsid w:val="00A06D1B"/>
    <w:rsid w:val="00A1037D"/>
    <w:rsid w:val="00A13DC8"/>
    <w:rsid w:val="00A13E2C"/>
    <w:rsid w:val="00A212FB"/>
    <w:rsid w:val="00A3050E"/>
    <w:rsid w:val="00A34421"/>
    <w:rsid w:val="00A37BB2"/>
    <w:rsid w:val="00A402BC"/>
    <w:rsid w:val="00A403AE"/>
    <w:rsid w:val="00A44FA8"/>
    <w:rsid w:val="00A539EB"/>
    <w:rsid w:val="00A55968"/>
    <w:rsid w:val="00A57952"/>
    <w:rsid w:val="00A6280D"/>
    <w:rsid w:val="00A6309C"/>
    <w:rsid w:val="00A66611"/>
    <w:rsid w:val="00A67126"/>
    <w:rsid w:val="00A71BBC"/>
    <w:rsid w:val="00A7213A"/>
    <w:rsid w:val="00A731CF"/>
    <w:rsid w:val="00A83AFF"/>
    <w:rsid w:val="00A847EB"/>
    <w:rsid w:val="00A92B7E"/>
    <w:rsid w:val="00A97293"/>
    <w:rsid w:val="00AA0516"/>
    <w:rsid w:val="00AB1F5E"/>
    <w:rsid w:val="00AB4962"/>
    <w:rsid w:val="00AB6E11"/>
    <w:rsid w:val="00AB73C0"/>
    <w:rsid w:val="00AC40BF"/>
    <w:rsid w:val="00AC5EE1"/>
    <w:rsid w:val="00AC73C0"/>
    <w:rsid w:val="00AD3A10"/>
    <w:rsid w:val="00AD603F"/>
    <w:rsid w:val="00AD7AE0"/>
    <w:rsid w:val="00AE3F70"/>
    <w:rsid w:val="00AF16BB"/>
    <w:rsid w:val="00AF1E71"/>
    <w:rsid w:val="00AF1F30"/>
    <w:rsid w:val="00B022C7"/>
    <w:rsid w:val="00B02784"/>
    <w:rsid w:val="00B10EE9"/>
    <w:rsid w:val="00B11E02"/>
    <w:rsid w:val="00B12B4B"/>
    <w:rsid w:val="00B2091C"/>
    <w:rsid w:val="00B20EE6"/>
    <w:rsid w:val="00B259B2"/>
    <w:rsid w:val="00B31C99"/>
    <w:rsid w:val="00B31E14"/>
    <w:rsid w:val="00B34242"/>
    <w:rsid w:val="00B4494E"/>
    <w:rsid w:val="00B465A5"/>
    <w:rsid w:val="00B46ABE"/>
    <w:rsid w:val="00B47E59"/>
    <w:rsid w:val="00B60DCC"/>
    <w:rsid w:val="00B62085"/>
    <w:rsid w:val="00B62D65"/>
    <w:rsid w:val="00B62FCA"/>
    <w:rsid w:val="00B662FD"/>
    <w:rsid w:val="00B66EC8"/>
    <w:rsid w:val="00B71D02"/>
    <w:rsid w:val="00B72402"/>
    <w:rsid w:val="00B76229"/>
    <w:rsid w:val="00B9604E"/>
    <w:rsid w:val="00BA1C78"/>
    <w:rsid w:val="00BA283B"/>
    <w:rsid w:val="00BB4DFD"/>
    <w:rsid w:val="00BB5478"/>
    <w:rsid w:val="00BC2A15"/>
    <w:rsid w:val="00BD14C7"/>
    <w:rsid w:val="00BD2812"/>
    <w:rsid w:val="00BD2BCA"/>
    <w:rsid w:val="00BD51F1"/>
    <w:rsid w:val="00BD65E3"/>
    <w:rsid w:val="00BE77F6"/>
    <w:rsid w:val="00BF39E2"/>
    <w:rsid w:val="00BF47CA"/>
    <w:rsid w:val="00C03CA7"/>
    <w:rsid w:val="00C136F9"/>
    <w:rsid w:val="00C1587F"/>
    <w:rsid w:val="00C261B4"/>
    <w:rsid w:val="00C2675F"/>
    <w:rsid w:val="00C27853"/>
    <w:rsid w:val="00C27939"/>
    <w:rsid w:val="00C3661B"/>
    <w:rsid w:val="00C40CA4"/>
    <w:rsid w:val="00C41B7C"/>
    <w:rsid w:val="00C441AA"/>
    <w:rsid w:val="00C452A2"/>
    <w:rsid w:val="00C46DA9"/>
    <w:rsid w:val="00C510BA"/>
    <w:rsid w:val="00C52E2C"/>
    <w:rsid w:val="00C56904"/>
    <w:rsid w:val="00C56DD9"/>
    <w:rsid w:val="00C575E2"/>
    <w:rsid w:val="00C57875"/>
    <w:rsid w:val="00C6181B"/>
    <w:rsid w:val="00C62A0E"/>
    <w:rsid w:val="00C6516A"/>
    <w:rsid w:val="00C65245"/>
    <w:rsid w:val="00C70F5D"/>
    <w:rsid w:val="00C818EF"/>
    <w:rsid w:val="00C81FD4"/>
    <w:rsid w:val="00C9064D"/>
    <w:rsid w:val="00C94B67"/>
    <w:rsid w:val="00C967F5"/>
    <w:rsid w:val="00C96F68"/>
    <w:rsid w:val="00C9768B"/>
    <w:rsid w:val="00C97FAC"/>
    <w:rsid w:val="00CA0FAE"/>
    <w:rsid w:val="00CB03DB"/>
    <w:rsid w:val="00CB5134"/>
    <w:rsid w:val="00CB654B"/>
    <w:rsid w:val="00CB6AD3"/>
    <w:rsid w:val="00CC2AC2"/>
    <w:rsid w:val="00CC3879"/>
    <w:rsid w:val="00CC3CA1"/>
    <w:rsid w:val="00CD33F4"/>
    <w:rsid w:val="00CD49ED"/>
    <w:rsid w:val="00CD6032"/>
    <w:rsid w:val="00CD78AD"/>
    <w:rsid w:val="00CE2B3D"/>
    <w:rsid w:val="00CE6D59"/>
    <w:rsid w:val="00CF63A1"/>
    <w:rsid w:val="00CF6BE9"/>
    <w:rsid w:val="00CF7FF6"/>
    <w:rsid w:val="00D046F9"/>
    <w:rsid w:val="00D07FC7"/>
    <w:rsid w:val="00D234F3"/>
    <w:rsid w:val="00D2592E"/>
    <w:rsid w:val="00D25C5A"/>
    <w:rsid w:val="00D31F42"/>
    <w:rsid w:val="00D340CD"/>
    <w:rsid w:val="00D34564"/>
    <w:rsid w:val="00D37DF4"/>
    <w:rsid w:val="00D41F2D"/>
    <w:rsid w:val="00D4290C"/>
    <w:rsid w:val="00D45A40"/>
    <w:rsid w:val="00D47354"/>
    <w:rsid w:val="00D523DF"/>
    <w:rsid w:val="00D54F3D"/>
    <w:rsid w:val="00D62465"/>
    <w:rsid w:val="00D654E1"/>
    <w:rsid w:val="00D77299"/>
    <w:rsid w:val="00D81540"/>
    <w:rsid w:val="00D82FBB"/>
    <w:rsid w:val="00D86C65"/>
    <w:rsid w:val="00D87E1E"/>
    <w:rsid w:val="00D90E1B"/>
    <w:rsid w:val="00D91A29"/>
    <w:rsid w:val="00D9385F"/>
    <w:rsid w:val="00D93B4C"/>
    <w:rsid w:val="00D94628"/>
    <w:rsid w:val="00D94EFA"/>
    <w:rsid w:val="00D972E5"/>
    <w:rsid w:val="00DA06A7"/>
    <w:rsid w:val="00DA5BA1"/>
    <w:rsid w:val="00DB02E8"/>
    <w:rsid w:val="00DB1840"/>
    <w:rsid w:val="00DB283A"/>
    <w:rsid w:val="00DB2A1B"/>
    <w:rsid w:val="00DD0961"/>
    <w:rsid w:val="00DD678F"/>
    <w:rsid w:val="00DE061E"/>
    <w:rsid w:val="00DE5E40"/>
    <w:rsid w:val="00DF42E0"/>
    <w:rsid w:val="00E041A7"/>
    <w:rsid w:val="00E21F5B"/>
    <w:rsid w:val="00E261FF"/>
    <w:rsid w:val="00E3101B"/>
    <w:rsid w:val="00E419E2"/>
    <w:rsid w:val="00E42081"/>
    <w:rsid w:val="00E43BD5"/>
    <w:rsid w:val="00E476C4"/>
    <w:rsid w:val="00E5016B"/>
    <w:rsid w:val="00E576D4"/>
    <w:rsid w:val="00E57AFE"/>
    <w:rsid w:val="00E6228C"/>
    <w:rsid w:val="00E627B9"/>
    <w:rsid w:val="00E66FF6"/>
    <w:rsid w:val="00E7415A"/>
    <w:rsid w:val="00E77082"/>
    <w:rsid w:val="00E823A8"/>
    <w:rsid w:val="00E85B2E"/>
    <w:rsid w:val="00E871EB"/>
    <w:rsid w:val="00E905AC"/>
    <w:rsid w:val="00E91BBA"/>
    <w:rsid w:val="00EA699C"/>
    <w:rsid w:val="00EB427C"/>
    <w:rsid w:val="00EB42CB"/>
    <w:rsid w:val="00EB46C8"/>
    <w:rsid w:val="00EB5F3A"/>
    <w:rsid w:val="00EC4D54"/>
    <w:rsid w:val="00EC5CE6"/>
    <w:rsid w:val="00EC66D9"/>
    <w:rsid w:val="00EC793E"/>
    <w:rsid w:val="00ED0A66"/>
    <w:rsid w:val="00ED1DB7"/>
    <w:rsid w:val="00ED7974"/>
    <w:rsid w:val="00EE212E"/>
    <w:rsid w:val="00EE548F"/>
    <w:rsid w:val="00EF0860"/>
    <w:rsid w:val="00EF43A7"/>
    <w:rsid w:val="00EF7F1E"/>
    <w:rsid w:val="00F021F0"/>
    <w:rsid w:val="00F04106"/>
    <w:rsid w:val="00F1139E"/>
    <w:rsid w:val="00F214A1"/>
    <w:rsid w:val="00F23472"/>
    <w:rsid w:val="00F241C3"/>
    <w:rsid w:val="00F308AB"/>
    <w:rsid w:val="00F31494"/>
    <w:rsid w:val="00F358A4"/>
    <w:rsid w:val="00F5138F"/>
    <w:rsid w:val="00F550E8"/>
    <w:rsid w:val="00F5788B"/>
    <w:rsid w:val="00F64F92"/>
    <w:rsid w:val="00F66BAA"/>
    <w:rsid w:val="00F7049C"/>
    <w:rsid w:val="00F71CAE"/>
    <w:rsid w:val="00F7339C"/>
    <w:rsid w:val="00F73DD1"/>
    <w:rsid w:val="00F76C46"/>
    <w:rsid w:val="00F77F16"/>
    <w:rsid w:val="00F804E7"/>
    <w:rsid w:val="00F80970"/>
    <w:rsid w:val="00F81633"/>
    <w:rsid w:val="00F87E92"/>
    <w:rsid w:val="00F96E92"/>
    <w:rsid w:val="00F9713C"/>
    <w:rsid w:val="00FA3170"/>
    <w:rsid w:val="00FA3686"/>
    <w:rsid w:val="00FB3006"/>
    <w:rsid w:val="00FB5B41"/>
    <w:rsid w:val="00FB7A49"/>
    <w:rsid w:val="00FB7ECD"/>
    <w:rsid w:val="00FC28CE"/>
    <w:rsid w:val="00FC335F"/>
    <w:rsid w:val="00FC6BE4"/>
    <w:rsid w:val="00FD0437"/>
    <w:rsid w:val="00FD54B7"/>
    <w:rsid w:val="00FD613E"/>
    <w:rsid w:val="00FE0F2E"/>
    <w:rsid w:val="00FE15D1"/>
    <w:rsid w:val="00FE21E1"/>
    <w:rsid w:val="00FE3657"/>
    <w:rsid w:val="00FE3A06"/>
    <w:rsid w:val="00FE4F7E"/>
    <w:rsid w:val="00FE532C"/>
    <w:rsid w:val="00FE58D6"/>
    <w:rsid w:val="00FE5FC7"/>
    <w:rsid w:val="00FF10A4"/>
    <w:rsid w:val="00FF138D"/>
    <w:rsid w:val="00FF3743"/>
    <w:rsid w:val="00FF45D2"/>
    <w:rsid w:val="00FF4CFA"/>
    <w:rsid w:val="00FF5D38"/>
    <w:rsid w:val="00FF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7B4F65"/>
  <w15:docId w15:val="{7F82918E-13A6-4DF2-9EB1-56F20455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E5C"/>
    <w:pPr>
      <w:spacing w:after="200" w:line="276" w:lineRule="auto"/>
    </w:pPr>
    <w:rPr>
      <w:sz w:val="22"/>
      <w:szCs w:val="22"/>
    </w:rPr>
  </w:style>
  <w:style w:type="paragraph" w:styleId="1">
    <w:name w:val="heading 1"/>
    <w:basedOn w:val="a"/>
    <w:link w:val="10"/>
    <w:uiPriority w:val="9"/>
    <w:qFormat/>
    <w:rsid w:val="00833AD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C575E2"/>
    <w:pPr>
      <w:keepNext/>
      <w:suppressAutoHyphens/>
      <w:spacing w:before="240" w:after="60" w:line="240" w:lineRule="auto"/>
      <w:outlineLvl w:val="1"/>
    </w:pPr>
    <w:rPr>
      <w:rFonts w:ascii="Arial" w:hAnsi="Arial" w:cs="Arial"/>
      <w:b/>
      <w:bCs/>
      <w:i/>
      <w:iCs/>
      <w:sz w:val="28"/>
      <w:szCs w:val="28"/>
      <w:lang w:eastAsia="gu-IN" w:bidi="gu-IN"/>
    </w:rPr>
  </w:style>
  <w:style w:type="paragraph" w:styleId="3">
    <w:name w:val="heading 3"/>
    <w:basedOn w:val="a"/>
    <w:next w:val="a"/>
    <w:link w:val="30"/>
    <w:qFormat/>
    <w:rsid w:val="00FA3686"/>
    <w:pPr>
      <w:keepNext/>
      <w:spacing w:before="240" w:after="60" w:line="240" w:lineRule="auto"/>
      <w:outlineLvl w:val="2"/>
    </w:pPr>
    <w:rPr>
      <w:rFonts w:ascii="Cambria" w:hAnsi="Cambria"/>
      <w:b/>
      <w:bCs/>
      <w:sz w:val="26"/>
      <w:szCs w:val="26"/>
    </w:rPr>
  </w:style>
  <w:style w:type="paragraph" w:styleId="4">
    <w:name w:val="heading 4"/>
    <w:basedOn w:val="a"/>
    <w:next w:val="a"/>
    <w:link w:val="40"/>
    <w:unhideWhenUsed/>
    <w:qFormat/>
    <w:rsid w:val="006E18A5"/>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C575E2"/>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4">
    <w:name w:val="c64"/>
    <w:basedOn w:val="a"/>
    <w:rsid w:val="00C96F68"/>
    <w:pPr>
      <w:spacing w:before="100" w:beforeAutospacing="1" w:after="100" w:afterAutospacing="1" w:line="240" w:lineRule="auto"/>
    </w:pPr>
    <w:rPr>
      <w:rFonts w:ascii="Times New Roman" w:hAnsi="Times New Roman"/>
      <w:sz w:val="24"/>
      <w:szCs w:val="24"/>
    </w:rPr>
  </w:style>
  <w:style w:type="character" w:customStyle="1" w:styleId="c37">
    <w:name w:val="c37"/>
    <w:basedOn w:val="a0"/>
    <w:rsid w:val="00C96F68"/>
  </w:style>
  <w:style w:type="character" w:customStyle="1" w:styleId="c38">
    <w:name w:val="c38"/>
    <w:basedOn w:val="a0"/>
    <w:rsid w:val="00C96F68"/>
  </w:style>
  <w:style w:type="character" w:customStyle="1" w:styleId="c12">
    <w:name w:val="c12"/>
    <w:basedOn w:val="a0"/>
    <w:rsid w:val="00C96F68"/>
  </w:style>
  <w:style w:type="character" w:styleId="a3">
    <w:name w:val="Hyperlink"/>
    <w:basedOn w:val="a0"/>
    <w:unhideWhenUsed/>
    <w:rsid w:val="00C96F68"/>
    <w:rPr>
      <w:color w:val="0000FF"/>
      <w:u w:val="single"/>
    </w:rPr>
  </w:style>
  <w:style w:type="character" w:styleId="a4">
    <w:name w:val="FollowedHyperlink"/>
    <w:basedOn w:val="a0"/>
    <w:uiPriority w:val="99"/>
    <w:semiHidden/>
    <w:unhideWhenUsed/>
    <w:rsid w:val="00C96F68"/>
    <w:rPr>
      <w:color w:val="800080"/>
      <w:u w:val="single"/>
    </w:rPr>
  </w:style>
  <w:style w:type="paragraph" w:customStyle="1" w:styleId="c8">
    <w:name w:val="c8"/>
    <w:basedOn w:val="a"/>
    <w:rsid w:val="00C96F6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96F68"/>
  </w:style>
  <w:style w:type="paragraph" w:customStyle="1" w:styleId="c104">
    <w:name w:val="c104"/>
    <w:basedOn w:val="a"/>
    <w:rsid w:val="00C96F68"/>
    <w:pPr>
      <w:spacing w:before="100" w:beforeAutospacing="1" w:after="100" w:afterAutospacing="1" w:line="240" w:lineRule="auto"/>
    </w:pPr>
    <w:rPr>
      <w:rFonts w:ascii="Times New Roman" w:hAnsi="Times New Roman"/>
      <w:sz w:val="24"/>
      <w:szCs w:val="24"/>
    </w:rPr>
  </w:style>
  <w:style w:type="character" w:customStyle="1" w:styleId="c16">
    <w:name w:val="c16"/>
    <w:basedOn w:val="a0"/>
    <w:rsid w:val="00C96F68"/>
  </w:style>
  <w:style w:type="character" w:customStyle="1" w:styleId="c5">
    <w:name w:val="c5"/>
    <w:basedOn w:val="a0"/>
    <w:rsid w:val="00C96F68"/>
  </w:style>
  <w:style w:type="character" w:customStyle="1" w:styleId="c101">
    <w:name w:val="c101"/>
    <w:basedOn w:val="a0"/>
    <w:rsid w:val="00C96F68"/>
  </w:style>
  <w:style w:type="character" w:customStyle="1" w:styleId="c9">
    <w:name w:val="c9"/>
    <w:basedOn w:val="a0"/>
    <w:rsid w:val="00C96F68"/>
  </w:style>
  <w:style w:type="paragraph" w:customStyle="1" w:styleId="c21">
    <w:name w:val="c21"/>
    <w:basedOn w:val="a"/>
    <w:rsid w:val="00C96F68"/>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unhideWhenUsed/>
    <w:rsid w:val="00C96F68"/>
    <w:pPr>
      <w:spacing w:before="100" w:beforeAutospacing="1" w:after="100" w:afterAutospacing="1" w:line="240" w:lineRule="auto"/>
    </w:pPr>
    <w:rPr>
      <w:rFonts w:ascii="Times New Roman" w:hAnsi="Times New Roman"/>
      <w:sz w:val="24"/>
      <w:szCs w:val="24"/>
    </w:rPr>
  </w:style>
  <w:style w:type="character" w:customStyle="1" w:styleId="c108">
    <w:name w:val="c108"/>
    <w:basedOn w:val="a0"/>
    <w:rsid w:val="00C96F68"/>
  </w:style>
  <w:style w:type="character" w:customStyle="1" w:styleId="c114">
    <w:name w:val="c114"/>
    <w:basedOn w:val="a0"/>
    <w:rsid w:val="00C96F68"/>
  </w:style>
  <w:style w:type="paragraph" w:customStyle="1" w:styleId="c6">
    <w:name w:val="c6"/>
    <w:basedOn w:val="a"/>
    <w:rsid w:val="00C96F68"/>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C96F68"/>
  </w:style>
  <w:style w:type="character" w:customStyle="1" w:styleId="c26">
    <w:name w:val="c26"/>
    <w:basedOn w:val="a0"/>
    <w:rsid w:val="00C96F68"/>
  </w:style>
  <w:style w:type="character" w:customStyle="1" w:styleId="c93">
    <w:name w:val="c93"/>
    <w:basedOn w:val="a0"/>
    <w:rsid w:val="00C96F68"/>
  </w:style>
  <w:style w:type="character" w:customStyle="1" w:styleId="c31">
    <w:name w:val="c31"/>
    <w:basedOn w:val="a0"/>
    <w:rsid w:val="00C96F68"/>
  </w:style>
  <w:style w:type="paragraph" w:customStyle="1" w:styleId="c70">
    <w:name w:val="c70"/>
    <w:basedOn w:val="a"/>
    <w:rsid w:val="00C96F68"/>
    <w:pPr>
      <w:spacing w:before="100" w:beforeAutospacing="1" w:after="100" w:afterAutospacing="1" w:line="240" w:lineRule="auto"/>
    </w:pPr>
    <w:rPr>
      <w:rFonts w:ascii="Times New Roman" w:hAnsi="Times New Roman"/>
      <w:sz w:val="24"/>
      <w:szCs w:val="24"/>
    </w:rPr>
  </w:style>
  <w:style w:type="character" w:customStyle="1" w:styleId="c27">
    <w:name w:val="c27"/>
    <w:basedOn w:val="a0"/>
    <w:rsid w:val="00C96F68"/>
  </w:style>
  <w:style w:type="paragraph" w:customStyle="1" w:styleId="c136">
    <w:name w:val="c136"/>
    <w:basedOn w:val="a"/>
    <w:rsid w:val="00C96F68"/>
    <w:pPr>
      <w:spacing w:before="100" w:beforeAutospacing="1" w:after="100" w:afterAutospacing="1" w:line="240" w:lineRule="auto"/>
    </w:pPr>
    <w:rPr>
      <w:rFonts w:ascii="Times New Roman" w:hAnsi="Times New Roman"/>
      <w:sz w:val="24"/>
      <w:szCs w:val="24"/>
    </w:rPr>
  </w:style>
  <w:style w:type="character" w:customStyle="1" w:styleId="c23">
    <w:name w:val="c23"/>
    <w:basedOn w:val="a0"/>
    <w:rsid w:val="00C96F68"/>
  </w:style>
  <w:style w:type="paragraph" w:customStyle="1" w:styleId="c34">
    <w:name w:val="c34"/>
    <w:basedOn w:val="a"/>
    <w:rsid w:val="00C96F68"/>
    <w:pPr>
      <w:spacing w:before="100" w:beforeAutospacing="1" w:after="100" w:afterAutospacing="1" w:line="240" w:lineRule="auto"/>
    </w:pPr>
    <w:rPr>
      <w:rFonts w:ascii="Times New Roman" w:hAnsi="Times New Roman"/>
      <w:sz w:val="24"/>
      <w:szCs w:val="24"/>
    </w:rPr>
  </w:style>
  <w:style w:type="paragraph" w:customStyle="1" w:styleId="c169">
    <w:name w:val="c169"/>
    <w:basedOn w:val="a"/>
    <w:rsid w:val="00C96F68"/>
    <w:pPr>
      <w:spacing w:before="100" w:beforeAutospacing="1" w:after="100" w:afterAutospacing="1" w:line="240" w:lineRule="auto"/>
    </w:pPr>
    <w:rPr>
      <w:rFonts w:ascii="Times New Roman" w:hAnsi="Times New Roman"/>
      <w:sz w:val="24"/>
      <w:szCs w:val="24"/>
    </w:rPr>
  </w:style>
  <w:style w:type="paragraph" w:customStyle="1" w:styleId="c42">
    <w:name w:val="c42"/>
    <w:basedOn w:val="a"/>
    <w:rsid w:val="00C96F68"/>
    <w:pPr>
      <w:spacing w:before="100" w:beforeAutospacing="1" w:after="100" w:afterAutospacing="1" w:line="240" w:lineRule="auto"/>
    </w:pPr>
    <w:rPr>
      <w:rFonts w:ascii="Times New Roman" w:hAnsi="Times New Roman"/>
      <w:sz w:val="24"/>
      <w:szCs w:val="24"/>
    </w:rPr>
  </w:style>
  <w:style w:type="paragraph" w:customStyle="1" w:styleId="c88">
    <w:name w:val="c88"/>
    <w:basedOn w:val="a"/>
    <w:rsid w:val="00C96F68"/>
    <w:pPr>
      <w:spacing w:before="100" w:beforeAutospacing="1" w:after="100" w:afterAutospacing="1" w:line="240" w:lineRule="auto"/>
    </w:pPr>
    <w:rPr>
      <w:rFonts w:ascii="Times New Roman" w:hAnsi="Times New Roman"/>
      <w:sz w:val="24"/>
      <w:szCs w:val="24"/>
    </w:rPr>
  </w:style>
  <w:style w:type="character" w:customStyle="1" w:styleId="c197">
    <w:name w:val="c197"/>
    <w:basedOn w:val="a0"/>
    <w:rsid w:val="00C96F68"/>
  </w:style>
  <w:style w:type="paragraph" w:customStyle="1" w:styleId="c15">
    <w:name w:val="c15"/>
    <w:basedOn w:val="a"/>
    <w:rsid w:val="00C96F68"/>
    <w:pPr>
      <w:spacing w:before="100" w:beforeAutospacing="1" w:after="100" w:afterAutospacing="1" w:line="240" w:lineRule="auto"/>
    </w:pPr>
    <w:rPr>
      <w:rFonts w:ascii="Times New Roman" w:hAnsi="Times New Roman"/>
      <w:sz w:val="24"/>
      <w:szCs w:val="24"/>
    </w:rPr>
  </w:style>
  <w:style w:type="character" w:customStyle="1" w:styleId="c87">
    <w:name w:val="c87"/>
    <w:basedOn w:val="a0"/>
    <w:rsid w:val="00C96F68"/>
  </w:style>
  <w:style w:type="paragraph" w:customStyle="1" w:styleId="c2">
    <w:name w:val="c2"/>
    <w:basedOn w:val="a"/>
    <w:rsid w:val="00C96F68"/>
    <w:pPr>
      <w:spacing w:before="100" w:beforeAutospacing="1" w:after="100" w:afterAutospacing="1" w:line="240" w:lineRule="auto"/>
    </w:pPr>
    <w:rPr>
      <w:rFonts w:ascii="Times New Roman" w:hAnsi="Times New Roman"/>
      <w:sz w:val="24"/>
      <w:szCs w:val="24"/>
    </w:rPr>
  </w:style>
  <w:style w:type="character" w:customStyle="1" w:styleId="c69">
    <w:name w:val="c69"/>
    <w:basedOn w:val="a0"/>
    <w:rsid w:val="00C96F68"/>
  </w:style>
  <w:style w:type="paragraph" w:customStyle="1" w:styleId="c25">
    <w:name w:val="c25"/>
    <w:basedOn w:val="a"/>
    <w:rsid w:val="00C96F68"/>
    <w:pPr>
      <w:spacing w:before="100" w:beforeAutospacing="1" w:after="100" w:afterAutospacing="1" w:line="240" w:lineRule="auto"/>
    </w:pPr>
    <w:rPr>
      <w:rFonts w:ascii="Times New Roman" w:hAnsi="Times New Roman"/>
      <w:sz w:val="24"/>
      <w:szCs w:val="24"/>
    </w:rPr>
  </w:style>
  <w:style w:type="paragraph" w:customStyle="1" w:styleId="c288">
    <w:name w:val="c288"/>
    <w:basedOn w:val="a"/>
    <w:rsid w:val="00C96F68"/>
    <w:pPr>
      <w:spacing w:before="100" w:beforeAutospacing="1" w:after="100" w:afterAutospacing="1" w:line="240" w:lineRule="auto"/>
    </w:pPr>
    <w:rPr>
      <w:rFonts w:ascii="Times New Roman" w:hAnsi="Times New Roman"/>
      <w:sz w:val="24"/>
      <w:szCs w:val="24"/>
    </w:rPr>
  </w:style>
  <w:style w:type="paragraph" w:customStyle="1" w:styleId="c41">
    <w:name w:val="c41"/>
    <w:basedOn w:val="a"/>
    <w:rsid w:val="00C96F68"/>
    <w:pPr>
      <w:spacing w:before="100" w:beforeAutospacing="1" w:after="100" w:afterAutospacing="1" w:line="240" w:lineRule="auto"/>
    </w:pPr>
    <w:rPr>
      <w:rFonts w:ascii="Times New Roman" w:hAnsi="Times New Roman"/>
      <w:sz w:val="24"/>
      <w:szCs w:val="24"/>
    </w:rPr>
  </w:style>
  <w:style w:type="character" w:customStyle="1" w:styleId="c202">
    <w:name w:val="c202"/>
    <w:basedOn w:val="a0"/>
    <w:rsid w:val="00C96F68"/>
  </w:style>
  <w:style w:type="character" w:customStyle="1" w:styleId="c24">
    <w:name w:val="c24"/>
    <w:basedOn w:val="a0"/>
    <w:rsid w:val="00C96F68"/>
  </w:style>
  <w:style w:type="character" w:customStyle="1" w:styleId="c361">
    <w:name w:val="c361"/>
    <w:basedOn w:val="a0"/>
    <w:rsid w:val="00C96F68"/>
  </w:style>
  <w:style w:type="character" w:customStyle="1" w:styleId="c97">
    <w:name w:val="c97"/>
    <w:basedOn w:val="a0"/>
    <w:rsid w:val="00C96F68"/>
  </w:style>
  <w:style w:type="character" w:customStyle="1" w:styleId="c187">
    <w:name w:val="c187"/>
    <w:basedOn w:val="a0"/>
    <w:rsid w:val="00C96F68"/>
  </w:style>
  <w:style w:type="paragraph" w:customStyle="1" w:styleId="c177">
    <w:name w:val="c177"/>
    <w:basedOn w:val="a"/>
    <w:rsid w:val="00C96F68"/>
    <w:pPr>
      <w:spacing w:before="100" w:beforeAutospacing="1" w:after="100" w:afterAutospacing="1" w:line="240" w:lineRule="auto"/>
    </w:pPr>
    <w:rPr>
      <w:rFonts w:ascii="Times New Roman" w:hAnsi="Times New Roman"/>
      <w:sz w:val="24"/>
      <w:szCs w:val="24"/>
    </w:rPr>
  </w:style>
  <w:style w:type="paragraph" w:customStyle="1" w:styleId="c284">
    <w:name w:val="c284"/>
    <w:basedOn w:val="a"/>
    <w:rsid w:val="00C96F68"/>
    <w:pPr>
      <w:spacing w:before="100" w:beforeAutospacing="1" w:after="100" w:afterAutospacing="1" w:line="240" w:lineRule="auto"/>
    </w:pPr>
    <w:rPr>
      <w:rFonts w:ascii="Times New Roman" w:hAnsi="Times New Roman"/>
      <w:sz w:val="24"/>
      <w:szCs w:val="24"/>
    </w:rPr>
  </w:style>
  <w:style w:type="paragraph" w:customStyle="1" w:styleId="c184">
    <w:name w:val="c184"/>
    <w:basedOn w:val="a"/>
    <w:rsid w:val="00C96F68"/>
    <w:pPr>
      <w:spacing w:before="100" w:beforeAutospacing="1" w:after="100" w:afterAutospacing="1" w:line="240" w:lineRule="auto"/>
    </w:pPr>
    <w:rPr>
      <w:rFonts w:ascii="Times New Roman" w:hAnsi="Times New Roman"/>
      <w:sz w:val="24"/>
      <w:szCs w:val="24"/>
    </w:rPr>
  </w:style>
  <w:style w:type="character" w:customStyle="1" w:styleId="c157">
    <w:name w:val="c157"/>
    <w:basedOn w:val="a0"/>
    <w:rsid w:val="00C96F68"/>
  </w:style>
  <w:style w:type="paragraph" w:styleId="21">
    <w:name w:val="Body Text Indent 2"/>
    <w:basedOn w:val="a"/>
    <w:link w:val="22"/>
    <w:unhideWhenUsed/>
    <w:rsid w:val="00C97FAC"/>
    <w:pPr>
      <w:spacing w:after="0" w:line="240" w:lineRule="auto"/>
      <w:ind w:firstLine="360"/>
      <w:jc w:val="both"/>
    </w:pPr>
    <w:rPr>
      <w:rFonts w:ascii="Times New Roman" w:hAnsi="Times New Roman"/>
      <w:color w:val="000000"/>
      <w:sz w:val="24"/>
      <w:szCs w:val="24"/>
      <w:u w:color="CCFFCC"/>
    </w:rPr>
  </w:style>
  <w:style w:type="character" w:customStyle="1" w:styleId="22">
    <w:name w:val="Основной текст с отступом 2 Знак"/>
    <w:basedOn w:val="a0"/>
    <w:link w:val="21"/>
    <w:rsid w:val="00C97FAC"/>
    <w:rPr>
      <w:rFonts w:ascii="Times New Roman" w:eastAsia="Times New Roman" w:hAnsi="Times New Roman" w:cs="Times New Roman"/>
      <w:color w:val="000000"/>
      <w:sz w:val="24"/>
      <w:szCs w:val="24"/>
      <w:u w:color="CCFFCC"/>
    </w:rPr>
  </w:style>
  <w:style w:type="paragraph" w:styleId="a6">
    <w:name w:val="List Paragraph"/>
    <w:basedOn w:val="a"/>
    <w:qFormat/>
    <w:rsid w:val="00C97FAC"/>
    <w:pPr>
      <w:spacing w:after="0" w:line="240" w:lineRule="auto"/>
      <w:ind w:left="720"/>
      <w:contextualSpacing/>
    </w:pPr>
    <w:rPr>
      <w:rFonts w:ascii="Times New Roman" w:hAnsi="Times New Roman"/>
      <w:color w:val="000000"/>
      <w:sz w:val="24"/>
      <w:szCs w:val="24"/>
      <w:u w:color="CCFFCC"/>
    </w:rPr>
  </w:style>
  <w:style w:type="paragraph" w:styleId="a7">
    <w:name w:val="Body Text"/>
    <w:basedOn w:val="a"/>
    <w:link w:val="a8"/>
    <w:qFormat/>
    <w:rsid w:val="00C97FAC"/>
    <w:pPr>
      <w:spacing w:after="120" w:line="240" w:lineRule="auto"/>
    </w:pPr>
    <w:rPr>
      <w:rFonts w:ascii="Times New Roman" w:eastAsia="Calibri" w:hAnsi="Times New Roman"/>
      <w:sz w:val="24"/>
      <w:szCs w:val="24"/>
    </w:rPr>
  </w:style>
  <w:style w:type="character" w:customStyle="1" w:styleId="a8">
    <w:name w:val="Основной текст Знак"/>
    <w:basedOn w:val="a0"/>
    <w:link w:val="a7"/>
    <w:rsid w:val="00C97FAC"/>
    <w:rPr>
      <w:rFonts w:ascii="Times New Roman" w:eastAsia="Calibri" w:hAnsi="Times New Roman" w:cs="Times New Roman"/>
      <w:sz w:val="24"/>
      <w:szCs w:val="24"/>
    </w:rPr>
  </w:style>
  <w:style w:type="paragraph" w:styleId="a9">
    <w:name w:val="header"/>
    <w:basedOn w:val="a"/>
    <w:link w:val="aa"/>
    <w:rsid w:val="00C97FAC"/>
    <w:pPr>
      <w:tabs>
        <w:tab w:val="center" w:pos="4153"/>
        <w:tab w:val="right" w:pos="8306"/>
      </w:tabs>
      <w:spacing w:after="0" w:line="240" w:lineRule="auto"/>
    </w:pPr>
    <w:rPr>
      <w:sz w:val="24"/>
      <w:szCs w:val="24"/>
    </w:rPr>
  </w:style>
  <w:style w:type="character" w:customStyle="1" w:styleId="aa">
    <w:name w:val="Верхний колонтитул Знак"/>
    <w:basedOn w:val="a0"/>
    <w:link w:val="a9"/>
    <w:rsid w:val="00C97FAC"/>
    <w:rPr>
      <w:rFonts w:ascii="Calibri" w:eastAsia="Times New Roman" w:hAnsi="Calibri" w:cs="Times New Roman"/>
      <w:sz w:val="24"/>
      <w:szCs w:val="24"/>
    </w:rPr>
  </w:style>
  <w:style w:type="paragraph" w:customStyle="1" w:styleId="11">
    <w:name w:val="Без интервала1"/>
    <w:rsid w:val="00C97FAC"/>
    <w:rPr>
      <w:rFonts w:ascii="Times New Roman" w:eastAsia="Calibri" w:hAnsi="Times New Roman"/>
      <w:sz w:val="24"/>
      <w:szCs w:val="24"/>
    </w:rPr>
  </w:style>
  <w:style w:type="paragraph" w:styleId="ab">
    <w:name w:val="Body Text Indent"/>
    <w:basedOn w:val="a"/>
    <w:link w:val="ac"/>
    <w:unhideWhenUsed/>
    <w:rsid w:val="00C97FAC"/>
    <w:pPr>
      <w:spacing w:after="120"/>
      <w:ind w:left="283"/>
    </w:pPr>
  </w:style>
  <w:style w:type="character" w:customStyle="1" w:styleId="ac">
    <w:name w:val="Основной текст с отступом Знак"/>
    <w:basedOn w:val="a0"/>
    <w:link w:val="ab"/>
    <w:uiPriority w:val="99"/>
    <w:semiHidden/>
    <w:rsid w:val="00C97FAC"/>
  </w:style>
  <w:style w:type="paragraph" w:styleId="23">
    <w:name w:val="Body Text 2"/>
    <w:basedOn w:val="a"/>
    <w:link w:val="24"/>
    <w:rsid w:val="00C97FAC"/>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C97FAC"/>
    <w:rPr>
      <w:rFonts w:ascii="Times New Roman" w:eastAsia="Times New Roman" w:hAnsi="Times New Roman" w:cs="Times New Roman"/>
      <w:sz w:val="24"/>
      <w:szCs w:val="24"/>
    </w:rPr>
  </w:style>
  <w:style w:type="paragraph" w:styleId="ad">
    <w:name w:val="No Spacing"/>
    <w:link w:val="ae"/>
    <w:uiPriority w:val="1"/>
    <w:qFormat/>
    <w:rsid w:val="00C97FAC"/>
    <w:rPr>
      <w:rFonts w:ascii="Times New Roman" w:hAnsi="Times New Roman"/>
      <w:sz w:val="24"/>
      <w:szCs w:val="24"/>
    </w:rPr>
  </w:style>
  <w:style w:type="paragraph" w:customStyle="1" w:styleId="Standard">
    <w:name w:val="Standard"/>
    <w:rsid w:val="00C97FAC"/>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Textbody">
    <w:name w:val="Text body"/>
    <w:basedOn w:val="Standard"/>
    <w:rsid w:val="00C97FAC"/>
    <w:pPr>
      <w:spacing w:after="120"/>
    </w:pPr>
  </w:style>
  <w:style w:type="paragraph" w:customStyle="1" w:styleId="TableContents">
    <w:name w:val="Table Contents"/>
    <w:basedOn w:val="Standard"/>
    <w:rsid w:val="00C97FAC"/>
    <w:pPr>
      <w:suppressLineNumbers/>
    </w:pPr>
  </w:style>
  <w:style w:type="table" w:styleId="af">
    <w:name w:val="Table Grid"/>
    <w:basedOn w:val="a1"/>
    <w:uiPriority w:val="59"/>
    <w:rsid w:val="00166EF7"/>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qFormat/>
    <w:rsid w:val="002A3ABF"/>
    <w:rPr>
      <w:b/>
      <w:bCs/>
    </w:rPr>
  </w:style>
  <w:style w:type="paragraph" w:customStyle="1" w:styleId="c46">
    <w:name w:val="c46"/>
    <w:basedOn w:val="a"/>
    <w:rsid w:val="002A3ABF"/>
    <w:pPr>
      <w:spacing w:before="100" w:beforeAutospacing="1" w:after="100" w:afterAutospacing="1" w:line="240" w:lineRule="auto"/>
    </w:pPr>
    <w:rPr>
      <w:rFonts w:ascii="Times New Roman" w:hAnsi="Times New Roman"/>
      <w:sz w:val="24"/>
      <w:szCs w:val="24"/>
    </w:rPr>
  </w:style>
  <w:style w:type="paragraph" w:styleId="af1">
    <w:name w:val="footer"/>
    <w:basedOn w:val="a"/>
    <w:link w:val="af2"/>
    <w:uiPriority w:val="99"/>
    <w:unhideWhenUsed/>
    <w:rsid w:val="00572406"/>
    <w:pPr>
      <w:tabs>
        <w:tab w:val="center" w:pos="4677"/>
        <w:tab w:val="right" w:pos="9355"/>
      </w:tabs>
    </w:pPr>
  </w:style>
  <w:style w:type="character" w:customStyle="1" w:styleId="af2">
    <w:name w:val="Нижний колонтитул Знак"/>
    <w:basedOn w:val="a0"/>
    <w:link w:val="af1"/>
    <w:uiPriority w:val="99"/>
    <w:rsid w:val="00572406"/>
    <w:rPr>
      <w:sz w:val="22"/>
      <w:szCs w:val="22"/>
    </w:rPr>
  </w:style>
  <w:style w:type="paragraph" w:customStyle="1" w:styleId="af3">
    <w:name w:val="Знак Знак Знак Знак Знак Знак Знак Знак Знак Знак Знак Знак Знак"/>
    <w:basedOn w:val="a"/>
    <w:autoRedefine/>
    <w:rsid w:val="00261126"/>
    <w:pPr>
      <w:spacing w:after="160" w:line="240" w:lineRule="exact"/>
    </w:pPr>
    <w:rPr>
      <w:rFonts w:ascii="Times New Roman" w:hAnsi="Times New Roman"/>
      <w:sz w:val="28"/>
      <w:szCs w:val="20"/>
      <w:lang w:val="en-US" w:eastAsia="en-US"/>
    </w:rPr>
  </w:style>
  <w:style w:type="paragraph" w:styleId="af4">
    <w:name w:val="Title"/>
    <w:basedOn w:val="a"/>
    <w:link w:val="af5"/>
    <w:uiPriority w:val="10"/>
    <w:qFormat/>
    <w:rsid w:val="00261126"/>
    <w:pPr>
      <w:spacing w:after="0" w:line="240" w:lineRule="auto"/>
      <w:jc w:val="center"/>
    </w:pPr>
    <w:rPr>
      <w:rFonts w:ascii="Times New Roman" w:hAnsi="Times New Roman"/>
      <w:b/>
      <w:sz w:val="28"/>
      <w:szCs w:val="20"/>
    </w:rPr>
  </w:style>
  <w:style w:type="character" w:customStyle="1" w:styleId="af5">
    <w:name w:val="Заголовок Знак"/>
    <w:basedOn w:val="a0"/>
    <w:link w:val="af4"/>
    <w:uiPriority w:val="10"/>
    <w:rsid w:val="00261126"/>
    <w:rPr>
      <w:rFonts w:ascii="Times New Roman" w:hAnsi="Times New Roman"/>
      <w:b/>
      <w:sz w:val="28"/>
    </w:rPr>
  </w:style>
  <w:style w:type="character" w:styleId="af6">
    <w:name w:val="line number"/>
    <w:basedOn w:val="a0"/>
    <w:unhideWhenUsed/>
    <w:rsid w:val="00C818EF"/>
  </w:style>
  <w:style w:type="paragraph" w:customStyle="1" w:styleId="Style28">
    <w:name w:val="Style28"/>
    <w:basedOn w:val="a"/>
    <w:uiPriority w:val="99"/>
    <w:rsid w:val="00650396"/>
    <w:pPr>
      <w:widowControl w:val="0"/>
      <w:autoSpaceDE w:val="0"/>
      <w:autoSpaceDN w:val="0"/>
      <w:adjustRightInd w:val="0"/>
      <w:spacing w:after="0" w:line="446" w:lineRule="exact"/>
      <w:ind w:hanging="173"/>
    </w:pPr>
    <w:rPr>
      <w:rFonts w:ascii="Times New Roman" w:hAnsi="Times New Roman"/>
      <w:sz w:val="24"/>
      <w:szCs w:val="24"/>
    </w:rPr>
  </w:style>
  <w:style w:type="character" w:customStyle="1" w:styleId="FontStyle44">
    <w:name w:val="Font Style44"/>
    <w:basedOn w:val="a0"/>
    <w:uiPriority w:val="99"/>
    <w:rsid w:val="00650396"/>
    <w:rPr>
      <w:rFonts w:ascii="Times New Roman" w:hAnsi="Times New Roman" w:cs="Times New Roman" w:hint="default"/>
      <w:sz w:val="26"/>
      <w:szCs w:val="26"/>
    </w:rPr>
  </w:style>
  <w:style w:type="paragraph" w:customStyle="1" w:styleId="Style1">
    <w:name w:val="Style1"/>
    <w:basedOn w:val="a"/>
    <w:uiPriority w:val="99"/>
    <w:rsid w:val="00D2592E"/>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D2592E"/>
    <w:pPr>
      <w:widowControl w:val="0"/>
      <w:autoSpaceDE w:val="0"/>
      <w:autoSpaceDN w:val="0"/>
      <w:adjustRightInd w:val="0"/>
      <w:spacing w:after="0" w:line="562" w:lineRule="exact"/>
      <w:jc w:val="both"/>
    </w:pPr>
    <w:rPr>
      <w:sz w:val="24"/>
      <w:szCs w:val="24"/>
    </w:rPr>
  </w:style>
  <w:style w:type="paragraph" w:customStyle="1" w:styleId="Style4">
    <w:name w:val="Style4"/>
    <w:basedOn w:val="a"/>
    <w:uiPriority w:val="99"/>
    <w:rsid w:val="00D2592E"/>
    <w:pPr>
      <w:widowControl w:val="0"/>
      <w:autoSpaceDE w:val="0"/>
      <w:autoSpaceDN w:val="0"/>
      <w:adjustRightInd w:val="0"/>
      <w:spacing w:after="0" w:line="240" w:lineRule="auto"/>
    </w:pPr>
    <w:rPr>
      <w:sz w:val="24"/>
      <w:szCs w:val="24"/>
    </w:rPr>
  </w:style>
  <w:style w:type="paragraph" w:customStyle="1" w:styleId="Style5">
    <w:name w:val="Style5"/>
    <w:basedOn w:val="a"/>
    <w:rsid w:val="00D2592E"/>
    <w:pPr>
      <w:widowControl w:val="0"/>
      <w:autoSpaceDE w:val="0"/>
      <w:autoSpaceDN w:val="0"/>
      <w:adjustRightInd w:val="0"/>
      <w:spacing w:after="0" w:line="565" w:lineRule="exact"/>
    </w:pPr>
    <w:rPr>
      <w:sz w:val="24"/>
      <w:szCs w:val="24"/>
    </w:rPr>
  </w:style>
  <w:style w:type="character" w:customStyle="1" w:styleId="FontStyle19">
    <w:name w:val="Font Style19"/>
    <w:basedOn w:val="a0"/>
    <w:rsid w:val="00D2592E"/>
    <w:rPr>
      <w:rFonts w:ascii="Calibri" w:hAnsi="Calibri" w:cs="Calibri"/>
      <w:b/>
      <w:bCs/>
      <w:sz w:val="38"/>
      <w:szCs w:val="38"/>
    </w:rPr>
  </w:style>
  <w:style w:type="character" w:customStyle="1" w:styleId="FontStyle20">
    <w:name w:val="Font Style20"/>
    <w:basedOn w:val="a0"/>
    <w:rsid w:val="00D2592E"/>
    <w:rPr>
      <w:rFonts w:ascii="Calibri" w:hAnsi="Calibri" w:cs="Calibri"/>
      <w:i/>
      <w:iCs/>
      <w:sz w:val="38"/>
      <w:szCs w:val="38"/>
    </w:rPr>
  </w:style>
  <w:style w:type="character" w:customStyle="1" w:styleId="FontStyle21">
    <w:name w:val="Font Style21"/>
    <w:basedOn w:val="a0"/>
    <w:rsid w:val="00D2592E"/>
    <w:rPr>
      <w:rFonts w:ascii="Calibri" w:hAnsi="Calibri" w:cs="Calibri"/>
      <w:b/>
      <w:bCs/>
      <w:i/>
      <w:iCs/>
      <w:spacing w:val="20"/>
      <w:sz w:val="36"/>
      <w:szCs w:val="36"/>
    </w:rPr>
  </w:style>
  <w:style w:type="character" w:customStyle="1" w:styleId="FontStyle25">
    <w:name w:val="Font Style25"/>
    <w:basedOn w:val="a0"/>
    <w:rsid w:val="00D2592E"/>
    <w:rPr>
      <w:rFonts w:ascii="Times New Roman" w:hAnsi="Times New Roman" w:cs="Times New Roman"/>
      <w:sz w:val="22"/>
      <w:szCs w:val="22"/>
    </w:rPr>
  </w:style>
  <w:style w:type="character" w:customStyle="1" w:styleId="FontStyle27">
    <w:name w:val="Font Style27"/>
    <w:basedOn w:val="a0"/>
    <w:rsid w:val="00D2592E"/>
    <w:rPr>
      <w:rFonts w:ascii="Calibri" w:hAnsi="Calibri" w:cs="Calibri"/>
      <w:sz w:val="32"/>
      <w:szCs w:val="32"/>
    </w:rPr>
  </w:style>
  <w:style w:type="character" w:customStyle="1" w:styleId="FontStyle18">
    <w:name w:val="Font Style18"/>
    <w:basedOn w:val="a0"/>
    <w:rsid w:val="00D2592E"/>
    <w:rPr>
      <w:rFonts w:ascii="Calibri" w:hAnsi="Calibri" w:cs="Calibri"/>
      <w:b/>
      <w:bCs/>
      <w:sz w:val="50"/>
      <w:szCs w:val="50"/>
    </w:rPr>
  </w:style>
  <w:style w:type="paragraph" w:customStyle="1" w:styleId="c4">
    <w:name w:val="c4"/>
    <w:basedOn w:val="a"/>
    <w:rsid w:val="00D2592E"/>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D2592E"/>
  </w:style>
  <w:style w:type="paragraph" w:styleId="af7">
    <w:name w:val="Balloon Text"/>
    <w:basedOn w:val="a"/>
    <w:link w:val="af8"/>
    <w:unhideWhenUsed/>
    <w:rsid w:val="00D2592E"/>
    <w:pPr>
      <w:spacing w:after="0" w:line="240" w:lineRule="auto"/>
    </w:pPr>
    <w:rPr>
      <w:rFonts w:ascii="Tahoma" w:hAnsi="Tahoma" w:cs="Tahoma"/>
      <w:sz w:val="16"/>
      <w:szCs w:val="16"/>
    </w:rPr>
  </w:style>
  <w:style w:type="character" w:customStyle="1" w:styleId="af8">
    <w:name w:val="Текст выноски Знак"/>
    <w:basedOn w:val="a0"/>
    <w:link w:val="af7"/>
    <w:rsid w:val="00D2592E"/>
    <w:rPr>
      <w:rFonts w:ascii="Tahoma" w:hAnsi="Tahoma" w:cs="Tahoma"/>
      <w:sz w:val="16"/>
      <w:szCs w:val="16"/>
    </w:rPr>
  </w:style>
  <w:style w:type="paragraph" w:customStyle="1" w:styleId="12">
    <w:name w:val="Стиль1"/>
    <w:basedOn w:val="a"/>
    <w:qFormat/>
    <w:rsid w:val="00D2592E"/>
    <w:pPr>
      <w:spacing w:line="240" w:lineRule="auto"/>
      <w:contextualSpacing/>
      <w:jc w:val="both"/>
    </w:pPr>
    <w:rPr>
      <w:rFonts w:ascii="Times New Roman" w:eastAsia="Calibri" w:hAnsi="Times New Roman"/>
      <w:sz w:val="24"/>
      <w:lang w:eastAsia="en-US"/>
    </w:rPr>
  </w:style>
  <w:style w:type="paragraph" w:customStyle="1" w:styleId="13">
    <w:name w:val="Без интервала1"/>
    <w:rsid w:val="00D2592E"/>
    <w:rPr>
      <w:rFonts w:ascii="Times New Roman" w:eastAsia="Calibri" w:hAnsi="Times New Roman"/>
      <w:sz w:val="24"/>
      <w:szCs w:val="24"/>
    </w:rPr>
  </w:style>
  <w:style w:type="paragraph" w:customStyle="1" w:styleId="af9">
    <w:name w:val="Базовый"/>
    <w:rsid w:val="00C52E2C"/>
    <w:pPr>
      <w:suppressAutoHyphens/>
      <w:spacing w:after="200" w:line="276" w:lineRule="auto"/>
    </w:pPr>
    <w:rPr>
      <w:rFonts w:eastAsia="SimSun" w:cs="Calibri"/>
      <w:sz w:val="22"/>
      <w:szCs w:val="22"/>
      <w:lang w:eastAsia="en-US"/>
    </w:rPr>
  </w:style>
  <w:style w:type="paragraph" w:customStyle="1" w:styleId="14">
    <w:name w:val="Абзац списка1"/>
    <w:basedOn w:val="a"/>
    <w:qFormat/>
    <w:rsid w:val="00C52E2C"/>
    <w:pPr>
      <w:tabs>
        <w:tab w:val="left" w:pos="709"/>
      </w:tabs>
      <w:suppressAutoHyphens/>
      <w:spacing w:line="276" w:lineRule="atLeast"/>
    </w:pPr>
    <w:rPr>
      <w:rFonts w:eastAsia="DejaVu Sans" w:cs="DejaVu Sans"/>
      <w:color w:val="00000A"/>
      <w:kern w:val="1"/>
      <w:lang w:eastAsia="zh-CN"/>
    </w:rPr>
  </w:style>
  <w:style w:type="paragraph" w:customStyle="1" w:styleId="western">
    <w:name w:val="western"/>
    <w:basedOn w:val="a"/>
    <w:rsid w:val="00E823A8"/>
    <w:pPr>
      <w:spacing w:after="0" w:line="240" w:lineRule="auto"/>
    </w:pPr>
    <w:rPr>
      <w:rFonts w:ascii="Times New Roman" w:hAnsi="Times New Roman"/>
      <w:sz w:val="24"/>
      <w:szCs w:val="24"/>
    </w:rPr>
  </w:style>
  <w:style w:type="paragraph" w:customStyle="1" w:styleId="afa">
    <w:name w:val="Содержимое таблицы"/>
    <w:basedOn w:val="a"/>
    <w:rsid w:val="00E823A8"/>
    <w:pPr>
      <w:widowControl w:val="0"/>
      <w:suppressLineNumbers/>
      <w:suppressAutoHyphens/>
      <w:spacing w:after="0" w:line="240" w:lineRule="auto"/>
    </w:pPr>
    <w:rPr>
      <w:rFonts w:ascii="Times New Roman" w:eastAsia="Andale Sans UI" w:hAnsi="Times New Roman"/>
      <w:kern w:val="2"/>
      <w:sz w:val="24"/>
      <w:szCs w:val="24"/>
    </w:rPr>
  </w:style>
  <w:style w:type="paragraph" w:customStyle="1" w:styleId="standard0">
    <w:name w:val="standard"/>
    <w:basedOn w:val="a"/>
    <w:rsid w:val="00E823A8"/>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E823A8"/>
    <w:pPr>
      <w:widowControl w:val="0"/>
      <w:ind w:right="19772"/>
    </w:pPr>
    <w:rPr>
      <w:rFonts w:ascii="Arial" w:hAnsi="Arial"/>
      <w:b/>
      <w:snapToGrid w:val="0"/>
      <w:sz w:val="16"/>
    </w:rPr>
  </w:style>
  <w:style w:type="paragraph" w:customStyle="1" w:styleId="ConsPlusTitle">
    <w:name w:val="ConsPlusTitle"/>
    <w:rsid w:val="00E823A8"/>
    <w:pPr>
      <w:autoSpaceDE w:val="0"/>
      <w:autoSpaceDN w:val="0"/>
      <w:adjustRightInd w:val="0"/>
    </w:pPr>
    <w:rPr>
      <w:rFonts w:ascii="Arial" w:hAnsi="Arial" w:cs="Arial"/>
      <w:b/>
      <w:bCs/>
    </w:rPr>
  </w:style>
  <w:style w:type="character" w:customStyle="1" w:styleId="FontStyle16">
    <w:name w:val="Font Style16"/>
    <w:basedOn w:val="a0"/>
    <w:uiPriority w:val="99"/>
    <w:rsid w:val="00404D88"/>
    <w:rPr>
      <w:rFonts w:ascii="Times New Roman" w:hAnsi="Times New Roman" w:cs="Times New Roman"/>
      <w:b/>
      <w:bCs/>
      <w:i/>
      <w:iCs/>
      <w:sz w:val="26"/>
      <w:szCs w:val="26"/>
    </w:rPr>
  </w:style>
  <w:style w:type="character" w:customStyle="1" w:styleId="FontStyle12">
    <w:name w:val="Font Style12"/>
    <w:basedOn w:val="a0"/>
    <w:uiPriority w:val="99"/>
    <w:rsid w:val="00404D88"/>
    <w:rPr>
      <w:rFonts w:ascii="Times New Roman" w:hAnsi="Times New Roman" w:cs="Times New Roman"/>
      <w:sz w:val="26"/>
      <w:szCs w:val="26"/>
    </w:rPr>
  </w:style>
  <w:style w:type="character" w:customStyle="1" w:styleId="FontStyle15">
    <w:name w:val="Font Style15"/>
    <w:basedOn w:val="a0"/>
    <w:uiPriority w:val="99"/>
    <w:rsid w:val="00404D88"/>
    <w:rPr>
      <w:rFonts w:ascii="Times New Roman" w:hAnsi="Times New Roman" w:cs="Times New Roman"/>
      <w:sz w:val="26"/>
      <w:szCs w:val="26"/>
    </w:rPr>
  </w:style>
  <w:style w:type="character" w:customStyle="1" w:styleId="10">
    <w:name w:val="Заголовок 1 Знак"/>
    <w:basedOn w:val="a0"/>
    <w:link w:val="1"/>
    <w:uiPriority w:val="9"/>
    <w:rsid w:val="00833AD3"/>
    <w:rPr>
      <w:rFonts w:ascii="Times New Roman" w:hAnsi="Times New Roman"/>
      <w:b/>
      <w:bCs/>
      <w:kern w:val="36"/>
      <w:sz w:val="48"/>
      <w:szCs w:val="48"/>
    </w:rPr>
  </w:style>
  <w:style w:type="paragraph" w:styleId="afb">
    <w:name w:val="Document Map"/>
    <w:basedOn w:val="a"/>
    <w:link w:val="afc"/>
    <w:semiHidden/>
    <w:rsid w:val="00B022C7"/>
    <w:pPr>
      <w:shd w:val="clear" w:color="auto" w:fill="000080"/>
      <w:spacing w:after="0" w:line="240" w:lineRule="auto"/>
    </w:pPr>
    <w:rPr>
      <w:rFonts w:ascii="Tahoma" w:eastAsia="Calibri" w:hAnsi="Tahoma" w:cs="Tahoma"/>
      <w:sz w:val="20"/>
      <w:szCs w:val="20"/>
    </w:rPr>
  </w:style>
  <w:style w:type="character" w:customStyle="1" w:styleId="afc">
    <w:name w:val="Схема документа Знак"/>
    <w:basedOn w:val="a0"/>
    <w:link w:val="afb"/>
    <w:semiHidden/>
    <w:rsid w:val="00B022C7"/>
    <w:rPr>
      <w:rFonts w:ascii="Tahoma" w:eastAsia="Calibri" w:hAnsi="Tahoma" w:cs="Tahoma"/>
      <w:shd w:val="clear" w:color="auto" w:fill="000080"/>
    </w:rPr>
  </w:style>
  <w:style w:type="paragraph" w:customStyle="1" w:styleId="msolistparagraph0">
    <w:name w:val="msolistparagraph"/>
    <w:basedOn w:val="a"/>
    <w:rsid w:val="00B022C7"/>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B022C7"/>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rsid w:val="00B022C7"/>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
    <w:link w:val="210"/>
    <w:rsid w:val="00B022C7"/>
    <w:rPr>
      <w:sz w:val="24"/>
      <w:szCs w:val="24"/>
      <w:shd w:val="clear" w:color="auto" w:fill="FFFFFF"/>
    </w:rPr>
  </w:style>
  <w:style w:type="paragraph" w:customStyle="1" w:styleId="210">
    <w:name w:val="Основной текст (2)1"/>
    <w:basedOn w:val="a"/>
    <w:link w:val="25"/>
    <w:rsid w:val="00B022C7"/>
    <w:pPr>
      <w:shd w:val="clear" w:color="auto" w:fill="FFFFFF"/>
      <w:spacing w:after="0" w:line="240" w:lineRule="atLeast"/>
    </w:pPr>
    <w:rPr>
      <w:sz w:val="24"/>
      <w:szCs w:val="24"/>
      <w:shd w:val="clear" w:color="auto" w:fill="FFFFFF"/>
    </w:rPr>
  </w:style>
  <w:style w:type="paragraph" w:customStyle="1" w:styleId="Default">
    <w:name w:val="Default"/>
    <w:rsid w:val="00B022C7"/>
    <w:pPr>
      <w:autoSpaceDE w:val="0"/>
      <w:autoSpaceDN w:val="0"/>
      <w:adjustRightInd w:val="0"/>
    </w:pPr>
    <w:rPr>
      <w:rFonts w:ascii="Times New Roman" w:hAnsi="Times New Roman"/>
      <w:color w:val="000000"/>
      <w:sz w:val="24"/>
      <w:szCs w:val="24"/>
    </w:rPr>
  </w:style>
  <w:style w:type="paragraph" w:customStyle="1" w:styleId="Style94">
    <w:name w:val="Style94"/>
    <w:basedOn w:val="a"/>
    <w:uiPriority w:val="99"/>
    <w:rsid w:val="00B022C7"/>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132">
    <w:name w:val="Font Style132"/>
    <w:basedOn w:val="a0"/>
    <w:uiPriority w:val="99"/>
    <w:rsid w:val="00B022C7"/>
    <w:rPr>
      <w:rFonts w:ascii="Times New Roman" w:hAnsi="Times New Roman" w:cs="Times New Roman"/>
      <w:b/>
      <w:bCs/>
      <w:spacing w:val="10"/>
      <w:sz w:val="20"/>
      <w:szCs w:val="20"/>
    </w:rPr>
  </w:style>
  <w:style w:type="character" w:customStyle="1" w:styleId="FontStyle97">
    <w:name w:val="Font Style97"/>
    <w:basedOn w:val="a0"/>
    <w:uiPriority w:val="99"/>
    <w:rsid w:val="00C9768B"/>
    <w:rPr>
      <w:rFonts w:ascii="Times New Roman" w:hAnsi="Times New Roman" w:cs="Times New Roman"/>
      <w:sz w:val="22"/>
      <w:szCs w:val="22"/>
    </w:rPr>
  </w:style>
  <w:style w:type="paragraph" w:customStyle="1" w:styleId="Style56">
    <w:name w:val="Style56"/>
    <w:basedOn w:val="a"/>
    <w:uiPriority w:val="99"/>
    <w:rsid w:val="00C9768B"/>
    <w:pPr>
      <w:widowControl w:val="0"/>
      <w:autoSpaceDE w:val="0"/>
      <w:autoSpaceDN w:val="0"/>
      <w:adjustRightInd w:val="0"/>
      <w:spacing w:after="0" w:line="281" w:lineRule="exact"/>
      <w:jc w:val="both"/>
    </w:pPr>
    <w:rPr>
      <w:rFonts w:ascii="Times New Roman" w:hAnsi="Times New Roman"/>
      <w:sz w:val="24"/>
      <w:szCs w:val="24"/>
    </w:rPr>
  </w:style>
  <w:style w:type="character" w:customStyle="1" w:styleId="15">
    <w:name w:val="Основной текст + Полужирный1"/>
    <w:aliases w:val="Курсив"/>
    <w:rsid w:val="00362EE5"/>
    <w:rPr>
      <w:rFonts w:ascii="Times New Roman" w:hAnsi="Times New Roman" w:cs="Times New Roman"/>
      <w:b/>
      <w:bCs/>
      <w:i/>
      <w:iCs/>
      <w:sz w:val="34"/>
      <w:szCs w:val="34"/>
      <w:u w:val="none"/>
    </w:rPr>
  </w:style>
  <w:style w:type="character" w:customStyle="1" w:styleId="ae">
    <w:name w:val="Без интервала Знак"/>
    <w:link w:val="ad"/>
    <w:uiPriority w:val="1"/>
    <w:locked/>
    <w:rsid w:val="004912DD"/>
    <w:rPr>
      <w:rFonts w:ascii="Times New Roman" w:hAnsi="Times New Roman"/>
      <w:sz w:val="24"/>
      <w:szCs w:val="24"/>
    </w:rPr>
  </w:style>
  <w:style w:type="paragraph" w:customStyle="1" w:styleId="p8">
    <w:name w:val="p8"/>
    <w:basedOn w:val="a"/>
    <w:rsid w:val="007B285E"/>
    <w:pPr>
      <w:spacing w:before="100" w:beforeAutospacing="1" w:after="100" w:afterAutospacing="1" w:line="240" w:lineRule="auto"/>
    </w:pPr>
    <w:rPr>
      <w:rFonts w:ascii="Times New Roman" w:hAnsi="Times New Roman"/>
      <w:sz w:val="24"/>
      <w:szCs w:val="24"/>
    </w:rPr>
  </w:style>
  <w:style w:type="character" w:customStyle="1" w:styleId="s5">
    <w:name w:val="s5"/>
    <w:basedOn w:val="a0"/>
    <w:rsid w:val="007B285E"/>
  </w:style>
  <w:style w:type="character" w:customStyle="1" w:styleId="s6">
    <w:name w:val="s6"/>
    <w:basedOn w:val="a0"/>
    <w:rsid w:val="007B285E"/>
  </w:style>
  <w:style w:type="character" w:customStyle="1" w:styleId="s4">
    <w:name w:val="s4"/>
    <w:basedOn w:val="a0"/>
    <w:rsid w:val="007B285E"/>
  </w:style>
  <w:style w:type="character" w:styleId="afd">
    <w:name w:val="Intense Emphasis"/>
    <w:basedOn w:val="a0"/>
    <w:uiPriority w:val="21"/>
    <w:qFormat/>
    <w:rsid w:val="005E390E"/>
    <w:rPr>
      <w:b/>
      <w:bCs/>
      <w:i/>
      <w:iCs/>
      <w:color w:val="4F81BD" w:themeColor="accent1"/>
    </w:rPr>
  </w:style>
  <w:style w:type="paragraph" w:customStyle="1" w:styleId="211">
    <w:name w:val="Основной текст с отступом 21"/>
    <w:basedOn w:val="a"/>
    <w:rsid w:val="00461C89"/>
    <w:pPr>
      <w:suppressAutoHyphens/>
      <w:spacing w:after="0" w:line="240" w:lineRule="auto"/>
      <w:ind w:firstLine="360"/>
      <w:jc w:val="both"/>
    </w:pPr>
    <w:rPr>
      <w:rFonts w:ascii="Times New Roman" w:hAnsi="Times New Roman"/>
      <w:color w:val="000000"/>
      <w:sz w:val="24"/>
      <w:szCs w:val="24"/>
      <w:lang w:eastAsia="ar-SA"/>
    </w:rPr>
  </w:style>
  <w:style w:type="character" w:customStyle="1" w:styleId="fontstyle01">
    <w:name w:val="fontstyle01"/>
    <w:basedOn w:val="a0"/>
    <w:uiPriority w:val="99"/>
    <w:rsid w:val="004E4733"/>
    <w:rPr>
      <w:rFonts w:ascii="Times New Roman" w:hAnsi="Times New Roman" w:cs="Times New Roman"/>
      <w:b/>
      <w:bCs/>
      <w:i/>
      <w:iCs/>
      <w:color w:val="000000"/>
      <w:sz w:val="24"/>
      <w:szCs w:val="24"/>
    </w:rPr>
  </w:style>
  <w:style w:type="character" w:customStyle="1" w:styleId="fontstyle210">
    <w:name w:val="fontstyle21"/>
    <w:basedOn w:val="a0"/>
    <w:uiPriority w:val="99"/>
    <w:rsid w:val="004E4733"/>
    <w:rPr>
      <w:rFonts w:ascii="Times New Roman" w:hAnsi="Times New Roman" w:cs="Times New Roman"/>
      <w:i/>
      <w:iCs/>
      <w:color w:val="000000"/>
      <w:sz w:val="24"/>
      <w:szCs w:val="24"/>
    </w:rPr>
  </w:style>
  <w:style w:type="character" w:customStyle="1" w:styleId="fontstyle31">
    <w:name w:val="fontstyle31"/>
    <w:basedOn w:val="a0"/>
    <w:uiPriority w:val="99"/>
    <w:rsid w:val="004E4733"/>
    <w:rPr>
      <w:rFonts w:ascii="Times New Roman" w:hAnsi="Times New Roman" w:cs="Times New Roman"/>
      <w:b/>
      <w:bCs/>
      <w:color w:val="000000"/>
      <w:sz w:val="24"/>
      <w:szCs w:val="24"/>
    </w:rPr>
  </w:style>
  <w:style w:type="character" w:customStyle="1" w:styleId="fontstyle41">
    <w:name w:val="fontstyle41"/>
    <w:basedOn w:val="a0"/>
    <w:uiPriority w:val="99"/>
    <w:rsid w:val="004E4733"/>
    <w:rPr>
      <w:rFonts w:ascii="Times New Roman" w:hAnsi="Times New Roman" w:cs="Times New Roman"/>
      <w:b/>
      <w:bCs/>
      <w:i/>
      <w:iCs/>
      <w:color w:val="000000"/>
      <w:sz w:val="24"/>
      <w:szCs w:val="24"/>
    </w:rPr>
  </w:style>
  <w:style w:type="character" w:customStyle="1" w:styleId="afe">
    <w:name w:val="Основной текст_"/>
    <w:basedOn w:val="a0"/>
    <w:link w:val="130"/>
    <w:rsid w:val="00B465A5"/>
    <w:rPr>
      <w:sz w:val="23"/>
      <w:szCs w:val="23"/>
      <w:shd w:val="clear" w:color="auto" w:fill="FFFFFF"/>
    </w:rPr>
  </w:style>
  <w:style w:type="paragraph" w:customStyle="1" w:styleId="130">
    <w:name w:val="Основной текст13"/>
    <w:basedOn w:val="a"/>
    <w:link w:val="afe"/>
    <w:rsid w:val="00B465A5"/>
    <w:pPr>
      <w:shd w:val="clear" w:color="auto" w:fill="FFFFFF"/>
      <w:spacing w:before="360" w:after="360" w:line="0" w:lineRule="atLeast"/>
      <w:ind w:hanging="340"/>
    </w:pPr>
    <w:rPr>
      <w:sz w:val="23"/>
      <w:szCs w:val="23"/>
    </w:rPr>
  </w:style>
  <w:style w:type="character" w:customStyle="1" w:styleId="26">
    <w:name w:val="Основной текст (2)_"/>
    <w:basedOn w:val="a0"/>
    <w:rsid w:val="00B465A5"/>
    <w:rPr>
      <w:sz w:val="23"/>
      <w:szCs w:val="23"/>
      <w:shd w:val="clear" w:color="auto" w:fill="FFFFFF"/>
    </w:rPr>
  </w:style>
  <w:style w:type="character" w:customStyle="1" w:styleId="31">
    <w:name w:val="Подпись к таблице (3)_"/>
    <w:basedOn w:val="a0"/>
    <w:link w:val="32"/>
    <w:rsid w:val="00B465A5"/>
    <w:rPr>
      <w:sz w:val="19"/>
      <w:szCs w:val="19"/>
      <w:shd w:val="clear" w:color="auto" w:fill="FFFFFF"/>
    </w:rPr>
  </w:style>
  <w:style w:type="paragraph" w:customStyle="1" w:styleId="32">
    <w:name w:val="Подпись к таблице (3)"/>
    <w:basedOn w:val="a"/>
    <w:link w:val="31"/>
    <w:rsid w:val="00B465A5"/>
    <w:pPr>
      <w:shd w:val="clear" w:color="auto" w:fill="FFFFFF"/>
      <w:spacing w:after="0" w:line="0" w:lineRule="atLeast"/>
    </w:pPr>
    <w:rPr>
      <w:sz w:val="19"/>
      <w:szCs w:val="19"/>
    </w:rPr>
  </w:style>
  <w:style w:type="paragraph" w:customStyle="1" w:styleId="c0">
    <w:name w:val="c0"/>
    <w:basedOn w:val="a"/>
    <w:rsid w:val="00B465A5"/>
    <w:pPr>
      <w:spacing w:before="100" w:beforeAutospacing="1" w:after="100" w:afterAutospacing="1" w:line="240" w:lineRule="auto"/>
    </w:pPr>
    <w:rPr>
      <w:rFonts w:ascii="Times New Roman" w:hAnsi="Times New Roman"/>
      <w:sz w:val="24"/>
      <w:szCs w:val="24"/>
    </w:rPr>
  </w:style>
  <w:style w:type="character" w:customStyle="1" w:styleId="c20">
    <w:name w:val="c20"/>
    <w:basedOn w:val="a0"/>
    <w:rsid w:val="00B465A5"/>
  </w:style>
  <w:style w:type="character" w:customStyle="1" w:styleId="30">
    <w:name w:val="Заголовок 3 Знак"/>
    <w:basedOn w:val="a0"/>
    <w:link w:val="3"/>
    <w:rsid w:val="00FA3686"/>
    <w:rPr>
      <w:rFonts w:ascii="Cambria" w:hAnsi="Cambria"/>
      <w:b/>
      <w:bCs/>
      <w:sz w:val="26"/>
      <w:szCs w:val="26"/>
    </w:rPr>
  </w:style>
  <w:style w:type="paragraph" w:customStyle="1" w:styleId="27">
    <w:name w:val="Без интервала2"/>
    <w:rsid w:val="00FA3686"/>
    <w:pPr>
      <w:suppressAutoHyphens/>
    </w:pPr>
    <w:rPr>
      <w:rFonts w:eastAsia="Calibri" w:cs="Calibri"/>
      <w:sz w:val="22"/>
      <w:szCs w:val="22"/>
      <w:lang w:eastAsia="zh-CN"/>
    </w:rPr>
  </w:style>
  <w:style w:type="character" w:styleId="aff">
    <w:name w:val="Emphasis"/>
    <w:qFormat/>
    <w:rsid w:val="00FA3686"/>
    <w:rPr>
      <w:i/>
      <w:iCs/>
    </w:rPr>
  </w:style>
  <w:style w:type="paragraph" w:customStyle="1" w:styleId="Heading">
    <w:name w:val="Heading"/>
    <w:basedOn w:val="Standard"/>
    <w:next w:val="Textbody"/>
    <w:rsid w:val="009537C0"/>
    <w:pPr>
      <w:keepNext/>
      <w:spacing w:before="240" w:after="120"/>
    </w:pPr>
    <w:rPr>
      <w:rFonts w:ascii="Arial" w:eastAsia="Andale Sans UI" w:hAnsi="Arial" w:cs="Tahoma"/>
      <w:sz w:val="28"/>
      <w:szCs w:val="28"/>
      <w:lang w:val="de-DE" w:eastAsia="ja-JP" w:bidi="fa-IR"/>
    </w:rPr>
  </w:style>
  <w:style w:type="paragraph" w:styleId="aff0">
    <w:name w:val="List"/>
    <w:basedOn w:val="Textbody"/>
    <w:rsid w:val="009537C0"/>
    <w:rPr>
      <w:rFonts w:eastAsia="Andale Sans UI" w:cs="Tahoma"/>
      <w:lang w:val="de-DE" w:eastAsia="ja-JP" w:bidi="fa-IR"/>
    </w:rPr>
  </w:style>
  <w:style w:type="paragraph" w:customStyle="1" w:styleId="16">
    <w:name w:val="Название объекта1"/>
    <w:basedOn w:val="Standard"/>
    <w:rsid w:val="009537C0"/>
    <w:pPr>
      <w:suppressLineNumbers/>
      <w:spacing w:before="120" w:after="120"/>
    </w:pPr>
    <w:rPr>
      <w:rFonts w:eastAsia="Andale Sans UI" w:cs="Tahoma"/>
      <w:i/>
      <w:iCs/>
      <w:lang w:val="de-DE" w:eastAsia="ja-JP" w:bidi="fa-IR"/>
    </w:rPr>
  </w:style>
  <w:style w:type="paragraph" w:customStyle="1" w:styleId="Index">
    <w:name w:val="Index"/>
    <w:basedOn w:val="Standard"/>
    <w:rsid w:val="009537C0"/>
    <w:pPr>
      <w:suppressLineNumbers/>
    </w:pPr>
    <w:rPr>
      <w:rFonts w:eastAsia="Andale Sans UI" w:cs="Tahoma"/>
      <w:lang w:val="de-DE" w:eastAsia="ja-JP" w:bidi="fa-IR"/>
    </w:rPr>
  </w:style>
  <w:style w:type="paragraph" w:customStyle="1" w:styleId="aff1">
    <w:basedOn w:val="Standard"/>
    <w:next w:val="a5"/>
    <w:rsid w:val="009537C0"/>
    <w:pPr>
      <w:spacing w:before="280" w:after="119"/>
    </w:pPr>
    <w:rPr>
      <w:rFonts w:eastAsia="Times New Roman" w:cs="Times New Roman"/>
      <w:lang w:val="de-DE" w:eastAsia="ja-JP" w:bidi="fa-IR"/>
    </w:rPr>
  </w:style>
  <w:style w:type="paragraph" w:customStyle="1" w:styleId="TableHeading">
    <w:name w:val="Table Heading"/>
    <w:basedOn w:val="TableContents"/>
    <w:rsid w:val="009537C0"/>
    <w:pPr>
      <w:jc w:val="center"/>
    </w:pPr>
    <w:rPr>
      <w:rFonts w:eastAsia="Andale Sans UI" w:cs="Tahoma"/>
      <w:b/>
      <w:bCs/>
      <w:lang w:val="de-DE" w:eastAsia="ja-JP" w:bidi="fa-IR"/>
    </w:rPr>
  </w:style>
  <w:style w:type="character" w:customStyle="1" w:styleId="WW8Num8z0">
    <w:name w:val="WW8Num8z0"/>
    <w:rsid w:val="009537C0"/>
    <w:rPr>
      <w:rFonts w:ascii="Wingdings" w:hAnsi="Wingdings" w:cs="Wingdings"/>
      <w:sz w:val="24"/>
      <w:szCs w:val="24"/>
    </w:rPr>
  </w:style>
  <w:style w:type="character" w:customStyle="1" w:styleId="WW8Num8z1">
    <w:name w:val="WW8Num8z1"/>
    <w:rsid w:val="009537C0"/>
    <w:rPr>
      <w:rFonts w:ascii="Courier New" w:hAnsi="Courier New" w:cs="Courier New"/>
    </w:rPr>
  </w:style>
  <w:style w:type="character" w:customStyle="1" w:styleId="WW8Num8z3">
    <w:name w:val="WW8Num8z3"/>
    <w:rsid w:val="009537C0"/>
    <w:rPr>
      <w:rFonts w:ascii="Symbol" w:hAnsi="Symbol" w:cs="Symbol"/>
    </w:rPr>
  </w:style>
  <w:style w:type="character" w:customStyle="1" w:styleId="NumberingSymbols">
    <w:name w:val="Numbering Symbols"/>
    <w:rsid w:val="009537C0"/>
  </w:style>
  <w:style w:type="character" w:customStyle="1" w:styleId="Internetlink">
    <w:name w:val="Internet link"/>
    <w:rsid w:val="009537C0"/>
    <w:rPr>
      <w:color w:val="000080"/>
      <w:u w:val="single"/>
    </w:rPr>
  </w:style>
  <w:style w:type="character" w:customStyle="1" w:styleId="WW8Num2z0">
    <w:name w:val="WW8Num2z0"/>
    <w:rsid w:val="009537C0"/>
    <w:rPr>
      <w:rFonts w:ascii="Times New Roman" w:hAnsi="Times New Roman" w:cs="Times New Roman"/>
      <w:b/>
      <w:color w:val="404040"/>
      <w:sz w:val="24"/>
      <w:szCs w:val="24"/>
    </w:rPr>
  </w:style>
  <w:style w:type="character" w:customStyle="1" w:styleId="WW8Num1z0">
    <w:name w:val="WW8Num1z0"/>
    <w:rsid w:val="009537C0"/>
    <w:rPr>
      <w:rFonts w:ascii="Times New Roman" w:eastAsia="Times New Roman" w:hAnsi="Times New Roman" w:cs="Times New Roman"/>
      <w:b/>
      <w:color w:val="404040"/>
      <w:sz w:val="24"/>
      <w:szCs w:val="24"/>
    </w:rPr>
  </w:style>
  <w:style w:type="character" w:customStyle="1" w:styleId="WW8Num1z1">
    <w:name w:val="WW8Num1z1"/>
    <w:rsid w:val="009537C0"/>
    <w:rPr>
      <w:rFonts w:cs="Times New Roman"/>
    </w:rPr>
  </w:style>
  <w:style w:type="character" w:customStyle="1" w:styleId="BulletSymbols">
    <w:name w:val="Bullet Symbols"/>
    <w:rsid w:val="009537C0"/>
    <w:rPr>
      <w:rFonts w:ascii="OpenSymbol" w:eastAsia="OpenSymbol" w:hAnsi="OpenSymbol" w:cs="OpenSymbol"/>
    </w:rPr>
  </w:style>
  <w:style w:type="character" w:customStyle="1" w:styleId="StrongEmphasis">
    <w:name w:val="Strong Emphasis"/>
    <w:rsid w:val="009537C0"/>
    <w:rPr>
      <w:b/>
      <w:bCs/>
    </w:rPr>
  </w:style>
  <w:style w:type="numbering" w:customStyle="1" w:styleId="WW8Num8">
    <w:name w:val="WW8Num8"/>
    <w:basedOn w:val="a2"/>
    <w:rsid w:val="009537C0"/>
    <w:pPr>
      <w:numPr>
        <w:numId w:val="14"/>
      </w:numPr>
    </w:pPr>
  </w:style>
  <w:style w:type="numbering" w:customStyle="1" w:styleId="WW8Num2">
    <w:name w:val="WW8Num2"/>
    <w:basedOn w:val="a2"/>
    <w:rsid w:val="009537C0"/>
    <w:pPr>
      <w:numPr>
        <w:numId w:val="15"/>
      </w:numPr>
    </w:pPr>
  </w:style>
  <w:style w:type="numbering" w:customStyle="1" w:styleId="WW8Num1">
    <w:name w:val="WW8Num1"/>
    <w:basedOn w:val="a2"/>
    <w:rsid w:val="009537C0"/>
    <w:pPr>
      <w:numPr>
        <w:numId w:val="16"/>
      </w:numPr>
    </w:pPr>
  </w:style>
  <w:style w:type="table" w:customStyle="1" w:styleId="17">
    <w:name w:val="Светлая сетка1"/>
    <w:basedOn w:val="a1"/>
    <w:uiPriority w:val="62"/>
    <w:rsid w:val="009537C0"/>
    <w:rPr>
      <w:rFonts w:eastAsia="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8">
    <w:name w:val="Сетка таблицы1"/>
    <w:basedOn w:val="a1"/>
    <w:next w:val="af"/>
    <w:uiPriority w:val="59"/>
    <w:rsid w:val="009537C0"/>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7">
    <w:name w:val="c7"/>
    <w:basedOn w:val="a0"/>
    <w:rsid w:val="00D93B4C"/>
  </w:style>
  <w:style w:type="character" w:customStyle="1" w:styleId="40">
    <w:name w:val="Заголовок 4 Знак"/>
    <w:basedOn w:val="a0"/>
    <w:link w:val="4"/>
    <w:rsid w:val="006E18A5"/>
    <w:rPr>
      <w:rFonts w:asciiTheme="majorHAnsi" w:eastAsiaTheme="majorEastAsia" w:hAnsiTheme="majorHAnsi" w:cstheme="majorBidi"/>
      <w:b/>
      <w:bCs/>
      <w:i/>
      <w:iCs/>
      <w:color w:val="4F81BD" w:themeColor="accent1"/>
      <w:sz w:val="22"/>
      <w:szCs w:val="22"/>
    </w:rPr>
  </w:style>
  <w:style w:type="character" w:customStyle="1" w:styleId="FontStyle11">
    <w:name w:val="Font Style11"/>
    <w:basedOn w:val="a0"/>
    <w:uiPriority w:val="99"/>
    <w:rsid w:val="006E18A5"/>
    <w:rPr>
      <w:rFonts w:ascii="Times New Roman" w:hAnsi="Times New Roman" w:cs="Times New Roman" w:hint="default"/>
      <w:sz w:val="26"/>
      <w:szCs w:val="26"/>
    </w:rPr>
  </w:style>
  <w:style w:type="table" w:customStyle="1" w:styleId="28">
    <w:name w:val="Сетка таблицы2"/>
    <w:basedOn w:val="a1"/>
    <w:uiPriority w:val="59"/>
    <w:rsid w:val="006E18A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3">
    <w:name w:val="c13"/>
    <w:rsid w:val="006E18A5"/>
  </w:style>
  <w:style w:type="paragraph" w:customStyle="1" w:styleId="c10">
    <w:name w:val="c10"/>
    <w:basedOn w:val="a"/>
    <w:rsid w:val="006E18A5"/>
    <w:pPr>
      <w:spacing w:before="100" w:beforeAutospacing="1" w:after="100" w:afterAutospacing="1" w:line="240" w:lineRule="auto"/>
    </w:pPr>
    <w:rPr>
      <w:rFonts w:ascii="Times New Roman" w:hAnsi="Times New Roman"/>
      <w:sz w:val="24"/>
      <w:szCs w:val="24"/>
    </w:rPr>
  </w:style>
  <w:style w:type="paragraph" w:styleId="aff2">
    <w:name w:val="Intense Quote"/>
    <w:basedOn w:val="a"/>
    <w:next w:val="a"/>
    <w:link w:val="aff3"/>
    <w:uiPriority w:val="30"/>
    <w:qFormat/>
    <w:rsid w:val="004503D3"/>
    <w:pPr>
      <w:pBdr>
        <w:bottom w:val="single" w:sz="4" w:space="4" w:color="4F81BD"/>
      </w:pBdr>
      <w:spacing w:before="200" w:after="280" w:line="240" w:lineRule="auto"/>
      <w:ind w:left="936" w:right="936"/>
    </w:pPr>
    <w:rPr>
      <w:rFonts w:ascii="Times New Roman" w:hAnsi="Times New Roman"/>
      <w:b/>
      <w:bCs/>
      <w:i/>
      <w:iCs/>
      <w:color w:val="4F81BD"/>
      <w:sz w:val="24"/>
      <w:szCs w:val="24"/>
    </w:rPr>
  </w:style>
  <w:style w:type="character" w:customStyle="1" w:styleId="aff3">
    <w:name w:val="Выделенная цитата Знак"/>
    <w:basedOn w:val="a0"/>
    <w:link w:val="aff2"/>
    <w:uiPriority w:val="30"/>
    <w:rsid w:val="004503D3"/>
    <w:rPr>
      <w:rFonts w:ascii="Times New Roman" w:hAnsi="Times New Roman"/>
      <w:b/>
      <w:bCs/>
      <w:i/>
      <w:iCs/>
      <w:color w:val="4F81BD"/>
      <w:sz w:val="24"/>
      <w:szCs w:val="24"/>
    </w:rPr>
  </w:style>
  <w:style w:type="paragraph" w:customStyle="1" w:styleId="paragraph">
    <w:name w:val="paragraph"/>
    <w:basedOn w:val="a"/>
    <w:rsid w:val="004503D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4503D3"/>
  </w:style>
  <w:style w:type="character" w:customStyle="1" w:styleId="eop">
    <w:name w:val="eop"/>
    <w:basedOn w:val="a0"/>
    <w:rsid w:val="004503D3"/>
  </w:style>
  <w:style w:type="character" w:customStyle="1" w:styleId="contextualspellingandgrammarerror">
    <w:name w:val="contextualspellingandgrammarerror"/>
    <w:basedOn w:val="a0"/>
    <w:rsid w:val="004503D3"/>
  </w:style>
  <w:style w:type="character" w:customStyle="1" w:styleId="spellingerror">
    <w:name w:val="spellingerror"/>
    <w:basedOn w:val="a0"/>
    <w:rsid w:val="004503D3"/>
  </w:style>
  <w:style w:type="paragraph" w:customStyle="1" w:styleId="110">
    <w:name w:val="Заголовок 11"/>
    <w:basedOn w:val="a"/>
    <w:uiPriority w:val="1"/>
    <w:qFormat/>
    <w:rsid w:val="00D41F2D"/>
    <w:pPr>
      <w:widowControl w:val="0"/>
      <w:autoSpaceDE w:val="0"/>
      <w:autoSpaceDN w:val="0"/>
      <w:spacing w:after="0" w:line="240" w:lineRule="auto"/>
      <w:ind w:left="962"/>
      <w:outlineLvl w:val="1"/>
    </w:pPr>
    <w:rPr>
      <w:rFonts w:ascii="Times New Roman" w:hAnsi="Times New Roman"/>
      <w:b/>
      <w:bCs/>
      <w:sz w:val="24"/>
      <w:szCs w:val="24"/>
      <w:lang w:eastAsia="en-US"/>
    </w:rPr>
  </w:style>
  <w:style w:type="character" w:customStyle="1" w:styleId="20">
    <w:name w:val="Заголовок 2 Знак"/>
    <w:basedOn w:val="a0"/>
    <w:link w:val="2"/>
    <w:rsid w:val="00C575E2"/>
    <w:rPr>
      <w:rFonts w:ascii="Arial" w:hAnsi="Arial" w:cs="Arial"/>
      <w:b/>
      <w:bCs/>
      <w:i/>
      <w:iCs/>
      <w:sz w:val="28"/>
      <w:szCs w:val="28"/>
      <w:lang w:eastAsia="gu-IN" w:bidi="gu-IN"/>
    </w:rPr>
  </w:style>
  <w:style w:type="character" w:customStyle="1" w:styleId="70">
    <w:name w:val="Заголовок 7 Знак"/>
    <w:basedOn w:val="a0"/>
    <w:link w:val="7"/>
    <w:rsid w:val="00C575E2"/>
    <w:rPr>
      <w:rFonts w:ascii="Times New Roman" w:hAnsi="Times New Roman"/>
      <w:sz w:val="24"/>
      <w:szCs w:val="24"/>
    </w:rPr>
  </w:style>
  <w:style w:type="paragraph" w:customStyle="1" w:styleId="19">
    <w:name w:val="Знак1"/>
    <w:basedOn w:val="a"/>
    <w:rsid w:val="00C575E2"/>
    <w:pPr>
      <w:spacing w:after="0" w:line="240" w:lineRule="auto"/>
    </w:pPr>
    <w:rPr>
      <w:rFonts w:ascii="Verdana" w:hAnsi="Verdana" w:cs="Verdana"/>
      <w:sz w:val="20"/>
      <w:szCs w:val="20"/>
      <w:lang w:val="en-US" w:eastAsia="en-US"/>
    </w:rPr>
  </w:style>
  <w:style w:type="paragraph" w:customStyle="1" w:styleId="c9c3">
    <w:name w:val="c9 c3"/>
    <w:basedOn w:val="a"/>
    <w:rsid w:val="00C575E2"/>
    <w:pPr>
      <w:spacing w:before="90" w:after="90" w:line="240" w:lineRule="auto"/>
    </w:pPr>
    <w:rPr>
      <w:rFonts w:ascii="Times New Roman" w:hAnsi="Times New Roman"/>
      <w:sz w:val="24"/>
      <w:szCs w:val="24"/>
    </w:rPr>
  </w:style>
  <w:style w:type="paragraph" w:customStyle="1" w:styleId="c9c12c3">
    <w:name w:val="c9 c12 c3"/>
    <w:basedOn w:val="a"/>
    <w:rsid w:val="00C575E2"/>
    <w:pPr>
      <w:spacing w:before="90" w:after="90" w:line="240" w:lineRule="auto"/>
    </w:pPr>
    <w:rPr>
      <w:rFonts w:ascii="Times New Roman" w:hAnsi="Times New Roman"/>
      <w:sz w:val="24"/>
      <w:szCs w:val="24"/>
    </w:rPr>
  </w:style>
  <w:style w:type="paragraph" w:customStyle="1" w:styleId="c9c3c20">
    <w:name w:val="c9 c3 c20"/>
    <w:basedOn w:val="a"/>
    <w:rsid w:val="00C575E2"/>
    <w:pPr>
      <w:spacing w:before="90" w:after="90" w:line="240" w:lineRule="auto"/>
    </w:pPr>
    <w:rPr>
      <w:rFonts w:ascii="Times New Roman" w:hAnsi="Times New Roman"/>
      <w:sz w:val="24"/>
      <w:szCs w:val="24"/>
    </w:rPr>
  </w:style>
  <w:style w:type="paragraph" w:customStyle="1" w:styleId="c3c9">
    <w:name w:val="c3 c9"/>
    <w:basedOn w:val="a"/>
    <w:rsid w:val="00C575E2"/>
    <w:pPr>
      <w:spacing w:before="90" w:after="90" w:line="240" w:lineRule="auto"/>
    </w:pPr>
    <w:rPr>
      <w:rFonts w:ascii="Times New Roman" w:hAnsi="Times New Roman"/>
      <w:sz w:val="24"/>
      <w:szCs w:val="24"/>
    </w:rPr>
  </w:style>
  <w:style w:type="paragraph" w:customStyle="1" w:styleId="c2c39">
    <w:name w:val="c2 c39"/>
    <w:basedOn w:val="a"/>
    <w:rsid w:val="00C575E2"/>
    <w:pPr>
      <w:spacing w:before="90" w:after="90" w:line="240" w:lineRule="auto"/>
    </w:pPr>
    <w:rPr>
      <w:rFonts w:ascii="Times New Roman" w:hAnsi="Times New Roman"/>
      <w:sz w:val="24"/>
      <w:szCs w:val="24"/>
    </w:rPr>
  </w:style>
  <w:style w:type="paragraph" w:customStyle="1" w:styleId="c2c24">
    <w:name w:val="c2 c24"/>
    <w:basedOn w:val="a"/>
    <w:rsid w:val="00C575E2"/>
    <w:pPr>
      <w:spacing w:before="90" w:after="90" w:line="240" w:lineRule="auto"/>
    </w:pPr>
    <w:rPr>
      <w:rFonts w:ascii="Times New Roman" w:hAnsi="Times New Roman"/>
      <w:sz w:val="24"/>
      <w:szCs w:val="24"/>
    </w:rPr>
  </w:style>
  <w:style w:type="paragraph" w:customStyle="1" w:styleId="c9c14c3">
    <w:name w:val="c9 c14 c3"/>
    <w:basedOn w:val="a"/>
    <w:rsid w:val="00C575E2"/>
    <w:pPr>
      <w:spacing w:before="90" w:after="90" w:line="240" w:lineRule="auto"/>
    </w:pPr>
    <w:rPr>
      <w:rFonts w:ascii="Times New Roman" w:hAnsi="Times New Roman"/>
      <w:sz w:val="24"/>
      <w:szCs w:val="24"/>
    </w:rPr>
  </w:style>
  <w:style w:type="character" w:customStyle="1" w:styleId="c15c1">
    <w:name w:val="c15 c1"/>
    <w:basedOn w:val="a0"/>
    <w:rsid w:val="00C575E2"/>
  </w:style>
  <w:style w:type="character" w:customStyle="1" w:styleId="c1c15">
    <w:name w:val="c1 c15"/>
    <w:basedOn w:val="a0"/>
    <w:rsid w:val="00C575E2"/>
  </w:style>
  <w:style w:type="character" w:customStyle="1" w:styleId="c312">
    <w:name w:val="c312"/>
    <w:basedOn w:val="a0"/>
    <w:rsid w:val="00C575E2"/>
    <w:rPr>
      <w:rFonts w:ascii="Times New Roman" w:hAnsi="Times New Roman" w:cs="Times New Roman" w:hint="default"/>
      <w:sz w:val="28"/>
      <w:szCs w:val="28"/>
    </w:rPr>
  </w:style>
  <w:style w:type="character" w:customStyle="1" w:styleId="c4c20">
    <w:name w:val="c4 c20"/>
    <w:basedOn w:val="a0"/>
    <w:rsid w:val="00C575E2"/>
  </w:style>
  <w:style w:type="character" w:customStyle="1" w:styleId="c18">
    <w:name w:val="c18"/>
    <w:basedOn w:val="a0"/>
    <w:rsid w:val="00C575E2"/>
  </w:style>
  <w:style w:type="character" w:customStyle="1" w:styleId="c43">
    <w:name w:val="c43"/>
    <w:basedOn w:val="a0"/>
    <w:rsid w:val="00C575E2"/>
  </w:style>
  <w:style w:type="paragraph" w:customStyle="1" w:styleId="c4c3">
    <w:name w:val="c4 c3"/>
    <w:basedOn w:val="a"/>
    <w:rsid w:val="00C575E2"/>
    <w:pPr>
      <w:spacing w:before="100" w:beforeAutospacing="1" w:after="100" w:afterAutospacing="1" w:line="240" w:lineRule="auto"/>
    </w:pPr>
    <w:rPr>
      <w:rFonts w:ascii="Times New Roman" w:hAnsi="Times New Roman"/>
      <w:sz w:val="24"/>
      <w:szCs w:val="24"/>
    </w:rPr>
  </w:style>
  <w:style w:type="character" w:customStyle="1" w:styleId="c8c9c2">
    <w:name w:val="c8 c9 c2"/>
    <w:basedOn w:val="a0"/>
    <w:rsid w:val="00C575E2"/>
  </w:style>
  <w:style w:type="paragraph" w:customStyle="1" w:styleId="c4c5">
    <w:name w:val="c4 c5"/>
    <w:basedOn w:val="a"/>
    <w:rsid w:val="00C575E2"/>
    <w:pPr>
      <w:spacing w:before="100" w:beforeAutospacing="1" w:after="100" w:afterAutospacing="1" w:line="240" w:lineRule="auto"/>
    </w:pPr>
    <w:rPr>
      <w:rFonts w:ascii="Times New Roman" w:hAnsi="Times New Roman"/>
      <w:sz w:val="24"/>
      <w:szCs w:val="24"/>
    </w:rPr>
  </w:style>
  <w:style w:type="character" w:customStyle="1" w:styleId="c8c2c9">
    <w:name w:val="c8 c2 c9"/>
    <w:basedOn w:val="a0"/>
    <w:rsid w:val="00C575E2"/>
  </w:style>
  <w:style w:type="character" w:customStyle="1" w:styleId="c9c2">
    <w:name w:val="c9 c2"/>
    <w:basedOn w:val="a0"/>
    <w:rsid w:val="00C575E2"/>
  </w:style>
  <w:style w:type="paragraph" w:customStyle="1" w:styleId="TableText">
    <w:name w:val="Table Text"/>
    <w:rsid w:val="00C575E2"/>
    <w:pPr>
      <w:widowControl w:val="0"/>
      <w:overflowPunct w:val="0"/>
      <w:autoSpaceDE w:val="0"/>
      <w:autoSpaceDN w:val="0"/>
      <w:adjustRightInd w:val="0"/>
      <w:textAlignment w:val="baseline"/>
    </w:pPr>
    <w:rPr>
      <w:rFonts w:ascii="Times New Roman" w:hAnsi="Times New Roman"/>
      <w:color w:val="000000"/>
    </w:rPr>
  </w:style>
  <w:style w:type="paragraph" w:customStyle="1" w:styleId="29">
    <w:name w:val="Абзац списка2"/>
    <w:basedOn w:val="a"/>
    <w:rsid w:val="00C575E2"/>
    <w:pPr>
      <w:ind w:left="720"/>
      <w:contextualSpacing/>
    </w:pPr>
    <w:rPr>
      <w:lang w:eastAsia="en-US"/>
    </w:rPr>
  </w:style>
  <w:style w:type="table" w:customStyle="1" w:styleId="111">
    <w:name w:val="Сетка таблицы11"/>
    <w:basedOn w:val="a1"/>
    <w:next w:val="af"/>
    <w:uiPriority w:val="59"/>
    <w:rsid w:val="003567FE"/>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51651">
      <w:bodyDiv w:val="1"/>
      <w:marLeft w:val="0"/>
      <w:marRight w:val="0"/>
      <w:marTop w:val="0"/>
      <w:marBottom w:val="0"/>
      <w:divBdr>
        <w:top w:val="none" w:sz="0" w:space="0" w:color="auto"/>
        <w:left w:val="none" w:sz="0" w:space="0" w:color="auto"/>
        <w:bottom w:val="none" w:sz="0" w:space="0" w:color="auto"/>
        <w:right w:val="none" w:sz="0" w:space="0" w:color="auto"/>
      </w:divBdr>
    </w:div>
    <w:div w:id="1142430759">
      <w:bodyDiv w:val="1"/>
      <w:marLeft w:val="0"/>
      <w:marRight w:val="0"/>
      <w:marTop w:val="0"/>
      <w:marBottom w:val="0"/>
      <w:divBdr>
        <w:top w:val="none" w:sz="0" w:space="0" w:color="auto"/>
        <w:left w:val="none" w:sz="0" w:space="0" w:color="auto"/>
        <w:bottom w:val="none" w:sz="0" w:space="0" w:color="auto"/>
        <w:right w:val="none" w:sz="0" w:space="0" w:color="auto"/>
      </w:divBdr>
    </w:div>
    <w:div w:id="1454908624">
      <w:bodyDiv w:val="1"/>
      <w:marLeft w:val="0"/>
      <w:marRight w:val="0"/>
      <w:marTop w:val="0"/>
      <w:marBottom w:val="0"/>
      <w:divBdr>
        <w:top w:val="none" w:sz="0" w:space="0" w:color="auto"/>
        <w:left w:val="none" w:sz="0" w:space="0" w:color="auto"/>
        <w:bottom w:val="none" w:sz="0" w:space="0" w:color="auto"/>
        <w:right w:val="none" w:sz="0" w:space="0" w:color="auto"/>
      </w:divBdr>
    </w:div>
    <w:div w:id="18385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0-vol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anglijskij_yazik/" TargetMode="External"/><Relationship Id="rId5" Type="http://schemas.openxmlformats.org/officeDocument/2006/relationships/webSettings" Target="webSettings.xml"/><Relationship Id="rId10" Type="http://schemas.openxmlformats.org/officeDocument/2006/relationships/hyperlink" Target="https://pandia.ru/text/category/russkij_yazik/" TargetMode="External"/><Relationship Id="rId4" Type="http://schemas.openxmlformats.org/officeDocument/2006/relationships/settings" Target="settings.xml"/><Relationship Id="rId9" Type="http://schemas.openxmlformats.org/officeDocument/2006/relationships/hyperlink" Target="https://pandia.ru/text/category/nauchno_issledovatelmzskaya_deyatelmznostm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2A86-8251-424C-9E98-3D5C182E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150</Pages>
  <Words>52672</Words>
  <Characters>300232</Characters>
  <Application>Microsoft Office Word</Application>
  <DocSecurity>0</DocSecurity>
  <Lines>2501</Lines>
  <Paragraphs>704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Совершенствовать воспитательную систему школы:</vt:lpstr>
      <vt:lpstr>    Совершенствование системы дополнительного образования:</vt:lpstr>
      <vt:lpstr>    Повысить профессиональные компетентности педагогов:</vt:lpstr>
      <vt:lpstr>    5.         Совершенствовать открытую информационную образовательную среду школы </vt:lpstr>
      <vt:lpstr>    Совершенствование системы дополнительного образования:</vt:lpstr>
    </vt:vector>
  </TitlesOfParts>
  <Company>Reanimator Extreme Edition</Company>
  <LinksUpToDate>false</LinksUpToDate>
  <CharactersWithSpaces>352200</CharactersWithSpaces>
  <SharedDoc>false</SharedDoc>
  <HLinks>
    <vt:vector size="24" baseType="variant">
      <vt:variant>
        <vt:i4>7209008</vt:i4>
      </vt:variant>
      <vt:variant>
        <vt:i4>12</vt:i4>
      </vt:variant>
      <vt:variant>
        <vt:i4>0</vt:i4>
      </vt:variant>
      <vt:variant>
        <vt:i4>5</vt:i4>
      </vt:variant>
      <vt:variant>
        <vt:lpwstr>http://www.liveinternet.ru/community/1547340/quotes/page16.html</vt:lpwstr>
      </vt:variant>
      <vt:variant>
        <vt:lpwstr/>
      </vt:variant>
      <vt:variant>
        <vt:i4>7209008</vt:i4>
      </vt:variant>
      <vt:variant>
        <vt:i4>9</vt:i4>
      </vt:variant>
      <vt:variant>
        <vt:i4>0</vt:i4>
      </vt:variant>
      <vt:variant>
        <vt:i4>5</vt:i4>
      </vt:variant>
      <vt:variant>
        <vt:lpwstr>http://www.liveinternet.ru/community/1547340/quotes/page16.html</vt:lpwstr>
      </vt:variant>
      <vt:variant>
        <vt:lpwstr/>
      </vt:variant>
      <vt:variant>
        <vt:i4>7209008</vt:i4>
      </vt:variant>
      <vt:variant>
        <vt:i4>6</vt:i4>
      </vt:variant>
      <vt:variant>
        <vt:i4>0</vt:i4>
      </vt:variant>
      <vt:variant>
        <vt:i4>5</vt:i4>
      </vt:variant>
      <vt:variant>
        <vt:lpwstr>http://www.liveinternet.ru/community/1547340/quotes/page16.html</vt:lpwstr>
      </vt:variant>
      <vt:variant>
        <vt:lpwstr/>
      </vt:variant>
      <vt:variant>
        <vt:i4>6815871</vt:i4>
      </vt:variant>
      <vt:variant>
        <vt:i4>0</vt:i4>
      </vt:variant>
      <vt:variant>
        <vt:i4>0</vt:i4>
      </vt:variant>
      <vt:variant>
        <vt:i4>5</vt:i4>
      </vt:variant>
      <vt:variant>
        <vt:lpwstr>http://220-volt.ru/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56</cp:revision>
  <cp:lastPrinted>2017-11-08T08:35:00Z</cp:lastPrinted>
  <dcterms:created xsi:type="dcterms:W3CDTF">2020-01-21T13:16:00Z</dcterms:created>
  <dcterms:modified xsi:type="dcterms:W3CDTF">2021-09-24T10:20:00Z</dcterms:modified>
</cp:coreProperties>
</file>