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99" w:rsidRDefault="00557C99" w:rsidP="00557C9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557C99" w:rsidRPr="00557C99" w:rsidRDefault="00557C99" w:rsidP="00557C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40"/>
        </w:rPr>
      </w:pPr>
      <w:r w:rsidRPr="00557C99">
        <w:rPr>
          <w:rFonts w:ascii="Times New Roman" w:hAnsi="Times New Roman" w:cs="Times New Roman"/>
          <w:sz w:val="24"/>
          <w:szCs w:val="40"/>
        </w:rPr>
        <w:t>Утверждаю:</w:t>
      </w:r>
    </w:p>
    <w:p w:rsidR="00557C99" w:rsidRPr="00557C99" w:rsidRDefault="00557C99" w:rsidP="00557C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40"/>
        </w:rPr>
      </w:pPr>
      <w:r w:rsidRPr="00557C99">
        <w:rPr>
          <w:rFonts w:ascii="Times New Roman" w:hAnsi="Times New Roman" w:cs="Times New Roman"/>
          <w:sz w:val="24"/>
          <w:szCs w:val="40"/>
        </w:rPr>
        <w:t>Директор МКОУ «</w:t>
      </w:r>
      <w:proofErr w:type="spellStart"/>
      <w:r w:rsidRPr="00557C99">
        <w:rPr>
          <w:rFonts w:ascii="Times New Roman" w:hAnsi="Times New Roman" w:cs="Times New Roman"/>
          <w:sz w:val="24"/>
          <w:szCs w:val="40"/>
        </w:rPr>
        <w:t>Краснооктябрьская</w:t>
      </w:r>
      <w:proofErr w:type="spellEnd"/>
      <w:r w:rsidRPr="00557C99">
        <w:rPr>
          <w:rFonts w:ascii="Times New Roman" w:hAnsi="Times New Roman" w:cs="Times New Roman"/>
          <w:sz w:val="24"/>
          <w:szCs w:val="40"/>
        </w:rPr>
        <w:t xml:space="preserve"> СОШ»</w:t>
      </w:r>
    </w:p>
    <w:p w:rsidR="00557C99" w:rsidRPr="00557C99" w:rsidRDefault="00557C99" w:rsidP="00557C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40"/>
        </w:rPr>
      </w:pPr>
      <w:r w:rsidRPr="00557C99">
        <w:rPr>
          <w:rFonts w:ascii="Times New Roman" w:hAnsi="Times New Roman" w:cs="Times New Roman"/>
          <w:sz w:val="24"/>
          <w:szCs w:val="40"/>
        </w:rPr>
        <w:t>_____________________ Исмаилов Г.А.</w:t>
      </w:r>
    </w:p>
    <w:p w:rsidR="00557C99" w:rsidRPr="00486928" w:rsidRDefault="00557C99" w:rsidP="00557C99">
      <w:pPr>
        <w:spacing w:after="0" w:line="240" w:lineRule="auto"/>
        <w:jc w:val="right"/>
        <w:rPr>
          <w:rFonts w:ascii="Times New Roman" w:hAnsi="Times New Roman" w:cs="Times New Roman"/>
          <w:szCs w:val="40"/>
        </w:rPr>
      </w:pPr>
      <w:r w:rsidRPr="00557C99">
        <w:rPr>
          <w:rFonts w:ascii="Times New Roman" w:hAnsi="Times New Roman" w:cs="Times New Roman"/>
          <w:sz w:val="24"/>
          <w:szCs w:val="40"/>
        </w:rPr>
        <w:t>01.09.2019г</w:t>
      </w:r>
    </w:p>
    <w:p w:rsidR="00557C99" w:rsidRDefault="00557C99" w:rsidP="00557C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557C99" w:rsidRPr="00557C99" w:rsidRDefault="00557C99" w:rsidP="00557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7C99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План работы методического объединения учителей гуманитарного  цикла</w:t>
      </w:r>
    </w:p>
    <w:p w:rsidR="003E7FE2" w:rsidRPr="00557C99" w:rsidRDefault="00557C99" w:rsidP="00557C99">
      <w:pPr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557C99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в 2019-2020 учебном году</w:t>
      </w:r>
    </w:p>
    <w:p w:rsidR="00637A27" w:rsidRPr="00557C99" w:rsidRDefault="00637A27" w:rsidP="00637A27">
      <w:pPr>
        <w:suppressAutoHyphens/>
        <w:jc w:val="center"/>
        <w:rPr>
          <w:rFonts w:ascii="Times New Roman" w:hAnsi="Times New Roman" w:cs="Times New Roman"/>
          <w:sz w:val="24"/>
          <w:szCs w:val="28"/>
          <w:lang w:eastAsia="ar-SA"/>
        </w:rPr>
      </w:pPr>
      <w:r w:rsidRPr="00557C99">
        <w:rPr>
          <w:rFonts w:ascii="Times New Roman" w:hAnsi="Times New Roman" w:cs="Times New Roman"/>
          <w:b/>
          <w:sz w:val="24"/>
          <w:szCs w:val="28"/>
        </w:rPr>
        <w:t>Методическая тема объединения учителей гуманитарного цикла:</w:t>
      </w:r>
    </w:p>
    <w:p w:rsidR="00637A27" w:rsidRPr="00557C99" w:rsidRDefault="00637A27" w:rsidP="00637A27">
      <w:pPr>
        <w:tabs>
          <w:tab w:val="left" w:pos="142"/>
        </w:tabs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557C99">
        <w:rPr>
          <w:rFonts w:ascii="Times New Roman" w:hAnsi="Times New Roman" w:cs="Times New Roman"/>
          <w:b/>
          <w:i/>
          <w:sz w:val="24"/>
          <w:szCs w:val="28"/>
        </w:rPr>
        <w:t xml:space="preserve">«Технология личностно-ориентированного подхода в </w:t>
      </w:r>
      <w:proofErr w:type="spellStart"/>
      <w:proofErr w:type="gramStart"/>
      <w:r w:rsidRPr="00557C9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>в</w:t>
      </w:r>
      <w:proofErr w:type="spellEnd"/>
      <w:proofErr w:type="gramEnd"/>
      <w:r w:rsidRPr="00557C9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 xml:space="preserve"> условиях реализации федерального государственного образовательного стандарта</w:t>
      </w:r>
      <w:r w:rsidRPr="00557C99">
        <w:rPr>
          <w:rFonts w:ascii="Times New Roman" w:hAnsi="Times New Roman" w:cs="Times New Roman"/>
          <w:b/>
          <w:i/>
          <w:sz w:val="24"/>
          <w:szCs w:val="28"/>
        </w:rPr>
        <w:t xml:space="preserve"> при обучении гуманитарным дисциплинам». </w:t>
      </w:r>
    </w:p>
    <w:p w:rsidR="00637A27" w:rsidRPr="009D38C9" w:rsidRDefault="00637A27" w:rsidP="00637A27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8C9"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637A27" w:rsidRPr="009D38C9" w:rsidRDefault="00637A27" w:rsidP="00637A27">
      <w:pPr>
        <w:ind w:firstLine="708"/>
        <w:jc w:val="both"/>
        <w:rPr>
          <w:rFonts w:ascii="Times New Roman" w:hAnsi="Times New Roman" w:cs="Times New Roman"/>
        </w:rPr>
      </w:pPr>
      <w:r w:rsidRPr="009D38C9">
        <w:rPr>
          <w:rFonts w:ascii="Times New Roman" w:hAnsi="Times New Roman" w:cs="Times New Roman"/>
        </w:rPr>
        <w:t xml:space="preserve">Повышение уровня педагогического мастерства  учителя и его профессиональной компетентности; освоение новых образовательных технологий, </w:t>
      </w:r>
      <w:r w:rsidRPr="009D38C9">
        <w:rPr>
          <w:rFonts w:ascii="Times New Roman" w:hAnsi="Times New Roman" w:cs="Times New Roman"/>
          <w:color w:val="000000"/>
          <w:shd w:val="clear" w:color="auto" w:fill="FFFFFF"/>
          <w:lang w:eastAsia="ar-SA"/>
        </w:rPr>
        <w:t>повышение качества образования, качества обучения гуманитарных дисциплинам</w:t>
      </w:r>
      <w:r w:rsidRPr="009D38C9">
        <w:rPr>
          <w:rFonts w:ascii="Times New Roman" w:hAnsi="Times New Roman" w:cs="Times New Roman"/>
        </w:rPr>
        <w:t>.</w:t>
      </w:r>
    </w:p>
    <w:p w:rsidR="00637A27" w:rsidRPr="009D38C9" w:rsidRDefault="00637A27" w:rsidP="00637A27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8C9">
        <w:rPr>
          <w:rFonts w:ascii="Times New Roman" w:hAnsi="Times New Roman" w:cs="Times New Roman"/>
          <w:b/>
          <w:sz w:val="28"/>
          <w:szCs w:val="28"/>
        </w:rPr>
        <w:t xml:space="preserve">Задачи работы МО: </w:t>
      </w:r>
    </w:p>
    <w:p w:rsidR="00637A27" w:rsidRPr="009D38C9" w:rsidRDefault="00637A27" w:rsidP="00637A27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>Продолжить работу по методическому обеспечению учебного процесса через использование современных образовательных технологий.</w:t>
      </w:r>
    </w:p>
    <w:p w:rsidR="00637A27" w:rsidRPr="009D38C9" w:rsidRDefault="00637A27" w:rsidP="00637A27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>Создать необходимые условия для реализации</w:t>
      </w:r>
      <w:r w:rsidRPr="009D38C9">
        <w:rPr>
          <w:rFonts w:ascii="Times New Roman" w:hAnsi="Times New Roman" w:cs="Times New Roman"/>
          <w:b/>
          <w:bCs/>
          <w:i/>
          <w:iCs/>
          <w:sz w:val="32"/>
        </w:rPr>
        <w:t xml:space="preserve"> </w:t>
      </w:r>
      <w:r w:rsidRPr="00557C99">
        <w:rPr>
          <w:rFonts w:ascii="Times New Roman" w:eastAsia="Times New Roman" w:hAnsi="Times New Roman" w:cs="Times New Roman"/>
          <w:bCs/>
          <w:iCs/>
          <w:sz w:val="24"/>
          <w:szCs w:val="24"/>
        </w:rPr>
        <w:t>федерального государственного образовательного стандарта</w:t>
      </w:r>
      <w:r w:rsidRPr="00557C99">
        <w:rPr>
          <w:rFonts w:ascii="Times New Roman" w:hAnsi="Times New Roman" w:cs="Times New Roman"/>
        </w:rPr>
        <w:t>,</w:t>
      </w:r>
      <w:r w:rsidRPr="009D38C9">
        <w:rPr>
          <w:rFonts w:ascii="Times New Roman" w:hAnsi="Times New Roman" w:cs="Times New Roman"/>
          <w:sz w:val="24"/>
        </w:rPr>
        <w:t xml:space="preserve"> для внедрения инноваций по преподаваемым дисциплинам.</w:t>
      </w:r>
    </w:p>
    <w:p w:rsidR="00637A27" w:rsidRPr="009D38C9" w:rsidRDefault="00637A27" w:rsidP="00637A27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>Прививать интерес учащихся к изучаемым дисциплинам</w:t>
      </w:r>
      <w:r w:rsidRPr="009D38C9">
        <w:rPr>
          <w:rFonts w:ascii="Times New Roman" w:hAnsi="Times New Roman" w:cs="Times New Roman"/>
          <w:sz w:val="24"/>
          <w:lang w:eastAsia="ar-SA"/>
        </w:rPr>
        <w:t xml:space="preserve"> путем применения индивидуального, дифференцированного и  личностно-ориентированного подходов в современных педагогических технологиях.</w:t>
      </w:r>
    </w:p>
    <w:p w:rsidR="00637A27" w:rsidRPr="009D38C9" w:rsidRDefault="00637A27" w:rsidP="00637A27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9D38C9">
        <w:rPr>
          <w:rStyle w:val="apple-style-span"/>
          <w:rFonts w:ascii="Times New Roman" w:hAnsi="Times New Roman" w:cs="Times New Roman"/>
          <w:color w:val="000000"/>
          <w:sz w:val="24"/>
          <w:shd w:val="clear" w:color="auto" w:fill="FFFFFF"/>
        </w:rPr>
        <w:t>Совершенствовать методики  организации различных типов уроков.</w:t>
      </w:r>
    </w:p>
    <w:p w:rsidR="00637A27" w:rsidRPr="009D38C9" w:rsidRDefault="00637A27" w:rsidP="00637A27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 xml:space="preserve">Повысить мотивацию учителей  на овладение приёмами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 членов  МО гуманитарного цикла. </w:t>
      </w:r>
    </w:p>
    <w:p w:rsidR="00637A27" w:rsidRPr="009D38C9" w:rsidRDefault="00637A27" w:rsidP="00637A27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 xml:space="preserve">Развивать творческие способности обучающихся через проведение предметных недель. </w:t>
      </w:r>
    </w:p>
    <w:p w:rsidR="00637A27" w:rsidRPr="009D38C9" w:rsidRDefault="00637A27" w:rsidP="00637A27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>Подготовить обучающихся к успешной сдаче ЕГЭ и ОГЭ.</w:t>
      </w:r>
    </w:p>
    <w:p w:rsidR="00637A27" w:rsidRPr="009D38C9" w:rsidRDefault="00637A27" w:rsidP="00637A27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9D38C9">
        <w:rPr>
          <w:rStyle w:val="apple-style-span"/>
          <w:rFonts w:ascii="Times New Roman" w:hAnsi="Times New Roman" w:cs="Times New Roman"/>
          <w:color w:val="000000"/>
          <w:sz w:val="24"/>
          <w:shd w:val="clear" w:color="auto" w:fill="FFFFFF"/>
        </w:rPr>
        <w:t>Формировать  системы нравственных ценностей, интеллектуальной, эмоционально-чувственной сферы личности.</w:t>
      </w:r>
    </w:p>
    <w:p w:rsidR="00637A27" w:rsidRPr="00557C99" w:rsidRDefault="00637A27" w:rsidP="00557C99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>Повышать квалификацию педагогов через различные формы обучения.</w:t>
      </w:r>
    </w:p>
    <w:p w:rsidR="00637A27" w:rsidRDefault="00637A27" w:rsidP="00637A27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D38C9">
        <w:rPr>
          <w:rFonts w:ascii="Times New Roman" w:hAnsi="Times New Roman" w:cs="Times New Roman"/>
          <w:b/>
          <w:bCs/>
          <w:sz w:val="26"/>
          <w:szCs w:val="26"/>
        </w:rPr>
        <w:t>Направление и формы работы методического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D38C9">
        <w:rPr>
          <w:rFonts w:ascii="Times New Roman" w:hAnsi="Times New Roman" w:cs="Times New Roman"/>
          <w:b/>
          <w:bCs/>
          <w:sz w:val="26"/>
          <w:szCs w:val="26"/>
        </w:rPr>
        <w:t xml:space="preserve">объединения </w:t>
      </w:r>
    </w:p>
    <w:p w:rsidR="00637A27" w:rsidRPr="009D38C9" w:rsidRDefault="00637A27" w:rsidP="00637A27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D38C9">
        <w:rPr>
          <w:rFonts w:ascii="Times New Roman" w:hAnsi="Times New Roman" w:cs="Times New Roman"/>
          <w:b/>
          <w:bCs/>
          <w:sz w:val="26"/>
          <w:szCs w:val="26"/>
        </w:rPr>
        <w:t>учителей гуманитарного цикла.</w:t>
      </w:r>
    </w:p>
    <w:p w:rsidR="00637A27" w:rsidRPr="009D38C9" w:rsidRDefault="00637A27" w:rsidP="00637A27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>Изучение нормативных документов.</w:t>
      </w:r>
    </w:p>
    <w:p w:rsidR="00637A27" w:rsidRPr="009D38C9" w:rsidRDefault="00637A27" w:rsidP="00637A27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>Изучение трудных разделов и тем программ по предметам.</w:t>
      </w:r>
    </w:p>
    <w:p w:rsidR="00637A27" w:rsidRPr="009D38C9" w:rsidRDefault="00637A27" w:rsidP="00637A27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>Организация работы по изучению и распространению передового педагогического опыта.</w:t>
      </w:r>
    </w:p>
    <w:p w:rsidR="00637A27" w:rsidRPr="009D38C9" w:rsidRDefault="00637A27" w:rsidP="00637A27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>Организация целевых взаимных посещений и открытых уроков.</w:t>
      </w:r>
    </w:p>
    <w:p w:rsidR="00637A27" w:rsidRPr="009D38C9" w:rsidRDefault="00637A27" w:rsidP="00637A27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>Организация педагогических чтений, круглых столов, заседаний.</w:t>
      </w:r>
    </w:p>
    <w:p w:rsidR="00637A27" w:rsidRPr="009D38C9" w:rsidRDefault="00637A27" w:rsidP="00637A27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>Изучение и ознакомление с новинками методической литературы и периодическими научными изданиями, в том числе на педагогических сайтах.</w:t>
      </w:r>
    </w:p>
    <w:p w:rsidR="00637A27" w:rsidRPr="009D38C9" w:rsidRDefault="00637A27" w:rsidP="00637A27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>Проведение и анализ предметной недели.</w:t>
      </w:r>
    </w:p>
    <w:p w:rsidR="00637A27" w:rsidRPr="009D38C9" w:rsidRDefault="00637A27" w:rsidP="00637A27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>Повышение квалификации через систему курсов повышения квалификации, передача опыта коллегам.</w:t>
      </w:r>
    </w:p>
    <w:p w:rsidR="00637A27" w:rsidRPr="00D74C00" w:rsidRDefault="00637A27" w:rsidP="00557C99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D74C00">
        <w:rPr>
          <w:rFonts w:ascii="Times New Roman" w:hAnsi="Times New Roman" w:cs="Times New Roman"/>
          <w:b/>
          <w:bCs/>
          <w:sz w:val="28"/>
        </w:rPr>
        <w:t>Формы повышения педагогического мастерства.</w:t>
      </w:r>
    </w:p>
    <w:p w:rsidR="00637A27" w:rsidRPr="009D38C9" w:rsidRDefault="00637A27" w:rsidP="00557C99">
      <w:pPr>
        <w:pStyle w:val="a7"/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 xml:space="preserve">       1. Участие в работе педсоветов, теоретических и практических семинаров, круглых столов в деятельности научно-методического совета.</w:t>
      </w:r>
    </w:p>
    <w:p w:rsidR="00637A27" w:rsidRPr="009D38C9" w:rsidRDefault="00637A27" w:rsidP="00557C99">
      <w:pPr>
        <w:pStyle w:val="a7"/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 xml:space="preserve">       2. Внедрение и апробация инновационных технологий в рамках реализации ФГОС.</w:t>
      </w:r>
    </w:p>
    <w:p w:rsidR="00637A27" w:rsidRPr="009D38C9" w:rsidRDefault="00637A27" w:rsidP="00557C99">
      <w:pPr>
        <w:pStyle w:val="a7"/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 xml:space="preserve">       3. Аттестация педагогов.</w:t>
      </w:r>
    </w:p>
    <w:p w:rsidR="00637A27" w:rsidRPr="009D38C9" w:rsidRDefault="00637A27" w:rsidP="00557C99">
      <w:pPr>
        <w:pStyle w:val="a7"/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 xml:space="preserve">       4. Организация научно-исследовательской деятельности.</w:t>
      </w:r>
    </w:p>
    <w:p w:rsidR="00637A27" w:rsidRPr="009D38C9" w:rsidRDefault="00637A27" w:rsidP="00557C99">
      <w:pPr>
        <w:pStyle w:val="a7"/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t xml:space="preserve">       5. Участие в конкурсах различного уровня.</w:t>
      </w:r>
    </w:p>
    <w:p w:rsidR="00637A27" w:rsidRPr="00D74C00" w:rsidRDefault="00637A27" w:rsidP="00557C99">
      <w:pPr>
        <w:pStyle w:val="a7"/>
        <w:jc w:val="both"/>
        <w:rPr>
          <w:rFonts w:ascii="Times New Roman" w:hAnsi="Times New Roman" w:cs="Times New Roman"/>
          <w:sz w:val="24"/>
        </w:rPr>
      </w:pPr>
      <w:r w:rsidRPr="009D38C9">
        <w:rPr>
          <w:rFonts w:ascii="Times New Roman" w:hAnsi="Times New Roman" w:cs="Times New Roman"/>
          <w:sz w:val="24"/>
        </w:rPr>
        <w:lastRenderedPageBreak/>
        <w:t xml:space="preserve">       </w:t>
      </w:r>
    </w:p>
    <w:p w:rsidR="00637A27" w:rsidRPr="009D38C9" w:rsidRDefault="00557C99" w:rsidP="0063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Тематика заседаний </w:t>
      </w:r>
      <w:r w:rsidR="00637A27" w:rsidRPr="009D38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методического объединения учителей гуманитарного  цикла</w:t>
      </w:r>
    </w:p>
    <w:p w:rsidR="003E7FE2" w:rsidRPr="00637A27" w:rsidRDefault="00637A27" w:rsidP="00637A2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D38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201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9D38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-20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20</w:t>
      </w:r>
      <w:r w:rsidRPr="009D38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tbl>
      <w:tblPr>
        <w:tblW w:w="11057" w:type="dxa"/>
        <w:tblInd w:w="-176" w:type="dxa"/>
        <w:tblLayout w:type="fixed"/>
        <w:tblLook w:val="0000"/>
      </w:tblPr>
      <w:tblGrid>
        <w:gridCol w:w="817"/>
        <w:gridCol w:w="5988"/>
        <w:gridCol w:w="3118"/>
        <w:gridCol w:w="1134"/>
      </w:tblGrid>
      <w:tr w:rsidR="003E7FE2" w:rsidRPr="00637A27" w:rsidTr="00637A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Повестка заседания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Сроки </w:t>
            </w:r>
          </w:p>
        </w:tc>
      </w:tr>
      <w:tr w:rsidR="003E7FE2" w:rsidRPr="00637A27" w:rsidTr="00637A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Анализ деятельности ШМО за прошлый учебный год. Обсуждение и утверждение плана работы на 20</w:t>
            </w:r>
            <w:r w:rsidR="005078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-20</w:t>
            </w:r>
            <w:r w:rsidR="005078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учебный год. </w:t>
            </w: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2. Рассмотрение рабочих программ педагогов. </w:t>
            </w: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 Согласование плана проведения предметных недель учителями гуманитарного цикла. Рекомендации по проведению предметных недель.</w:t>
            </w: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4. Рекомендации по подготовке и проведению школьного тура олимпиад по учебным предметам.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Руководитель ШМО. </w:t>
            </w: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Руководитель ШМО</w:t>
            </w: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Учителя предметники,</w:t>
            </w: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руководитель ШМО</w:t>
            </w: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Руководитель ШМО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E2" w:rsidRPr="00637A27" w:rsidRDefault="003E7FE2" w:rsidP="00F17D83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Август 201</w:t>
            </w:r>
            <w:r w:rsidR="00F17D8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г. </w:t>
            </w:r>
          </w:p>
        </w:tc>
      </w:tr>
      <w:tr w:rsidR="003E7FE2" w:rsidRPr="00637A27" w:rsidTr="00637A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FE2" w:rsidRPr="00557C99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1.   Доклад учителя русского языка и литературы: </w:t>
            </w:r>
            <w:r w:rsidRPr="00637A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="00A8350C" w:rsidRPr="00637A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Использование диалоговых технологий на уроках русского языка и литературы</w:t>
            </w:r>
            <w:r w:rsidRPr="00637A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».</w:t>
            </w:r>
          </w:p>
          <w:p w:rsidR="003E7FE2" w:rsidRPr="00637A27" w:rsidRDefault="00557C99" w:rsidP="003E7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r w:rsidR="003E7FE2" w:rsidRPr="00637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Формирование папки для подготовки </w:t>
            </w:r>
            <w:proofErr w:type="gramStart"/>
            <w:r w:rsidR="003E7FE2" w:rsidRPr="00637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="003E7FE2" w:rsidRPr="00637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 ОГЭ.</w:t>
            </w:r>
          </w:p>
          <w:p w:rsidR="003E7FE2" w:rsidRPr="00637A27" w:rsidRDefault="00557C99" w:rsidP="003E7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 </w:t>
            </w:r>
            <w:r w:rsidR="001F3C32" w:rsidRPr="00637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Обмен опытом по организации практико-значимых учебных проектов на уроках и во внеурочной деятельности</w:t>
            </w:r>
            <w:r w:rsidR="003E7FE2" w:rsidRPr="00637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Учитель русского языка </w:t>
            </w:r>
            <w:proofErr w:type="spellStart"/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Гундарёва</w:t>
            </w:r>
            <w:proofErr w:type="spellEnd"/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Н. А. учителя предметники </w:t>
            </w: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Гундарёва</w:t>
            </w:r>
            <w:proofErr w:type="spellEnd"/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Н. А. </w:t>
            </w: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Руководитель ШМО</w:t>
            </w: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E2" w:rsidRPr="00637A27" w:rsidRDefault="003E7FE2" w:rsidP="00F17D83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Октябрь 201</w:t>
            </w:r>
            <w:r w:rsidR="00F17D8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г. </w:t>
            </w:r>
          </w:p>
        </w:tc>
      </w:tr>
      <w:tr w:rsidR="003E7FE2" w:rsidRPr="00637A27" w:rsidTr="00637A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FE2" w:rsidRPr="00637A27" w:rsidRDefault="0050781D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 Анализ предметных недель</w:t>
            </w:r>
            <w:r w:rsidR="003E7FE2"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русского и английского языков</w:t>
            </w:r>
          </w:p>
          <w:p w:rsidR="00A8350C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2. Доклад </w:t>
            </w:r>
            <w:r w:rsidR="00A8350C" w:rsidRPr="00637A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«Коммуникативная методика, как одна из современных методик обучения английскому языку»</w:t>
            </w:r>
          </w:p>
          <w:p w:rsidR="00A8350C" w:rsidRPr="00637A27" w:rsidRDefault="001F3C32" w:rsidP="00A835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3. </w:t>
            </w:r>
            <w:r w:rsidR="00A8350C"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Методика организации в школе научно-практической конференции </w:t>
            </w:r>
            <w:proofErr w:type="gramStart"/>
            <w:r w:rsidR="00A8350C"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="00A8350C"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3E7FE2" w:rsidRPr="00637A27" w:rsidRDefault="003E7FE2" w:rsidP="00A835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4. </w:t>
            </w:r>
            <w:proofErr w:type="gramStart"/>
            <w:r w:rsidRPr="00637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Рекомендации по активизация индивидуальной работы с одарёнными детьми.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Педагоги</w:t>
            </w: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Учитель английского языка </w:t>
            </w: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Руководитель ШМО </w:t>
            </w: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Руководитель ШМО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E2" w:rsidRPr="00637A27" w:rsidRDefault="00F17D83" w:rsidP="00F17D83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Декабрь </w:t>
            </w:r>
            <w:r w:rsidR="003E7FE2"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  <w:r w:rsidR="003E7FE2"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г. </w:t>
            </w:r>
          </w:p>
        </w:tc>
      </w:tr>
      <w:tr w:rsidR="003E7FE2" w:rsidRPr="00637A27" w:rsidTr="00637A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4. 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FE2" w:rsidRPr="00637A27" w:rsidRDefault="00557C99" w:rsidP="00557C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1. </w:t>
            </w:r>
            <w:r w:rsidR="0050781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 предметной Недели аварского языка</w:t>
            </w:r>
            <w:r w:rsidR="0050781D"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8350C" w:rsidRPr="00637A27" w:rsidRDefault="00557C99" w:rsidP="00557C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="003E7FE2" w:rsidRPr="00637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Доклад учителя истории </w:t>
            </w:r>
            <w:r w:rsidR="00A8350C" w:rsidRPr="00637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«Специфика внеурочной деятельности по ФГОС».</w:t>
            </w:r>
          </w:p>
          <w:p w:rsidR="003E7FE2" w:rsidRPr="00637A27" w:rsidRDefault="00557C99" w:rsidP="00557C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3. </w:t>
            </w:r>
            <w:r w:rsidR="00691E01"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Обмен </w:t>
            </w:r>
            <w:r w:rsidR="00F42047"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опытом по подготовке </w:t>
            </w:r>
            <w:proofErr w:type="gramStart"/>
            <w:r w:rsidR="00F42047"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="00F42047"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 научно-практической конференции.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 истории, учителя предметники</w:t>
            </w: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 истории Щербинкина Н. А.</w:t>
            </w: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Учителя.</w:t>
            </w: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E2" w:rsidRPr="00637A27" w:rsidRDefault="00F17D83" w:rsidP="00F17D83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Март </w:t>
            </w:r>
            <w:r w:rsidR="003E7FE2"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  <w:r w:rsidR="003E7FE2"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г. </w:t>
            </w:r>
          </w:p>
        </w:tc>
      </w:tr>
      <w:tr w:rsidR="003E7FE2" w:rsidRPr="00637A27" w:rsidTr="00637A27">
        <w:trPr>
          <w:trHeight w:val="23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FE2" w:rsidRPr="00637A27" w:rsidRDefault="00691E01" w:rsidP="00691E0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ходе подготовки к экзаменам. Анализ диагностических работ в 9 классе</w:t>
            </w:r>
          </w:p>
          <w:p w:rsidR="003E7FE2" w:rsidRPr="00637A27" w:rsidRDefault="003E7FE2" w:rsidP="003E7FE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предметной недели по предмету «Искусство».</w:t>
            </w:r>
          </w:p>
          <w:p w:rsidR="00B62177" w:rsidRPr="00637A27" w:rsidRDefault="003E7FE2" w:rsidP="0050781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Доклад учителя музыки </w:t>
            </w:r>
            <w:r w:rsidRPr="00637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="00B62177" w:rsidRPr="00637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Воспитание грамотного зрителя и слушателя, развитие потребности в общении с искусством силами и средствами предметной области «Искусство».</w:t>
            </w:r>
          </w:p>
          <w:p w:rsidR="003E7FE2" w:rsidRPr="00637A27" w:rsidRDefault="003E7FE2" w:rsidP="0050781D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Отчёт по темам самообразования</w:t>
            </w: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Анализ работы ШМО в 20</w:t>
            </w:r>
            <w:r w:rsidR="005078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637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</w:t>
            </w:r>
            <w:r w:rsidR="005078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637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учебном году. </w:t>
            </w: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Руководитель ШМО, учителя предметники </w:t>
            </w: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37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Сударикова</w:t>
            </w:r>
            <w:proofErr w:type="spellEnd"/>
            <w:r w:rsidRPr="00637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С.Н. учителя предметники</w:t>
            </w: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37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Сударикова</w:t>
            </w:r>
            <w:proofErr w:type="spellEnd"/>
            <w:r w:rsidRPr="00637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 Н.</w:t>
            </w: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Учителя предметники</w:t>
            </w: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E7FE2" w:rsidRPr="00637A27" w:rsidRDefault="003E7FE2" w:rsidP="003E7F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Руководитель ШМО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FE2" w:rsidRPr="00637A27" w:rsidRDefault="00F17D83" w:rsidP="00F17D83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Май </w:t>
            </w:r>
            <w:r w:rsidR="003E7FE2"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  <w:r w:rsidR="003E7FE2" w:rsidRPr="00637A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г. </w:t>
            </w:r>
          </w:p>
        </w:tc>
      </w:tr>
    </w:tbl>
    <w:p w:rsidR="00637A27" w:rsidRPr="00637A27" w:rsidRDefault="00637A27" w:rsidP="00637A27">
      <w:pPr>
        <w:pStyle w:val="a5"/>
        <w:rPr>
          <w:sz w:val="42"/>
        </w:rPr>
      </w:pPr>
    </w:p>
    <w:p w:rsidR="00637A27" w:rsidRPr="009D38C9" w:rsidRDefault="00B62177" w:rsidP="00637A2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tab/>
      </w:r>
      <w:bookmarkStart w:id="0" w:name="_GoBack"/>
      <w:bookmarkEnd w:id="0"/>
      <w:r w:rsidR="00637A27" w:rsidRPr="009D38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Подготовка к  </w:t>
      </w:r>
      <w:r w:rsidR="00637A27" w:rsidRPr="009D38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ЕГЭ и  ОГЭ </w:t>
      </w:r>
    </w:p>
    <w:tbl>
      <w:tblPr>
        <w:tblW w:w="10490" w:type="dxa"/>
        <w:tblInd w:w="250" w:type="dxa"/>
        <w:tblLayout w:type="fixed"/>
        <w:tblLook w:val="04A0"/>
      </w:tblPr>
      <w:tblGrid>
        <w:gridCol w:w="988"/>
        <w:gridCol w:w="5840"/>
        <w:gridCol w:w="1677"/>
        <w:gridCol w:w="1985"/>
      </w:tblGrid>
      <w:tr w:rsidR="00637A27" w:rsidRPr="009D38C9" w:rsidTr="00557C9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A27" w:rsidRPr="009D38C9" w:rsidRDefault="00637A27" w:rsidP="005078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№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A27" w:rsidRPr="009D38C9" w:rsidRDefault="00637A27" w:rsidP="005078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A27" w:rsidRPr="009D38C9" w:rsidRDefault="00637A27" w:rsidP="005078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Месяц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A27" w:rsidRPr="009D38C9" w:rsidRDefault="00637A27" w:rsidP="005078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637A27" w:rsidRPr="009D38C9" w:rsidTr="00557C9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A27" w:rsidRPr="009D38C9" w:rsidRDefault="00637A27" w:rsidP="005078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A27" w:rsidRPr="009D38C9" w:rsidRDefault="00637A27" w:rsidP="005078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в пробных экзаменах  ЕГЭ и ГИА в новой форме, выполнение независимой контрольной работы по русскому языку в 9, 11 классах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A27" w:rsidRPr="009D38C9" w:rsidRDefault="00637A27" w:rsidP="005078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районные-март-апрель</w:t>
            </w:r>
            <w:proofErr w:type="spell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октябрь-декабрь, школьны</w:t>
            </w:r>
            <w:proofErr w:type="gram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е-</w:t>
            </w:r>
            <w:proofErr w:type="gram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течение года ежемесячно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A27" w:rsidRPr="009D38C9" w:rsidRDefault="00637A27" w:rsidP="005078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учителя-предметники</w:t>
            </w:r>
          </w:p>
        </w:tc>
      </w:tr>
      <w:tr w:rsidR="00637A27" w:rsidRPr="009D38C9" w:rsidTr="00557C9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7A27" w:rsidRPr="009D38C9" w:rsidRDefault="00637A27" w:rsidP="005078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637A27" w:rsidRPr="009D38C9" w:rsidRDefault="00637A27" w:rsidP="005078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A27" w:rsidRPr="009D38C9" w:rsidRDefault="00637A27" w:rsidP="005078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работы с родителями: индивидуальные собеседования, родительские собрания с проведением консультаций и рекомендаций для родителей по итоговой аттестации.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A27" w:rsidRPr="009D38C9" w:rsidRDefault="00637A27" w:rsidP="005078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27" w:rsidRPr="009D38C9" w:rsidRDefault="00637A27" w:rsidP="005078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Учителя-предметники</w:t>
            </w:r>
          </w:p>
          <w:p w:rsidR="00637A27" w:rsidRPr="009D38C9" w:rsidRDefault="00637A27" w:rsidP="005078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7A27" w:rsidRPr="009D38C9" w:rsidTr="00557C99">
        <w:trPr>
          <w:trHeight w:val="58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A27" w:rsidRPr="009D38C9" w:rsidRDefault="00637A27" w:rsidP="005078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A27" w:rsidRPr="009D38C9" w:rsidRDefault="00637A27" w:rsidP="005078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индивидуальных консультаций по пробелам в знаниях учащихся.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A27" w:rsidRPr="009D38C9" w:rsidRDefault="00637A27" w:rsidP="005078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A27" w:rsidRPr="009D38C9" w:rsidRDefault="00637A27" w:rsidP="005078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Учителя-предметники</w:t>
            </w:r>
          </w:p>
        </w:tc>
      </w:tr>
      <w:tr w:rsidR="00637A27" w:rsidRPr="009D38C9" w:rsidTr="00557C99">
        <w:trPr>
          <w:trHeight w:val="43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A27" w:rsidRPr="009D38C9" w:rsidRDefault="00637A27" w:rsidP="005078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A27" w:rsidRPr="009D38C9" w:rsidRDefault="00637A27" w:rsidP="005078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с бланками ЕГЭ и ОГЭ.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A27" w:rsidRPr="009D38C9" w:rsidRDefault="00637A27" w:rsidP="005078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A27" w:rsidRPr="009D38C9" w:rsidRDefault="00637A27" w:rsidP="005078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Учителя-предметники</w:t>
            </w:r>
          </w:p>
        </w:tc>
      </w:tr>
      <w:tr w:rsidR="00637A27" w:rsidRPr="009D38C9" w:rsidTr="00557C9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A27" w:rsidRPr="009D38C9" w:rsidRDefault="00637A27" w:rsidP="005078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A27" w:rsidRPr="009D38C9" w:rsidRDefault="00637A27" w:rsidP="005078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по общешкольному плану-графику подготовки учащихся к ГИА в 9 классе в новой форме и ЕГЭ в 11 классе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A27" w:rsidRPr="009D38C9" w:rsidRDefault="00637A27" w:rsidP="005078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A27" w:rsidRPr="009D38C9" w:rsidRDefault="00637A27" w:rsidP="005078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Учителя-предметники</w:t>
            </w:r>
          </w:p>
        </w:tc>
      </w:tr>
    </w:tbl>
    <w:p w:rsidR="00637A27" w:rsidRPr="009D38C9" w:rsidRDefault="00637A27" w:rsidP="00637A2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7A27" w:rsidRPr="009D38C9" w:rsidRDefault="00637A27" w:rsidP="00637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План работы с одаренными детьми</w:t>
      </w:r>
    </w:p>
    <w:p w:rsidR="00637A27" w:rsidRPr="009D38C9" w:rsidRDefault="00637A27" w:rsidP="00637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201</w:t>
      </w:r>
      <w:r w:rsidR="005078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</w:t>
      </w:r>
      <w:r w:rsidRPr="009D38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-20</w:t>
      </w:r>
      <w:r w:rsidR="005078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</w:t>
      </w:r>
      <w:r w:rsidRPr="009D38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учебном году</w:t>
      </w:r>
    </w:p>
    <w:p w:rsidR="00637A27" w:rsidRPr="009D38C9" w:rsidRDefault="00637A27" w:rsidP="00637A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объединение усилий педагогов, родителей, с целью создания благоприятных условий для реализации творческого потенциала детей. </w:t>
      </w:r>
    </w:p>
    <w:p w:rsidR="00637A27" w:rsidRPr="009D38C9" w:rsidRDefault="00637A27" w:rsidP="00637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637A27" w:rsidRPr="009D38C9" w:rsidRDefault="00637A27" w:rsidP="0063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оптимальных условий для выявления поддержки и развития одаренных детей.</w:t>
      </w:r>
    </w:p>
    <w:p w:rsidR="00637A27" w:rsidRPr="009D38C9" w:rsidRDefault="00637A27" w:rsidP="0063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Реализация принципа личностно-ориентированного подхода в обучении и воспитании учащихся с повышенным уровнем </w:t>
      </w:r>
      <w:proofErr w:type="spellStart"/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обучаемости</w:t>
      </w:r>
      <w:proofErr w:type="spellEnd"/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37A27" w:rsidRPr="009D38C9" w:rsidRDefault="00637A27" w:rsidP="0063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Пропаганда интеллектуальных ценностей и авторитета знаний.</w:t>
      </w:r>
    </w:p>
    <w:p w:rsidR="00637A27" w:rsidRPr="009D38C9" w:rsidRDefault="00637A27" w:rsidP="0063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Создание системы взаимодействия школа – ВУЗ.</w:t>
      </w:r>
    </w:p>
    <w:p w:rsidR="00637A27" w:rsidRPr="009D38C9" w:rsidRDefault="00637A27" w:rsidP="0063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Создание новых форм и эффективных методик развития творческих способностей и опыта научного творчества.</w:t>
      </w:r>
    </w:p>
    <w:p w:rsidR="00637A27" w:rsidRPr="009D38C9" w:rsidRDefault="00637A27" w:rsidP="0063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и формы работы:</w:t>
      </w:r>
    </w:p>
    <w:p w:rsidR="00637A27" w:rsidRPr="009D38C9" w:rsidRDefault="00637A27" w:rsidP="0063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Выявление одаренных и талантливых детей</w:t>
      </w:r>
    </w:p>
    <w:p w:rsidR="00637A27" w:rsidRPr="009D38C9" w:rsidRDefault="00637A27" w:rsidP="0063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 Выявление одаренных и талантливых детей; </w:t>
      </w:r>
    </w:p>
    <w:p w:rsidR="00637A27" w:rsidRPr="009D38C9" w:rsidRDefault="00637A27" w:rsidP="0063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 Создание системы взаимодействия с внешкольными, научно-исследовательскими и культурно-просветительными учреждениями, родителями учащихся для выявления и воспитания одаренных детей.</w:t>
      </w:r>
    </w:p>
    <w:p w:rsidR="00637A27" w:rsidRPr="009D38C9" w:rsidRDefault="00637A27" w:rsidP="0063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 Создание банка данных «Одаренные дети».</w:t>
      </w:r>
    </w:p>
    <w:p w:rsidR="00637A27" w:rsidRPr="009D38C9" w:rsidRDefault="00637A27" w:rsidP="0063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 Диагностика потенциальных возможностей детей с использованием психологической службы;</w:t>
      </w:r>
    </w:p>
    <w:p w:rsidR="00637A27" w:rsidRPr="009D38C9" w:rsidRDefault="00637A27" w:rsidP="0063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 Анализ особых успехов и достижений ученика;</w:t>
      </w:r>
    </w:p>
    <w:p w:rsidR="00637A27" w:rsidRPr="009D38C9" w:rsidRDefault="00637A27" w:rsidP="0063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56" w:type="dxa"/>
        <w:tblCellMar>
          <w:left w:w="0" w:type="dxa"/>
          <w:right w:w="0" w:type="dxa"/>
        </w:tblCellMar>
        <w:tblLook w:val="04A0"/>
      </w:tblPr>
      <w:tblGrid>
        <w:gridCol w:w="616"/>
        <w:gridCol w:w="3887"/>
        <w:gridCol w:w="1630"/>
        <w:gridCol w:w="2039"/>
        <w:gridCol w:w="1784"/>
      </w:tblGrid>
      <w:tr w:rsidR="00637A27" w:rsidRPr="009D38C9" w:rsidTr="00557C99">
        <w:trPr>
          <w:trHeight w:val="144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37A27" w:rsidRPr="009D38C9" w:rsidRDefault="00637A27" w:rsidP="00507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Выход</w:t>
            </w:r>
          </w:p>
        </w:tc>
      </w:tr>
      <w:tr w:rsidR="00637A27" w:rsidRPr="009D38C9" w:rsidTr="00557C99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детей с повышенными учебными способностями с указанием предмета или направления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201</w:t>
            </w:r>
            <w:r w:rsidR="0055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 5-11классов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</w:t>
            </w:r>
          </w:p>
        </w:tc>
      </w:tr>
      <w:tr w:rsidR="00637A27" w:rsidRPr="009D38C9" w:rsidTr="00557C99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учебных способностей учащихся развития </w:t>
            </w: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каждого мотивированного ребенка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 </w:t>
            </w: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  <w:r w:rsidR="0055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637A27" w:rsidRPr="009D38C9" w:rsidRDefault="00637A27" w:rsidP="00557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</w:t>
            </w:r>
            <w:r w:rsidR="0055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</w:p>
        </w:tc>
      </w:tr>
      <w:tr w:rsidR="00637A27" w:rsidRPr="009D38C9" w:rsidTr="00557C99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предметных олимпиад 5-11 классы</w:t>
            </w:r>
          </w:p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57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201</w:t>
            </w:r>
            <w:r w:rsidR="0055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поУВР</w:t>
            </w:r>
            <w:proofErr w:type="spell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– предметники, </w:t>
            </w:r>
            <w:proofErr w:type="spell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 5-11 классов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Приказы, справки, отчеты, совещания при директоре, заседания МО </w:t>
            </w:r>
          </w:p>
        </w:tc>
      </w:tr>
      <w:tr w:rsidR="00637A27" w:rsidRPr="009D38C9" w:rsidTr="00557C99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Всероссийской заочной олимпиаде по предметам гуманитарного цикла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57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 201</w:t>
            </w:r>
            <w:r w:rsidR="0055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Учителя-словесники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Заявка, справка </w:t>
            </w:r>
          </w:p>
        </w:tc>
      </w:tr>
      <w:tr w:rsidR="00637A27" w:rsidRPr="009D38C9" w:rsidTr="00557C99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индивидуальной работы с детьми с повышенными учебными способностями на уроке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предметники, рук. МО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и анализ уроков </w:t>
            </w:r>
          </w:p>
        </w:tc>
      </w:tr>
      <w:tr w:rsidR="00637A27" w:rsidRPr="009D38C9" w:rsidTr="00557C99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кружковой работы по интересам, дополнительных образовательных услуг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C9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7C99"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5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57C99"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г-20</w:t>
            </w:r>
            <w:r w:rsidR="0055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7C99"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57C99"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="00557C99"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557C99"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справки, договоры</w:t>
            </w:r>
          </w:p>
        </w:tc>
      </w:tr>
      <w:tr w:rsidR="00637A27" w:rsidRPr="009D38C9" w:rsidTr="00557C99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одаренных, мотивированных учащихся к осуществлению помощи </w:t>
            </w:r>
            <w:proofErr w:type="gram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слабоуспевающим</w:t>
            </w:r>
            <w:proofErr w:type="gram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классе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предметники,</w:t>
            </w:r>
          </w:p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собеседование, анализ</w:t>
            </w:r>
          </w:p>
        </w:tc>
      </w:tr>
      <w:tr w:rsidR="00637A27" w:rsidRPr="009D38C9" w:rsidTr="00557C99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муниципальных, краевых, всероссийских предметных олимпиадах</w:t>
            </w:r>
          </w:p>
          <w:p w:rsidR="00637A27" w:rsidRPr="009D38C9" w:rsidRDefault="00637A27" w:rsidP="0050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 201</w:t>
            </w:r>
            <w:r w:rsidR="0055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637A27" w:rsidRPr="009D38C9" w:rsidRDefault="00557C99" w:rsidP="00557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 2020</w:t>
            </w:r>
            <w:r w:rsidR="00637A27"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– предметники, </w:t>
            </w:r>
            <w:proofErr w:type="spell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справки, заявки, отчет, списки,</w:t>
            </w:r>
          </w:p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37A27" w:rsidRPr="009D38C9" w:rsidTr="00557C99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и республиканских конкурсах  по предметам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57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5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г-20</w:t>
            </w:r>
            <w:r w:rsidR="0055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заявки</w:t>
            </w:r>
          </w:p>
        </w:tc>
      </w:tr>
      <w:tr w:rsidR="00637A27" w:rsidRPr="009D38C9" w:rsidTr="00557C99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</w:t>
            </w:r>
            <w:proofErr w:type="gram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Всероссийском</w:t>
            </w:r>
            <w:proofErr w:type="gram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игре-конкурсе по русскому языку «Русский медвежонок»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57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5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55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</w:t>
            </w: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справка, заявка</w:t>
            </w:r>
          </w:p>
        </w:tc>
      </w:tr>
      <w:tr w:rsidR="00637A27" w:rsidRPr="009D38C9" w:rsidTr="00557C99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научно-практической конференции «Шаг в будущее»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557C99" w:rsidP="00557C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Февраль-март, 2020</w:t>
            </w:r>
            <w:r w:rsidR="00637A27"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МО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справка, заявка</w:t>
            </w:r>
          </w:p>
        </w:tc>
      </w:tr>
      <w:tr w:rsidR="00637A27" w:rsidRPr="009D38C9" w:rsidTr="00557C99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здоровье сберегающих технологий в работе с детьми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</w:t>
            </w:r>
            <w:proofErr w:type="spell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кружков, факультативов</w:t>
            </w:r>
          </w:p>
        </w:tc>
      </w:tr>
      <w:tr w:rsidR="00637A27" w:rsidRPr="009D38C9" w:rsidTr="00557C99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педагогических консультаций с родителями по вопросам: круг интересов учащихся, трудности в учёбе, индивидуальных способностей.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МО, учителя-предметники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заявка</w:t>
            </w:r>
          </w:p>
        </w:tc>
      </w:tr>
      <w:tr w:rsidR="00637A27" w:rsidRPr="009D38C9" w:rsidTr="00557C99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 учителями – предметниками по вопросам успеваемости,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  <w:proofErr w:type="spellStart"/>
            <w:proofErr w:type="gram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  <w:proofErr w:type="gramEnd"/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УВР, учителя-предметники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A27" w:rsidRPr="009D38C9" w:rsidRDefault="00637A27" w:rsidP="0050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C99" w:rsidRDefault="00557C99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C99" w:rsidRDefault="00557C99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C99" w:rsidRDefault="00557C99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C99" w:rsidRDefault="00557C99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C99" w:rsidRDefault="00557C99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C99" w:rsidRDefault="00557C99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C99" w:rsidRDefault="00557C99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C99" w:rsidRDefault="00557C99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C99" w:rsidRDefault="00557C99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C99" w:rsidRDefault="00557C99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C99" w:rsidRDefault="00557C99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C99" w:rsidRDefault="00557C99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C99" w:rsidRDefault="00557C99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C99" w:rsidRDefault="00557C99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C99" w:rsidRDefault="00557C99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C99" w:rsidRDefault="00557C99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C99" w:rsidRDefault="00557C99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C99" w:rsidRDefault="00557C99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C99" w:rsidRDefault="00557C99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C99" w:rsidRDefault="00557C99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C99" w:rsidRDefault="00557C99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C99" w:rsidRDefault="00557C99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C99" w:rsidRDefault="00557C99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C99" w:rsidRPr="009D38C9" w:rsidRDefault="00557C99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Помощь одаренным учащимся в самореализации их творческой направленности </w:t>
      </w: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для ученика ситуации успеха и уверенности, через индивидуальное обучение и воспитание;</w:t>
      </w:r>
    </w:p>
    <w:p w:rsidR="00637A27" w:rsidRPr="009D38C9" w:rsidRDefault="00637A27" w:rsidP="0063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научно-исследовательской деятельности;</w:t>
      </w:r>
    </w:p>
    <w:p w:rsidR="00637A27" w:rsidRPr="009D38C9" w:rsidRDefault="00637A27" w:rsidP="0063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участие в интеллектуальных играх, творческих конкурсах, предметных олимпиадах, научно-практических конференциях; </w:t>
      </w:r>
    </w:p>
    <w:p w:rsidR="00637A27" w:rsidRPr="009D38C9" w:rsidRDefault="00637A27" w:rsidP="0063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 реализация </w:t>
      </w:r>
      <w:proofErr w:type="spellStart"/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научно-исследовательских проектов;</w:t>
      </w:r>
    </w:p>
    <w:p w:rsidR="00637A27" w:rsidRPr="009D38C9" w:rsidRDefault="00637A27" w:rsidP="0063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компьютерных презентаций, видеороликов, исследований.</w:t>
      </w:r>
    </w:p>
    <w:p w:rsidR="00637A27" w:rsidRPr="009D38C9" w:rsidRDefault="00637A27" w:rsidP="0063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 над развитием познавательной деятельности одаренных школьников </w:t>
      </w: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контроль знаний в рамках учебной </w:t>
      </w:r>
      <w:proofErr w:type="spellStart"/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Start"/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;к</w:t>
      </w:r>
      <w:proofErr w:type="gramEnd"/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</w:t>
      </w:r>
      <w:proofErr w:type="spellEnd"/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обязательным участием одаренных и талантливых детей в конкурсах разного уровня; </w:t>
      </w:r>
    </w:p>
    <w:p w:rsidR="00637A27" w:rsidRPr="009D38C9" w:rsidRDefault="00637A27" w:rsidP="0063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Поощрение одаренных детей </w:t>
      </w: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Публикация в СМИ, на сайте школы;</w:t>
      </w: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Награждение.</w:t>
      </w: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Принципы педагогической деятельности в работе с одаренными детьми:</w:t>
      </w: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 принцип максимального разнообразия предоставленных возможностей для развития личности</w:t>
      </w:r>
    </w:p>
    <w:p w:rsidR="00637A27" w:rsidRPr="009D38C9" w:rsidRDefault="00637A27" w:rsidP="00637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индивидуализации и дифференциации обучения;</w:t>
      </w:r>
    </w:p>
    <w:p w:rsidR="00637A27" w:rsidRPr="00557C99" w:rsidRDefault="00637A27" w:rsidP="00557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 принцип свободы выбора учащимся дополнительных образовательных услуг, помощи, наставничества.</w:t>
      </w:r>
    </w:p>
    <w:p w:rsidR="00637A27" w:rsidRPr="009D38C9" w:rsidRDefault="00637A27" w:rsidP="0063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со слабоуспевающими и неуспевающими учащимися</w:t>
      </w:r>
    </w:p>
    <w:p w:rsidR="00637A27" w:rsidRPr="009D38C9" w:rsidRDefault="00637A27" w:rsidP="00637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</w:t>
      </w:r>
      <w:r w:rsidR="00557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9- 2020</w:t>
      </w:r>
      <w:r w:rsidRPr="009D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A27" w:rsidRPr="009D38C9" w:rsidRDefault="00637A27" w:rsidP="00637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11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6"/>
        <w:gridCol w:w="2735"/>
      </w:tblGrid>
      <w:tr w:rsidR="00637A27" w:rsidRPr="009D38C9" w:rsidTr="0050781D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637A27" w:rsidRPr="009D38C9" w:rsidTr="0050781D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              Проведение контрольного среза знаний учащихся класса по основным разделам учебного материала предыдущих лет обучения. Цель: </w:t>
            </w:r>
          </w:p>
          <w:p w:rsidR="00637A27" w:rsidRPr="009D38C9" w:rsidRDefault="00637A27" w:rsidP="005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Определение фактического уровня знаний детей.</w:t>
            </w:r>
          </w:p>
          <w:p w:rsidR="00637A27" w:rsidRPr="009D38C9" w:rsidRDefault="00637A27" w:rsidP="005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637A27" w:rsidRPr="009D38C9" w:rsidTr="0050781D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Установление причин отставания  слабоуспевающих учащихся через беседы со школьными специалистами: классным руководителем, психологом, врачом,  встречи с отдельными родителями и, обязательно, в ходе беседы с самим ребенком.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637A27" w:rsidRPr="009D38C9" w:rsidTr="0050781D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обновлять по мере необходимости.</w:t>
            </w:r>
          </w:p>
        </w:tc>
      </w:tr>
      <w:tr w:rsidR="00637A27" w:rsidRPr="009D38C9" w:rsidTr="0050781D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урока, </w:t>
            </w:r>
            <w:r w:rsidRPr="009D38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чтобы не забыть. </w:t>
            </w:r>
          </w:p>
          <w:p w:rsidR="00637A27" w:rsidRPr="009D38C9" w:rsidRDefault="00637A27" w:rsidP="005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637A27" w:rsidRPr="009D38C9" w:rsidTr="0050781D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Вести обязательный тематический учет знаний слабоуспевающих учащихся  класса. Лучше бы вести тематический учет знаний по предмету детей всего класса. </w:t>
            </w:r>
            <w:r w:rsidRPr="009D38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Это здорово помогает в работе.</w:t>
            </w:r>
          </w:p>
          <w:p w:rsidR="00637A27" w:rsidRPr="009D38C9" w:rsidRDefault="00637A27" w:rsidP="005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637A27" w:rsidRPr="009D38C9" w:rsidRDefault="00637A27" w:rsidP="0050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A27" w:rsidRPr="009D38C9" w:rsidTr="0050781D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Отражать индивидуальную работу со слабым учеником в рабочих или специальных тетрадях по предмету.</w:t>
            </w:r>
          </w:p>
          <w:p w:rsidR="00637A27" w:rsidRPr="009D38C9" w:rsidRDefault="00637A27" w:rsidP="005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</w:tbl>
    <w:p w:rsidR="00637A27" w:rsidRPr="009D38C9" w:rsidRDefault="00637A27" w:rsidP="00637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A27" w:rsidRPr="009D38C9" w:rsidRDefault="00637A27" w:rsidP="00637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1428"/>
        <w:gridCol w:w="4911"/>
      </w:tblGrid>
      <w:tr w:rsidR="00637A27" w:rsidRPr="009D38C9" w:rsidTr="0050781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Примечание</w:t>
            </w:r>
          </w:p>
        </w:tc>
      </w:tr>
      <w:tr w:rsidR="00637A27" w:rsidRPr="009D38C9" w:rsidTr="0050781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Взять на учет и составить список слабоуспевающих и неуспевающих учащихся по итогам предыдущего года обучения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по неуспевающим учащимся взять из сводной ведомости успеваемости за прошлый год. </w:t>
            </w:r>
          </w:p>
          <w:p w:rsidR="00637A27" w:rsidRPr="009D38C9" w:rsidRDefault="00637A27" w:rsidP="005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списка может быть любой, </w:t>
            </w:r>
            <w:proofErr w:type="gram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образец  ниже.</w:t>
            </w:r>
          </w:p>
        </w:tc>
      </w:tr>
      <w:tr w:rsidR="00637A27" w:rsidRPr="009D38C9" w:rsidTr="0050781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Провести собеседование с классными руководителями по поводу согласования и уточнения списка </w:t>
            </w: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слабоуспевающих и неуспевающих учащихся. Выяснить причины их отставания.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предоставляют классные руководители.</w:t>
            </w:r>
          </w:p>
        </w:tc>
      </w:tr>
      <w:tr w:rsidR="00637A27" w:rsidRPr="009D38C9" w:rsidTr="0050781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Провести собеседование с учителям</w:t>
            </w:r>
            <w:proofErr w:type="gram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предметниками по согласованию и уточнению плана работы со слабоуспевающими и неуспевающими учащимися.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Предложить учителям представленный выше план </w:t>
            </w:r>
            <w:proofErr w:type="spell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учителю включить обязательно:</w:t>
            </w:r>
          </w:p>
          <w:p w:rsidR="00637A27" w:rsidRPr="009D38C9" w:rsidRDefault="00637A27" w:rsidP="005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*контрольный срез знаний детей.</w:t>
            </w:r>
          </w:p>
          <w:p w:rsidR="00637A27" w:rsidRPr="009D38C9" w:rsidRDefault="00637A27" w:rsidP="005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*индивидуальную работу по ликвидации пробелов.</w:t>
            </w:r>
          </w:p>
          <w:p w:rsidR="00637A27" w:rsidRPr="009D38C9" w:rsidRDefault="00637A27" w:rsidP="005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*ведение тематического учета знаний слабых детей.</w:t>
            </w:r>
          </w:p>
          <w:p w:rsidR="00637A27" w:rsidRPr="009D38C9" w:rsidRDefault="00637A27" w:rsidP="005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*ведение работ с отражением индивидуальных заданий.</w:t>
            </w:r>
          </w:p>
        </w:tc>
      </w:tr>
      <w:tr w:rsidR="00637A27" w:rsidRPr="009D38C9" w:rsidTr="0050781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четверти.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учет знаний покажет, что западает у ученика, </w:t>
            </w:r>
            <w:proofErr w:type="gram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proofErr w:type="gram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должен индивидуально работать учитель. Если индивидуальная работа велась в рабочих тетрадях, то взять для сравнения тетрадь успевающего ученика и интересующего нас слабого. Будет ясно, велась ли индивидуальная  работа и на каком уровне. </w:t>
            </w:r>
          </w:p>
        </w:tc>
      </w:tr>
      <w:tr w:rsidR="00637A27" w:rsidRPr="009D38C9" w:rsidTr="0050781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Индивидуальные беседы с учителями  о состоянии дел у слабоуспевающих учащихся по результатам проведенных контрольных работ. Это выборочно.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контрольных работ.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 представляют зам. </w:t>
            </w:r>
            <w:proofErr w:type="spellStart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УВР для контроля графики  контроля знаний и практических навыков учащихся (контрольных работ, срезов, творческих, тестов и др. видов работ в зависимости от предмета). </w:t>
            </w:r>
          </w:p>
        </w:tc>
      </w:tr>
      <w:tr w:rsidR="00637A27" w:rsidRPr="009D38C9" w:rsidTr="0050781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Индивидуальные беседы со слабоуспевающими учениками о состоянии их учебных дел.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Выборочно, по ситуации.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27" w:rsidRPr="009D38C9" w:rsidRDefault="00637A27" w:rsidP="00507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Удачны беседы с учеником, с целью поддержать его, показать, что все заинтересованы в его успехе.</w:t>
            </w:r>
          </w:p>
        </w:tc>
      </w:tr>
    </w:tbl>
    <w:p w:rsidR="00637A27" w:rsidRPr="009D38C9" w:rsidRDefault="00637A27" w:rsidP="0063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Необходимо создать характеристику неуспевающего учащегося, выяснить причины, наметить пути создания успешности для этих учащихся, работать в контакте учащийся,</w:t>
      </w:r>
      <w:proofErr w:type="gramStart"/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D38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учитель, родители</w:t>
      </w:r>
    </w:p>
    <w:p w:rsidR="00637A27" w:rsidRPr="009D38C9" w:rsidRDefault="00637A27" w:rsidP="00637A27">
      <w:pPr>
        <w:shd w:val="clear" w:color="auto" w:fill="FFFFFF"/>
        <w:spacing w:before="298" w:after="11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38C9">
        <w:rPr>
          <w:rFonts w:ascii="Times New Roman" w:eastAsia="Calibri" w:hAnsi="Times New Roman" w:cs="Times New Roman"/>
          <w:b/>
          <w:i/>
          <w:iCs/>
          <w:spacing w:val="1"/>
          <w:sz w:val="24"/>
          <w:szCs w:val="24"/>
        </w:rPr>
        <w:t>Оказание помощи неуспевающему ученику на уроке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7"/>
        <w:gridCol w:w="8435"/>
      </w:tblGrid>
      <w:tr w:rsidR="00637A27" w:rsidRPr="009D38C9" w:rsidTr="0050781D">
        <w:tc>
          <w:tcPr>
            <w:tcW w:w="2247" w:type="dxa"/>
          </w:tcPr>
          <w:p w:rsidR="00637A27" w:rsidRPr="009D38C9" w:rsidRDefault="00637A27" w:rsidP="005078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8634" w:type="dxa"/>
          </w:tcPr>
          <w:p w:rsidR="00637A27" w:rsidRPr="009D38C9" w:rsidRDefault="00637A27" w:rsidP="005078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помощи в учении</w:t>
            </w:r>
          </w:p>
        </w:tc>
      </w:tr>
      <w:tr w:rsidR="00637A27" w:rsidRPr="009D38C9" w:rsidTr="0050781D">
        <w:tc>
          <w:tcPr>
            <w:tcW w:w="2247" w:type="dxa"/>
          </w:tcPr>
          <w:p w:rsidR="00637A27" w:rsidRPr="009D38C9" w:rsidRDefault="00637A27" w:rsidP="0050781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процессе </w:t>
            </w:r>
            <w:proofErr w:type="gramStart"/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подготовленностью учащихся</w:t>
            </w:r>
          </w:p>
        </w:tc>
        <w:tc>
          <w:tcPr>
            <w:tcW w:w="8634" w:type="dxa"/>
          </w:tcPr>
          <w:p w:rsidR="00637A27" w:rsidRPr="009D38C9" w:rsidRDefault="00637A27" w:rsidP="00637A2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атмосферы особой доброжелательности при опросе.</w:t>
            </w:r>
          </w:p>
          <w:p w:rsidR="00637A27" w:rsidRPr="009D38C9" w:rsidRDefault="00637A27" w:rsidP="00637A2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Снижение темпа опроса, разрешение дольше готовиться у доски.</w:t>
            </w:r>
          </w:p>
          <w:p w:rsidR="00637A27" w:rsidRPr="009D38C9" w:rsidRDefault="00637A27" w:rsidP="00637A2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Предложение учащимся примерного плана ответа.</w:t>
            </w:r>
          </w:p>
          <w:p w:rsidR="00637A27" w:rsidRPr="009D38C9" w:rsidRDefault="00637A27" w:rsidP="00637A2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Разрешение пользоваться наглядными пособиями, помогающими излагать суть явления.</w:t>
            </w:r>
          </w:p>
          <w:p w:rsidR="00637A27" w:rsidRPr="009D38C9" w:rsidRDefault="00637A27" w:rsidP="00637A2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Стимулирование оценкой, подбадриванием, похвалой.</w:t>
            </w:r>
          </w:p>
        </w:tc>
      </w:tr>
      <w:tr w:rsidR="00637A27" w:rsidRPr="009D38C9" w:rsidTr="0050781D">
        <w:tc>
          <w:tcPr>
            <w:tcW w:w="2247" w:type="dxa"/>
          </w:tcPr>
          <w:p w:rsidR="00637A27" w:rsidRPr="009D38C9" w:rsidRDefault="00637A27" w:rsidP="0050781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 изложении нового материала</w:t>
            </w:r>
          </w:p>
          <w:p w:rsidR="00637A27" w:rsidRPr="009D38C9" w:rsidRDefault="00637A27" w:rsidP="0050781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4" w:type="dxa"/>
          </w:tcPr>
          <w:p w:rsidR="00637A27" w:rsidRPr="009D38C9" w:rsidRDefault="00637A27" w:rsidP="00637A2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мер поддержания интереса к усвоению темы</w:t>
            </w:r>
          </w:p>
          <w:p w:rsidR="00637A27" w:rsidRPr="009D38C9" w:rsidRDefault="00637A27" w:rsidP="00637A2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Более частое обращение к </w:t>
            </w:r>
            <w:proofErr w:type="gramStart"/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слабоуспевающим</w:t>
            </w:r>
            <w:proofErr w:type="gramEnd"/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вопросами, выясняющими степень понимания ими учебного материала.</w:t>
            </w:r>
          </w:p>
          <w:p w:rsidR="00637A27" w:rsidRPr="009D38C9" w:rsidRDefault="00637A27" w:rsidP="00637A2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Привлечение их в качестве помощников при подготовке приборов, опытов и т.д.</w:t>
            </w:r>
          </w:p>
          <w:p w:rsidR="00637A27" w:rsidRPr="009D38C9" w:rsidRDefault="00637A27" w:rsidP="00637A2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637A27" w:rsidRPr="009D38C9" w:rsidTr="0050781D">
        <w:tc>
          <w:tcPr>
            <w:tcW w:w="2247" w:type="dxa"/>
          </w:tcPr>
          <w:p w:rsidR="00637A27" w:rsidRPr="009D38C9" w:rsidRDefault="00637A27" w:rsidP="0050781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 организации самостоятельной работы</w:t>
            </w:r>
          </w:p>
        </w:tc>
        <w:tc>
          <w:tcPr>
            <w:tcW w:w="8634" w:type="dxa"/>
          </w:tcPr>
          <w:p w:rsidR="00637A27" w:rsidRPr="009D38C9" w:rsidRDefault="00637A27" w:rsidP="00637A2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:rsidR="00637A27" w:rsidRPr="009D38C9" w:rsidRDefault="00637A27" w:rsidP="00637A2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Более подробное объяснение последовательности выполнения задания.</w:t>
            </w:r>
          </w:p>
          <w:p w:rsidR="00637A27" w:rsidRPr="009D38C9" w:rsidRDefault="00637A27" w:rsidP="00637A2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  <w:p w:rsidR="00637A27" w:rsidRPr="009D38C9" w:rsidRDefault="00637A27" w:rsidP="00637A2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Ссылка на аналогичное задание, выполненное ранее.</w:t>
            </w:r>
          </w:p>
          <w:p w:rsidR="00637A27" w:rsidRPr="009D38C9" w:rsidRDefault="00637A27" w:rsidP="00637A2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Напоминание приема и способа выполнения задания.</w:t>
            </w:r>
          </w:p>
          <w:p w:rsidR="00637A27" w:rsidRPr="009D38C9" w:rsidRDefault="00637A27" w:rsidP="00637A2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Инструктирование о рациональных путях выполнения заданий, требованиях к их оформлению.</w:t>
            </w:r>
          </w:p>
        </w:tc>
      </w:tr>
      <w:tr w:rsidR="00637A27" w:rsidRPr="009D38C9" w:rsidTr="0050781D">
        <w:tc>
          <w:tcPr>
            <w:tcW w:w="2247" w:type="dxa"/>
          </w:tcPr>
          <w:p w:rsidR="00637A27" w:rsidRPr="009D38C9" w:rsidRDefault="00637A27" w:rsidP="0050781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 ходе самостоятельной работы на уроке</w:t>
            </w:r>
          </w:p>
        </w:tc>
        <w:tc>
          <w:tcPr>
            <w:tcW w:w="8634" w:type="dxa"/>
          </w:tcPr>
          <w:p w:rsidR="00637A27" w:rsidRPr="009D38C9" w:rsidRDefault="00637A27" w:rsidP="00637A2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Разбивка заданий на дозы, этапы, выделение в сложных заданиях ряда простых.</w:t>
            </w:r>
          </w:p>
          <w:p w:rsidR="00637A27" w:rsidRPr="009D38C9" w:rsidRDefault="00637A27" w:rsidP="00637A2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Указание на необходимость актуализировать то или иное правило.</w:t>
            </w:r>
          </w:p>
          <w:p w:rsidR="00637A27" w:rsidRPr="009D38C9" w:rsidRDefault="00637A27" w:rsidP="00637A2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Ссылка на правила и свойства, которые необходимы для решения задач, упражнений.</w:t>
            </w:r>
          </w:p>
          <w:p w:rsidR="00637A27" w:rsidRPr="009D38C9" w:rsidRDefault="00637A27" w:rsidP="00637A2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Стимулирование самостоятельных действий слабоуспевающих.</w:t>
            </w:r>
          </w:p>
          <w:p w:rsidR="00637A27" w:rsidRPr="009D38C9" w:rsidRDefault="00637A27" w:rsidP="00637A2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Более тщательный </w:t>
            </w:r>
            <w:proofErr w:type="gramStart"/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D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их деятельностью, указание на ошибки, проверка, исправление.</w:t>
            </w:r>
          </w:p>
        </w:tc>
      </w:tr>
    </w:tbl>
    <w:p w:rsidR="00B62177" w:rsidRPr="00B62177" w:rsidRDefault="00B62177" w:rsidP="00637A27">
      <w:pPr>
        <w:pStyle w:val="a5"/>
        <w:rPr>
          <w:rFonts w:eastAsia="Calibri"/>
          <w:sz w:val="32"/>
          <w:szCs w:val="32"/>
          <w:lang w:eastAsia="ar-SA"/>
        </w:rPr>
      </w:pPr>
    </w:p>
    <w:sectPr w:rsidR="00B62177" w:rsidRPr="00B62177" w:rsidSect="00557C99">
      <w:type w:val="continuous"/>
      <w:pgSz w:w="11906" w:h="16838"/>
      <w:pgMar w:top="284" w:right="720" w:bottom="426" w:left="72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/>
        <w:color w:val="404040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color w:val="404040"/>
        <w:sz w:val="24"/>
        <w:szCs w:val="24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>
    <w:nsid w:val="06B7487D"/>
    <w:multiLevelType w:val="hybridMultilevel"/>
    <w:tmpl w:val="378E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D7492"/>
    <w:multiLevelType w:val="hybridMultilevel"/>
    <w:tmpl w:val="B60EA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737256"/>
    <w:multiLevelType w:val="hybridMultilevel"/>
    <w:tmpl w:val="7924D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5A164D"/>
    <w:multiLevelType w:val="hybridMultilevel"/>
    <w:tmpl w:val="7E9A5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34F3D"/>
    <w:multiLevelType w:val="hybridMultilevel"/>
    <w:tmpl w:val="4D6E0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6B1CDE"/>
    <w:multiLevelType w:val="hybridMultilevel"/>
    <w:tmpl w:val="30D4B0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90AB6"/>
    <w:multiLevelType w:val="hybridMultilevel"/>
    <w:tmpl w:val="EC00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A719F"/>
    <w:multiLevelType w:val="hybridMultilevel"/>
    <w:tmpl w:val="4720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77D63"/>
    <w:multiLevelType w:val="hybridMultilevel"/>
    <w:tmpl w:val="17C41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2265D2"/>
    <w:multiLevelType w:val="hybridMultilevel"/>
    <w:tmpl w:val="EDC2B8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66FDC"/>
    <w:multiLevelType w:val="hybridMultilevel"/>
    <w:tmpl w:val="366C3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2B108A"/>
    <w:multiLevelType w:val="hybridMultilevel"/>
    <w:tmpl w:val="ECD2B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10"/>
  </w:num>
  <w:num w:numId="10">
    <w:abstractNumId w:val="14"/>
  </w:num>
  <w:num w:numId="11">
    <w:abstractNumId w:val="9"/>
  </w:num>
  <w:num w:numId="12">
    <w:abstractNumId w:val="4"/>
  </w:num>
  <w:num w:numId="13">
    <w:abstractNumId w:val="13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776"/>
    <w:rsid w:val="001F3C32"/>
    <w:rsid w:val="00385248"/>
    <w:rsid w:val="003E7FE2"/>
    <w:rsid w:val="00437205"/>
    <w:rsid w:val="0050781D"/>
    <w:rsid w:val="00557C99"/>
    <w:rsid w:val="00637A27"/>
    <w:rsid w:val="00691E01"/>
    <w:rsid w:val="00874FE4"/>
    <w:rsid w:val="00893776"/>
    <w:rsid w:val="00996BB5"/>
    <w:rsid w:val="00A8350C"/>
    <w:rsid w:val="00B62177"/>
    <w:rsid w:val="00B75B35"/>
    <w:rsid w:val="00F14E60"/>
    <w:rsid w:val="00F17D83"/>
    <w:rsid w:val="00F4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FE2"/>
    <w:pPr>
      <w:ind w:left="720"/>
      <w:contextualSpacing/>
    </w:pPr>
  </w:style>
  <w:style w:type="table" w:styleId="a4">
    <w:name w:val="Table Grid"/>
    <w:basedOn w:val="a1"/>
    <w:uiPriority w:val="39"/>
    <w:rsid w:val="00B62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B621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B62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 Spacing"/>
    <w:uiPriority w:val="1"/>
    <w:qFormat/>
    <w:rsid w:val="00637A27"/>
    <w:pPr>
      <w:spacing w:after="0" w:line="240" w:lineRule="auto"/>
    </w:pPr>
    <w:rPr>
      <w:rFonts w:eastAsiaTheme="minorEastAsia"/>
      <w:lang w:eastAsia="ru-RU"/>
    </w:rPr>
  </w:style>
  <w:style w:type="character" w:customStyle="1" w:styleId="apple-style-span">
    <w:name w:val="apple-style-span"/>
    <w:rsid w:val="00637A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Щербинкина</dc:creator>
  <cp:lastModifiedBy>Patya</cp:lastModifiedBy>
  <cp:revision>2</cp:revision>
  <cp:lastPrinted>2019-10-30T10:16:00Z</cp:lastPrinted>
  <dcterms:created xsi:type="dcterms:W3CDTF">2018-09-20T16:02:00Z</dcterms:created>
  <dcterms:modified xsi:type="dcterms:W3CDTF">2019-10-30T10:17:00Z</dcterms:modified>
</cp:coreProperties>
</file>