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F4" w:rsidRDefault="00134AF4" w:rsidP="00134AF4">
      <w:pPr>
        <w:spacing w:line="276" w:lineRule="auto"/>
        <w:ind w:left="720"/>
        <w:rPr>
          <w:b/>
          <w:i/>
          <w:sz w:val="22"/>
          <w:szCs w:val="22"/>
        </w:rPr>
      </w:pPr>
    </w:p>
    <w:p w:rsidR="00134AF4" w:rsidRPr="00C30785" w:rsidRDefault="00134AF4" w:rsidP="00134AF4">
      <w:pPr>
        <w:jc w:val="center"/>
        <w:rPr>
          <w:sz w:val="28"/>
          <w:szCs w:val="28"/>
        </w:rPr>
      </w:pPr>
      <w:r w:rsidRPr="00C30785">
        <w:rPr>
          <w:sz w:val="28"/>
          <w:szCs w:val="28"/>
        </w:rPr>
        <w:t xml:space="preserve">МУНИЦИПАЛЬНОЕ </w:t>
      </w:r>
      <w:r w:rsidR="00954860">
        <w:rPr>
          <w:sz w:val="28"/>
          <w:szCs w:val="28"/>
        </w:rPr>
        <w:t>КАЗЕННОЕ</w:t>
      </w:r>
      <w:r w:rsidRPr="00C30785">
        <w:rPr>
          <w:sz w:val="28"/>
          <w:szCs w:val="28"/>
        </w:rPr>
        <w:t xml:space="preserve"> ОБЩЕОБРАЗОВАТЕЛЬНОЕ УЧРЕЖДЕНИЕ </w:t>
      </w:r>
    </w:p>
    <w:p w:rsidR="00134AF4" w:rsidRPr="00C30785" w:rsidRDefault="00134AF4" w:rsidP="00134AF4">
      <w:pPr>
        <w:jc w:val="center"/>
        <w:rPr>
          <w:sz w:val="28"/>
          <w:szCs w:val="28"/>
        </w:rPr>
      </w:pPr>
      <w:r w:rsidRPr="00C30785">
        <w:rPr>
          <w:sz w:val="28"/>
          <w:szCs w:val="28"/>
        </w:rPr>
        <w:t>«</w:t>
      </w:r>
      <w:r w:rsidR="00954860">
        <w:rPr>
          <w:sz w:val="28"/>
          <w:szCs w:val="28"/>
        </w:rPr>
        <w:t>Краснооктябрьская СОШ им.Р.Гамзатова</w:t>
      </w:r>
      <w:r w:rsidRPr="00C30785">
        <w:rPr>
          <w:sz w:val="28"/>
          <w:szCs w:val="28"/>
        </w:rPr>
        <w:t>»</w:t>
      </w:r>
    </w:p>
    <w:p w:rsidR="00134AF4" w:rsidRDefault="00134AF4" w:rsidP="00134AF4">
      <w:pPr>
        <w:rPr>
          <w:b/>
          <w:i/>
          <w:sz w:val="28"/>
          <w:szCs w:val="28"/>
        </w:rPr>
      </w:pPr>
    </w:p>
    <w:p w:rsidR="00134AF4" w:rsidRDefault="00134AF4" w:rsidP="00134AF4">
      <w:pPr>
        <w:rPr>
          <w:b/>
          <w:i/>
          <w:sz w:val="28"/>
          <w:szCs w:val="28"/>
        </w:rPr>
      </w:pPr>
    </w:p>
    <w:p w:rsidR="00134AF4" w:rsidRDefault="00134AF4" w:rsidP="00134AF4">
      <w:pPr>
        <w:rPr>
          <w:b/>
          <w:i/>
          <w:sz w:val="28"/>
          <w:szCs w:val="28"/>
        </w:rPr>
      </w:pPr>
    </w:p>
    <w:p w:rsidR="00134AF4" w:rsidRPr="00043422" w:rsidRDefault="004F3E27" w:rsidP="00134AF4">
      <w:pPr>
        <w:rPr>
          <w:b/>
          <w:i/>
          <w:sz w:val="28"/>
          <w:szCs w:val="28"/>
        </w:rPr>
      </w:pPr>
      <w:r>
        <w:rPr>
          <w:b/>
          <w:i/>
          <w:sz w:val="28"/>
          <w:szCs w:val="28"/>
        </w:rPr>
        <w:t>«</w:t>
      </w:r>
      <w:r w:rsidR="00F76F4B">
        <w:rPr>
          <w:b/>
          <w:i/>
          <w:sz w:val="28"/>
          <w:szCs w:val="28"/>
        </w:rPr>
        <w:t>СОГЛАСОВАНО</w:t>
      </w:r>
      <w:r>
        <w:rPr>
          <w:b/>
          <w:i/>
          <w:sz w:val="28"/>
          <w:szCs w:val="28"/>
        </w:rPr>
        <w:t>»</w:t>
      </w:r>
      <w:r w:rsidR="00847194">
        <w:rPr>
          <w:b/>
          <w:i/>
          <w:sz w:val="28"/>
          <w:szCs w:val="28"/>
        </w:rPr>
        <w:t xml:space="preserve">                                                          </w:t>
      </w:r>
      <w:r w:rsidR="00134AF4" w:rsidRPr="00043422">
        <w:rPr>
          <w:b/>
          <w:i/>
          <w:sz w:val="28"/>
          <w:szCs w:val="28"/>
        </w:rPr>
        <w:t>«УТВЕРЖДАЮ»</w:t>
      </w:r>
    </w:p>
    <w:p w:rsidR="00033908" w:rsidRDefault="00F76F4B" w:rsidP="00033908">
      <w:pPr>
        <w:jc w:val="left"/>
      </w:pPr>
      <w:r>
        <w:t>Зам.</w:t>
      </w:r>
      <w:r w:rsidR="00354DE5">
        <w:t xml:space="preserve">директора </w:t>
      </w:r>
      <w:r>
        <w:t>по ВР</w:t>
      </w:r>
      <w:r w:rsidR="00847194">
        <w:t xml:space="preserve">                                                                                         </w:t>
      </w:r>
      <w:r w:rsidR="00033908" w:rsidRPr="0011696A">
        <w:t>Директор школы:</w:t>
      </w:r>
    </w:p>
    <w:p w:rsidR="003F2B53" w:rsidRDefault="003F2B53" w:rsidP="003F2B53">
      <w:pPr>
        <w:jc w:val="left"/>
      </w:pPr>
      <w:r w:rsidRPr="0011696A">
        <w:t>_____</w:t>
      </w:r>
      <w:r w:rsidR="006308F7">
        <w:t>/</w:t>
      </w:r>
      <w:r>
        <w:t>Арабиева П.Д</w:t>
      </w:r>
      <w:r w:rsidR="006308F7">
        <w:t>/</w:t>
      </w:r>
      <w:bookmarkStart w:id="0" w:name="_GoBack"/>
      <w:bookmarkEnd w:id="0"/>
      <w:r w:rsidR="00847194">
        <w:t xml:space="preserve">                                                                                </w:t>
      </w:r>
      <w:r w:rsidRPr="0011696A">
        <w:t>_____/</w:t>
      </w:r>
      <w:r>
        <w:t>А.Г.Исмаилова</w:t>
      </w:r>
      <w:r w:rsidRPr="0011696A">
        <w:t>/</w:t>
      </w:r>
    </w:p>
    <w:p w:rsidR="004F3E27" w:rsidRDefault="004F3E27" w:rsidP="00033908">
      <w:pPr>
        <w:jc w:val="left"/>
      </w:pPr>
    </w:p>
    <w:p w:rsidR="00134AF4" w:rsidRDefault="004F3E27" w:rsidP="00033908">
      <w:pPr>
        <w:jc w:val="left"/>
      </w:pPr>
      <w:r w:rsidRPr="0011696A">
        <w:t xml:space="preserve">«  </w:t>
      </w:r>
      <w:r w:rsidR="00033908">
        <w:t>29» 08</w:t>
      </w:r>
      <w:r>
        <w:t>_201</w:t>
      </w:r>
      <w:r w:rsidR="00D82087">
        <w:t>9</w:t>
      </w:r>
      <w:r w:rsidRPr="0011696A">
        <w:t xml:space="preserve"> г.</w:t>
      </w:r>
      <w:r w:rsidR="00365542">
        <w:t xml:space="preserve">                                                                                                </w:t>
      </w:r>
      <w:r w:rsidR="006308F7">
        <w:t xml:space="preserve">« </w:t>
      </w:r>
      <w:r w:rsidR="00033908">
        <w:t>30</w:t>
      </w:r>
      <w:r w:rsidR="00134AF4">
        <w:t xml:space="preserve">» </w:t>
      </w:r>
      <w:r w:rsidR="00686AD3">
        <w:t>_</w:t>
      </w:r>
      <w:r w:rsidR="00033908">
        <w:t>08</w:t>
      </w:r>
      <w:r w:rsidR="00686AD3">
        <w:t>_201</w:t>
      </w:r>
      <w:r w:rsidR="00D82087">
        <w:t>9</w:t>
      </w:r>
      <w:r w:rsidR="00134AF4" w:rsidRPr="0011696A">
        <w:t xml:space="preserve"> г.</w:t>
      </w:r>
    </w:p>
    <w:p w:rsidR="005F356D" w:rsidRPr="0011696A" w:rsidRDefault="005F356D" w:rsidP="00033908">
      <w:pPr>
        <w:jc w:val="left"/>
      </w:pPr>
      <w:r>
        <w:t xml:space="preserve">                                                                                                      </w:t>
      </w:r>
    </w:p>
    <w:p w:rsidR="005F356D" w:rsidRDefault="005F356D" w:rsidP="005F356D">
      <w:pPr>
        <w:jc w:val="center"/>
      </w:pPr>
      <w:r>
        <w:t xml:space="preserve">                                                                           Приказ №____от «____» сентябрь 2019</w:t>
      </w:r>
    </w:p>
    <w:p w:rsidR="00134AF4" w:rsidRDefault="00134AF4" w:rsidP="00033908">
      <w:pPr>
        <w:jc w:val="left"/>
        <w:rPr>
          <w:b/>
          <w:i/>
          <w:sz w:val="28"/>
          <w:szCs w:val="28"/>
        </w:rPr>
      </w:pPr>
    </w:p>
    <w:p w:rsidR="00134AF4" w:rsidRDefault="00134AF4" w:rsidP="00134AF4">
      <w:pPr>
        <w:spacing w:line="276" w:lineRule="auto"/>
        <w:ind w:left="720"/>
        <w:rPr>
          <w:b/>
          <w:i/>
          <w:sz w:val="22"/>
          <w:szCs w:val="22"/>
        </w:rPr>
      </w:pPr>
    </w:p>
    <w:p w:rsidR="00134AF4" w:rsidRDefault="00134AF4" w:rsidP="00686AD3">
      <w:pPr>
        <w:spacing w:line="276" w:lineRule="auto"/>
        <w:rPr>
          <w:b/>
          <w:i/>
          <w:sz w:val="22"/>
          <w:szCs w:val="22"/>
        </w:rPr>
      </w:pPr>
    </w:p>
    <w:p w:rsidR="00134AF4" w:rsidRDefault="00134AF4" w:rsidP="00134AF4">
      <w:pPr>
        <w:spacing w:line="276" w:lineRule="auto"/>
        <w:ind w:left="720"/>
        <w:rPr>
          <w:b/>
          <w:i/>
          <w:sz w:val="22"/>
          <w:szCs w:val="22"/>
        </w:rPr>
      </w:pPr>
    </w:p>
    <w:p w:rsidR="00134AF4" w:rsidRDefault="00134AF4" w:rsidP="00134AF4">
      <w:pPr>
        <w:spacing w:line="276" w:lineRule="auto"/>
        <w:ind w:left="720"/>
        <w:rPr>
          <w:b/>
          <w:i/>
          <w:sz w:val="22"/>
          <w:szCs w:val="22"/>
        </w:rPr>
      </w:pPr>
    </w:p>
    <w:p w:rsidR="00134AF4" w:rsidRPr="00954860" w:rsidRDefault="00134AF4" w:rsidP="00134AF4">
      <w:pPr>
        <w:jc w:val="center"/>
        <w:rPr>
          <w:b/>
          <w:color w:val="FF0000"/>
          <w:sz w:val="52"/>
          <w:szCs w:val="52"/>
        </w:rPr>
      </w:pPr>
      <w:r w:rsidRPr="00954860">
        <w:rPr>
          <w:b/>
          <w:color w:val="FF0000"/>
          <w:sz w:val="52"/>
          <w:szCs w:val="52"/>
        </w:rPr>
        <w:t xml:space="preserve">ПЛАН  ВОСПИТАТЕЛЬНОЙ  РАБОТЫ  </w:t>
      </w:r>
    </w:p>
    <w:p w:rsidR="00134AF4" w:rsidRPr="00954860" w:rsidRDefault="00686AD3" w:rsidP="00134AF4">
      <w:pPr>
        <w:jc w:val="center"/>
        <w:rPr>
          <w:b/>
          <w:color w:val="FF0000"/>
          <w:sz w:val="52"/>
          <w:szCs w:val="52"/>
        </w:rPr>
      </w:pPr>
      <w:r w:rsidRPr="00954860">
        <w:rPr>
          <w:b/>
          <w:color w:val="FF0000"/>
          <w:sz w:val="52"/>
          <w:szCs w:val="52"/>
        </w:rPr>
        <w:t>НА  201</w:t>
      </w:r>
      <w:r w:rsidR="00D82087">
        <w:rPr>
          <w:b/>
          <w:color w:val="FF0000"/>
          <w:sz w:val="52"/>
          <w:szCs w:val="52"/>
        </w:rPr>
        <w:t>9</w:t>
      </w:r>
      <w:r w:rsidRPr="00954860">
        <w:rPr>
          <w:b/>
          <w:color w:val="FF0000"/>
          <w:sz w:val="52"/>
          <w:szCs w:val="52"/>
        </w:rPr>
        <w:t>-20</w:t>
      </w:r>
      <w:r w:rsidR="00D82087">
        <w:rPr>
          <w:b/>
          <w:color w:val="FF0000"/>
          <w:sz w:val="52"/>
          <w:szCs w:val="52"/>
        </w:rPr>
        <w:t>20</w:t>
      </w:r>
      <w:r w:rsidR="00134AF4" w:rsidRPr="00954860">
        <w:rPr>
          <w:b/>
          <w:color w:val="FF0000"/>
          <w:sz w:val="52"/>
          <w:szCs w:val="52"/>
        </w:rPr>
        <w:t xml:space="preserve">  УЧЕБНЫЙ  ГОД </w:t>
      </w:r>
    </w:p>
    <w:p w:rsidR="00134AF4" w:rsidRPr="00134AF4" w:rsidRDefault="00134AF4" w:rsidP="00134AF4">
      <w:pPr>
        <w:spacing w:line="276" w:lineRule="auto"/>
        <w:ind w:left="720"/>
        <w:rPr>
          <w:b/>
          <w:i/>
          <w:sz w:val="52"/>
          <w:szCs w:val="52"/>
        </w:rPr>
      </w:pPr>
    </w:p>
    <w:p w:rsidR="00134AF4" w:rsidRDefault="00134AF4" w:rsidP="00134AF4">
      <w:pPr>
        <w:spacing w:line="276" w:lineRule="auto"/>
        <w:ind w:left="720"/>
        <w:rPr>
          <w:b/>
          <w:i/>
          <w:sz w:val="22"/>
          <w:szCs w:val="22"/>
        </w:rPr>
      </w:pPr>
    </w:p>
    <w:p w:rsidR="00134AF4" w:rsidRDefault="00134AF4" w:rsidP="00134AF4">
      <w:pPr>
        <w:spacing w:line="276" w:lineRule="auto"/>
        <w:ind w:left="720"/>
        <w:rPr>
          <w:b/>
          <w:i/>
          <w:sz w:val="22"/>
          <w:szCs w:val="22"/>
        </w:rPr>
      </w:pPr>
    </w:p>
    <w:p w:rsidR="00134AF4" w:rsidRDefault="00686AD3" w:rsidP="00686AD3">
      <w:pPr>
        <w:spacing w:line="276" w:lineRule="auto"/>
        <w:ind w:left="720"/>
        <w:jc w:val="left"/>
        <w:rPr>
          <w:b/>
          <w:i/>
          <w:sz w:val="22"/>
          <w:szCs w:val="22"/>
        </w:rPr>
      </w:pPr>
      <w:r>
        <w:rPr>
          <w:b/>
          <w:i/>
          <w:noProof/>
          <w:sz w:val="22"/>
          <w:szCs w:val="22"/>
          <w:lang w:eastAsia="ru-RU"/>
        </w:rPr>
        <w:drawing>
          <wp:inline distT="0" distB="0" distL="0" distR="0">
            <wp:extent cx="5195752" cy="2819400"/>
            <wp:effectExtent l="19050" t="0" r="4898" b="0"/>
            <wp:docPr id="1" name="Рисунок 1" descr="C:\Users\1\Deskto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2.jpg"/>
                    <pic:cNvPicPr>
                      <a:picLocks noChangeAspect="1" noChangeArrowheads="1"/>
                    </pic:cNvPicPr>
                  </pic:nvPicPr>
                  <pic:blipFill>
                    <a:blip r:embed="rId8" cstate="print"/>
                    <a:srcRect/>
                    <a:stretch>
                      <a:fillRect/>
                    </a:stretch>
                  </pic:blipFill>
                  <pic:spPr bwMode="auto">
                    <a:xfrm>
                      <a:off x="0" y="0"/>
                      <a:ext cx="5196185" cy="2819635"/>
                    </a:xfrm>
                    <a:prstGeom prst="rect">
                      <a:avLst/>
                    </a:prstGeom>
                    <a:noFill/>
                    <a:ln w="9525">
                      <a:noFill/>
                      <a:miter lim="800000"/>
                      <a:headEnd/>
                      <a:tailEnd/>
                    </a:ln>
                  </pic:spPr>
                </pic:pic>
              </a:graphicData>
            </a:graphic>
          </wp:inline>
        </w:drawing>
      </w: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954860" w:rsidRDefault="00954860" w:rsidP="00134AF4">
      <w:pPr>
        <w:spacing w:line="276" w:lineRule="auto"/>
        <w:ind w:left="720"/>
        <w:jc w:val="right"/>
        <w:rPr>
          <w:b/>
          <w:sz w:val="28"/>
          <w:szCs w:val="28"/>
        </w:rPr>
      </w:pPr>
    </w:p>
    <w:p w:rsidR="00134AF4" w:rsidRPr="00954860" w:rsidRDefault="00134AF4" w:rsidP="00134AF4">
      <w:pPr>
        <w:spacing w:line="276" w:lineRule="auto"/>
        <w:ind w:left="720"/>
        <w:jc w:val="right"/>
        <w:rPr>
          <w:b/>
          <w:color w:val="FF0000"/>
          <w:sz w:val="28"/>
          <w:szCs w:val="28"/>
        </w:rPr>
      </w:pPr>
      <w:r w:rsidRPr="00954860">
        <w:rPr>
          <w:b/>
          <w:color w:val="FF0000"/>
          <w:sz w:val="28"/>
          <w:szCs w:val="28"/>
        </w:rPr>
        <w:t xml:space="preserve">Старшая вожатая: </w:t>
      </w:r>
    </w:p>
    <w:p w:rsidR="00134AF4" w:rsidRPr="00686AD3" w:rsidRDefault="00954860" w:rsidP="00134AF4">
      <w:pPr>
        <w:spacing w:line="276" w:lineRule="auto"/>
        <w:ind w:left="720"/>
        <w:jc w:val="right"/>
        <w:rPr>
          <w:i/>
          <w:sz w:val="28"/>
          <w:szCs w:val="28"/>
        </w:rPr>
      </w:pPr>
      <w:r>
        <w:rPr>
          <w:i/>
          <w:sz w:val="28"/>
          <w:szCs w:val="28"/>
        </w:rPr>
        <w:t>Омарова</w:t>
      </w:r>
      <w:r w:rsidR="0022248E">
        <w:rPr>
          <w:i/>
          <w:sz w:val="28"/>
          <w:szCs w:val="28"/>
        </w:rPr>
        <w:t xml:space="preserve"> </w:t>
      </w:r>
      <w:r>
        <w:rPr>
          <w:i/>
          <w:sz w:val="28"/>
          <w:szCs w:val="28"/>
        </w:rPr>
        <w:t>Патимат</w:t>
      </w:r>
      <w:r w:rsidR="0022248E">
        <w:rPr>
          <w:i/>
          <w:sz w:val="28"/>
          <w:szCs w:val="28"/>
        </w:rPr>
        <w:t xml:space="preserve"> </w:t>
      </w:r>
      <w:r>
        <w:rPr>
          <w:i/>
          <w:sz w:val="28"/>
          <w:szCs w:val="28"/>
        </w:rPr>
        <w:t>Омаровна</w:t>
      </w:r>
    </w:p>
    <w:p w:rsidR="00134AF4" w:rsidRDefault="00134AF4" w:rsidP="00686AD3">
      <w:pPr>
        <w:spacing w:line="276" w:lineRule="auto"/>
        <w:rPr>
          <w:b/>
          <w:i/>
          <w:sz w:val="22"/>
          <w:szCs w:val="22"/>
        </w:rPr>
      </w:pPr>
    </w:p>
    <w:p w:rsidR="00134AF4" w:rsidRDefault="00134AF4" w:rsidP="00134AF4">
      <w:pPr>
        <w:spacing w:line="276" w:lineRule="auto"/>
        <w:rPr>
          <w:b/>
          <w:i/>
          <w:sz w:val="22"/>
          <w:szCs w:val="22"/>
        </w:rPr>
      </w:pPr>
    </w:p>
    <w:p w:rsidR="00134AF4" w:rsidRDefault="00134AF4" w:rsidP="00134AF4">
      <w:pPr>
        <w:spacing w:line="276" w:lineRule="auto"/>
        <w:ind w:left="720"/>
        <w:rPr>
          <w:b/>
          <w:i/>
          <w:sz w:val="22"/>
          <w:szCs w:val="22"/>
        </w:rPr>
      </w:pPr>
    </w:p>
    <w:p w:rsidR="00134AF4" w:rsidRDefault="00134AF4" w:rsidP="00134AF4">
      <w:pPr>
        <w:spacing w:line="276" w:lineRule="auto"/>
        <w:rPr>
          <w:b/>
          <w:i/>
          <w:sz w:val="22"/>
          <w:szCs w:val="22"/>
        </w:rPr>
      </w:pPr>
    </w:p>
    <w:p w:rsidR="00214EEB" w:rsidRPr="00DC1DF1" w:rsidRDefault="00214EEB" w:rsidP="00214EEB">
      <w:pPr>
        <w:spacing w:line="276" w:lineRule="auto"/>
        <w:rPr>
          <w:sz w:val="22"/>
          <w:szCs w:val="22"/>
        </w:rPr>
      </w:pPr>
      <w:r w:rsidRPr="00954860">
        <w:rPr>
          <w:i/>
          <w:color w:val="FF0000"/>
          <w:sz w:val="22"/>
          <w:szCs w:val="22"/>
        </w:rPr>
        <w:t>ЦЕЛЬ</w:t>
      </w:r>
      <w:r w:rsidRPr="00954860">
        <w:rPr>
          <w:b/>
          <w:i/>
          <w:color w:val="FF0000"/>
          <w:sz w:val="22"/>
          <w:szCs w:val="22"/>
        </w:rPr>
        <w:t>:</w:t>
      </w:r>
      <w:r w:rsidRPr="00DC1DF1">
        <w:rPr>
          <w:sz w:val="22"/>
          <w:szCs w:val="22"/>
        </w:rPr>
        <w:t>создание условий, способствующих развитию интеллектуальных, творческих,  личностных  качеств учащихся, их социализации и адаптации в обществе.</w:t>
      </w:r>
    </w:p>
    <w:p w:rsidR="00214EEB" w:rsidRPr="00954860" w:rsidRDefault="00214EEB" w:rsidP="00214EEB">
      <w:pPr>
        <w:spacing w:line="276" w:lineRule="auto"/>
        <w:rPr>
          <w:color w:val="FF0000"/>
          <w:sz w:val="22"/>
          <w:szCs w:val="22"/>
        </w:rPr>
      </w:pPr>
      <w:r w:rsidRPr="00954860">
        <w:rPr>
          <w:i/>
          <w:color w:val="FF0000"/>
          <w:sz w:val="22"/>
          <w:szCs w:val="22"/>
        </w:rPr>
        <w:t xml:space="preserve">ВОСПИТАТЕЛЬНЫЕ ЗАДАЧИ: </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rsidR="00214EEB" w:rsidRPr="00954860" w:rsidRDefault="00214EEB" w:rsidP="00214EEB">
      <w:pPr>
        <w:spacing w:line="276" w:lineRule="auto"/>
        <w:rPr>
          <w:color w:val="FF0000"/>
          <w:sz w:val="22"/>
          <w:szCs w:val="22"/>
        </w:rPr>
      </w:pPr>
      <w:r w:rsidRPr="00954860">
        <w:rPr>
          <w:color w:val="FF0000"/>
          <w:sz w:val="22"/>
          <w:szCs w:val="22"/>
        </w:rPr>
        <w:t>ЗАПОВЕДИ ВОСПИТАНИЯ</w:t>
      </w:r>
      <w:r w:rsidRPr="00954860">
        <w:rPr>
          <w:b/>
          <w:color w:val="FF0000"/>
          <w:sz w:val="22"/>
          <w:szCs w:val="22"/>
        </w:rPr>
        <w:t>:</w:t>
      </w:r>
    </w:p>
    <w:p w:rsidR="00214EEB" w:rsidRPr="00DC1DF1" w:rsidRDefault="00214EEB" w:rsidP="00214EEB">
      <w:pPr>
        <w:spacing w:line="276" w:lineRule="auto"/>
        <w:rPr>
          <w:sz w:val="22"/>
          <w:szCs w:val="22"/>
        </w:rPr>
      </w:pPr>
      <w:r w:rsidRPr="00DC1DF1">
        <w:rPr>
          <w:sz w:val="22"/>
          <w:szCs w:val="22"/>
        </w:rPr>
        <w:t xml:space="preserve">1. Не навреди. </w:t>
      </w:r>
    </w:p>
    <w:p w:rsidR="00214EEB" w:rsidRPr="00DC1DF1" w:rsidRDefault="00214EEB" w:rsidP="00214EEB">
      <w:pPr>
        <w:spacing w:line="276" w:lineRule="auto"/>
        <w:rPr>
          <w:sz w:val="22"/>
          <w:szCs w:val="22"/>
        </w:rPr>
      </w:pPr>
      <w:r w:rsidRPr="00DC1DF1">
        <w:rPr>
          <w:sz w:val="22"/>
          <w:szCs w:val="22"/>
        </w:rPr>
        <w:t>2. Хорошее настроение и спокойствие приведет к намеченной цели.</w:t>
      </w:r>
    </w:p>
    <w:p w:rsidR="00214EEB" w:rsidRPr="00DC1DF1" w:rsidRDefault="00214EEB" w:rsidP="00214EEB">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rsidR="00214EEB" w:rsidRPr="00DC1DF1" w:rsidRDefault="00214EEB" w:rsidP="00214EEB">
      <w:pPr>
        <w:spacing w:line="276" w:lineRule="auto"/>
        <w:rPr>
          <w:sz w:val="22"/>
          <w:szCs w:val="22"/>
        </w:rPr>
      </w:pPr>
      <w:r w:rsidRPr="00DC1DF1">
        <w:rPr>
          <w:sz w:val="22"/>
          <w:szCs w:val="22"/>
        </w:rPr>
        <w:t xml:space="preserve">4. Учитывай уровень развития своего воспитанника. </w:t>
      </w:r>
    </w:p>
    <w:p w:rsidR="00214EEB" w:rsidRPr="00DC1DF1" w:rsidRDefault="00214EEB" w:rsidP="00214EEB">
      <w:pPr>
        <w:spacing w:line="276" w:lineRule="auto"/>
        <w:rPr>
          <w:sz w:val="22"/>
          <w:szCs w:val="22"/>
        </w:rPr>
      </w:pPr>
      <w:r w:rsidRPr="00DC1DF1">
        <w:rPr>
          <w:sz w:val="22"/>
          <w:szCs w:val="22"/>
        </w:rPr>
        <w:t xml:space="preserve">5. Предоставь самостоятельность ребенку. </w:t>
      </w:r>
    </w:p>
    <w:p w:rsidR="00214EEB" w:rsidRPr="00DC1DF1" w:rsidRDefault="00214EEB" w:rsidP="00214EEB">
      <w:pPr>
        <w:spacing w:line="276" w:lineRule="auto"/>
        <w:rPr>
          <w:sz w:val="22"/>
          <w:szCs w:val="22"/>
        </w:rPr>
      </w:pPr>
      <w:r w:rsidRPr="00DC1DF1">
        <w:rPr>
          <w:sz w:val="22"/>
          <w:szCs w:val="22"/>
        </w:rPr>
        <w:t xml:space="preserve">6. Создай условия для осознанной деятельности воспитанника. </w:t>
      </w:r>
    </w:p>
    <w:p w:rsidR="00214EEB" w:rsidRPr="00DC1DF1" w:rsidRDefault="00214EEB" w:rsidP="00214EEB">
      <w:pPr>
        <w:spacing w:line="276" w:lineRule="auto"/>
        <w:rPr>
          <w:sz w:val="22"/>
          <w:szCs w:val="22"/>
        </w:rPr>
      </w:pPr>
      <w:r w:rsidRPr="00DC1DF1">
        <w:rPr>
          <w:sz w:val="22"/>
          <w:szCs w:val="22"/>
        </w:rPr>
        <w:t xml:space="preserve">7. Не упусти момент первого успеха ребенка.  </w:t>
      </w:r>
    </w:p>
    <w:p w:rsidR="00214EEB" w:rsidRPr="00954860" w:rsidRDefault="00214EEB" w:rsidP="00214EEB">
      <w:pPr>
        <w:spacing w:line="276" w:lineRule="auto"/>
        <w:rPr>
          <w:color w:val="FF0000"/>
          <w:sz w:val="22"/>
          <w:szCs w:val="22"/>
        </w:rPr>
      </w:pPr>
      <w:r w:rsidRPr="00954860">
        <w:rPr>
          <w:color w:val="FF0000"/>
          <w:sz w:val="22"/>
          <w:szCs w:val="22"/>
        </w:rPr>
        <w:t>НАПРАВЛЕНИЯ РАБОТЫ:</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организация работы по патриотическому, гражданскому воспитанию; </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ученического самоуправления;</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развитие коллективно-творческой деятельности;</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приобщение учащихся к здоровому образу жизни. </w:t>
      </w:r>
    </w:p>
    <w:p w:rsidR="00214EEB" w:rsidRPr="00954860" w:rsidRDefault="00214EEB" w:rsidP="00214EEB">
      <w:pPr>
        <w:spacing w:line="276" w:lineRule="auto"/>
        <w:rPr>
          <w:color w:val="FF0000"/>
          <w:sz w:val="22"/>
          <w:szCs w:val="22"/>
        </w:rPr>
      </w:pPr>
      <w:r w:rsidRPr="00954860">
        <w:rPr>
          <w:color w:val="FF0000"/>
          <w:sz w:val="22"/>
          <w:szCs w:val="22"/>
        </w:rPr>
        <w:t>ПРИНЦИПЫ РАБОТЫ:</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rsidR="00214EEB" w:rsidRPr="00954860" w:rsidRDefault="00214EEB" w:rsidP="00214EEB">
      <w:pPr>
        <w:spacing w:line="276" w:lineRule="auto"/>
        <w:rPr>
          <w:color w:val="FF0000"/>
          <w:sz w:val="22"/>
          <w:szCs w:val="22"/>
        </w:rPr>
      </w:pPr>
      <w:r w:rsidRPr="00954860">
        <w:rPr>
          <w:color w:val="FF0000"/>
          <w:sz w:val="22"/>
          <w:szCs w:val="22"/>
        </w:rPr>
        <w:t>ПРИОРИТЕТНЫЕ  НАПРАВЛЕНИЯ В  ВОСПИТАТЕЛЬНОЙ  РАБОТЕ  НА  201</w:t>
      </w:r>
      <w:r w:rsidR="00FD75CF">
        <w:rPr>
          <w:color w:val="FF0000"/>
          <w:sz w:val="22"/>
          <w:szCs w:val="22"/>
        </w:rPr>
        <w:t>9</w:t>
      </w:r>
      <w:r w:rsidRPr="00954860">
        <w:rPr>
          <w:color w:val="FF0000"/>
          <w:sz w:val="22"/>
          <w:szCs w:val="22"/>
        </w:rPr>
        <w:t>-20</w:t>
      </w:r>
      <w:r w:rsidR="00FD75CF">
        <w:rPr>
          <w:color w:val="FF0000"/>
          <w:sz w:val="22"/>
          <w:szCs w:val="22"/>
        </w:rPr>
        <w:t>20</w:t>
      </w:r>
      <w:r w:rsidRPr="00954860">
        <w:rPr>
          <w:color w:val="FF0000"/>
          <w:sz w:val="22"/>
          <w:szCs w:val="22"/>
        </w:rPr>
        <w:t xml:space="preserve">  УЧЕБНЫЙ  ГОД:</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социальное направление;</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духовно-нравственное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общекультурное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спортивно-оздоровительное направление</w:t>
      </w:r>
      <w:r w:rsidR="00214EEB" w:rsidRPr="00DC1DF1">
        <w:rPr>
          <w:rFonts w:ascii="Times New Roman" w:hAnsi="Times New Roman" w:cs="Times New Roman"/>
        </w:rPr>
        <w:t>;</w:t>
      </w:r>
    </w:p>
    <w:p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обще</w:t>
      </w:r>
      <w:r w:rsidR="009E449D">
        <w:rPr>
          <w:rFonts w:ascii="Times New Roman" w:hAnsi="Times New Roman" w:cs="Times New Roman"/>
        </w:rPr>
        <w:t>-</w:t>
      </w:r>
      <w:r>
        <w:rPr>
          <w:rFonts w:ascii="Times New Roman" w:hAnsi="Times New Roman" w:cs="Times New Roman"/>
        </w:rPr>
        <w:t>интеллектуальное направление</w:t>
      </w:r>
      <w:r w:rsidR="00214EEB" w:rsidRPr="00DC1DF1">
        <w:rPr>
          <w:rFonts w:ascii="Times New Roman" w:hAnsi="Times New Roman" w:cs="Times New Roman"/>
        </w:rPr>
        <w:t>.</w:t>
      </w: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СОДЕРЖАНИЕ  И  ФОРМЫ  ВОСПИТАТЕЛЬНОЙ  РАБОТЫ</w:t>
      </w:r>
    </w:p>
    <w:tbl>
      <w:tblPr>
        <w:tblW w:w="10896" w:type="dxa"/>
        <w:tblInd w:w="-15" w:type="dxa"/>
        <w:tblLayout w:type="fixed"/>
        <w:tblLook w:val="0000"/>
      </w:tblPr>
      <w:tblGrid>
        <w:gridCol w:w="4518"/>
        <w:gridCol w:w="6378"/>
      </w:tblGrid>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Задачи работы по данному направлению</w:t>
            </w:r>
          </w:p>
        </w:tc>
      </w:tr>
      <w:tr w:rsidR="00214EEB" w:rsidRPr="00DC1DF1" w:rsidTr="00A26078">
        <w:trPr>
          <w:trHeight w:val="878"/>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Духовно-нравственное</w:t>
            </w:r>
          </w:p>
          <w:p w:rsidR="00214EEB" w:rsidRPr="00DC1DF1" w:rsidRDefault="00A26078" w:rsidP="00134AF4">
            <w:pPr>
              <w:spacing w:line="276" w:lineRule="auto"/>
            </w:pP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rsidR="00214EEB" w:rsidRDefault="00214EEB" w:rsidP="00134AF4">
            <w:pPr>
              <w:spacing w:line="276" w:lineRule="auto"/>
            </w:pPr>
            <w:r w:rsidRPr="00DC1DF1">
              <w:rPr>
                <w:sz w:val="22"/>
                <w:szCs w:val="22"/>
              </w:rPr>
              <w:t>2. Создание условий для развития у учащихся творческих способностей.</w:t>
            </w:r>
          </w:p>
          <w:p w:rsidR="00A26078" w:rsidRPr="00DC1DF1" w:rsidRDefault="00A26078" w:rsidP="00A26078">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rsidR="00A26078" w:rsidRPr="00DC1DF1" w:rsidRDefault="00A26078" w:rsidP="00A26078">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Социальное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Изучение учащимися природы и истории родного края.</w:t>
            </w:r>
          </w:p>
          <w:p w:rsidR="00214EEB" w:rsidRPr="00DC1DF1" w:rsidRDefault="00214EEB" w:rsidP="00134AF4">
            <w:pPr>
              <w:spacing w:line="276" w:lineRule="auto"/>
            </w:pPr>
            <w:r w:rsidRPr="00DC1DF1">
              <w:rPr>
                <w:sz w:val="22"/>
                <w:szCs w:val="22"/>
              </w:rPr>
              <w:t>2. Формировать правильное отношение к окружающей среде.</w:t>
            </w:r>
          </w:p>
        </w:tc>
      </w:tr>
      <w:tr w:rsidR="00214EEB" w:rsidRPr="00DC1DF1" w:rsidTr="00A26078">
        <w:trPr>
          <w:trHeight w:val="476"/>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Спортивно</w:t>
            </w:r>
            <w:r w:rsidR="00214EEB" w:rsidRPr="00DC1DF1">
              <w:rPr>
                <w:sz w:val="22"/>
                <w:szCs w:val="22"/>
              </w:rPr>
              <w:t xml:space="preserve">-оздоровительное </w:t>
            </w: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 Формировать у учащихся культуру сохранения и совершенствования собственного здоровья.</w:t>
            </w:r>
          </w:p>
          <w:p w:rsidR="00214EEB" w:rsidRPr="00DC1DF1" w:rsidRDefault="00214EEB" w:rsidP="00134AF4">
            <w:pPr>
              <w:spacing w:line="276" w:lineRule="auto"/>
            </w:pPr>
            <w:r w:rsidRPr="00DC1DF1">
              <w:rPr>
                <w:sz w:val="22"/>
                <w:szCs w:val="22"/>
              </w:rPr>
              <w:t>2. Популяризация занятий физической культурой и спортом.</w:t>
            </w:r>
          </w:p>
          <w:p w:rsidR="00214EEB" w:rsidRPr="00DC1DF1" w:rsidRDefault="00214EEB" w:rsidP="00134AF4">
            <w:pPr>
              <w:spacing w:line="276" w:lineRule="auto"/>
            </w:pPr>
            <w:r w:rsidRPr="00DC1DF1">
              <w:rPr>
                <w:sz w:val="22"/>
                <w:szCs w:val="22"/>
              </w:rPr>
              <w:t>3. Пропаганда здорового образа жизни.</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A26078" w:rsidP="00134AF4">
            <w:pPr>
              <w:spacing w:line="276" w:lineRule="auto"/>
            </w:pPr>
            <w:r>
              <w:rPr>
                <w:sz w:val="22"/>
                <w:szCs w:val="22"/>
              </w:rPr>
              <w:t>Общекультурное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sidR="00A26078">
              <w:rPr>
                <w:sz w:val="22"/>
                <w:szCs w:val="22"/>
              </w:rPr>
              <w:t>ательного</w:t>
            </w:r>
          </w:p>
          <w:p w:rsidR="00214EEB" w:rsidRPr="00DC1DF1" w:rsidRDefault="00214EEB" w:rsidP="00134AF4">
            <w:pPr>
              <w:spacing w:line="276" w:lineRule="auto"/>
            </w:pPr>
            <w:r w:rsidRPr="00DC1DF1">
              <w:rPr>
                <w:sz w:val="22"/>
                <w:szCs w:val="22"/>
              </w:rPr>
              <w:t xml:space="preserve"> интереса.</w:t>
            </w:r>
          </w:p>
          <w:p w:rsidR="00214EEB" w:rsidRPr="00DC1DF1" w:rsidRDefault="00214EEB" w:rsidP="00134AF4">
            <w:pPr>
              <w:spacing w:line="276" w:lineRule="auto"/>
            </w:pPr>
          </w:p>
        </w:tc>
      </w:tr>
      <w:tr w:rsidR="00A26078"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A26078" w:rsidRDefault="00A26078"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A26078" w:rsidRPr="00DC1DF1" w:rsidRDefault="00A26078" w:rsidP="00134AF4">
            <w:pPr>
              <w:spacing w:line="276" w:lineRule="auto"/>
            </w:pPr>
            <w:r>
              <w:rPr>
                <w:sz w:val="22"/>
                <w:szCs w:val="22"/>
              </w:rPr>
              <w:t>Создание условий для развития познавательного интереса.</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Работа с учителями-предметниками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Беседы об успеваемости учащихся по предметам, выявление уровня затруднений</w:t>
            </w:r>
          </w:p>
        </w:tc>
      </w:tr>
      <w:tr w:rsidR="00214EEB" w:rsidRPr="00DC1DF1" w:rsidTr="00A26078">
        <w:trPr>
          <w:trHeight w:val="501"/>
        </w:trPr>
        <w:tc>
          <w:tcPr>
            <w:tcW w:w="451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Родительские собрания, индивидуальные беседы и анкетирование.</w:t>
            </w:r>
          </w:p>
        </w:tc>
      </w:tr>
    </w:tbl>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Default="00214EEB"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Default="00134AF4" w:rsidP="00214EEB">
      <w:pPr>
        <w:spacing w:line="276" w:lineRule="auto"/>
        <w:rPr>
          <w:sz w:val="22"/>
          <w:szCs w:val="22"/>
        </w:rPr>
      </w:pPr>
    </w:p>
    <w:p w:rsidR="00134AF4" w:rsidRPr="00DC1DF1" w:rsidRDefault="00134AF4" w:rsidP="00214EEB">
      <w:pPr>
        <w:spacing w:line="276" w:lineRule="auto"/>
        <w:rPr>
          <w:sz w:val="22"/>
          <w:szCs w:val="22"/>
        </w:rPr>
      </w:pPr>
    </w:p>
    <w:p w:rsidR="009724EC" w:rsidRDefault="009724EC" w:rsidP="00214EEB">
      <w:pPr>
        <w:spacing w:line="276" w:lineRule="auto"/>
        <w:rPr>
          <w:b/>
          <w:bCs/>
          <w:color w:val="FF0000"/>
          <w:sz w:val="22"/>
          <w:szCs w:val="22"/>
        </w:rPr>
      </w:pPr>
    </w:p>
    <w:p w:rsidR="009724EC" w:rsidRDefault="009724EC" w:rsidP="00214EEB">
      <w:pPr>
        <w:spacing w:line="276" w:lineRule="auto"/>
        <w:rPr>
          <w:b/>
          <w:bCs/>
          <w:color w:val="FF0000"/>
          <w:sz w:val="22"/>
          <w:szCs w:val="22"/>
        </w:rPr>
      </w:pPr>
    </w:p>
    <w:p w:rsidR="009724EC" w:rsidRDefault="009724EC" w:rsidP="00214EEB">
      <w:pPr>
        <w:spacing w:line="276" w:lineRule="auto"/>
        <w:rPr>
          <w:b/>
          <w:bCs/>
          <w:color w:val="FF0000"/>
          <w:sz w:val="22"/>
          <w:szCs w:val="22"/>
        </w:rPr>
      </w:pPr>
    </w:p>
    <w:p w:rsidR="00214EEB" w:rsidRPr="00954860" w:rsidRDefault="00214EEB" w:rsidP="00214EEB">
      <w:pPr>
        <w:spacing w:line="276" w:lineRule="auto"/>
        <w:rPr>
          <w:b/>
          <w:bCs/>
          <w:color w:val="FF0000"/>
          <w:sz w:val="22"/>
          <w:szCs w:val="22"/>
        </w:rPr>
      </w:pPr>
      <w:r w:rsidRPr="00954860">
        <w:rPr>
          <w:b/>
          <w:bCs/>
          <w:color w:val="FF0000"/>
          <w:sz w:val="22"/>
          <w:szCs w:val="22"/>
        </w:rPr>
        <w:t>Внутренние и внешкольные связи  в воспитательной системе школы</w:t>
      </w:r>
    </w:p>
    <w:p w:rsidR="00214EEB" w:rsidRPr="00954860" w:rsidRDefault="000211DB" w:rsidP="00214EEB">
      <w:pPr>
        <w:spacing w:line="276" w:lineRule="auto"/>
        <w:ind w:right="-104"/>
        <w:rPr>
          <w:b/>
          <w:bCs/>
          <w:color w:val="FF0000"/>
          <w:sz w:val="22"/>
          <w:szCs w:val="22"/>
        </w:rPr>
      </w:pPr>
      <w:r w:rsidRPr="000211DB">
        <w:rPr>
          <w:sz w:val="22"/>
          <w:szCs w:val="22"/>
        </w:rPr>
        <w:pict>
          <v:group id="_x0000_s1026" style="position:absolute;left:0;text-align:left;margin-left:17.65pt;margin-top:5.4pt;width:487.55pt;height:489.55pt;z-index:251660288;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292660" w:rsidRDefault="00292660" w:rsidP="00214EEB">
                    <w:pPr>
                      <w:jc w:val="center"/>
                      <w:rPr>
                        <w:sz w:val="28"/>
                        <w:szCs w:val="28"/>
                      </w:rPr>
                    </w:pPr>
                    <w:r>
                      <w:rPr>
                        <w:sz w:val="28"/>
                        <w:szCs w:val="28"/>
                      </w:rPr>
                      <w:t>Посещение городского краеведческого музея</w:t>
                    </w:r>
                  </w:p>
                  <w:p w:rsidR="00292660" w:rsidRDefault="00292660" w:rsidP="00214EEB"/>
                </w:txbxContent>
              </v:textbox>
            </v:shape>
            <v:shape id="_x0000_s1029" type="#_x0000_t202" style="position:absolute;left:5649;top:5508;width:2423;height:1201" fillcolor="#fc9" strokeweight=".26mm">
              <v:fill color2="#036"/>
              <v:stroke endcap="square"/>
              <v:textbox style="mso-next-textbox:#_x0000_s1029;mso-rotate-with-shape:t">
                <w:txbxContent>
                  <w:p w:rsidR="00292660" w:rsidRDefault="00292660" w:rsidP="00214EEB">
                    <w:pPr>
                      <w:jc w:val="center"/>
                      <w:rPr>
                        <w:sz w:val="28"/>
                        <w:szCs w:val="28"/>
                      </w:rPr>
                    </w:pPr>
                    <w:r>
                      <w:rPr>
                        <w:sz w:val="28"/>
                        <w:szCs w:val="28"/>
                      </w:rPr>
                      <w:t>Проведение</w:t>
                    </w:r>
                  </w:p>
                  <w:p w:rsidR="00292660" w:rsidRDefault="00292660" w:rsidP="00214EEB">
                    <w:pPr>
                      <w:jc w:val="center"/>
                      <w:rPr>
                        <w:sz w:val="28"/>
                        <w:szCs w:val="28"/>
                      </w:rPr>
                    </w:pPr>
                    <w:r>
                      <w:rPr>
                        <w:sz w:val="28"/>
                        <w:szCs w:val="28"/>
                      </w:rPr>
                      <w:t>экскурсий</w:t>
                    </w:r>
                  </w:p>
                  <w:p w:rsidR="00292660" w:rsidRDefault="00292660" w:rsidP="00214EEB">
                    <w:pPr>
                      <w:jc w:val="right"/>
                    </w:pPr>
                  </w:p>
                  <w:p w:rsidR="00292660" w:rsidRDefault="00292660" w:rsidP="00214EEB">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292660" w:rsidRDefault="00292660" w:rsidP="00214EEB">
                    <w:pPr>
                      <w:jc w:val="center"/>
                      <w:rPr>
                        <w:sz w:val="28"/>
                        <w:szCs w:val="28"/>
                      </w:rPr>
                    </w:pPr>
                    <w:r>
                      <w:rPr>
                        <w:sz w:val="28"/>
                        <w:szCs w:val="28"/>
                      </w:rPr>
                      <w:t>Посещение</w:t>
                    </w:r>
                  </w:p>
                  <w:p w:rsidR="00292660" w:rsidRDefault="00292660" w:rsidP="00214EEB">
                    <w:pPr>
                      <w:jc w:val="center"/>
                      <w:rPr>
                        <w:sz w:val="28"/>
                        <w:szCs w:val="28"/>
                      </w:rPr>
                    </w:pPr>
                    <w:r>
                      <w:rPr>
                        <w:sz w:val="28"/>
                        <w:szCs w:val="28"/>
                      </w:rPr>
                      <w:t>школьного</w:t>
                    </w:r>
                  </w:p>
                  <w:p w:rsidR="00292660" w:rsidRDefault="00292660" w:rsidP="00214EEB">
                    <w:pPr>
                      <w:jc w:val="center"/>
                      <w:rPr>
                        <w:sz w:val="28"/>
                        <w:szCs w:val="28"/>
                      </w:rPr>
                    </w:pPr>
                    <w:r>
                      <w:rPr>
                        <w:sz w:val="28"/>
                        <w:szCs w:val="28"/>
                      </w:rPr>
                      <w:t>музея</w:t>
                    </w:r>
                  </w:p>
                  <w:p w:rsidR="00292660" w:rsidRDefault="00292660" w:rsidP="00214EEB"/>
                </w:txbxContent>
              </v:textbox>
            </v:shape>
            <v:shape id="_x0000_s1031" type="#_x0000_t121" style="position:absolute;left:1853;top:467;width:2585;height:1392" fillcolor="#ffc" strokeweight=".26mm">
              <v:fill color2="#003"/>
              <v:stroke endcap="square"/>
              <v:textbox style="mso-next-textbox:#_x0000_s1031;mso-rotate-with-shape:t">
                <w:txbxContent>
                  <w:p w:rsidR="00292660" w:rsidRDefault="00292660" w:rsidP="00214EEB">
                    <w:pPr>
                      <w:jc w:val="center"/>
                      <w:rPr>
                        <w:sz w:val="28"/>
                        <w:szCs w:val="28"/>
                      </w:rPr>
                    </w:pPr>
                    <w:r>
                      <w:rPr>
                        <w:sz w:val="28"/>
                        <w:szCs w:val="28"/>
                      </w:rPr>
                      <w:t>Сотрудничество</w:t>
                    </w:r>
                  </w:p>
                  <w:p w:rsidR="00292660" w:rsidRDefault="00292660" w:rsidP="00214EEB">
                    <w:pPr>
                      <w:jc w:val="center"/>
                      <w:rPr>
                        <w:sz w:val="28"/>
                        <w:szCs w:val="28"/>
                      </w:rPr>
                    </w:pPr>
                    <w:r>
                      <w:rPr>
                        <w:sz w:val="28"/>
                        <w:szCs w:val="28"/>
                      </w:rPr>
                      <w:t>со школьной библиотекой</w:t>
                    </w:r>
                  </w:p>
                  <w:p w:rsidR="00292660" w:rsidRDefault="00292660" w:rsidP="00214EEB"/>
                </w:txbxContent>
              </v:textbox>
            </v:shape>
            <v:shape id="_x0000_s1032" type="#_x0000_t121" style="position:absolute;left:1853;top:2275;width:2336;height:1315" fillcolor="#ffc" strokeweight=".26mm">
              <v:fill color2="#003"/>
              <v:stroke endcap="square"/>
              <v:textbox style="mso-next-textbox:#_x0000_s1032;mso-rotate-with-shape:t">
                <w:txbxContent>
                  <w:p w:rsidR="00292660" w:rsidRDefault="00292660" w:rsidP="00214EEB">
                    <w:pPr>
                      <w:jc w:val="center"/>
                      <w:rPr>
                        <w:sz w:val="28"/>
                        <w:szCs w:val="28"/>
                      </w:rPr>
                    </w:pPr>
                    <w:r>
                      <w:rPr>
                        <w:sz w:val="28"/>
                        <w:szCs w:val="28"/>
                      </w:rPr>
                      <w:t>Встреча</w:t>
                    </w:r>
                  </w:p>
                  <w:p w:rsidR="00292660" w:rsidRDefault="00292660" w:rsidP="00214EEB">
                    <w:pPr>
                      <w:jc w:val="center"/>
                      <w:rPr>
                        <w:sz w:val="28"/>
                        <w:szCs w:val="28"/>
                      </w:rPr>
                    </w:pPr>
                    <w:r>
                      <w:rPr>
                        <w:sz w:val="28"/>
                        <w:szCs w:val="28"/>
                      </w:rPr>
                      <w:t>с интересными людьми</w:t>
                    </w:r>
                  </w:p>
                  <w:p w:rsidR="00292660" w:rsidRDefault="00292660" w:rsidP="00214EEB"/>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292660" w:rsidRDefault="00292660" w:rsidP="00214EEB">
                    <w:pPr>
                      <w:jc w:val="center"/>
                    </w:pPr>
                  </w:p>
                  <w:p w:rsidR="00292660" w:rsidRDefault="00292660" w:rsidP="00214EEB">
                    <w:pPr>
                      <w:jc w:val="center"/>
                      <w:rPr>
                        <w:b/>
                        <w:sz w:val="28"/>
                        <w:szCs w:val="28"/>
                      </w:rPr>
                    </w:pPr>
                    <w:r>
                      <w:rPr>
                        <w:b/>
                        <w:sz w:val="28"/>
                        <w:szCs w:val="28"/>
                      </w:rPr>
                      <w:t>Воспитательная</w:t>
                    </w:r>
                  </w:p>
                  <w:p w:rsidR="00292660" w:rsidRDefault="00292660" w:rsidP="00214EEB">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292660" w:rsidRDefault="00292660" w:rsidP="00214EEB">
                    <w:pPr>
                      <w:jc w:val="center"/>
                      <w:rPr>
                        <w:sz w:val="28"/>
                        <w:szCs w:val="28"/>
                      </w:rPr>
                    </w:pPr>
                    <w:r>
                      <w:rPr>
                        <w:sz w:val="28"/>
                        <w:szCs w:val="28"/>
                      </w:rPr>
                      <w:t>Сотрудничество</w:t>
                    </w:r>
                  </w:p>
                  <w:p w:rsidR="00292660" w:rsidRDefault="00292660" w:rsidP="00214EEB">
                    <w:pPr>
                      <w:jc w:val="center"/>
                      <w:rPr>
                        <w:sz w:val="28"/>
                        <w:szCs w:val="28"/>
                      </w:rPr>
                    </w:pPr>
                    <w:r>
                      <w:rPr>
                        <w:sz w:val="28"/>
                        <w:szCs w:val="28"/>
                      </w:rPr>
                      <w:t>с сельской библиотекой</w:t>
                    </w:r>
                  </w:p>
                  <w:p w:rsidR="00292660" w:rsidRDefault="00292660" w:rsidP="00214EEB"/>
                </w:txbxContent>
              </v:textbox>
            </v:shape>
            <v:shape id="_x0000_s1035" type="#_x0000_t121" style="position:absolute;left:4906;top:-116;width:3168;height:1106" fillcolor="#ffc" strokeweight=".26mm">
              <v:fill color2="#003"/>
              <v:stroke endcap="square"/>
              <v:textbox style="mso-next-textbox:#_x0000_s1035;mso-rotate-with-shape:t">
                <w:txbxContent>
                  <w:p w:rsidR="00292660" w:rsidRDefault="00292660" w:rsidP="00214EEB">
                    <w:pPr>
                      <w:jc w:val="center"/>
                      <w:rPr>
                        <w:sz w:val="28"/>
                        <w:szCs w:val="28"/>
                      </w:rPr>
                    </w:pPr>
                    <w:r>
                      <w:rPr>
                        <w:sz w:val="28"/>
                        <w:szCs w:val="28"/>
                      </w:rPr>
                      <w:t>Совместная</w:t>
                    </w:r>
                  </w:p>
                  <w:p w:rsidR="00292660" w:rsidRDefault="00292660" w:rsidP="00214EEB">
                    <w:pPr>
                      <w:jc w:val="center"/>
                      <w:rPr>
                        <w:sz w:val="28"/>
                        <w:szCs w:val="28"/>
                      </w:rPr>
                    </w:pPr>
                    <w:r>
                      <w:rPr>
                        <w:sz w:val="28"/>
                        <w:szCs w:val="28"/>
                      </w:rPr>
                      <w:t>деятельность</w:t>
                    </w:r>
                  </w:p>
                  <w:p w:rsidR="00292660" w:rsidRDefault="00292660" w:rsidP="00214EEB">
                    <w:pPr>
                      <w:jc w:val="center"/>
                      <w:rPr>
                        <w:sz w:val="28"/>
                        <w:szCs w:val="28"/>
                      </w:rPr>
                    </w:pPr>
                    <w:r>
                      <w:rPr>
                        <w:sz w:val="28"/>
                        <w:szCs w:val="28"/>
                      </w:rPr>
                      <w:t>с родителями</w:t>
                    </w:r>
                  </w:p>
                  <w:p w:rsidR="00292660" w:rsidRDefault="00292660" w:rsidP="00214EEB"/>
                </w:txbxContent>
              </v:textbox>
            </v:shape>
            <v:shape id="_x0000_s1036" type="#_x0000_t121" style="position:absolute;left:8152;top:863;width:3127;height:1283" fillcolor="#ffc" strokeweight=".26mm">
              <v:fill color2="#003"/>
              <v:stroke endcap="square"/>
              <v:textbox style="mso-next-textbox:#_x0000_s1036;mso-rotate-with-shape:t">
                <w:txbxContent>
                  <w:p w:rsidR="00292660" w:rsidRDefault="00292660" w:rsidP="00214EEB">
                    <w:pPr>
                      <w:jc w:val="center"/>
                      <w:rPr>
                        <w:sz w:val="28"/>
                        <w:szCs w:val="28"/>
                      </w:rPr>
                    </w:pPr>
                    <w:r>
                      <w:rPr>
                        <w:sz w:val="28"/>
                        <w:szCs w:val="28"/>
                      </w:rPr>
                      <w:t>Проведение экскурсий,</w:t>
                    </w:r>
                  </w:p>
                  <w:p w:rsidR="00292660" w:rsidRDefault="00292660" w:rsidP="00214EEB">
                    <w:pPr>
                      <w:jc w:val="center"/>
                      <w:rPr>
                        <w:sz w:val="28"/>
                        <w:szCs w:val="28"/>
                      </w:rPr>
                    </w:pPr>
                    <w:r>
                      <w:rPr>
                        <w:sz w:val="28"/>
                        <w:szCs w:val="28"/>
                      </w:rPr>
                      <w:t>классных часов</w:t>
                    </w:r>
                  </w:p>
                  <w:p w:rsidR="00292660" w:rsidRDefault="00292660" w:rsidP="00214EEB"/>
                </w:txbxContent>
              </v:textbox>
            </v:shape>
            <v:shape id="_x0000_s1037" type="#_x0000_t202" style="position:absolute;left:8689;top:5409;width:2512;height:1169" fillcolor="#ff9" strokeweight=".26mm">
              <v:fill color2="#006"/>
              <v:stroke endcap="square"/>
              <v:textbox style="mso-next-textbox:#_x0000_s1037;mso-rotate-with-shape:t">
                <w:txbxContent>
                  <w:p w:rsidR="00292660" w:rsidRDefault="00292660" w:rsidP="00214EEB">
                    <w:pPr>
                      <w:jc w:val="center"/>
                      <w:rPr>
                        <w:sz w:val="28"/>
                        <w:szCs w:val="28"/>
                      </w:rPr>
                    </w:pPr>
                    <w:r>
                      <w:rPr>
                        <w:sz w:val="28"/>
                        <w:szCs w:val="28"/>
                      </w:rPr>
                      <w:t xml:space="preserve">Занятия в творческих объединениях </w:t>
                    </w:r>
                  </w:p>
                  <w:p w:rsidR="00292660" w:rsidRDefault="00292660" w:rsidP="00214EEB"/>
                </w:txbxContent>
              </v:textbox>
            </v:shape>
            <w10:wrap type="tight"/>
          </v:group>
        </w:pict>
      </w:r>
    </w:p>
    <w:p w:rsidR="00214EEB" w:rsidRPr="00DC1DF1" w:rsidRDefault="00214EEB" w:rsidP="00214EEB">
      <w:pPr>
        <w:spacing w:line="276" w:lineRule="auto"/>
        <w:rPr>
          <w:sz w:val="22"/>
          <w:szCs w:val="22"/>
          <w:lang w:eastAsia="ru-RU"/>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line="276" w:lineRule="auto"/>
        <w:rPr>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rPr>
          <w:b/>
          <w:sz w:val="22"/>
          <w:szCs w:val="22"/>
        </w:rPr>
      </w:pPr>
    </w:p>
    <w:p w:rsidR="00214EEB" w:rsidRPr="00DC1DF1" w:rsidRDefault="00214EEB" w:rsidP="00214EEB">
      <w:pPr>
        <w:pStyle w:val="a7"/>
        <w:spacing w:before="0" w:after="0" w:line="276" w:lineRule="auto"/>
        <w:jc w:val="center"/>
        <w:rPr>
          <w:b/>
          <w:sz w:val="22"/>
          <w:szCs w:val="22"/>
        </w:rPr>
      </w:pPr>
    </w:p>
    <w:p w:rsidR="00214EEB" w:rsidRPr="00DC1DF1" w:rsidRDefault="00214EEB" w:rsidP="00214EEB">
      <w:pPr>
        <w:pStyle w:val="a7"/>
        <w:spacing w:before="0" w:after="0" w:line="276" w:lineRule="auto"/>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214EEB" w:rsidRDefault="00214EEB" w:rsidP="00214EEB">
      <w:pPr>
        <w:pStyle w:val="a7"/>
        <w:spacing w:before="0" w:after="0" w:line="276" w:lineRule="auto"/>
        <w:jc w:val="center"/>
        <w:rPr>
          <w:b/>
          <w:sz w:val="22"/>
          <w:szCs w:val="22"/>
        </w:rPr>
      </w:pPr>
    </w:p>
    <w:p w:rsidR="009724EC" w:rsidRDefault="009724EC" w:rsidP="00732B57">
      <w:pPr>
        <w:spacing w:line="276" w:lineRule="auto"/>
        <w:jc w:val="center"/>
        <w:rPr>
          <w:b/>
          <w:color w:val="FF0000"/>
          <w:sz w:val="22"/>
          <w:szCs w:val="22"/>
        </w:rPr>
      </w:pPr>
    </w:p>
    <w:p w:rsidR="00A26078" w:rsidRPr="00954860" w:rsidRDefault="00A26078" w:rsidP="00732B57">
      <w:pPr>
        <w:spacing w:line="276" w:lineRule="auto"/>
        <w:jc w:val="center"/>
        <w:rPr>
          <w:b/>
          <w:color w:val="FF0000"/>
        </w:rPr>
      </w:pPr>
      <w:r w:rsidRPr="00954860">
        <w:rPr>
          <w:b/>
          <w:color w:val="FF0000"/>
          <w:sz w:val="22"/>
          <w:szCs w:val="22"/>
        </w:rPr>
        <w:t>Духовно-нравственное</w:t>
      </w:r>
      <w:r w:rsidR="00FD75CF">
        <w:rPr>
          <w:b/>
          <w:color w:val="FF0000"/>
          <w:sz w:val="22"/>
          <w:szCs w:val="22"/>
        </w:rPr>
        <w:t xml:space="preserve"> </w:t>
      </w:r>
      <w:r w:rsidRPr="00954860">
        <w:rPr>
          <w:b/>
          <w:color w:val="FF0000"/>
          <w:sz w:val="22"/>
          <w:szCs w:val="22"/>
        </w:rPr>
        <w:t>направление</w:t>
      </w:r>
    </w:p>
    <w:p w:rsidR="00732B57" w:rsidRPr="00DC1DF1" w:rsidRDefault="00214EEB" w:rsidP="00732B57">
      <w:pPr>
        <w:spacing w:line="276" w:lineRule="auto"/>
        <w:rPr>
          <w:b/>
          <w:sz w:val="22"/>
          <w:szCs w:val="22"/>
        </w:rPr>
      </w:pPr>
      <w:r w:rsidRPr="00954860">
        <w:rPr>
          <w:b/>
          <w:color w:val="FF0000"/>
          <w:sz w:val="22"/>
          <w:szCs w:val="22"/>
        </w:rPr>
        <w:t>Цель</w:t>
      </w:r>
      <w:r w:rsidRPr="00DC1DF1">
        <w:rPr>
          <w:b/>
          <w:sz w:val="22"/>
          <w:szCs w:val="22"/>
        </w:rPr>
        <w:t xml:space="preserve">: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w:t>
      </w:r>
      <w:r w:rsidR="00732B57" w:rsidRPr="00DC1DF1">
        <w:rPr>
          <w:sz w:val="22"/>
          <w:szCs w:val="22"/>
        </w:rPr>
        <w:t>воспитание уважительного отношения к культуре своего народа, творческой активности.</w:t>
      </w:r>
    </w:p>
    <w:p w:rsidR="00214EEB" w:rsidRPr="00DC1DF1" w:rsidRDefault="00214EEB" w:rsidP="00214EEB">
      <w:pPr>
        <w:pStyle w:val="a7"/>
        <w:spacing w:before="0" w:after="0" w:line="276" w:lineRule="auto"/>
        <w:ind w:left="360"/>
        <w:rPr>
          <w:sz w:val="22"/>
          <w:szCs w:val="22"/>
        </w:rPr>
      </w:pPr>
    </w:p>
    <w:p w:rsidR="00732B57" w:rsidRPr="00954860" w:rsidRDefault="00732B57" w:rsidP="00732B57">
      <w:pPr>
        <w:spacing w:line="276" w:lineRule="auto"/>
        <w:jc w:val="center"/>
        <w:rPr>
          <w:b/>
          <w:color w:val="FF0000"/>
          <w:sz w:val="22"/>
          <w:szCs w:val="22"/>
        </w:rPr>
      </w:pPr>
      <w:r w:rsidRPr="00954860">
        <w:rPr>
          <w:b/>
          <w:color w:val="FF0000"/>
          <w:sz w:val="22"/>
          <w:szCs w:val="22"/>
        </w:rPr>
        <w:t>Социальное направление</w:t>
      </w:r>
    </w:p>
    <w:p w:rsidR="00214EEB" w:rsidRPr="00DC1DF1" w:rsidRDefault="00214EEB" w:rsidP="00214EEB">
      <w:pPr>
        <w:spacing w:line="276" w:lineRule="auto"/>
        <w:rPr>
          <w:sz w:val="22"/>
          <w:szCs w:val="22"/>
        </w:rPr>
      </w:pPr>
      <w:r w:rsidRPr="00954860">
        <w:rPr>
          <w:b/>
          <w:color w:val="FF0000"/>
          <w:sz w:val="22"/>
          <w:szCs w:val="22"/>
        </w:rPr>
        <w:t>Цель:</w:t>
      </w:r>
      <w:r w:rsidRPr="00DC1DF1">
        <w:rPr>
          <w:sz w:val="22"/>
          <w:szCs w:val="22"/>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214EEB" w:rsidRPr="00954860" w:rsidRDefault="00732B57" w:rsidP="00732B57">
      <w:pPr>
        <w:spacing w:line="276" w:lineRule="auto"/>
        <w:jc w:val="center"/>
        <w:rPr>
          <w:b/>
          <w:color w:val="FF0000"/>
          <w:sz w:val="22"/>
          <w:szCs w:val="22"/>
        </w:rPr>
      </w:pPr>
      <w:r w:rsidRPr="00954860">
        <w:rPr>
          <w:b/>
          <w:color w:val="FF0000"/>
          <w:sz w:val="22"/>
          <w:szCs w:val="22"/>
        </w:rPr>
        <w:t>Спортивно-оздоровительное направление</w:t>
      </w:r>
    </w:p>
    <w:p w:rsidR="00732B57" w:rsidRPr="00732B57" w:rsidRDefault="00732B57" w:rsidP="00732B57">
      <w:pPr>
        <w:spacing w:line="276" w:lineRule="auto"/>
        <w:jc w:val="center"/>
        <w:rPr>
          <w:b/>
          <w:sz w:val="22"/>
          <w:szCs w:val="22"/>
        </w:rPr>
      </w:pPr>
    </w:p>
    <w:p w:rsidR="00214EEB" w:rsidRPr="00DC1DF1" w:rsidRDefault="00214EEB" w:rsidP="00214EEB">
      <w:pPr>
        <w:spacing w:line="276" w:lineRule="auto"/>
        <w:rPr>
          <w:sz w:val="22"/>
          <w:szCs w:val="22"/>
        </w:rPr>
      </w:pPr>
      <w:r w:rsidRPr="00954860">
        <w:rPr>
          <w:b/>
          <w:color w:val="FF0000"/>
          <w:sz w:val="22"/>
          <w:szCs w:val="22"/>
        </w:rPr>
        <w:t>Цель</w:t>
      </w:r>
      <w:r w:rsidRPr="00DC1DF1">
        <w:rPr>
          <w:b/>
          <w:sz w:val="22"/>
          <w:szCs w:val="22"/>
        </w:rPr>
        <w:t>:</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rsidR="00214EEB" w:rsidRPr="00DC1DF1" w:rsidRDefault="00214EEB" w:rsidP="00214EEB">
      <w:pPr>
        <w:spacing w:line="276" w:lineRule="auto"/>
        <w:rPr>
          <w:sz w:val="22"/>
          <w:szCs w:val="22"/>
        </w:rPr>
      </w:pPr>
    </w:p>
    <w:p w:rsidR="00732B57" w:rsidRPr="00954860" w:rsidRDefault="00732B57" w:rsidP="00732B57">
      <w:pPr>
        <w:spacing w:line="276" w:lineRule="auto"/>
        <w:jc w:val="center"/>
        <w:rPr>
          <w:b/>
          <w:color w:val="FF0000"/>
          <w:sz w:val="22"/>
          <w:szCs w:val="22"/>
        </w:rPr>
      </w:pPr>
      <w:r w:rsidRPr="00954860">
        <w:rPr>
          <w:b/>
          <w:color w:val="FF0000"/>
          <w:sz w:val="22"/>
          <w:szCs w:val="22"/>
        </w:rPr>
        <w:t>Общекультурное направление</w:t>
      </w:r>
    </w:p>
    <w:p w:rsidR="00214EEB" w:rsidRPr="00DC1DF1" w:rsidRDefault="00214EEB" w:rsidP="00214EEB">
      <w:pPr>
        <w:spacing w:line="276" w:lineRule="auto"/>
        <w:rPr>
          <w:b/>
          <w:sz w:val="22"/>
          <w:szCs w:val="22"/>
        </w:rPr>
      </w:pPr>
      <w:r w:rsidRPr="00954860">
        <w:rPr>
          <w:b/>
          <w:color w:val="FF0000"/>
          <w:sz w:val="22"/>
          <w:szCs w:val="22"/>
        </w:rPr>
        <w:t>Цель</w:t>
      </w:r>
      <w:r w:rsidRPr="00DC1DF1">
        <w:rPr>
          <w:b/>
          <w:sz w:val="22"/>
          <w:szCs w:val="22"/>
        </w:rPr>
        <w:t xml:space="preserve">: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rsidR="00214EEB" w:rsidRPr="00954860" w:rsidRDefault="00732B57" w:rsidP="00732B57">
      <w:pPr>
        <w:spacing w:line="276" w:lineRule="auto"/>
        <w:jc w:val="center"/>
        <w:rPr>
          <w:b/>
          <w:color w:val="FF0000"/>
          <w:sz w:val="22"/>
          <w:szCs w:val="22"/>
        </w:rPr>
      </w:pPr>
      <w:r w:rsidRPr="00954860">
        <w:rPr>
          <w:b/>
          <w:color w:val="FF0000"/>
          <w:sz w:val="22"/>
          <w:szCs w:val="22"/>
        </w:rPr>
        <w:t>Обще</w:t>
      </w:r>
      <w:r w:rsidR="003517A6">
        <w:rPr>
          <w:b/>
          <w:color w:val="FF0000"/>
          <w:sz w:val="22"/>
          <w:szCs w:val="22"/>
        </w:rPr>
        <w:t>-</w:t>
      </w:r>
      <w:r w:rsidRPr="00954860">
        <w:rPr>
          <w:b/>
          <w:color w:val="FF0000"/>
          <w:sz w:val="22"/>
          <w:szCs w:val="22"/>
        </w:rPr>
        <w:t>интеллектуальное направление</w:t>
      </w:r>
    </w:p>
    <w:p w:rsidR="00732B57" w:rsidRPr="00732B57" w:rsidRDefault="00732B57" w:rsidP="00732B57">
      <w:pPr>
        <w:spacing w:line="276" w:lineRule="auto"/>
        <w:rPr>
          <w:b/>
          <w:sz w:val="22"/>
          <w:szCs w:val="22"/>
        </w:rPr>
      </w:pPr>
      <w:r w:rsidRPr="00954860">
        <w:rPr>
          <w:b/>
          <w:color w:val="FF0000"/>
          <w:sz w:val="22"/>
          <w:szCs w:val="22"/>
        </w:rPr>
        <w:t>Цель:</w:t>
      </w:r>
      <w:r>
        <w:rPr>
          <w:sz w:val="22"/>
          <w:szCs w:val="22"/>
        </w:rPr>
        <w:t>создание условий для развития познавательного интереса.</w:t>
      </w:r>
    </w:p>
    <w:p w:rsidR="00732B57" w:rsidRDefault="00732B57" w:rsidP="00214EEB">
      <w:pPr>
        <w:spacing w:line="276" w:lineRule="auto"/>
        <w:rPr>
          <w:b/>
          <w:sz w:val="22"/>
          <w:szCs w:val="22"/>
        </w:rPr>
      </w:pPr>
    </w:p>
    <w:p w:rsidR="00732B57" w:rsidRDefault="00732B57" w:rsidP="00214EEB">
      <w:pPr>
        <w:spacing w:line="276" w:lineRule="auto"/>
        <w:rPr>
          <w:b/>
          <w:sz w:val="22"/>
          <w:szCs w:val="22"/>
        </w:rPr>
      </w:pPr>
    </w:p>
    <w:p w:rsidR="00954860" w:rsidRDefault="00954860" w:rsidP="00732B57">
      <w:pPr>
        <w:spacing w:line="276" w:lineRule="auto"/>
        <w:jc w:val="center"/>
        <w:rPr>
          <w:b/>
          <w:sz w:val="22"/>
          <w:szCs w:val="22"/>
        </w:rPr>
      </w:pPr>
    </w:p>
    <w:p w:rsidR="00214EEB" w:rsidRPr="00954860" w:rsidRDefault="00732B57" w:rsidP="00732B57">
      <w:pPr>
        <w:spacing w:line="276" w:lineRule="auto"/>
        <w:jc w:val="center"/>
        <w:rPr>
          <w:b/>
          <w:color w:val="FF0000"/>
          <w:sz w:val="22"/>
          <w:szCs w:val="22"/>
        </w:rPr>
      </w:pPr>
      <w:r w:rsidRPr="00954860">
        <w:rPr>
          <w:b/>
          <w:color w:val="FF0000"/>
          <w:sz w:val="22"/>
          <w:szCs w:val="22"/>
        </w:rPr>
        <w:t>Работа с учителями-предметниками</w:t>
      </w:r>
    </w:p>
    <w:p w:rsidR="00214EEB" w:rsidRPr="00DC1DF1" w:rsidRDefault="00214EEB" w:rsidP="00214EEB">
      <w:pPr>
        <w:spacing w:line="276" w:lineRule="auto"/>
        <w:rPr>
          <w:b/>
          <w:sz w:val="22"/>
          <w:szCs w:val="22"/>
        </w:rPr>
      </w:pPr>
      <w:r w:rsidRPr="00954860">
        <w:rPr>
          <w:b/>
          <w:color w:val="FF0000"/>
          <w:sz w:val="22"/>
          <w:szCs w:val="22"/>
        </w:rPr>
        <w:t>Цель</w:t>
      </w:r>
      <w:r w:rsidRPr="00DC1DF1">
        <w:rPr>
          <w:sz w:val="22"/>
          <w:szCs w:val="22"/>
        </w:rPr>
        <w:t>: провести беседы с учителями-предметниками об успеваемости учащихся по предметам, выявление уровня затруднений.</w:t>
      </w:r>
    </w:p>
    <w:p w:rsidR="00214EEB" w:rsidRPr="00DC1DF1" w:rsidRDefault="00214EEB" w:rsidP="00214EEB">
      <w:pPr>
        <w:spacing w:line="276" w:lineRule="auto"/>
        <w:rPr>
          <w:b/>
          <w:sz w:val="22"/>
          <w:szCs w:val="22"/>
        </w:rPr>
      </w:pPr>
    </w:p>
    <w:p w:rsidR="00214EEB" w:rsidRPr="00954860" w:rsidRDefault="00732B57" w:rsidP="00732B57">
      <w:pPr>
        <w:spacing w:line="276" w:lineRule="auto"/>
        <w:jc w:val="center"/>
        <w:rPr>
          <w:b/>
          <w:color w:val="FF0000"/>
          <w:sz w:val="22"/>
          <w:szCs w:val="22"/>
        </w:rPr>
      </w:pPr>
      <w:r w:rsidRPr="00954860">
        <w:rPr>
          <w:b/>
          <w:color w:val="FF0000"/>
          <w:sz w:val="22"/>
          <w:szCs w:val="22"/>
        </w:rPr>
        <w:t>Работа с родителями</w:t>
      </w:r>
    </w:p>
    <w:p w:rsidR="00214EEB" w:rsidRPr="00DC1DF1" w:rsidRDefault="00214EEB" w:rsidP="00214EEB">
      <w:pPr>
        <w:spacing w:line="276" w:lineRule="auto"/>
        <w:rPr>
          <w:sz w:val="22"/>
          <w:szCs w:val="22"/>
        </w:rPr>
      </w:pPr>
      <w:r w:rsidRPr="00954860">
        <w:rPr>
          <w:b/>
          <w:color w:val="FF0000"/>
          <w:sz w:val="22"/>
          <w:szCs w:val="22"/>
        </w:rPr>
        <w:t>Цель</w:t>
      </w:r>
      <w:r w:rsidRPr="00DC1DF1">
        <w:rPr>
          <w:b/>
          <w:sz w:val="22"/>
          <w:szCs w:val="22"/>
        </w:rPr>
        <w:t>:</w:t>
      </w:r>
      <w:r w:rsidRPr="00DC1DF1">
        <w:rPr>
          <w:sz w:val="22"/>
          <w:szCs w:val="22"/>
        </w:rPr>
        <w:t xml:space="preserve"> провести родительские собрания, индивидуальные беседы и анкетирование.</w:t>
      </w:r>
    </w:p>
    <w:p w:rsidR="00214EEB" w:rsidRPr="00954860" w:rsidRDefault="00686AD3" w:rsidP="00686AD3">
      <w:pPr>
        <w:spacing w:line="276" w:lineRule="auto"/>
        <w:jc w:val="center"/>
        <w:rPr>
          <w:b/>
          <w:color w:val="FF0000"/>
          <w:sz w:val="22"/>
          <w:szCs w:val="22"/>
        </w:rPr>
      </w:pPr>
      <w:r w:rsidRPr="00954860">
        <w:rPr>
          <w:b/>
          <w:color w:val="FF0000"/>
          <w:sz w:val="22"/>
          <w:szCs w:val="22"/>
        </w:rPr>
        <w:t>2018 год – Год добровольца (волонтера) в России</w:t>
      </w:r>
    </w:p>
    <w:p w:rsidR="00214EEB" w:rsidRPr="00954860" w:rsidRDefault="00214EEB" w:rsidP="00214EEB">
      <w:pPr>
        <w:spacing w:line="276" w:lineRule="auto"/>
        <w:rPr>
          <w:color w:val="FF0000"/>
          <w:sz w:val="22"/>
          <w:szCs w:val="22"/>
        </w:rPr>
      </w:pPr>
    </w:p>
    <w:p w:rsidR="00214EEB" w:rsidRPr="00954860" w:rsidRDefault="00214EEB" w:rsidP="00214EEB">
      <w:pPr>
        <w:spacing w:line="276" w:lineRule="auto"/>
        <w:rPr>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СЕНТЯБРЬ</w:t>
      </w:r>
    </w:p>
    <w:p w:rsidR="00214EEB" w:rsidRPr="00DC1DF1" w:rsidRDefault="00214EEB" w:rsidP="00214EEB">
      <w:pPr>
        <w:spacing w:line="276" w:lineRule="auto"/>
        <w:rPr>
          <w:b/>
          <w:sz w:val="22"/>
          <w:szCs w:val="22"/>
        </w:rPr>
      </w:pPr>
    </w:p>
    <w:tbl>
      <w:tblPr>
        <w:tblW w:w="10632" w:type="dxa"/>
        <w:tblInd w:w="108" w:type="dxa"/>
        <w:tblLayout w:type="fixed"/>
        <w:tblLook w:val="0000"/>
      </w:tblPr>
      <w:tblGrid>
        <w:gridCol w:w="2552"/>
        <w:gridCol w:w="5103"/>
        <w:gridCol w:w="1276"/>
        <w:gridCol w:w="1701"/>
      </w:tblGrid>
      <w:tr w:rsidR="00214EEB" w:rsidRPr="00DC1DF1" w:rsidTr="00C15487">
        <w:trPr>
          <w:trHeight w:val="208"/>
        </w:trPr>
        <w:tc>
          <w:tcPr>
            <w:tcW w:w="255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5103"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276"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Дата </w:t>
            </w:r>
          </w:p>
          <w:p w:rsidR="00214EEB" w:rsidRPr="00DC1DF1" w:rsidRDefault="00214EEB" w:rsidP="00134AF4">
            <w:pPr>
              <w:spacing w:line="276" w:lineRule="auto"/>
              <w:rPr>
                <w:b/>
              </w:rPr>
            </w:pPr>
            <w:r w:rsidRPr="00DC1DF1">
              <w:rPr>
                <w:b/>
                <w:sz w:val="22"/>
                <w:szCs w:val="22"/>
              </w:rPr>
              <w:t>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622A7E" w:rsidRPr="00DC1DF1" w:rsidTr="00686AD3">
        <w:trPr>
          <w:trHeight w:val="4428"/>
        </w:trPr>
        <w:tc>
          <w:tcPr>
            <w:tcW w:w="2552" w:type="dxa"/>
            <w:tcBorders>
              <w:top w:val="single" w:sz="4" w:space="0" w:color="000000"/>
              <w:left w:val="single" w:sz="4" w:space="0" w:color="000000"/>
            </w:tcBorders>
            <w:shd w:val="clear" w:color="auto" w:fill="auto"/>
          </w:tcPr>
          <w:p w:rsidR="00622A7E" w:rsidRPr="00DC1DF1" w:rsidRDefault="00622A7E" w:rsidP="00134AF4">
            <w:r w:rsidRPr="00DC1DF1">
              <w:rPr>
                <w:sz w:val="22"/>
                <w:szCs w:val="22"/>
              </w:rPr>
              <w:t>Духовно-нравственное воспитание</w:t>
            </w:r>
          </w:p>
        </w:tc>
        <w:tc>
          <w:tcPr>
            <w:tcW w:w="5103" w:type="dxa"/>
            <w:tcBorders>
              <w:top w:val="single" w:sz="4" w:space="0" w:color="000000"/>
              <w:left w:val="single" w:sz="4" w:space="0" w:color="000000"/>
            </w:tcBorders>
            <w:shd w:val="clear" w:color="auto" w:fill="auto"/>
          </w:tcPr>
          <w:p w:rsidR="00622A7E" w:rsidRPr="00DC1DF1" w:rsidRDefault="00622A7E" w:rsidP="00134AF4">
            <w:pPr>
              <w:spacing w:line="276" w:lineRule="auto"/>
            </w:pPr>
            <w:r>
              <w:rPr>
                <w:sz w:val="22"/>
                <w:szCs w:val="22"/>
              </w:rPr>
              <w:t>1. Торжественная линейка «День з</w:t>
            </w:r>
            <w:r w:rsidRPr="00DC1DF1">
              <w:rPr>
                <w:sz w:val="22"/>
                <w:szCs w:val="22"/>
              </w:rPr>
              <w:t>наний»</w:t>
            </w:r>
            <w:r>
              <w:rPr>
                <w:sz w:val="22"/>
                <w:szCs w:val="22"/>
              </w:rPr>
              <w:t>.</w:t>
            </w:r>
          </w:p>
          <w:p w:rsidR="00622A7E" w:rsidRDefault="00622A7E" w:rsidP="00134AF4">
            <w:pPr>
              <w:spacing w:line="276" w:lineRule="auto"/>
              <w:rPr>
                <w:bCs/>
              </w:rPr>
            </w:pPr>
            <w:r w:rsidRPr="00DC1DF1">
              <w:rPr>
                <w:sz w:val="22"/>
                <w:szCs w:val="22"/>
              </w:rPr>
              <w:t xml:space="preserve">2. Классный час  </w:t>
            </w:r>
            <w:r w:rsidRPr="00DC1DF1">
              <w:rPr>
                <w:bCs/>
                <w:sz w:val="22"/>
                <w:szCs w:val="22"/>
              </w:rPr>
              <w:t>День солидарности и борьбы с терроризмом</w:t>
            </w:r>
            <w:r>
              <w:rPr>
                <w:bCs/>
                <w:sz w:val="22"/>
                <w:szCs w:val="22"/>
              </w:rPr>
              <w:t>.</w:t>
            </w:r>
          </w:p>
          <w:p w:rsidR="001B2322" w:rsidRPr="001B2322" w:rsidRDefault="001B2322" w:rsidP="00134AF4">
            <w:pPr>
              <w:spacing w:line="276" w:lineRule="auto"/>
            </w:pPr>
            <w:r>
              <w:t>Выборы актива детской организации «Юные Гамзатовцы»</w:t>
            </w:r>
          </w:p>
          <w:p w:rsidR="00622A7E" w:rsidRPr="00DC1DF1" w:rsidRDefault="00FD75CF" w:rsidP="00134AF4">
            <w:pPr>
              <w:spacing w:line="276" w:lineRule="auto"/>
            </w:pPr>
            <w:r>
              <w:rPr>
                <w:sz w:val="22"/>
                <w:szCs w:val="22"/>
              </w:rPr>
              <w:t>4.</w:t>
            </w:r>
            <w:r w:rsidR="00622A7E" w:rsidRPr="00DC1DF1">
              <w:rPr>
                <w:sz w:val="22"/>
                <w:szCs w:val="22"/>
              </w:rPr>
              <w:t>Неделя Памяти (по отдельному плану)</w:t>
            </w:r>
            <w:r w:rsidR="00622A7E">
              <w:rPr>
                <w:sz w:val="22"/>
                <w:szCs w:val="22"/>
              </w:rPr>
              <w:t>.</w:t>
            </w:r>
          </w:p>
          <w:p w:rsidR="00622A7E" w:rsidRPr="00DC1DF1" w:rsidRDefault="00622A7E" w:rsidP="00C15487">
            <w:r>
              <w:rPr>
                <w:sz w:val="22"/>
                <w:szCs w:val="22"/>
              </w:rPr>
              <w:t>5. Встреча с народными умельцами.</w:t>
            </w:r>
          </w:p>
          <w:p w:rsidR="00622A7E" w:rsidRDefault="00686AD3" w:rsidP="00C15487">
            <w:pPr>
              <w:contextualSpacing/>
            </w:pPr>
            <w:r>
              <w:rPr>
                <w:sz w:val="22"/>
                <w:szCs w:val="22"/>
              </w:rPr>
              <w:t>6</w:t>
            </w:r>
            <w:r w:rsidR="00622A7E" w:rsidRPr="00DC1DF1">
              <w:rPr>
                <w:sz w:val="22"/>
                <w:szCs w:val="22"/>
              </w:rPr>
              <w:t>. Классный час «Международный день грамотности»</w:t>
            </w:r>
            <w:r w:rsidR="00622A7E">
              <w:rPr>
                <w:sz w:val="22"/>
                <w:szCs w:val="22"/>
              </w:rPr>
              <w:t>.</w:t>
            </w:r>
          </w:p>
          <w:p w:rsidR="00686AD3" w:rsidRPr="00DC1DF1" w:rsidRDefault="00686AD3" w:rsidP="00C15487">
            <w:pPr>
              <w:contextualSpacing/>
            </w:pPr>
            <w:r>
              <w:rPr>
                <w:sz w:val="22"/>
                <w:szCs w:val="22"/>
              </w:rPr>
              <w:t>7.Классный час «Международный день глухих»</w:t>
            </w:r>
          </w:p>
          <w:p w:rsidR="00622A7E" w:rsidRPr="00DC1DF1" w:rsidRDefault="00622A7E" w:rsidP="00732B57">
            <w:pPr>
              <w:spacing w:before="100" w:beforeAutospacing="1" w:after="100" w:afterAutospacing="1"/>
              <w:contextualSpacing/>
              <w:jc w:val="left"/>
            </w:pPr>
          </w:p>
        </w:tc>
        <w:tc>
          <w:tcPr>
            <w:tcW w:w="1276" w:type="dxa"/>
            <w:tcBorders>
              <w:top w:val="single" w:sz="4" w:space="0" w:color="000000"/>
              <w:left w:val="single" w:sz="4" w:space="0" w:color="000000"/>
            </w:tcBorders>
            <w:shd w:val="clear" w:color="auto" w:fill="auto"/>
          </w:tcPr>
          <w:p w:rsidR="00622A7E" w:rsidRPr="00DC1DF1" w:rsidRDefault="00622A7E" w:rsidP="00134AF4">
            <w:pPr>
              <w:spacing w:line="276" w:lineRule="auto"/>
            </w:pPr>
            <w:r w:rsidRPr="00DC1DF1">
              <w:rPr>
                <w:sz w:val="22"/>
                <w:szCs w:val="22"/>
              </w:rPr>
              <w:t>01.09</w:t>
            </w:r>
          </w:p>
          <w:p w:rsidR="003517A6" w:rsidRDefault="00622A7E" w:rsidP="00134AF4">
            <w:pPr>
              <w:spacing w:line="276" w:lineRule="auto"/>
            </w:pPr>
            <w:r>
              <w:rPr>
                <w:sz w:val="22"/>
                <w:szCs w:val="22"/>
              </w:rPr>
              <w:t>04.</w:t>
            </w:r>
            <w:r w:rsidRPr="00DC1DF1">
              <w:rPr>
                <w:sz w:val="22"/>
                <w:szCs w:val="22"/>
              </w:rPr>
              <w:t>09</w:t>
            </w:r>
          </w:p>
          <w:p w:rsidR="00FD75CF" w:rsidRDefault="00FD75CF" w:rsidP="00134AF4">
            <w:pPr>
              <w:spacing w:line="276" w:lineRule="auto"/>
            </w:pPr>
          </w:p>
          <w:p w:rsidR="00622A7E" w:rsidRDefault="00622A7E" w:rsidP="00134AF4">
            <w:pPr>
              <w:spacing w:line="276" w:lineRule="auto"/>
            </w:pPr>
            <w:r>
              <w:rPr>
                <w:sz w:val="22"/>
                <w:szCs w:val="22"/>
              </w:rPr>
              <w:t>10.09</w:t>
            </w:r>
          </w:p>
          <w:p w:rsidR="00622A7E" w:rsidRPr="00DC1DF1" w:rsidRDefault="00686AD3" w:rsidP="00134AF4">
            <w:pPr>
              <w:spacing w:line="276" w:lineRule="auto"/>
            </w:pPr>
            <w:r>
              <w:rPr>
                <w:sz w:val="22"/>
                <w:szCs w:val="22"/>
              </w:rPr>
              <w:t>25</w:t>
            </w:r>
            <w:r w:rsidR="00E04DEF">
              <w:rPr>
                <w:sz w:val="22"/>
                <w:szCs w:val="22"/>
              </w:rPr>
              <w:t>.09</w:t>
            </w:r>
          </w:p>
          <w:p w:rsidR="005358F8" w:rsidRDefault="005358F8" w:rsidP="00134AF4">
            <w:pPr>
              <w:spacing w:line="276" w:lineRule="auto"/>
              <w:rPr>
                <w:sz w:val="22"/>
                <w:szCs w:val="22"/>
              </w:rPr>
            </w:pPr>
          </w:p>
          <w:p w:rsidR="003517A6" w:rsidRDefault="00622A7E" w:rsidP="00134AF4">
            <w:pPr>
              <w:spacing w:line="276" w:lineRule="auto"/>
            </w:pPr>
            <w:r>
              <w:rPr>
                <w:sz w:val="22"/>
                <w:szCs w:val="22"/>
              </w:rPr>
              <w:t>14</w:t>
            </w:r>
            <w:r w:rsidRPr="00DC1DF1">
              <w:rPr>
                <w:sz w:val="22"/>
                <w:szCs w:val="22"/>
              </w:rPr>
              <w:t>.09</w:t>
            </w:r>
          </w:p>
          <w:p w:rsidR="00FD75CF" w:rsidRDefault="00FD75CF" w:rsidP="00134AF4">
            <w:pPr>
              <w:spacing w:line="276" w:lineRule="auto"/>
            </w:pPr>
          </w:p>
          <w:p w:rsidR="00622A7E" w:rsidRPr="00DC1DF1" w:rsidRDefault="00686AD3" w:rsidP="00134AF4">
            <w:pPr>
              <w:spacing w:line="276" w:lineRule="auto"/>
            </w:pPr>
            <w:r>
              <w:rPr>
                <w:sz w:val="22"/>
                <w:szCs w:val="22"/>
              </w:rPr>
              <w:t>07</w:t>
            </w:r>
            <w:r w:rsidR="00622A7E" w:rsidRPr="00DC1DF1">
              <w:rPr>
                <w:sz w:val="22"/>
                <w:szCs w:val="22"/>
              </w:rPr>
              <w:t>.09</w:t>
            </w:r>
          </w:p>
          <w:p w:rsidR="00622A7E" w:rsidRPr="00DC1DF1" w:rsidRDefault="00622A7E" w:rsidP="00134AF4">
            <w:pPr>
              <w:spacing w:line="276" w:lineRule="auto"/>
            </w:pPr>
          </w:p>
          <w:p w:rsidR="00622A7E" w:rsidRPr="00DC1DF1" w:rsidRDefault="00622A7E" w:rsidP="00134AF4"/>
        </w:tc>
        <w:tc>
          <w:tcPr>
            <w:tcW w:w="1701" w:type="dxa"/>
            <w:tcBorders>
              <w:top w:val="single" w:sz="4" w:space="0" w:color="000000"/>
              <w:left w:val="single" w:sz="4" w:space="0" w:color="000000"/>
              <w:right w:val="single" w:sz="4" w:space="0" w:color="000000"/>
            </w:tcBorders>
            <w:shd w:val="clear" w:color="auto" w:fill="auto"/>
          </w:tcPr>
          <w:p w:rsidR="00622A7E" w:rsidRPr="00DC1DF1" w:rsidRDefault="00622A7E" w:rsidP="00134AF4">
            <w:pPr>
              <w:spacing w:line="276" w:lineRule="auto"/>
            </w:pPr>
            <w:r>
              <w:rPr>
                <w:sz w:val="22"/>
                <w:szCs w:val="22"/>
              </w:rPr>
              <w:t>В</w:t>
            </w:r>
            <w:r w:rsidRPr="00DC1DF1">
              <w:rPr>
                <w:sz w:val="22"/>
                <w:szCs w:val="22"/>
              </w:rPr>
              <w:t>ожатая школы</w:t>
            </w:r>
          </w:p>
          <w:p w:rsidR="00622A7E" w:rsidRPr="00DC1DF1" w:rsidRDefault="00954860" w:rsidP="00134AF4">
            <w:pPr>
              <w:spacing w:line="276" w:lineRule="auto"/>
            </w:pPr>
            <w:r>
              <w:rPr>
                <w:sz w:val="22"/>
                <w:szCs w:val="22"/>
              </w:rPr>
              <w:t>Омарова П.О.</w:t>
            </w:r>
            <w:r w:rsidR="00622A7E" w:rsidRPr="00DC1DF1">
              <w:rPr>
                <w:sz w:val="22"/>
                <w:szCs w:val="22"/>
              </w:rPr>
              <w:t>,</w:t>
            </w:r>
          </w:p>
          <w:p w:rsidR="00622A7E" w:rsidRPr="00DC1DF1" w:rsidRDefault="00622A7E" w:rsidP="00134AF4">
            <w:pPr>
              <w:spacing w:line="276" w:lineRule="auto"/>
            </w:pPr>
            <w:r>
              <w:rPr>
                <w:sz w:val="22"/>
                <w:szCs w:val="22"/>
              </w:rPr>
              <w:t>к</w:t>
            </w:r>
            <w:r w:rsidRPr="00DC1DF1">
              <w:rPr>
                <w:sz w:val="22"/>
                <w:szCs w:val="22"/>
              </w:rPr>
              <w:t>лассные руководители</w:t>
            </w:r>
          </w:p>
          <w:p w:rsidR="00622A7E" w:rsidRPr="00CB5A67" w:rsidRDefault="00622A7E" w:rsidP="00134AF4"/>
          <w:p w:rsidR="00622A7E" w:rsidRPr="00DC1DF1" w:rsidRDefault="00622A7E" w:rsidP="00134AF4"/>
        </w:tc>
      </w:tr>
      <w:tr w:rsidR="00214EEB" w:rsidRPr="00DC1DF1" w:rsidTr="00C15487">
        <w:trPr>
          <w:trHeight w:val="208"/>
        </w:trPr>
        <w:tc>
          <w:tcPr>
            <w:tcW w:w="2552" w:type="dxa"/>
            <w:tcBorders>
              <w:top w:val="single" w:sz="4" w:space="0" w:color="000000"/>
              <w:left w:val="single" w:sz="4" w:space="0" w:color="000000"/>
              <w:bottom w:val="single" w:sz="4" w:space="0" w:color="000000"/>
            </w:tcBorders>
            <w:shd w:val="clear" w:color="auto" w:fill="auto"/>
          </w:tcPr>
          <w:p w:rsidR="00214EEB" w:rsidRPr="00DC1DF1" w:rsidRDefault="00732B57" w:rsidP="00732B57">
            <w:pPr>
              <w:spacing w:line="276" w:lineRule="auto"/>
            </w:pPr>
            <w:r>
              <w:rPr>
                <w:sz w:val="22"/>
                <w:szCs w:val="22"/>
              </w:rPr>
              <w:t>Социальное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 Акция «Чистая территория школы</w:t>
            </w:r>
            <w:r w:rsidRPr="00DC1DF1">
              <w:rPr>
                <w:sz w:val="22"/>
                <w:szCs w:val="22"/>
              </w:rPr>
              <w:t>»</w:t>
            </w:r>
            <w:r w:rsidR="00C15487">
              <w:rPr>
                <w:sz w:val="22"/>
                <w:szCs w:val="22"/>
              </w:rPr>
              <w:t>.</w:t>
            </w:r>
          </w:p>
          <w:p w:rsidR="00214EEB" w:rsidRPr="00DC1DF1" w:rsidRDefault="00214EEB" w:rsidP="00134AF4">
            <w:pPr>
              <w:spacing w:line="276" w:lineRule="auto"/>
            </w:pPr>
            <w:r w:rsidRPr="00DC1DF1">
              <w:rPr>
                <w:sz w:val="22"/>
                <w:szCs w:val="22"/>
              </w:rPr>
              <w:t>2. Викторина «Загадки</w:t>
            </w:r>
            <w:r w:rsidR="00C15487">
              <w:rPr>
                <w:sz w:val="22"/>
                <w:szCs w:val="22"/>
              </w:rPr>
              <w:t>:</w:t>
            </w:r>
            <w:r w:rsidRPr="00DC1DF1">
              <w:rPr>
                <w:sz w:val="22"/>
                <w:szCs w:val="22"/>
              </w:rPr>
              <w:t xml:space="preserve"> наша флора и фауна»</w:t>
            </w:r>
            <w:r w:rsidR="00F00818">
              <w:rPr>
                <w:sz w:val="22"/>
                <w:szCs w:val="22"/>
              </w:rPr>
              <w:t>.</w:t>
            </w:r>
          </w:p>
          <w:p w:rsidR="00214EEB" w:rsidRPr="00DC1DF1" w:rsidRDefault="00214EEB" w:rsidP="00134AF4">
            <w:pPr>
              <w:spacing w:line="276" w:lineRule="auto"/>
            </w:pPr>
            <w:r w:rsidRPr="00DC1DF1">
              <w:rPr>
                <w:sz w:val="22"/>
                <w:szCs w:val="22"/>
              </w:rPr>
              <w:t>3. Конкурс поделок из природного материала</w:t>
            </w:r>
            <w:r w:rsidR="00F00818">
              <w:rPr>
                <w:sz w:val="22"/>
                <w:szCs w:val="22"/>
              </w:rPr>
              <w:t>.</w:t>
            </w:r>
          </w:p>
          <w:p w:rsidR="00214EEB" w:rsidRPr="00DC1DF1" w:rsidRDefault="00214EEB" w:rsidP="00134AF4">
            <w:pPr>
              <w:spacing w:line="276" w:lineRule="auto"/>
            </w:pPr>
            <w:r w:rsidRPr="00DC1DF1">
              <w:rPr>
                <w:sz w:val="22"/>
                <w:szCs w:val="22"/>
              </w:rPr>
              <w:t>4</w:t>
            </w:r>
            <w:r w:rsidRPr="00DC1DF1">
              <w:rPr>
                <w:b/>
                <w:sz w:val="22"/>
                <w:szCs w:val="22"/>
              </w:rPr>
              <w:t xml:space="preserve">. </w:t>
            </w:r>
            <w:r w:rsidRPr="00DC1DF1">
              <w:rPr>
                <w:bCs/>
                <w:sz w:val="22"/>
                <w:szCs w:val="22"/>
              </w:rPr>
              <w:t>Международный день мира</w:t>
            </w:r>
            <w:r w:rsidR="00F00818">
              <w:rPr>
                <w:bCs/>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214EEB" w:rsidRPr="00DC1DF1" w:rsidRDefault="00686AD3" w:rsidP="00134AF4">
            <w:pPr>
              <w:spacing w:line="276" w:lineRule="auto"/>
            </w:pPr>
            <w:r>
              <w:rPr>
                <w:sz w:val="22"/>
                <w:szCs w:val="22"/>
              </w:rPr>
              <w:t>07</w:t>
            </w:r>
            <w:r w:rsidR="00214EEB" w:rsidRPr="00DC1DF1">
              <w:rPr>
                <w:sz w:val="22"/>
                <w:szCs w:val="22"/>
              </w:rPr>
              <w:t>.09</w:t>
            </w:r>
          </w:p>
          <w:p w:rsidR="00214EEB" w:rsidRPr="00DC1DF1" w:rsidRDefault="00214EEB" w:rsidP="00134AF4">
            <w:pPr>
              <w:spacing w:line="276" w:lineRule="auto"/>
            </w:pPr>
            <w:r>
              <w:rPr>
                <w:sz w:val="22"/>
                <w:szCs w:val="22"/>
              </w:rPr>
              <w:t>12</w:t>
            </w:r>
            <w:r w:rsidRPr="00DC1DF1">
              <w:rPr>
                <w:sz w:val="22"/>
                <w:szCs w:val="22"/>
              </w:rPr>
              <w:t>.09</w:t>
            </w:r>
          </w:p>
          <w:p w:rsidR="00214EEB" w:rsidRPr="00DC1DF1" w:rsidRDefault="00686AD3" w:rsidP="00134AF4">
            <w:pPr>
              <w:spacing w:line="276" w:lineRule="auto"/>
            </w:pPr>
            <w:r>
              <w:rPr>
                <w:sz w:val="22"/>
                <w:szCs w:val="22"/>
              </w:rPr>
              <w:t>12.09-</w:t>
            </w:r>
          </w:p>
          <w:p w:rsidR="00214EEB" w:rsidRPr="00DC1DF1" w:rsidRDefault="00686AD3" w:rsidP="00134AF4">
            <w:pPr>
              <w:spacing w:line="276" w:lineRule="auto"/>
            </w:pPr>
            <w:r>
              <w:rPr>
                <w:sz w:val="22"/>
                <w:szCs w:val="22"/>
              </w:rPr>
              <w:t>21</w:t>
            </w:r>
            <w:r w:rsidR="00214EEB" w:rsidRPr="00DC1DF1">
              <w:rPr>
                <w:sz w:val="22"/>
                <w:szCs w:val="22"/>
              </w:rPr>
              <w:t>.09</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954860" w:rsidP="00134AF4">
            <w:pPr>
              <w:spacing w:line="276" w:lineRule="auto"/>
            </w:pPr>
            <w:r>
              <w:rPr>
                <w:sz w:val="22"/>
                <w:szCs w:val="22"/>
              </w:rPr>
              <w:t>Омарова П.О.</w:t>
            </w:r>
          </w:p>
          <w:p w:rsidR="00214EEB" w:rsidRPr="00DC1DF1" w:rsidRDefault="00586D4D" w:rsidP="00134AF4">
            <w:pPr>
              <w:spacing w:line="276" w:lineRule="auto"/>
            </w:pPr>
            <w:r>
              <w:rPr>
                <w:sz w:val="22"/>
                <w:szCs w:val="22"/>
              </w:rPr>
              <w:t>у</w:t>
            </w:r>
            <w:r w:rsidR="00214EEB" w:rsidRPr="00DC1DF1">
              <w:rPr>
                <w:sz w:val="22"/>
                <w:szCs w:val="22"/>
              </w:rPr>
              <w:t>читель биологии</w:t>
            </w:r>
          </w:p>
        </w:tc>
      </w:tr>
      <w:tr w:rsidR="00214EEB" w:rsidRPr="00DC1DF1" w:rsidTr="00C15487">
        <w:trPr>
          <w:trHeight w:val="208"/>
        </w:trPr>
        <w:tc>
          <w:tcPr>
            <w:tcW w:w="2552" w:type="dxa"/>
            <w:tcBorders>
              <w:top w:val="single" w:sz="4" w:space="0" w:color="000000"/>
              <w:left w:val="single" w:sz="4" w:space="0" w:color="000000"/>
              <w:bottom w:val="single" w:sz="4" w:space="0" w:color="000000"/>
            </w:tcBorders>
            <w:shd w:val="clear" w:color="auto" w:fill="auto"/>
          </w:tcPr>
          <w:p w:rsidR="00214EEB" w:rsidRPr="00DC1DF1" w:rsidRDefault="00732B57" w:rsidP="00134AF4">
            <w:pPr>
              <w:spacing w:line="276" w:lineRule="auto"/>
            </w:pPr>
            <w:r>
              <w:rPr>
                <w:sz w:val="22"/>
                <w:szCs w:val="22"/>
              </w:rPr>
              <w:t>Спортивно-оздоровительное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 «Бегом от наркотиков</w:t>
            </w:r>
            <w:r w:rsidRPr="00DC1DF1">
              <w:rPr>
                <w:sz w:val="22"/>
                <w:szCs w:val="22"/>
              </w:rPr>
              <w:t>» (общешкольный кросс)</w:t>
            </w:r>
            <w:r w:rsidR="00C15487">
              <w:rPr>
                <w:sz w:val="22"/>
                <w:szCs w:val="22"/>
              </w:rPr>
              <w:t>.</w:t>
            </w:r>
          </w:p>
          <w:p w:rsidR="00214EEB" w:rsidRPr="00DC1DF1" w:rsidRDefault="00214EEB" w:rsidP="00134AF4">
            <w:pPr>
              <w:spacing w:line="276" w:lineRule="auto"/>
            </w:pPr>
            <w:r>
              <w:rPr>
                <w:sz w:val="22"/>
                <w:szCs w:val="22"/>
              </w:rPr>
              <w:t>2. День здоровья</w:t>
            </w:r>
            <w:r w:rsidR="00C15487">
              <w:rPr>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2</w:t>
            </w:r>
            <w:r w:rsidRPr="00DC1DF1">
              <w:rPr>
                <w:sz w:val="22"/>
                <w:szCs w:val="22"/>
              </w:rPr>
              <w:t>7.09</w:t>
            </w:r>
          </w:p>
          <w:p w:rsidR="00214EEB" w:rsidRPr="00DC1DF1" w:rsidRDefault="00214EEB" w:rsidP="00134AF4">
            <w:pPr>
              <w:spacing w:line="276" w:lineRule="auto"/>
            </w:pPr>
            <w:r>
              <w:rPr>
                <w:sz w:val="22"/>
                <w:szCs w:val="22"/>
              </w:rPr>
              <w:t>14.09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физической культуры</w:t>
            </w:r>
          </w:p>
        </w:tc>
      </w:tr>
      <w:tr w:rsidR="00214EEB" w:rsidRPr="00DC1DF1" w:rsidTr="00C15487">
        <w:trPr>
          <w:trHeight w:val="563"/>
        </w:trPr>
        <w:tc>
          <w:tcPr>
            <w:tcW w:w="2552" w:type="dxa"/>
            <w:tcBorders>
              <w:top w:val="single" w:sz="4" w:space="0" w:color="000000"/>
              <w:left w:val="single" w:sz="4" w:space="0" w:color="000000"/>
              <w:bottom w:val="single" w:sz="4" w:space="0" w:color="000000"/>
            </w:tcBorders>
            <w:shd w:val="clear" w:color="auto" w:fill="auto"/>
          </w:tcPr>
          <w:p w:rsidR="00214EEB" w:rsidRPr="00DC1DF1" w:rsidRDefault="00732B57" w:rsidP="00134AF4">
            <w:pPr>
              <w:spacing w:line="276" w:lineRule="auto"/>
            </w:pPr>
            <w:r>
              <w:rPr>
                <w:sz w:val="22"/>
                <w:szCs w:val="22"/>
              </w:rPr>
              <w:t>Общекультурное направление</w:t>
            </w:r>
          </w:p>
        </w:tc>
        <w:tc>
          <w:tcPr>
            <w:tcW w:w="5103"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1.День Знаний.</w:t>
            </w:r>
          </w:p>
          <w:p w:rsidR="00214EEB" w:rsidRDefault="00214EEB" w:rsidP="00134AF4">
            <w:pPr>
              <w:spacing w:line="276" w:lineRule="auto"/>
            </w:pPr>
            <w:r w:rsidRPr="00DC1DF1">
              <w:rPr>
                <w:sz w:val="22"/>
                <w:szCs w:val="22"/>
              </w:rPr>
              <w:t>2. Месячник безопасности пешеходов</w:t>
            </w:r>
            <w:r>
              <w:rPr>
                <w:sz w:val="22"/>
                <w:szCs w:val="22"/>
              </w:rPr>
              <w:t>.</w:t>
            </w:r>
          </w:p>
          <w:p w:rsidR="00214EEB" w:rsidRPr="00DC1DF1" w:rsidRDefault="00214EEB" w:rsidP="00134AF4">
            <w:pPr>
              <w:spacing w:line="276" w:lineRule="auto"/>
            </w:pPr>
            <w:r>
              <w:rPr>
                <w:sz w:val="22"/>
                <w:szCs w:val="22"/>
              </w:rPr>
              <w:t>3. Месячник гражданской обороны.</w:t>
            </w:r>
          </w:p>
        </w:tc>
        <w:tc>
          <w:tcPr>
            <w:tcW w:w="1276"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01</w:t>
            </w:r>
            <w:r w:rsidRPr="00DC1DF1">
              <w:rPr>
                <w:sz w:val="22"/>
                <w:szCs w:val="22"/>
              </w:rPr>
              <w:t>.09</w:t>
            </w:r>
          </w:p>
          <w:p w:rsidR="00214EEB" w:rsidRPr="00DC1DF1" w:rsidRDefault="00214EEB" w:rsidP="00134AF4">
            <w:pPr>
              <w:spacing w:line="276" w:lineRule="auto"/>
            </w:pPr>
            <w:r w:rsidRPr="00DC1DF1">
              <w:rPr>
                <w:sz w:val="22"/>
                <w:szCs w:val="22"/>
              </w:rPr>
              <w:t>В течение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954860" w:rsidP="00134AF4">
            <w:pPr>
              <w:spacing w:line="276" w:lineRule="auto"/>
            </w:pPr>
            <w:r>
              <w:rPr>
                <w:sz w:val="22"/>
                <w:szCs w:val="22"/>
              </w:rPr>
              <w:t>Омарова П.О.</w:t>
            </w:r>
          </w:p>
        </w:tc>
      </w:tr>
      <w:tr w:rsidR="00732B57" w:rsidRPr="00DC1DF1" w:rsidTr="00C15487">
        <w:trPr>
          <w:trHeight w:val="563"/>
        </w:trPr>
        <w:tc>
          <w:tcPr>
            <w:tcW w:w="2552" w:type="dxa"/>
            <w:tcBorders>
              <w:top w:val="single" w:sz="4" w:space="0" w:color="000000"/>
              <w:left w:val="single" w:sz="4" w:space="0" w:color="000000"/>
              <w:bottom w:val="single" w:sz="4" w:space="0" w:color="000000"/>
            </w:tcBorders>
            <w:shd w:val="clear" w:color="auto" w:fill="auto"/>
          </w:tcPr>
          <w:p w:rsidR="00732B57" w:rsidRPr="00DC1DF1" w:rsidRDefault="00732B57" w:rsidP="00134AF4">
            <w:pPr>
              <w:spacing w:line="276" w:lineRule="auto"/>
            </w:pPr>
            <w:r>
              <w:rPr>
                <w:sz w:val="22"/>
                <w:szCs w:val="22"/>
              </w:rPr>
              <w:t>Обще</w:t>
            </w:r>
            <w:r w:rsidR="00405B48">
              <w:rPr>
                <w:sz w:val="22"/>
                <w:szCs w:val="22"/>
              </w:rPr>
              <w:t>-</w:t>
            </w:r>
            <w:r>
              <w:rPr>
                <w:sz w:val="22"/>
                <w:szCs w:val="22"/>
              </w:rPr>
              <w:t>интеллектуальное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732B57" w:rsidRPr="00382EBE" w:rsidRDefault="00A924B8" w:rsidP="00A924B8">
            <w:pPr>
              <w:spacing w:before="100" w:beforeAutospacing="1" w:after="100" w:afterAutospacing="1"/>
              <w:contextualSpacing/>
              <w:jc w:val="left"/>
              <w:rPr>
                <w:color w:val="FF0000"/>
              </w:rPr>
            </w:pPr>
            <w:r>
              <w:rPr>
                <w:color w:val="000000" w:themeColor="text1"/>
                <w:sz w:val="22"/>
                <w:szCs w:val="22"/>
              </w:rPr>
              <w:t>1.Конкурс чтецов</w:t>
            </w:r>
          </w:p>
        </w:tc>
        <w:tc>
          <w:tcPr>
            <w:tcW w:w="1276" w:type="dxa"/>
            <w:tcBorders>
              <w:top w:val="single" w:sz="4" w:space="0" w:color="000000"/>
              <w:left w:val="single" w:sz="4" w:space="0" w:color="000000"/>
              <w:bottom w:val="single" w:sz="4" w:space="0" w:color="000000"/>
            </w:tcBorders>
            <w:shd w:val="clear" w:color="auto" w:fill="auto"/>
          </w:tcPr>
          <w:p w:rsidR="00732B57" w:rsidRDefault="006C29C8" w:rsidP="00134AF4">
            <w:pPr>
              <w:spacing w:line="276" w:lineRule="auto"/>
            </w:pPr>
            <w:r>
              <w:rPr>
                <w:sz w:val="22"/>
                <w:szCs w:val="22"/>
              </w:rPr>
              <w:t>10</w:t>
            </w:r>
            <w:r w:rsidR="00622A7E">
              <w:rPr>
                <w:sz w:val="22"/>
                <w:szCs w:val="22"/>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2B57" w:rsidRPr="00DC1DF1" w:rsidRDefault="006C29C8" w:rsidP="00622A7E">
            <w:pPr>
              <w:spacing w:line="276" w:lineRule="auto"/>
            </w:pPr>
            <w:r>
              <w:rPr>
                <w:sz w:val="22"/>
                <w:szCs w:val="22"/>
              </w:rPr>
              <w:t>Библиотекарь школы</w:t>
            </w:r>
          </w:p>
        </w:tc>
      </w:tr>
    </w:tbl>
    <w:p w:rsidR="00214EEB" w:rsidRPr="00DC1DF1" w:rsidRDefault="00214EEB" w:rsidP="00214EEB">
      <w:pPr>
        <w:spacing w:line="276" w:lineRule="auto"/>
        <w:rPr>
          <w:b/>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ОКТЯБРЬ</w:t>
      </w:r>
    </w:p>
    <w:tbl>
      <w:tblPr>
        <w:tblW w:w="10632" w:type="dxa"/>
        <w:tblInd w:w="108" w:type="dxa"/>
        <w:tblLayout w:type="fixed"/>
        <w:tblLook w:val="0000"/>
      </w:tblPr>
      <w:tblGrid>
        <w:gridCol w:w="2552"/>
        <w:gridCol w:w="4678"/>
        <w:gridCol w:w="1559"/>
        <w:gridCol w:w="1843"/>
      </w:tblGrid>
      <w:tr w:rsidR="00214EEB" w:rsidRPr="00DC1DF1" w:rsidTr="00C87D17">
        <w:tc>
          <w:tcPr>
            <w:tcW w:w="255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622A7E" w:rsidRPr="00DC1DF1" w:rsidTr="00C87D17">
        <w:tc>
          <w:tcPr>
            <w:tcW w:w="2552" w:type="dxa"/>
            <w:tcBorders>
              <w:left w:val="single" w:sz="4" w:space="0" w:color="000000"/>
              <w:bottom w:val="single" w:sz="4" w:space="0" w:color="000000"/>
            </w:tcBorders>
            <w:shd w:val="clear" w:color="auto" w:fill="auto"/>
          </w:tcPr>
          <w:p w:rsidR="00622A7E" w:rsidRPr="00DC1DF1" w:rsidRDefault="00622A7E" w:rsidP="00134AF4">
            <w:pPr>
              <w:spacing w:line="276" w:lineRule="auto"/>
            </w:pPr>
            <w:r w:rsidRPr="00DC1DF1">
              <w:rPr>
                <w:sz w:val="22"/>
                <w:szCs w:val="22"/>
              </w:rPr>
              <w:t xml:space="preserve">Духовно-нравственное </w:t>
            </w:r>
            <w:r>
              <w:rPr>
                <w:sz w:val="22"/>
                <w:szCs w:val="22"/>
              </w:rPr>
              <w:t>направление</w:t>
            </w:r>
          </w:p>
        </w:tc>
        <w:tc>
          <w:tcPr>
            <w:tcW w:w="4678" w:type="dxa"/>
            <w:vMerge w:val="restart"/>
            <w:tcBorders>
              <w:left w:val="single" w:sz="4" w:space="0" w:color="000000"/>
              <w:bottom w:val="single" w:sz="4" w:space="0" w:color="auto"/>
            </w:tcBorders>
            <w:shd w:val="clear" w:color="auto" w:fill="auto"/>
          </w:tcPr>
          <w:p w:rsidR="00622A7E" w:rsidRDefault="00622A7E" w:rsidP="00134AF4">
            <w:pPr>
              <w:spacing w:line="276" w:lineRule="auto"/>
            </w:pPr>
            <w:r w:rsidRPr="00DC1DF1">
              <w:rPr>
                <w:sz w:val="22"/>
                <w:szCs w:val="22"/>
              </w:rPr>
              <w:t>1. Урок нравственности «Всемирный день пожилых людей»</w:t>
            </w:r>
            <w:r>
              <w:rPr>
                <w:sz w:val="22"/>
                <w:szCs w:val="22"/>
              </w:rPr>
              <w:t>.</w:t>
            </w:r>
          </w:p>
          <w:p w:rsidR="00622A7E" w:rsidRPr="00DC1DF1" w:rsidRDefault="006C29C8" w:rsidP="00134AF4">
            <w:pPr>
              <w:spacing w:line="276" w:lineRule="auto"/>
            </w:pPr>
            <w:r>
              <w:rPr>
                <w:sz w:val="22"/>
                <w:szCs w:val="22"/>
              </w:rPr>
              <w:t>2</w:t>
            </w:r>
            <w:r w:rsidR="00622A7E" w:rsidRPr="00DC1DF1">
              <w:rPr>
                <w:sz w:val="22"/>
                <w:szCs w:val="22"/>
              </w:rPr>
              <w:t>.Участие в акции ко дню пожилых людей «Подари улыбку»</w:t>
            </w:r>
            <w:r w:rsidR="00622A7E">
              <w:rPr>
                <w:sz w:val="22"/>
                <w:szCs w:val="22"/>
              </w:rPr>
              <w:t>.</w:t>
            </w:r>
          </w:p>
          <w:p w:rsidR="00622A7E" w:rsidRDefault="00F10AC4" w:rsidP="00134AF4">
            <w:pPr>
              <w:spacing w:line="276" w:lineRule="auto"/>
            </w:pPr>
            <w:r>
              <w:rPr>
                <w:sz w:val="22"/>
                <w:szCs w:val="22"/>
              </w:rPr>
              <w:t>3</w:t>
            </w:r>
            <w:r w:rsidR="00622A7E" w:rsidRPr="00DC1DF1">
              <w:rPr>
                <w:sz w:val="22"/>
                <w:szCs w:val="22"/>
              </w:rPr>
              <w:t xml:space="preserve">. </w:t>
            </w:r>
            <w:r w:rsidR="00622A7E" w:rsidRPr="00DC1DF1">
              <w:rPr>
                <w:sz w:val="22"/>
                <w:szCs w:val="22"/>
                <w:lang w:eastAsia="ru-RU"/>
              </w:rPr>
              <w:t>Международный день школьных библиотек</w:t>
            </w:r>
            <w:r w:rsidR="00622A7E">
              <w:rPr>
                <w:sz w:val="22"/>
                <w:szCs w:val="22"/>
                <w:lang w:eastAsia="ru-RU"/>
              </w:rPr>
              <w:t>.</w:t>
            </w:r>
          </w:p>
          <w:p w:rsidR="00622A7E" w:rsidRPr="00DC1DF1" w:rsidRDefault="00622A7E" w:rsidP="00134AF4"/>
        </w:tc>
        <w:tc>
          <w:tcPr>
            <w:tcW w:w="1559" w:type="dxa"/>
            <w:tcBorders>
              <w:left w:val="single" w:sz="4" w:space="0" w:color="000000"/>
              <w:bottom w:val="single" w:sz="4" w:space="0" w:color="000000"/>
            </w:tcBorders>
            <w:shd w:val="clear" w:color="auto" w:fill="auto"/>
          </w:tcPr>
          <w:p w:rsidR="00622A7E" w:rsidRPr="00DC1DF1" w:rsidRDefault="006C29C8" w:rsidP="00134AF4">
            <w:pPr>
              <w:spacing w:line="276" w:lineRule="auto"/>
            </w:pPr>
            <w:r>
              <w:rPr>
                <w:sz w:val="22"/>
                <w:szCs w:val="22"/>
              </w:rPr>
              <w:t>01</w:t>
            </w:r>
            <w:r w:rsidR="00622A7E" w:rsidRPr="00DC1DF1">
              <w:rPr>
                <w:sz w:val="22"/>
                <w:szCs w:val="22"/>
              </w:rPr>
              <w:t>.10</w:t>
            </w:r>
          </w:p>
          <w:p w:rsidR="00622A7E" w:rsidRDefault="00622A7E" w:rsidP="00134AF4">
            <w:pPr>
              <w:spacing w:line="276" w:lineRule="auto"/>
            </w:pPr>
          </w:p>
          <w:p w:rsidR="00622A7E" w:rsidRPr="00DC1DF1" w:rsidRDefault="006C29C8" w:rsidP="00134AF4">
            <w:pPr>
              <w:spacing w:line="276" w:lineRule="auto"/>
            </w:pPr>
            <w:r>
              <w:t>05</w:t>
            </w:r>
            <w:r w:rsidR="00622A7E">
              <w:t>.10</w:t>
            </w:r>
          </w:p>
        </w:tc>
        <w:tc>
          <w:tcPr>
            <w:tcW w:w="1843" w:type="dxa"/>
            <w:vMerge w:val="restart"/>
            <w:tcBorders>
              <w:left w:val="single" w:sz="4" w:space="0" w:color="000000"/>
              <w:bottom w:val="single" w:sz="4" w:space="0" w:color="auto"/>
              <w:right w:val="single" w:sz="4" w:space="0" w:color="000000"/>
            </w:tcBorders>
            <w:shd w:val="clear" w:color="auto" w:fill="auto"/>
          </w:tcPr>
          <w:p w:rsidR="00622A7E" w:rsidRPr="00DC1DF1" w:rsidRDefault="00622A7E" w:rsidP="00134AF4">
            <w:pPr>
              <w:spacing w:line="276" w:lineRule="auto"/>
            </w:pPr>
            <w:r w:rsidRPr="00DC1DF1">
              <w:rPr>
                <w:sz w:val="22"/>
                <w:szCs w:val="22"/>
              </w:rPr>
              <w:t>Вожатая школы</w:t>
            </w:r>
          </w:p>
          <w:p w:rsidR="00954860" w:rsidRPr="00DC1DF1" w:rsidRDefault="00954860" w:rsidP="00954860">
            <w:pPr>
              <w:spacing w:line="276" w:lineRule="auto"/>
            </w:pPr>
            <w:r>
              <w:rPr>
                <w:sz w:val="22"/>
                <w:szCs w:val="22"/>
              </w:rPr>
              <w:t>Омарова П.О.</w:t>
            </w:r>
          </w:p>
          <w:p w:rsidR="00622A7E" w:rsidRDefault="00C87D17" w:rsidP="00134AF4">
            <w:pPr>
              <w:spacing w:line="276" w:lineRule="auto"/>
            </w:pPr>
            <w:r>
              <w:rPr>
                <w:sz w:val="22"/>
                <w:szCs w:val="22"/>
              </w:rPr>
              <w:t>б</w:t>
            </w:r>
            <w:r w:rsidR="00622A7E" w:rsidRPr="00DC1DF1">
              <w:rPr>
                <w:sz w:val="22"/>
                <w:szCs w:val="22"/>
              </w:rPr>
              <w:t>иблиотекарь</w:t>
            </w:r>
            <w:r w:rsidR="00622A7E">
              <w:rPr>
                <w:sz w:val="22"/>
                <w:szCs w:val="22"/>
              </w:rPr>
              <w:t>,</w:t>
            </w:r>
          </w:p>
          <w:p w:rsidR="00622A7E" w:rsidRPr="00DC1DF1" w:rsidRDefault="00622A7E" w:rsidP="00134AF4">
            <w:pPr>
              <w:spacing w:line="276" w:lineRule="auto"/>
            </w:pPr>
            <w:r>
              <w:rPr>
                <w:sz w:val="22"/>
                <w:szCs w:val="22"/>
              </w:rPr>
              <w:t>учитель истории</w:t>
            </w:r>
          </w:p>
          <w:p w:rsidR="00622A7E" w:rsidRPr="00DC1DF1" w:rsidRDefault="00622A7E" w:rsidP="00134AF4"/>
        </w:tc>
      </w:tr>
      <w:tr w:rsidR="00622A7E" w:rsidRPr="00DC1DF1" w:rsidTr="00F10AC4">
        <w:trPr>
          <w:trHeight w:val="703"/>
        </w:trPr>
        <w:tc>
          <w:tcPr>
            <w:tcW w:w="2552" w:type="dxa"/>
            <w:tcBorders>
              <w:left w:val="single" w:sz="4" w:space="0" w:color="000000"/>
              <w:bottom w:val="single" w:sz="4" w:space="0" w:color="000000"/>
            </w:tcBorders>
            <w:shd w:val="clear" w:color="auto" w:fill="auto"/>
          </w:tcPr>
          <w:p w:rsidR="00622A7E" w:rsidRPr="00DC1DF1" w:rsidRDefault="00622A7E" w:rsidP="00134AF4">
            <w:pPr>
              <w:spacing w:line="276" w:lineRule="auto"/>
            </w:pPr>
          </w:p>
        </w:tc>
        <w:tc>
          <w:tcPr>
            <w:tcW w:w="4678" w:type="dxa"/>
            <w:vMerge/>
            <w:tcBorders>
              <w:top w:val="single" w:sz="4" w:space="0" w:color="auto"/>
              <w:left w:val="single" w:sz="4" w:space="0" w:color="000000"/>
              <w:bottom w:val="single" w:sz="4" w:space="0" w:color="auto"/>
            </w:tcBorders>
            <w:shd w:val="clear" w:color="auto" w:fill="auto"/>
          </w:tcPr>
          <w:p w:rsidR="00622A7E" w:rsidRPr="00DC1DF1" w:rsidRDefault="00622A7E" w:rsidP="00134AF4">
            <w:pPr>
              <w:spacing w:line="276" w:lineRule="auto"/>
            </w:pPr>
          </w:p>
        </w:tc>
        <w:tc>
          <w:tcPr>
            <w:tcW w:w="1559" w:type="dxa"/>
            <w:tcBorders>
              <w:top w:val="single" w:sz="4" w:space="0" w:color="auto"/>
              <w:left w:val="single" w:sz="4" w:space="0" w:color="000000"/>
              <w:bottom w:val="single" w:sz="4" w:space="0" w:color="000000"/>
            </w:tcBorders>
            <w:shd w:val="clear" w:color="auto" w:fill="auto"/>
          </w:tcPr>
          <w:p w:rsidR="00F10AC4" w:rsidRDefault="00F10AC4" w:rsidP="00134AF4">
            <w:pPr>
              <w:spacing w:line="276" w:lineRule="auto"/>
            </w:pPr>
          </w:p>
          <w:p w:rsidR="00622A7E" w:rsidRPr="00DC1DF1" w:rsidRDefault="006C29C8" w:rsidP="00134AF4">
            <w:pPr>
              <w:spacing w:line="276" w:lineRule="auto"/>
            </w:pPr>
            <w:r>
              <w:rPr>
                <w:sz w:val="22"/>
                <w:szCs w:val="22"/>
              </w:rPr>
              <w:t>22</w:t>
            </w:r>
            <w:r w:rsidR="00622A7E">
              <w:rPr>
                <w:sz w:val="22"/>
                <w:szCs w:val="22"/>
              </w:rPr>
              <w:t>.10</w:t>
            </w:r>
          </w:p>
        </w:tc>
        <w:tc>
          <w:tcPr>
            <w:tcW w:w="1843" w:type="dxa"/>
            <w:vMerge/>
            <w:tcBorders>
              <w:top w:val="single" w:sz="4" w:space="0" w:color="auto"/>
              <w:left w:val="single" w:sz="4" w:space="0" w:color="000000"/>
              <w:bottom w:val="single" w:sz="4" w:space="0" w:color="auto"/>
              <w:right w:val="single" w:sz="4" w:space="0" w:color="000000"/>
            </w:tcBorders>
            <w:shd w:val="clear" w:color="auto" w:fill="auto"/>
          </w:tcPr>
          <w:p w:rsidR="00622A7E" w:rsidRPr="00DC1DF1" w:rsidRDefault="00622A7E" w:rsidP="00134AF4">
            <w:pPr>
              <w:spacing w:line="276" w:lineRule="auto"/>
            </w:pPr>
          </w:p>
        </w:tc>
      </w:tr>
      <w:tr w:rsidR="00214EEB" w:rsidRPr="00DC1DF1" w:rsidTr="00C87D17">
        <w:tc>
          <w:tcPr>
            <w:tcW w:w="2552" w:type="dxa"/>
            <w:tcBorders>
              <w:top w:val="single" w:sz="4" w:space="0" w:color="000000"/>
              <w:left w:val="single" w:sz="4" w:space="0" w:color="000000"/>
              <w:bottom w:val="single" w:sz="4" w:space="0" w:color="000000"/>
            </w:tcBorders>
            <w:shd w:val="clear" w:color="auto" w:fill="auto"/>
          </w:tcPr>
          <w:p w:rsidR="00214EEB" w:rsidRPr="00DC1DF1" w:rsidRDefault="00622A7E" w:rsidP="00134AF4">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w:t>
            </w:r>
            <w:r w:rsidRPr="00DC1DF1">
              <w:rPr>
                <w:bCs/>
                <w:sz w:val="22"/>
                <w:szCs w:val="22"/>
                <w:lang w:eastAsia="ru-RU"/>
              </w:rPr>
              <w:t>Всемирный день защиты животных</w:t>
            </w:r>
            <w:r w:rsidR="00F00818">
              <w:rPr>
                <w:bCs/>
                <w:sz w:val="22"/>
                <w:szCs w:val="22"/>
                <w:lang w:eastAsia="ru-RU"/>
              </w:rPr>
              <w:t>.</w:t>
            </w:r>
          </w:p>
          <w:p w:rsidR="00214EEB" w:rsidRPr="00DC1DF1" w:rsidRDefault="00214EEB" w:rsidP="00134AF4">
            <w:pPr>
              <w:spacing w:line="276" w:lineRule="auto"/>
            </w:pPr>
            <w:r w:rsidRPr="00DC1DF1">
              <w:rPr>
                <w:sz w:val="22"/>
                <w:szCs w:val="22"/>
              </w:rPr>
              <w:t>2. Конкурс рисунков «Здравствуй</w:t>
            </w:r>
            <w:r>
              <w:rPr>
                <w:sz w:val="22"/>
                <w:szCs w:val="22"/>
              </w:rPr>
              <w:t>,</w:t>
            </w:r>
            <w:r w:rsidRPr="00DC1DF1">
              <w:rPr>
                <w:sz w:val="22"/>
                <w:szCs w:val="22"/>
              </w:rPr>
              <w:t xml:space="preserve"> Осень Золотая»</w:t>
            </w:r>
            <w:r w:rsidR="006715B5">
              <w:rPr>
                <w:sz w:val="22"/>
                <w:szCs w:val="22"/>
              </w:rPr>
              <w:t>.</w:t>
            </w:r>
          </w:p>
          <w:p w:rsidR="00214EEB" w:rsidRPr="00DC1DF1" w:rsidRDefault="00214EEB" w:rsidP="00134AF4">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04.10</w:t>
            </w:r>
          </w:p>
          <w:p w:rsidR="00214EEB" w:rsidRPr="00DC1DF1" w:rsidRDefault="006715B5" w:rsidP="00134AF4">
            <w:pPr>
              <w:spacing w:line="276" w:lineRule="auto"/>
            </w:pPr>
            <w:r>
              <w:rPr>
                <w:sz w:val="22"/>
                <w:szCs w:val="22"/>
              </w:rPr>
              <w:t>16.10-23</w:t>
            </w:r>
            <w:r w:rsidR="00214EEB" w:rsidRPr="00DC1DF1">
              <w:rPr>
                <w:sz w:val="22"/>
                <w:szCs w:val="22"/>
              </w:rPr>
              <w:t>.10</w:t>
            </w:r>
          </w:p>
          <w:p w:rsidR="00214EEB" w:rsidRPr="00DC1DF1" w:rsidRDefault="00214EEB" w:rsidP="00134AF4">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биологии</w:t>
            </w:r>
          </w:p>
          <w:p w:rsidR="00214EEB" w:rsidRPr="00DC1DF1" w:rsidRDefault="00214EEB" w:rsidP="00134AF4">
            <w:pPr>
              <w:spacing w:line="276" w:lineRule="auto"/>
            </w:pPr>
          </w:p>
        </w:tc>
      </w:tr>
      <w:tr w:rsidR="00214EEB" w:rsidRPr="00DC1DF1" w:rsidTr="00C87D17">
        <w:tc>
          <w:tcPr>
            <w:tcW w:w="2552" w:type="dxa"/>
            <w:tcBorders>
              <w:top w:val="single" w:sz="4" w:space="0" w:color="000000"/>
              <w:left w:val="single" w:sz="4" w:space="0" w:color="000000"/>
              <w:bottom w:val="single" w:sz="4" w:space="0" w:color="000000"/>
            </w:tcBorders>
            <w:shd w:val="clear" w:color="auto" w:fill="auto"/>
          </w:tcPr>
          <w:p w:rsidR="00214EEB" w:rsidRPr="00DC1DF1" w:rsidRDefault="00622A7E" w:rsidP="00134AF4">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День здо</w:t>
            </w:r>
            <w:r w:rsidR="00F00818">
              <w:rPr>
                <w:sz w:val="22"/>
                <w:szCs w:val="22"/>
              </w:rPr>
              <w:t>ровья. «Норма ГТО – норма жизни</w:t>
            </w:r>
            <w:r w:rsidRPr="00DC1DF1">
              <w:rPr>
                <w:sz w:val="22"/>
                <w:szCs w:val="22"/>
              </w:rPr>
              <w:t>»</w:t>
            </w:r>
            <w:r w:rsidR="00F00818">
              <w:rPr>
                <w:sz w:val="22"/>
                <w:szCs w:val="22"/>
              </w:rPr>
              <w:t>.</w:t>
            </w:r>
          </w:p>
          <w:p w:rsidR="00214EEB" w:rsidRPr="00DC1DF1" w:rsidRDefault="00214EEB" w:rsidP="00A924B8">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214EEB" w:rsidRPr="00DC1DF1" w:rsidRDefault="006715B5" w:rsidP="00134AF4">
            <w:pPr>
              <w:spacing w:line="276" w:lineRule="auto"/>
            </w:pPr>
            <w:r>
              <w:rPr>
                <w:sz w:val="22"/>
                <w:szCs w:val="22"/>
              </w:rPr>
              <w:t>16</w:t>
            </w:r>
            <w:r w:rsidR="00214EEB" w:rsidRPr="00DC1DF1">
              <w:rPr>
                <w:sz w:val="22"/>
                <w:szCs w:val="22"/>
              </w:rPr>
              <w:t>.10</w:t>
            </w:r>
          </w:p>
          <w:p w:rsidR="003517A6" w:rsidRDefault="003517A6" w:rsidP="00134AF4">
            <w:pPr>
              <w:spacing w:line="276" w:lineRule="auto"/>
            </w:pPr>
          </w:p>
          <w:p w:rsidR="00214EEB" w:rsidRPr="00DC1DF1" w:rsidRDefault="00214EEB" w:rsidP="00134AF4">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физической культуры</w:t>
            </w:r>
          </w:p>
        </w:tc>
      </w:tr>
      <w:tr w:rsidR="00214EEB" w:rsidRPr="00DC1DF1" w:rsidTr="00C87D17">
        <w:tc>
          <w:tcPr>
            <w:tcW w:w="2552" w:type="dxa"/>
            <w:tcBorders>
              <w:top w:val="single" w:sz="4" w:space="0" w:color="000000"/>
              <w:left w:val="single" w:sz="4" w:space="0" w:color="000000"/>
              <w:bottom w:val="single" w:sz="4" w:space="0" w:color="000000"/>
            </w:tcBorders>
            <w:shd w:val="clear" w:color="auto" w:fill="auto"/>
          </w:tcPr>
          <w:p w:rsidR="00214EEB" w:rsidRPr="00DC1DF1" w:rsidRDefault="00622A7E" w:rsidP="00134AF4">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День учителя «Нет выше звания</w:t>
            </w:r>
            <w:r w:rsidR="00F00818">
              <w:rPr>
                <w:sz w:val="22"/>
                <w:szCs w:val="22"/>
              </w:rPr>
              <w:t xml:space="preserve"> - </w:t>
            </w:r>
            <w:r w:rsidRPr="00DC1DF1">
              <w:rPr>
                <w:sz w:val="22"/>
                <w:szCs w:val="22"/>
              </w:rPr>
              <w:t xml:space="preserve"> Учитель»</w:t>
            </w:r>
            <w:r w:rsidR="00F00818">
              <w:rPr>
                <w:sz w:val="22"/>
                <w:szCs w:val="22"/>
              </w:rPr>
              <w:t>.</w:t>
            </w:r>
          </w:p>
          <w:p w:rsidR="00692957" w:rsidRDefault="006715B5" w:rsidP="00134AF4">
            <w:pPr>
              <w:tabs>
                <w:tab w:val="center" w:pos="3790"/>
              </w:tabs>
              <w:spacing w:line="276" w:lineRule="auto"/>
            </w:pPr>
            <w:r>
              <w:rPr>
                <w:sz w:val="22"/>
                <w:szCs w:val="22"/>
              </w:rPr>
              <w:t>2</w:t>
            </w:r>
            <w:r w:rsidR="00214EEB" w:rsidRPr="00DC1DF1">
              <w:rPr>
                <w:sz w:val="22"/>
                <w:szCs w:val="22"/>
              </w:rPr>
              <w:t>. Рейд «Живи</w:t>
            </w:r>
            <w:r w:rsidR="00214EEB">
              <w:rPr>
                <w:sz w:val="22"/>
                <w:szCs w:val="22"/>
              </w:rPr>
              <w:t>,</w:t>
            </w:r>
            <w:r w:rsidR="00214EEB" w:rsidRPr="00DC1DF1">
              <w:rPr>
                <w:sz w:val="22"/>
                <w:szCs w:val="22"/>
              </w:rPr>
              <w:t xml:space="preserve"> книга».</w:t>
            </w:r>
          </w:p>
          <w:p w:rsidR="003517A6" w:rsidRDefault="003517A6" w:rsidP="00622A7E">
            <w:pPr>
              <w:spacing w:line="276" w:lineRule="auto"/>
            </w:pPr>
          </w:p>
          <w:p w:rsidR="00622A7E" w:rsidRDefault="00492535" w:rsidP="00622A7E">
            <w:pPr>
              <w:spacing w:line="276" w:lineRule="auto"/>
            </w:pPr>
            <w:r>
              <w:rPr>
                <w:sz w:val="22"/>
                <w:szCs w:val="22"/>
              </w:rPr>
              <w:t>3</w:t>
            </w:r>
            <w:r w:rsidR="00622A7E" w:rsidRPr="00DC1DF1">
              <w:rPr>
                <w:sz w:val="22"/>
                <w:szCs w:val="22"/>
              </w:rPr>
              <w:t>. День Учителя (праздничная программа)</w:t>
            </w:r>
            <w:r w:rsidR="00622A7E">
              <w:rPr>
                <w:sz w:val="22"/>
                <w:szCs w:val="22"/>
              </w:rPr>
              <w:t>.</w:t>
            </w:r>
          </w:p>
          <w:p w:rsidR="001870D0" w:rsidRPr="00DC1DF1" w:rsidRDefault="00492535" w:rsidP="001870D0">
            <w:pPr>
              <w:spacing w:line="276" w:lineRule="auto"/>
            </w:pPr>
            <w:r>
              <w:rPr>
                <w:sz w:val="22"/>
                <w:szCs w:val="22"/>
              </w:rPr>
              <w:t>4</w:t>
            </w:r>
            <w:r w:rsidR="001870D0">
              <w:rPr>
                <w:sz w:val="22"/>
                <w:szCs w:val="22"/>
              </w:rPr>
              <w:t>.</w:t>
            </w:r>
            <w:r w:rsidR="001870D0">
              <w:rPr>
                <w:bCs/>
                <w:sz w:val="22"/>
                <w:szCs w:val="22"/>
                <w:lang w:eastAsia="ru-RU"/>
              </w:rPr>
              <w:t xml:space="preserve"> Фольклорный праздник «Осенний бал».</w:t>
            </w:r>
          </w:p>
          <w:p w:rsidR="001870D0" w:rsidRDefault="00292660" w:rsidP="00622A7E">
            <w:pPr>
              <w:spacing w:line="276" w:lineRule="auto"/>
            </w:pPr>
            <w:r>
              <w:t>5.День самоуправления</w:t>
            </w:r>
          </w:p>
          <w:p w:rsidR="00214EEB" w:rsidRPr="00DC1DF1" w:rsidRDefault="00214EEB" w:rsidP="00134AF4">
            <w:pPr>
              <w:tabs>
                <w:tab w:val="center" w:pos="3790"/>
              </w:tabs>
              <w:spacing w:line="276" w:lineRule="auto"/>
            </w:pPr>
            <w:r w:rsidRPr="00DC1DF1">
              <w:rPr>
                <w:sz w:val="22"/>
                <w:szCs w:val="22"/>
              </w:rPr>
              <w:tab/>
            </w:r>
          </w:p>
        </w:tc>
        <w:tc>
          <w:tcPr>
            <w:tcW w:w="1559" w:type="dxa"/>
            <w:tcBorders>
              <w:top w:val="single" w:sz="4" w:space="0" w:color="000000"/>
              <w:left w:val="single" w:sz="4" w:space="0" w:color="000000"/>
              <w:bottom w:val="single" w:sz="4" w:space="0" w:color="000000"/>
            </w:tcBorders>
            <w:shd w:val="clear" w:color="auto" w:fill="auto"/>
          </w:tcPr>
          <w:p w:rsidR="00214EEB" w:rsidRDefault="00214EEB" w:rsidP="00134AF4">
            <w:pPr>
              <w:spacing w:line="276" w:lineRule="auto"/>
            </w:pPr>
            <w:r w:rsidRPr="00DC1DF1">
              <w:rPr>
                <w:sz w:val="22"/>
                <w:szCs w:val="22"/>
              </w:rPr>
              <w:t>05.10</w:t>
            </w:r>
          </w:p>
          <w:p w:rsidR="00214EEB" w:rsidRDefault="00214EEB" w:rsidP="00134AF4">
            <w:pPr>
              <w:spacing w:line="276" w:lineRule="auto"/>
            </w:pPr>
            <w:r>
              <w:rPr>
                <w:sz w:val="22"/>
                <w:szCs w:val="22"/>
              </w:rPr>
              <w:t>В течение месяца</w:t>
            </w:r>
          </w:p>
          <w:p w:rsidR="00622A7E" w:rsidRPr="00DC1DF1" w:rsidRDefault="00622A7E" w:rsidP="00622A7E">
            <w:pPr>
              <w:spacing w:line="276" w:lineRule="auto"/>
            </w:pPr>
            <w:r w:rsidRPr="00DC1DF1">
              <w:rPr>
                <w:sz w:val="22"/>
                <w:szCs w:val="22"/>
              </w:rPr>
              <w:t>05.10</w:t>
            </w:r>
          </w:p>
          <w:p w:rsidR="00622A7E" w:rsidRDefault="001870D0" w:rsidP="00134AF4">
            <w:pPr>
              <w:spacing w:line="276" w:lineRule="auto"/>
            </w:pPr>
            <w:r>
              <w:t>31.10</w:t>
            </w:r>
          </w:p>
          <w:p w:rsidR="00292660" w:rsidRPr="00DC1DF1" w:rsidRDefault="00292660" w:rsidP="00134AF4">
            <w:pPr>
              <w:spacing w:line="276" w:lineRule="auto"/>
            </w:pPr>
            <w:r>
              <w:t>05.10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954860" w:rsidRPr="00DC1DF1" w:rsidRDefault="00954860" w:rsidP="00954860">
            <w:pPr>
              <w:spacing w:line="276" w:lineRule="auto"/>
            </w:pPr>
            <w:r>
              <w:rPr>
                <w:sz w:val="22"/>
                <w:szCs w:val="22"/>
              </w:rPr>
              <w:t>Омарова П.О.</w:t>
            </w:r>
          </w:p>
          <w:p w:rsidR="006715B5" w:rsidRPr="00DC1DF1" w:rsidRDefault="00134D22" w:rsidP="00134AF4">
            <w:pPr>
              <w:spacing w:line="276" w:lineRule="auto"/>
            </w:pPr>
            <w:r>
              <w:rPr>
                <w:sz w:val="22"/>
                <w:szCs w:val="22"/>
              </w:rPr>
              <w:t>б</w:t>
            </w:r>
            <w:r w:rsidR="006715B5">
              <w:rPr>
                <w:sz w:val="22"/>
                <w:szCs w:val="22"/>
              </w:rPr>
              <w:t>иблиотекарь</w:t>
            </w:r>
            <w:r>
              <w:rPr>
                <w:sz w:val="22"/>
                <w:szCs w:val="22"/>
              </w:rPr>
              <w:t>, учителя- предметники</w:t>
            </w:r>
          </w:p>
        </w:tc>
      </w:tr>
      <w:tr w:rsidR="00622A7E" w:rsidRPr="00DC1DF1" w:rsidTr="00C87D17">
        <w:tc>
          <w:tcPr>
            <w:tcW w:w="2552" w:type="dxa"/>
            <w:tcBorders>
              <w:top w:val="single" w:sz="4" w:space="0" w:color="000000"/>
              <w:left w:val="single" w:sz="4" w:space="0" w:color="000000"/>
              <w:bottom w:val="single" w:sz="4" w:space="0" w:color="000000"/>
            </w:tcBorders>
            <w:shd w:val="clear" w:color="auto" w:fill="auto"/>
          </w:tcPr>
          <w:p w:rsidR="00622A7E" w:rsidRDefault="00622A7E"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C713EE" w:rsidRPr="00405B48" w:rsidRDefault="00292660" w:rsidP="00C713EE">
            <w:pPr>
              <w:tabs>
                <w:tab w:val="center" w:pos="3790"/>
              </w:tabs>
              <w:spacing w:line="276" w:lineRule="auto"/>
              <w:rPr>
                <w:color w:val="000000" w:themeColor="text1"/>
              </w:rPr>
            </w:pPr>
            <w:r>
              <w:rPr>
                <w:color w:val="000000" w:themeColor="text1"/>
                <w:sz w:val="22"/>
                <w:szCs w:val="22"/>
              </w:rPr>
              <w:t>1</w:t>
            </w:r>
            <w:r w:rsidR="00C713EE" w:rsidRPr="00405B48">
              <w:rPr>
                <w:color w:val="000000" w:themeColor="text1"/>
                <w:sz w:val="22"/>
                <w:szCs w:val="22"/>
              </w:rPr>
              <w:t>. Школьные олимпиады.</w:t>
            </w:r>
          </w:p>
          <w:p w:rsidR="00622A7E" w:rsidRPr="00DC1DF1" w:rsidRDefault="00622A7E" w:rsidP="00134AF4">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C713EE" w:rsidRDefault="00C713EE" w:rsidP="00C713EE">
            <w:pPr>
              <w:spacing w:line="276" w:lineRule="auto"/>
            </w:pPr>
            <w:r>
              <w:rPr>
                <w:sz w:val="22"/>
                <w:szCs w:val="22"/>
              </w:rPr>
              <w:t>В течение месяца</w:t>
            </w:r>
          </w:p>
          <w:p w:rsidR="00622A7E" w:rsidRPr="00DC1DF1" w:rsidRDefault="00622A7E" w:rsidP="00134AF4">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22A7E" w:rsidRPr="00DC1DF1" w:rsidRDefault="00622A7E" w:rsidP="00622A7E">
            <w:pPr>
              <w:spacing w:line="276" w:lineRule="auto"/>
            </w:pPr>
            <w:r w:rsidRPr="00DC1DF1">
              <w:rPr>
                <w:sz w:val="22"/>
                <w:szCs w:val="22"/>
              </w:rPr>
              <w:t>Вожатая школы</w:t>
            </w:r>
          </w:p>
          <w:p w:rsidR="00622A7E" w:rsidRDefault="00954860" w:rsidP="00622A7E">
            <w:pPr>
              <w:spacing w:line="276" w:lineRule="auto"/>
            </w:pPr>
            <w:r>
              <w:rPr>
                <w:sz w:val="22"/>
                <w:szCs w:val="22"/>
              </w:rPr>
              <w:t>Омарова П.О.</w:t>
            </w:r>
          </w:p>
          <w:p w:rsidR="00622A7E" w:rsidRPr="00DC1DF1" w:rsidRDefault="00622A7E" w:rsidP="00622A7E">
            <w:pPr>
              <w:spacing w:line="276" w:lineRule="auto"/>
            </w:pPr>
            <w:r>
              <w:rPr>
                <w:sz w:val="22"/>
                <w:szCs w:val="22"/>
              </w:rPr>
              <w:t>библиотекарь, учителя - предметники</w:t>
            </w:r>
          </w:p>
        </w:tc>
      </w:tr>
    </w:tbl>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НОЯБРЬ</w:t>
      </w:r>
    </w:p>
    <w:tbl>
      <w:tblPr>
        <w:tblW w:w="10773" w:type="dxa"/>
        <w:tblInd w:w="108" w:type="dxa"/>
        <w:tblLayout w:type="fixed"/>
        <w:tblLook w:val="0000"/>
      </w:tblPr>
      <w:tblGrid>
        <w:gridCol w:w="2552"/>
        <w:gridCol w:w="4678"/>
        <w:gridCol w:w="1701"/>
        <w:gridCol w:w="1842"/>
      </w:tblGrid>
      <w:tr w:rsidR="00214EEB" w:rsidRPr="00DC1DF1" w:rsidTr="00C713EE">
        <w:tc>
          <w:tcPr>
            <w:tcW w:w="255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713EE" w:rsidRPr="00DC1DF1" w:rsidTr="00686AD3">
        <w:trPr>
          <w:trHeight w:val="2921"/>
        </w:trPr>
        <w:tc>
          <w:tcPr>
            <w:tcW w:w="2552" w:type="dxa"/>
            <w:tcBorders>
              <w:top w:val="single" w:sz="4" w:space="0" w:color="000000"/>
              <w:left w:val="single" w:sz="4" w:space="0" w:color="000000"/>
            </w:tcBorders>
            <w:shd w:val="clear" w:color="auto" w:fill="auto"/>
          </w:tcPr>
          <w:p w:rsidR="00C713EE" w:rsidRPr="00DC1DF1" w:rsidRDefault="00C713EE" w:rsidP="00134AF4">
            <w:pPr>
              <w:spacing w:line="276" w:lineRule="auto"/>
            </w:pPr>
            <w:r w:rsidRPr="00DC1DF1">
              <w:rPr>
                <w:sz w:val="22"/>
                <w:szCs w:val="22"/>
              </w:rPr>
              <w:t xml:space="preserve">Духовно-нравственное </w:t>
            </w:r>
            <w:r>
              <w:rPr>
                <w:sz w:val="22"/>
                <w:szCs w:val="22"/>
              </w:rPr>
              <w:t>направление</w:t>
            </w:r>
          </w:p>
          <w:p w:rsidR="00C713EE" w:rsidRPr="00DC1DF1" w:rsidRDefault="00C713EE" w:rsidP="00134AF4">
            <w:pPr>
              <w:spacing w:line="276" w:lineRule="auto"/>
            </w:pPr>
          </w:p>
          <w:p w:rsidR="00C713EE" w:rsidRPr="00DC1DF1" w:rsidRDefault="00C713EE" w:rsidP="00134AF4">
            <w:pPr>
              <w:spacing w:line="276" w:lineRule="auto"/>
            </w:pPr>
          </w:p>
          <w:p w:rsidR="00C713EE" w:rsidRPr="00DC1DF1" w:rsidRDefault="00C713EE" w:rsidP="00134AF4">
            <w:pPr>
              <w:spacing w:line="276" w:lineRule="auto"/>
            </w:pPr>
          </w:p>
          <w:p w:rsidR="00C713EE" w:rsidRPr="00DC1DF1" w:rsidRDefault="00C713EE" w:rsidP="00134AF4">
            <w:pPr>
              <w:tabs>
                <w:tab w:val="left" w:pos="954"/>
              </w:tabs>
              <w:rPr>
                <w:color w:val="000000"/>
              </w:rPr>
            </w:pPr>
            <w:r w:rsidRPr="00DC1DF1">
              <w:rPr>
                <w:sz w:val="22"/>
                <w:szCs w:val="22"/>
              </w:rPr>
              <w:tab/>
            </w:r>
          </w:p>
        </w:tc>
        <w:tc>
          <w:tcPr>
            <w:tcW w:w="4678" w:type="dxa"/>
            <w:tcBorders>
              <w:top w:val="single" w:sz="4" w:space="0" w:color="000000"/>
              <w:left w:val="single" w:sz="4" w:space="0" w:color="000000"/>
            </w:tcBorders>
            <w:shd w:val="clear" w:color="auto" w:fill="auto"/>
          </w:tcPr>
          <w:p w:rsidR="00C713EE" w:rsidRPr="006715B5" w:rsidRDefault="00C713EE" w:rsidP="00134AF4">
            <w:pPr>
              <w:spacing w:line="276" w:lineRule="auto"/>
              <w:rPr>
                <w:bCs/>
                <w:lang w:eastAsia="ru-RU"/>
              </w:rPr>
            </w:pPr>
            <w:r w:rsidRPr="00DC1DF1">
              <w:rPr>
                <w:color w:val="000000"/>
                <w:sz w:val="22"/>
                <w:szCs w:val="22"/>
              </w:rPr>
              <w:t xml:space="preserve">1. </w:t>
            </w:r>
            <w:r w:rsidR="0029472B">
              <w:t>День народного единства</w:t>
            </w:r>
          </w:p>
          <w:p w:rsidR="00C713EE" w:rsidRDefault="00F76F4B" w:rsidP="00134AF4">
            <w:pPr>
              <w:spacing w:line="276" w:lineRule="auto"/>
              <w:rPr>
                <w:bCs/>
                <w:lang w:eastAsia="ru-RU"/>
              </w:rPr>
            </w:pPr>
            <w:r>
              <w:rPr>
                <w:sz w:val="22"/>
                <w:szCs w:val="22"/>
              </w:rPr>
              <w:t>2</w:t>
            </w:r>
            <w:r w:rsidR="00C713EE">
              <w:rPr>
                <w:sz w:val="22"/>
                <w:szCs w:val="22"/>
              </w:rPr>
              <w:t>.</w:t>
            </w:r>
            <w:r w:rsidR="00C713EE">
              <w:rPr>
                <w:bCs/>
                <w:sz w:val="22"/>
                <w:szCs w:val="22"/>
                <w:lang w:eastAsia="ru-RU"/>
              </w:rPr>
              <w:t>Сбор материала к оформлению проекта «Наши известные земляки».</w:t>
            </w:r>
          </w:p>
          <w:p w:rsidR="00C713EE" w:rsidRPr="00DC1DF1" w:rsidRDefault="00C713EE" w:rsidP="00292660">
            <w:pPr>
              <w:spacing w:line="276" w:lineRule="auto"/>
            </w:pPr>
          </w:p>
        </w:tc>
        <w:tc>
          <w:tcPr>
            <w:tcW w:w="1701" w:type="dxa"/>
            <w:tcBorders>
              <w:top w:val="single" w:sz="4" w:space="0" w:color="000000"/>
              <w:left w:val="single" w:sz="4" w:space="0" w:color="000000"/>
            </w:tcBorders>
            <w:shd w:val="clear" w:color="auto" w:fill="auto"/>
          </w:tcPr>
          <w:p w:rsidR="00C713EE" w:rsidRPr="00DC1DF1" w:rsidRDefault="0029472B" w:rsidP="00134AF4">
            <w:pPr>
              <w:spacing w:line="276" w:lineRule="auto"/>
            </w:pPr>
            <w:r>
              <w:rPr>
                <w:sz w:val="22"/>
                <w:szCs w:val="22"/>
              </w:rPr>
              <w:t>02</w:t>
            </w:r>
            <w:r w:rsidR="00C713EE">
              <w:rPr>
                <w:sz w:val="22"/>
                <w:szCs w:val="22"/>
              </w:rPr>
              <w:t>.</w:t>
            </w:r>
            <w:r w:rsidR="00C713EE" w:rsidRPr="00DC1DF1">
              <w:rPr>
                <w:sz w:val="22"/>
                <w:szCs w:val="22"/>
              </w:rPr>
              <w:t>11</w:t>
            </w:r>
          </w:p>
          <w:p w:rsidR="00C713EE" w:rsidRDefault="00C713EE" w:rsidP="00134AF4">
            <w:pPr>
              <w:spacing w:line="276" w:lineRule="auto"/>
            </w:pPr>
            <w:r>
              <w:rPr>
                <w:sz w:val="22"/>
                <w:szCs w:val="22"/>
              </w:rPr>
              <w:t>16.11</w:t>
            </w:r>
          </w:p>
          <w:p w:rsidR="003517A6" w:rsidRDefault="003517A6" w:rsidP="00134AF4">
            <w:pPr>
              <w:spacing w:line="276" w:lineRule="auto"/>
            </w:pPr>
          </w:p>
          <w:p w:rsidR="00C713EE" w:rsidRDefault="00C713EE" w:rsidP="00134AF4"/>
          <w:p w:rsidR="001870D0" w:rsidRPr="00DC1DF1" w:rsidRDefault="001870D0" w:rsidP="00134AF4"/>
        </w:tc>
        <w:tc>
          <w:tcPr>
            <w:tcW w:w="1842" w:type="dxa"/>
            <w:tcBorders>
              <w:top w:val="single" w:sz="4" w:space="0" w:color="000000"/>
              <w:left w:val="single" w:sz="4" w:space="0" w:color="000000"/>
              <w:right w:val="single" w:sz="4" w:space="0" w:color="000000"/>
            </w:tcBorders>
            <w:shd w:val="clear" w:color="auto" w:fill="auto"/>
          </w:tcPr>
          <w:p w:rsidR="00C713EE" w:rsidRPr="00DC1DF1" w:rsidRDefault="00C713EE" w:rsidP="00134AF4">
            <w:pPr>
              <w:spacing w:line="276" w:lineRule="auto"/>
            </w:pPr>
            <w:r w:rsidRPr="00DC1DF1">
              <w:rPr>
                <w:sz w:val="22"/>
                <w:szCs w:val="22"/>
              </w:rPr>
              <w:t>Вожатая школы,</w:t>
            </w:r>
          </w:p>
          <w:p w:rsidR="00C713EE" w:rsidRPr="00DC1DF1" w:rsidRDefault="00C713EE" w:rsidP="00C713EE">
            <w:pPr>
              <w:spacing w:line="276" w:lineRule="auto"/>
            </w:pPr>
            <w:r w:rsidRPr="00DC1DF1">
              <w:rPr>
                <w:sz w:val="22"/>
                <w:szCs w:val="22"/>
              </w:rPr>
              <w:t>классные руководители</w:t>
            </w:r>
            <w:r>
              <w:rPr>
                <w:sz w:val="22"/>
                <w:szCs w:val="22"/>
              </w:rPr>
              <w:t xml:space="preserve">, </w:t>
            </w:r>
            <w:r w:rsidR="0029472B">
              <w:rPr>
                <w:sz w:val="22"/>
                <w:szCs w:val="22"/>
              </w:rPr>
              <w:t>библиотекарь школы</w:t>
            </w:r>
            <w:r w:rsidR="00492535">
              <w:rPr>
                <w:sz w:val="22"/>
                <w:szCs w:val="22"/>
              </w:rPr>
              <w:t>, учитель истории</w:t>
            </w:r>
          </w:p>
          <w:p w:rsidR="00C713EE" w:rsidRPr="00DC1DF1" w:rsidRDefault="00C713EE" w:rsidP="00C713EE">
            <w:pPr>
              <w:spacing w:line="276" w:lineRule="auto"/>
            </w:pPr>
          </w:p>
        </w:tc>
      </w:tr>
      <w:tr w:rsidR="00214EEB" w:rsidRPr="00DC1DF1" w:rsidTr="00C713EE">
        <w:tc>
          <w:tcPr>
            <w:tcW w:w="2552" w:type="dxa"/>
            <w:tcBorders>
              <w:top w:val="single" w:sz="4" w:space="0" w:color="000000"/>
              <w:left w:val="single" w:sz="4" w:space="0" w:color="000000"/>
              <w:bottom w:val="single" w:sz="4" w:space="0" w:color="000000"/>
            </w:tcBorders>
            <w:shd w:val="clear" w:color="auto" w:fill="auto"/>
          </w:tcPr>
          <w:p w:rsidR="00214EEB" w:rsidRPr="00DC1DF1" w:rsidRDefault="00C713EE" w:rsidP="00134AF4">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F76F4B" w:rsidP="00134AF4">
            <w:pPr>
              <w:spacing w:line="276" w:lineRule="auto"/>
            </w:pPr>
            <w:r>
              <w:rPr>
                <w:sz w:val="22"/>
                <w:szCs w:val="22"/>
              </w:rPr>
              <w:t>1.Акция «С уважением к старшему поколению</w:t>
            </w:r>
            <w:r w:rsidR="00214EEB" w:rsidRPr="00DC1DF1">
              <w:rPr>
                <w:sz w:val="22"/>
                <w:szCs w:val="22"/>
              </w:rPr>
              <w:t>»</w:t>
            </w:r>
            <w:r w:rsidR="00214EEB">
              <w:rPr>
                <w:sz w:val="22"/>
                <w:szCs w:val="22"/>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692957" w:rsidP="00134AF4">
            <w:pPr>
              <w:spacing w:line="276" w:lineRule="auto"/>
            </w:pPr>
            <w:r>
              <w:rPr>
                <w:sz w:val="22"/>
                <w:szCs w:val="22"/>
              </w:rPr>
              <w:t>Сентябрь-октябрь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692957" w:rsidP="00134AF4">
            <w:pPr>
              <w:spacing w:line="276" w:lineRule="auto"/>
            </w:pPr>
            <w:r>
              <w:rPr>
                <w:sz w:val="22"/>
                <w:szCs w:val="22"/>
              </w:rPr>
              <w:t>Учителя начальных классов</w:t>
            </w:r>
          </w:p>
        </w:tc>
      </w:tr>
      <w:tr w:rsidR="00214EEB" w:rsidRPr="00DC1DF1" w:rsidTr="00C713EE">
        <w:tc>
          <w:tcPr>
            <w:tcW w:w="2552" w:type="dxa"/>
            <w:tcBorders>
              <w:top w:val="single" w:sz="4" w:space="0" w:color="000000"/>
              <w:left w:val="single" w:sz="4" w:space="0" w:color="000000"/>
              <w:bottom w:val="single" w:sz="4" w:space="0" w:color="000000"/>
            </w:tcBorders>
            <w:shd w:val="clear" w:color="auto" w:fill="auto"/>
          </w:tcPr>
          <w:p w:rsidR="00214EEB" w:rsidRPr="00DC1DF1" w:rsidRDefault="00C713EE" w:rsidP="00134AF4">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1.День здоровья. «Здоровые</w:t>
            </w:r>
            <w:r w:rsidRPr="00DC1DF1">
              <w:rPr>
                <w:sz w:val="22"/>
                <w:szCs w:val="22"/>
              </w:rPr>
              <w:t xml:space="preserve"> дети в здоровой семье»</w:t>
            </w:r>
            <w:r w:rsidR="00134D22">
              <w:rPr>
                <w:sz w:val="22"/>
                <w:szCs w:val="22"/>
              </w:rPr>
              <w:t>.</w:t>
            </w:r>
          </w:p>
          <w:p w:rsidR="00214EEB" w:rsidRPr="00DC1DF1" w:rsidRDefault="00214EEB" w:rsidP="00134AF4">
            <w:pPr>
              <w:spacing w:line="276" w:lineRule="auto"/>
            </w:pPr>
            <w:r w:rsidRPr="00DC1DF1">
              <w:rPr>
                <w:sz w:val="22"/>
                <w:szCs w:val="22"/>
              </w:rPr>
              <w:t xml:space="preserve">2. </w:t>
            </w:r>
            <w:r w:rsidRPr="00DC1DF1">
              <w:rPr>
                <w:sz w:val="22"/>
                <w:szCs w:val="22"/>
                <w:lang w:eastAsia="ru-RU"/>
              </w:rPr>
              <w:t>Международный день отказа от курения</w:t>
            </w:r>
            <w:r w:rsidR="00134D22">
              <w:rPr>
                <w:sz w:val="22"/>
                <w:szCs w:val="22"/>
                <w:lang w:eastAsia="ru-RU"/>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15.11</w:t>
            </w:r>
          </w:p>
          <w:p w:rsidR="00692957" w:rsidRDefault="00692957" w:rsidP="00134AF4">
            <w:pPr>
              <w:spacing w:line="276" w:lineRule="auto"/>
            </w:pPr>
          </w:p>
          <w:p w:rsidR="00214EEB" w:rsidRPr="00DC1DF1" w:rsidRDefault="00214EEB" w:rsidP="00134AF4">
            <w:pPr>
              <w:spacing w:line="276" w:lineRule="auto"/>
            </w:pPr>
            <w:r w:rsidRPr="00DC1DF1">
              <w:rPr>
                <w:sz w:val="22"/>
                <w:szCs w:val="22"/>
              </w:rPr>
              <w:t>21.11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tc>
      </w:tr>
      <w:tr w:rsidR="00214EEB" w:rsidRPr="00DC1DF1" w:rsidTr="00C713EE">
        <w:tc>
          <w:tcPr>
            <w:tcW w:w="2552" w:type="dxa"/>
            <w:tcBorders>
              <w:top w:val="single" w:sz="4" w:space="0" w:color="000000"/>
              <w:left w:val="single" w:sz="4" w:space="0" w:color="000000"/>
              <w:bottom w:val="single" w:sz="4" w:space="0" w:color="000000"/>
            </w:tcBorders>
            <w:shd w:val="clear" w:color="auto" w:fill="auto"/>
          </w:tcPr>
          <w:p w:rsidR="00214EEB" w:rsidRPr="00DC1DF1" w:rsidRDefault="00C713EE" w:rsidP="00134AF4">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692957" w:rsidRDefault="00214EEB" w:rsidP="00134AF4">
            <w:pPr>
              <w:spacing w:line="276" w:lineRule="auto"/>
            </w:pPr>
            <w:r w:rsidRPr="00DC1DF1">
              <w:rPr>
                <w:sz w:val="22"/>
                <w:szCs w:val="22"/>
              </w:rPr>
              <w:t>1.</w:t>
            </w:r>
            <w:r w:rsidR="00692957">
              <w:rPr>
                <w:bCs/>
                <w:sz w:val="22"/>
                <w:szCs w:val="22"/>
                <w:lang w:eastAsia="ru-RU"/>
              </w:rPr>
              <w:t xml:space="preserve"> Фольклорный праздник «Осенний бал».</w:t>
            </w:r>
          </w:p>
          <w:p w:rsidR="00214EEB" w:rsidRPr="009E449D" w:rsidRDefault="00F76F4B" w:rsidP="00134AF4">
            <w:pPr>
              <w:spacing w:line="276" w:lineRule="auto"/>
              <w:rPr>
                <w:color w:val="000000" w:themeColor="text1"/>
              </w:rPr>
            </w:pPr>
            <w:r>
              <w:rPr>
                <w:sz w:val="22"/>
                <w:szCs w:val="22"/>
              </w:rPr>
              <w:t>2</w:t>
            </w:r>
            <w:r w:rsidR="00134D22">
              <w:rPr>
                <w:sz w:val="22"/>
                <w:szCs w:val="22"/>
              </w:rPr>
              <w:t>.</w:t>
            </w:r>
            <w:r w:rsidR="00214EEB" w:rsidRPr="009E449D">
              <w:rPr>
                <w:color w:val="000000" w:themeColor="text1"/>
                <w:sz w:val="22"/>
                <w:szCs w:val="22"/>
              </w:rPr>
              <w:t>Литературно-музыкальн</w:t>
            </w:r>
            <w:r w:rsidR="00692957" w:rsidRPr="009E449D">
              <w:rPr>
                <w:color w:val="000000" w:themeColor="text1"/>
                <w:sz w:val="22"/>
                <w:szCs w:val="22"/>
              </w:rPr>
              <w:t>ая композиция</w:t>
            </w:r>
            <w:r w:rsidR="0029472B" w:rsidRPr="009E449D">
              <w:rPr>
                <w:color w:val="000000" w:themeColor="text1"/>
                <w:sz w:val="22"/>
                <w:szCs w:val="22"/>
              </w:rPr>
              <w:t xml:space="preserve"> ко Дню матери.</w:t>
            </w:r>
          </w:p>
          <w:p w:rsidR="00C713EE" w:rsidRPr="00DC1DF1" w:rsidRDefault="00C713EE" w:rsidP="00134AF4">
            <w:pPr>
              <w:spacing w:line="276" w:lineRule="auto"/>
            </w:pP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692957" w:rsidRPr="00692957" w:rsidRDefault="00692957" w:rsidP="00134AF4">
            <w:pPr>
              <w:spacing w:line="276" w:lineRule="auto"/>
            </w:pPr>
            <w:r>
              <w:t>01.11</w:t>
            </w:r>
          </w:p>
          <w:p w:rsidR="00134D22" w:rsidRDefault="00134D22" w:rsidP="00134AF4">
            <w:pPr>
              <w:spacing w:line="276" w:lineRule="auto"/>
            </w:pPr>
            <w:r>
              <w:rPr>
                <w:sz w:val="22"/>
                <w:szCs w:val="22"/>
              </w:rPr>
              <w:t>16</w:t>
            </w:r>
            <w:r w:rsidRPr="00DC1DF1">
              <w:rPr>
                <w:sz w:val="22"/>
                <w:szCs w:val="22"/>
              </w:rPr>
              <w:t>.11</w:t>
            </w:r>
          </w:p>
          <w:p w:rsidR="00214EEB" w:rsidRDefault="00214EEB" w:rsidP="00134AF4">
            <w:pPr>
              <w:spacing w:line="276" w:lineRule="auto"/>
            </w:pPr>
          </w:p>
          <w:p w:rsidR="00214EEB" w:rsidRPr="00DC1DF1" w:rsidRDefault="00214EEB" w:rsidP="003517A6">
            <w:pPr>
              <w:spacing w:line="276"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классные руководители</w:t>
            </w:r>
          </w:p>
        </w:tc>
      </w:tr>
      <w:tr w:rsidR="00C713EE" w:rsidRPr="00DC1DF1" w:rsidTr="001870D0">
        <w:trPr>
          <w:trHeight w:val="1931"/>
        </w:trPr>
        <w:tc>
          <w:tcPr>
            <w:tcW w:w="2552" w:type="dxa"/>
            <w:tcBorders>
              <w:top w:val="single" w:sz="4" w:space="0" w:color="000000"/>
              <w:left w:val="single" w:sz="4" w:space="0" w:color="000000"/>
              <w:bottom w:val="single" w:sz="4" w:space="0" w:color="000000"/>
            </w:tcBorders>
            <w:shd w:val="clear" w:color="auto" w:fill="auto"/>
          </w:tcPr>
          <w:p w:rsidR="00C713EE" w:rsidRDefault="00C713EE"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C713EE" w:rsidRPr="00DC1DF1" w:rsidRDefault="00292660" w:rsidP="00C713EE">
            <w:pPr>
              <w:spacing w:line="276" w:lineRule="auto"/>
              <w:rPr>
                <w:lang w:eastAsia="ru-RU"/>
              </w:rPr>
            </w:pPr>
            <w:r>
              <w:rPr>
                <w:sz w:val="22"/>
                <w:szCs w:val="22"/>
              </w:rPr>
              <w:t>1</w:t>
            </w:r>
            <w:r w:rsidR="00C713EE" w:rsidRPr="00DC1DF1">
              <w:rPr>
                <w:sz w:val="22"/>
                <w:szCs w:val="22"/>
              </w:rPr>
              <w:t xml:space="preserve">. </w:t>
            </w:r>
            <w:r w:rsidR="00C713EE" w:rsidRPr="00DC1DF1">
              <w:rPr>
                <w:bCs/>
                <w:sz w:val="22"/>
                <w:szCs w:val="22"/>
                <w:lang w:eastAsia="ru-RU"/>
              </w:rPr>
              <w:t xml:space="preserve">Международный день </w:t>
            </w:r>
            <w:r w:rsidR="00C713EE">
              <w:rPr>
                <w:bCs/>
                <w:sz w:val="22"/>
                <w:szCs w:val="22"/>
                <w:lang w:eastAsia="ru-RU"/>
              </w:rPr>
              <w:t>правовой помощи детям.</w:t>
            </w:r>
          </w:p>
          <w:p w:rsidR="00C713EE" w:rsidRPr="003517A6" w:rsidRDefault="00292660" w:rsidP="00C713EE">
            <w:pPr>
              <w:spacing w:line="276" w:lineRule="auto"/>
              <w:rPr>
                <w:lang w:eastAsia="ru-RU"/>
              </w:rPr>
            </w:pPr>
            <w:r>
              <w:rPr>
                <w:sz w:val="22"/>
                <w:szCs w:val="22"/>
                <w:lang w:eastAsia="ru-RU"/>
              </w:rPr>
              <w:t>2</w:t>
            </w:r>
            <w:r w:rsidR="00C713EE" w:rsidRPr="00DC1DF1">
              <w:rPr>
                <w:sz w:val="22"/>
                <w:szCs w:val="22"/>
                <w:lang w:eastAsia="ru-RU"/>
              </w:rPr>
              <w:t>.</w:t>
            </w:r>
            <w:r w:rsidR="00C713EE">
              <w:rPr>
                <w:sz w:val="22"/>
                <w:szCs w:val="22"/>
                <w:lang w:eastAsia="ru-RU"/>
              </w:rPr>
              <w:t>Правовой лекторий «Дети-детям».</w:t>
            </w:r>
          </w:p>
          <w:p w:rsidR="00C713EE" w:rsidRPr="00DC1DF1" w:rsidRDefault="00C713EE" w:rsidP="00292660">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C713EE" w:rsidRDefault="001870D0" w:rsidP="001870D0">
            <w:pPr>
              <w:spacing w:line="276" w:lineRule="auto"/>
            </w:pPr>
            <w:r>
              <w:t>09.11</w:t>
            </w:r>
          </w:p>
          <w:p w:rsidR="00292660" w:rsidRDefault="00292660" w:rsidP="001870D0">
            <w:pPr>
              <w:spacing w:line="276" w:lineRule="auto"/>
            </w:pPr>
          </w:p>
          <w:p w:rsidR="001870D0" w:rsidRDefault="001870D0" w:rsidP="001870D0">
            <w:pPr>
              <w:spacing w:line="276" w:lineRule="auto"/>
            </w:pPr>
            <w:r>
              <w:t>20.11</w:t>
            </w:r>
          </w:p>
          <w:p w:rsidR="001870D0" w:rsidRDefault="001870D0" w:rsidP="001870D0">
            <w:pPr>
              <w:spacing w:line="276" w:lineRule="auto"/>
            </w:pPr>
          </w:p>
          <w:p w:rsidR="001870D0" w:rsidRDefault="001870D0" w:rsidP="001870D0">
            <w:pPr>
              <w:spacing w:line="276"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713EE" w:rsidRDefault="00C713EE" w:rsidP="00134AF4">
            <w:pPr>
              <w:spacing w:line="276" w:lineRule="auto"/>
            </w:pPr>
            <w:r w:rsidRPr="00DC1DF1">
              <w:rPr>
                <w:sz w:val="22"/>
                <w:szCs w:val="22"/>
              </w:rPr>
              <w:t>Вожатая школы</w:t>
            </w:r>
            <w:r>
              <w:rPr>
                <w:sz w:val="22"/>
                <w:szCs w:val="22"/>
              </w:rPr>
              <w:t>,</w:t>
            </w:r>
          </w:p>
          <w:p w:rsidR="00C87D17" w:rsidRDefault="00C87D17" w:rsidP="00134AF4">
            <w:pPr>
              <w:spacing w:line="276" w:lineRule="auto"/>
            </w:pPr>
            <w:r>
              <w:rPr>
                <w:sz w:val="22"/>
                <w:szCs w:val="22"/>
              </w:rPr>
              <w:t>библиотекарь,</w:t>
            </w:r>
          </w:p>
          <w:p w:rsidR="00C713EE" w:rsidRDefault="00C713EE" w:rsidP="00C713EE">
            <w:pPr>
              <w:spacing w:line="276" w:lineRule="auto"/>
            </w:pPr>
            <w:r>
              <w:rPr>
                <w:sz w:val="22"/>
                <w:szCs w:val="22"/>
              </w:rPr>
              <w:t>общественный инспектор по охране прав детства</w:t>
            </w:r>
          </w:p>
          <w:p w:rsidR="00C713EE" w:rsidRPr="00DC1DF1" w:rsidRDefault="00C713EE" w:rsidP="00134AF4">
            <w:pPr>
              <w:spacing w:line="276" w:lineRule="auto"/>
            </w:pPr>
          </w:p>
        </w:tc>
      </w:tr>
    </w:tbl>
    <w:p w:rsidR="00214EEB" w:rsidRPr="00DC1DF1" w:rsidRDefault="00214EEB" w:rsidP="00214EEB">
      <w:pPr>
        <w:spacing w:line="276" w:lineRule="auto"/>
        <w:rPr>
          <w:b/>
          <w:i/>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C22789" w:rsidRDefault="00C22789" w:rsidP="00214EEB">
      <w:pPr>
        <w:spacing w:line="276" w:lineRule="auto"/>
        <w:rPr>
          <w:b/>
          <w:color w:val="FF0000"/>
          <w:sz w:val="22"/>
          <w:szCs w:val="22"/>
        </w:rPr>
      </w:pPr>
    </w:p>
    <w:p w:rsidR="00C22789" w:rsidRDefault="00C22789" w:rsidP="00214EEB">
      <w:pPr>
        <w:spacing w:line="276" w:lineRule="auto"/>
        <w:rPr>
          <w:b/>
          <w:color w:val="FF0000"/>
          <w:sz w:val="22"/>
          <w:szCs w:val="22"/>
        </w:rPr>
      </w:pPr>
    </w:p>
    <w:p w:rsidR="00292660" w:rsidRDefault="00292660" w:rsidP="00214EEB">
      <w:pPr>
        <w:spacing w:line="276" w:lineRule="auto"/>
        <w:rPr>
          <w:b/>
          <w:color w:val="FF0000"/>
          <w:sz w:val="22"/>
          <w:szCs w:val="22"/>
        </w:rPr>
      </w:pPr>
    </w:p>
    <w:p w:rsidR="00292660" w:rsidRDefault="00292660"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ДЕКАБРЬ</w:t>
      </w:r>
    </w:p>
    <w:tbl>
      <w:tblPr>
        <w:tblW w:w="10915" w:type="dxa"/>
        <w:tblInd w:w="108" w:type="dxa"/>
        <w:tblLayout w:type="fixed"/>
        <w:tblLook w:val="0000"/>
      </w:tblPr>
      <w:tblGrid>
        <w:gridCol w:w="3120"/>
        <w:gridCol w:w="4110"/>
        <w:gridCol w:w="1701"/>
        <w:gridCol w:w="1984"/>
      </w:tblGrid>
      <w:tr w:rsidR="00214EEB" w:rsidRPr="00DC1DF1" w:rsidTr="00332A4F">
        <w:tc>
          <w:tcPr>
            <w:tcW w:w="312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11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5D07C1" w:rsidRPr="00DC1DF1" w:rsidTr="005D07C1">
        <w:trPr>
          <w:trHeight w:val="3183"/>
        </w:trPr>
        <w:tc>
          <w:tcPr>
            <w:tcW w:w="3120" w:type="dxa"/>
            <w:tcBorders>
              <w:top w:val="single" w:sz="4" w:space="0" w:color="000000"/>
              <w:left w:val="single" w:sz="4" w:space="0" w:color="000000"/>
            </w:tcBorders>
            <w:shd w:val="clear" w:color="auto" w:fill="auto"/>
          </w:tcPr>
          <w:p w:rsidR="005D07C1" w:rsidRPr="00DC1DF1" w:rsidRDefault="005D07C1" w:rsidP="00134AF4">
            <w:pPr>
              <w:rPr>
                <w:color w:val="000000"/>
              </w:rPr>
            </w:pPr>
            <w:r w:rsidRPr="00DC1DF1">
              <w:rPr>
                <w:sz w:val="22"/>
                <w:szCs w:val="22"/>
              </w:rPr>
              <w:t xml:space="preserve">Духовно-нравственное </w:t>
            </w:r>
            <w:r>
              <w:rPr>
                <w:sz w:val="22"/>
                <w:szCs w:val="22"/>
              </w:rPr>
              <w:t>направление</w:t>
            </w:r>
          </w:p>
        </w:tc>
        <w:tc>
          <w:tcPr>
            <w:tcW w:w="4110" w:type="dxa"/>
            <w:tcBorders>
              <w:top w:val="single" w:sz="4" w:space="0" w:color="000000"/>
              <w:left w:val="single" w:sz="4" w:space="0" w:color="000000"/>
            </w:tcBorders>
            <w:shd w:val="clear" w:color="auto" w:fill="auto"/>
          </w:tcPr>
          <w:p w:rsidR="001870D0" w:rsidRDefault="005D07C1" w:rsidP="00134D22">
            <w:pPr>
              <w:spacing w:line="276" w:lineRule="auto"/>
            </w:pPr>
            <w:r>
              <w:rPr>
                <w:color w:val="000000"/>
                <w:sz w:val="22"/>
                <w:szCs w:val="22"/>
              </w:rPr>
              <w:t xml:space="preserve">1. </w:t>
            </w:r>
            <w:r w:rsidR="001870D0">
              <w:rPr>
                <w:sz w:val="22"/>
                <w:szCs w:val="22"/>
              </w:rPr>
              <w:t>День Неизвестного солдата</w:t>
            </w:r>
          </w:p>
          <w:p w:rsidR="005D07C1" w:rsidRDefault="00292660" w:rsidP="00134AF4">
            <w:pPr>
              <w:spacing w:line="276" w:lineRule="auto"/>
              <w:ind w:right="1735"/>
              <w:rPr>
                <w:lang w:eastAsia="ru-RU"/>
              </w:rPr>
            </w:pPr>
            <w:r>
              <w:rPr>
                <w:sz w:val="22"/>
                <w:szCs w:val="22"/>
                <w:lang w:eastAsia="ru-RU"/>
              </w:rPr>
              <w:t>2</w:t>
            </w:r>
            <w:r w:rsidR="005D07C1" w:rsidRPr="00DC1DF1">
              <w:rPr>
                <w:sz w:val="22"/>
                <w:szCs w:val="22"/>
                <w:lang w:eastAsia="ru-RU"/>
              </w:rPr>
              <w:t>. День Героев Отечества - памятная дата России</w:t>
            </w:r>
            <w:r w:rsidR="005D07C1">
              <w:rPr>
                <w:sz w:val="22"/>
                <w:szCs w:val="22"/>
                <w:lang w:eastAsia="ru-RU"/>
              </w:rPr>
              <w:t>.</w:t>
            </w:r>
          </w:p>
          <w:p w:rsidR="005D07C1" w:rsidRPr="00DC1DF1" w:rsidRDefault="00292660" w:rsidP="00945BDA">
            <w:pPr>
              <w:spacing w:line="276" w:lineRule="auto"/>
              <w:ind w:right="1735"/>
              <w:rPr>
                <w:lang w:eastAsia="ru-RU"/>
              </w:rPr>
            </w:pPr>
            <w:r>
              <w:rPr>
                <w:sz w:val="22"/>
                <w:szCs w:val="22"/>
                <w:lang w:eastAsia="ru-RU"/>
              </w:rPr>
              <w:t>3</w:t>
            </w:r>
            <w:r w:rsidR="005D07C1">
              <w:rPr>
                <w:sz w:val="22"/>
                <w:szCs w:val="22"/>
                <w:lang w:eastAsia="ru-RU"/>
              </w:rPr>
              <w:t xml:space="preserve">. </w:t>
            </w:r>
            <w:r w:rsidR="00945BDA">
              <w:rPr>
                <w:bCs/>
              </w:rPr>
              <w:t>День конституции РФ.</w:t>
            </w:r>
          </w:p>
        </w:tc>
        <w:tc>
          <w:tcPr>
            <w:tcW w:w="1701" w:type="dxa"/>
            <w:tcBorders>
              <w:top w:val="single" w:sz="4" w:space="0" w:color="000000"/>
              <w:left w:val="single" w:sz="4" w:space="0" w:color="000000"/>
            </w:tcBorders>
            <w:shd w:val="clear" w:color="auto" w:fill="auto"/>
          </w:tcPr>
          <w:p w:rsidR="005D07C1" w:rsidRPr="00DC1DF1" w:rsidRDefault="001870D0" w:rsidP="005D07C1">
            <w:pPr>
              <w:spacing w:line="276" w:lineRule="auto"/>
            </w:pPr>
            <w:r>
              <w:rPr>
                <w:sz w:val="22"/>
                <w:szCs w:val="22"/>
              </w:rPr>
              <w:t>03</w:t>
            </w:r>
            <w:r w:rsidR="005D07C1" w:rsidRPr="00DC1DF1">
              <w:rPr>
                <w:sz w:val="22"/>
                <w:szCs w:val="22"/>
              </w:rPr>
              <w:t>.12</w:t>
            </w:r>
          </w:p>
          <w:p w:rsidR="005D07C1" w:rsidRPr="00DC1DF1" w:rsidRDefault="00945BDA" w:rsidP="00134AF4">
            <w:pPr>
              <w:spacing w:line="276" w:lineRule="auto"/>
            </w:pPr>
            <w:r>
              <w:rPr>
                <w:sz w:val="22"/>
                <w:szCs w:val="22"/>
              </w:rPr>
              <w:t>10</w:t>
            </w:r>
            <w:r w:rsidR="005D07C1" w:rsidRPr="00DC1DF1">
              <w:rPr>
                <w:sz w:val="22"/>
                <w:szCs w:val="22"/>
              </w:rPr>
              <w:t>.12</w:t>
            </w:r>
          </w:p>
          <w:p w:rsidR="00CE0A51" w:rsidRDefault="00CE0A51" w:rsidP="00134AF4">
            <w:pPr>
              <w:spacing w:line="276" w:lineRule="auto"/>
            </w:pPr>
          </w:p>
          <w:p w:rsidR="00CE0A51" w:rsidRDefault="00CE0A51" w:rsidP="00134AF4">
            <w:pPr>
              <w:spacing w:line="276" w:lineRule="auto"/>
            </w:pPr>
          </w:p>
          <w:p w:rsidR="005D07C1" w:rsidRDefault="00945BDA" w:rsidP="00134AF4">
            <w:pPr>
              <w:spacing w:line="276" w:lineRule="auto"/>
            </w:pPr>
            <w:r>
              <w:t>12</w:t>
            </w:r>
            <w:r w:rsidR="005D07C1">
              <w:t>.12</w:t>
            </w:r>
          </w:p>
          <w:p w:rsidR="005D07C1" w:rsidRPr="00DC1DF1" w:rsidRDefault="005D07C1" w:rsidP="00134AF4"/>
        </w:tc>
        <w:tc>
          <w:tcPr>
            <w:tcW w:w="1984" w:type="dxa"/>
            <w:tcBorders>
              <w:top w:val="single" w:sz="4" w:space="0" w:color="000000"/>
              <w:left w:val="single" w:sz="4" w:space="0" w:color="000000"/>
              <w:right w:val="single" w:sz="4" w:space="0" w:color="000000"/>
            </w:tcBorders>
            <w:shd w:val="clear" w:color="auto" w:fill="auto"/>
          </w:tcPr>
          <w:p w:rsidR="005D07C1" w:rsidRPr="00DC1DF1" w:rsidRDefault="005D07C1" w:rsidP="00134AF4">
            <w:pPr>
              <w:spacing w:line="276" w:lineRule="auto"/>
            </w:pPr>
            <w:r>
              <w:rPr>
                <w:sz w:val="22"/>
                <w:szCs w:val="22"/>
              </w:rPr>
              <w:t xml:space="preserve"> Старшая   в</w:t>
            </w:r>
            <w:r w:rsidRPr="00DC1DF1">
              <w:rPr>
                <w:sz w:val="22"/>
                <w:szCs w:val="22"/>
              </w:rPr>
              <w:t>ожатая школы,</w:t>
            </w:r>
          </w:p>
          <w:p w:rsidR="005D07C1" w:rsidRPr="00057638" w:rsidRDefault="00492535" w:rsidP="00134AF4">
            <w:r>
              <w:rPr>
                <w:sz w:val="22"/>
                <w:szCs w:val="22"/>
              </w:rPr>
              <w:t xml:space="preserve">учитель истории </w:t>
            </w:r>
          </w:p>
          <w:p w:rsidR="005D07C1" w:rsidRPr="00057638" w:rsidRDefault="005D07C1" w:rsidP="00134AF4"/>
        </w:tc>
      </w:tr>
      <w:tr w:rsidR="00214EEB" w:rsidRPr="00DC1DF1" w:rsidTr="00332A4F">
        <w:tc>
          <w:tcPr>
            <w:tcW w:w="3120" w:type="dxa"/>
            <w:tcBorders>
              <w:top w:val="single" w:sz="4" w:space="0" w:color="000000"/>
              <w:left w:val="single" w:sz="4" w:space="0" w:color="000000"/>
              <w:bottom w:val="single" w:sz="4" w:space="0" w:color="000000"/>
            </w:tcBorders>
            <w:shd w:val="clear" w:color="auto" w:fill="auto"/>
          </w:tcPr>
          <w:p w:rsidR="00214EEB" w:rsidRPr="00DC1DF1" w:rsidRDefault="00C713EE" w:rsidP="00134AF4">
            <w:pPr>
              <w:spacing w:line="276" w:lineRule="auto"/>
            </w:pPr>
            <w:r>
              <w:rPr>
                <w:sz w:val="22"/>
                <w:szCs w:val="22"/>
              </w:rPr>
              <w:t>Социальное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lang w:eastAsia="ru-RU"/>
              </w:rPr>
            </w:pPr>
            <w:r w:rsidRPr="00DC1DF1">
              <w:rPr>
                <w:sz w:val="22"/>
                <w:szCs w:val="22"/>
              </w:rPr>
              <w:t xml:space="preserve">1. </w:t>
            </w:r>
            <w:r w:rsidRPr="00DC1DF1">
              <w:rPr>
                <w:sz w:val="22"/>
                <w:szCs w:val="22"/>
                <w:lang w:eastAsia="ru-RU"/>
              </w:rPr>
              <w:t>Операция «Помоги пернатому другу»</w:t>
            </w:r>
            <w:r w:rsidR="00F00818">
              <w:rPr>
                <w:sz w:val="22"/>
                <w:szCs w:val="22"/>
                <w:lang w:eastAsia="ru-RU"/>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В течение месяца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332A4F">
        <w:tc>
          <w:tcPr>
            <w:tcW w:w="312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Спортивно-оздоровительное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«Весёлые старты»</w:t>
            </w:r>
            <w:r w:rsidR="00F00818">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04.12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492535">
            <w:pPr>
              <w:spacing w:line="276" w:lineRule="auto"/>
            </w:pPr>
            <w:r w:rsidRPr="00DC1DF1">
              <w:rPr>
                <w:sz w:val="22"/>
                <w:szCs w:val="22"/>
              </w:rPr>
              <w:t xml:space="preserve">Учитель физкультуры </w:t>
            </w:r>
          </w:p>
        </w:tc>
      </w:tr>
      <w:tr w:rsidR="00214EEB" w:rsidRPr="00DC1DF1" w:rsidTr="00332A4F">
        <w:tc>
          <w:tcPr>
            <w:tcW w:w="312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Общекультурное направление</w:t>
            </w:r>
          </w:p>
        </w:tc>
        <w:tc>
          <w:tcPr>
            <w:tcW w:w="411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1.Подготовка к новогоднему празднику.</w:t>
            </w:r>
          </w:p>
          <w:p w:rsidR="00214EEB" w:rsidRPr="00DC1DF1" w:rsidRDefault="00214EEB" w:rsidP="00134AF4">
            <w:pPr>
              <w:spacing w:line="276" w:lineRule="auto"/>
            </w:pPr>
            <w:r w:rsidRPr="00DC1DF1">
              <w:rPr>
                <w:sz w:val="22"/>
                <w:szCs w:val="22"/>
              </w:rPr>
              <w:t>2.Новогодний праздник «Новогодняя фантазия»</w:t>
            </w:r>
            <w:r w:rsidR="00134D22">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3517A6" w:rsidRDefault="00134D22" w:rsidP="00134AF4">
            <w:pPr>
              <w:spacing w:line="276" w:lineRule="auto"/>
            </w:pPr>
            <w:r>
              <w:rPr>
                <w:sz w:val="22"/>
                <w:szCs w:val="22"/>
              </w:rPr>
              <w:t>14.12</w:t>
            </w:r>
          </w:p>
          <w:p w:rsidR="00214EEB" w:rsidRPr="00DC1DF1" w:rsidRDefault="00134D22" w:rsidP="00134AF4">
            <w:pPr>
              <w:spacing w:line="276" w:lineRule="auto"/>
            </w:pPr>
            <w:r>
              <w:rPr>
                <w:sz w:val="22"/>
                <w:szCs w:val="22"/>
              </w:rPr>
              <w:t>28</w:t>
            </w:r>
            <w:r w:rsidR="00214EEB" w:rsidRPr="00DC1DF1">
              <w:rPr>
                <w:sz w:val="22"/>
                <w:szCs w:val="22"/>
              </w:rPr>
              <w:t>.12</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r w:rsidR="00134D22">
              <w:rPr>
                <w:sz w:val="22"/>
                <w:szCs w:val="22"/>
              </w:rPr>
              <w:t xml:space="preserve"> классные руководители</w:t>
            </w:r>
          </w:p>
          <w:p w:rsidR="00214EEB" w:rsidRPr="00DC1DF1" w:rsidRDefault="00214EEB" w:rsidP="00134AF4">
            <w:pPr>
              <w:spacing w:line="276" w:lineRule="auto"/>
            </w:pPr>
          </w:p>
        </w:tc>
      </w:tr>
      <w:tr w:rsidR="005D07C1" w:rsidRPr="00DC1DF1" w:rsidTr="00332A4F">
        <w:tc>
          <w:tcPr>
            <w:tcW w:w="3120" w:type="dxa"/>
            <w:tcBorders>
              <w:top w:val="single" w:sz="4" w:space="0" w:color="000000"/>
              <w:left w:val="single" w:sz="4" w:space="0" w:color="000000"/>
              <w:bottom w:val="single" w:sz="4" w:space="0" w:color="000000"/>
            </w:tcBorders>
            <w:shd w:val="clear" w:color="auto" w:fill="auto"/>
          </w:tcPr>
          <w:p w:rsidR="005D07C1" w:rsidRDefault="005D07C1"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5D07C1" w:rsidRPr="00F76F4B" w:rsidRDefault="00945BDA" w:rsidP="00945BDA">
            <w:pPr>
              <w:rPr>
                <w:bCs/>
                <w:color w:val="FF0000"/>
                <w:lang w:eastAsia="ru-RU"/>
              </w:rPr>
            </w:pPr>
            <w:r>
              <w:rPr>
                <w:bCs/>
                <w:lang w:eastAsia="ru-RU"/>
              </w:rPr>
              <w:t>1.</w:t>
            </w:r>
            <w:r w:rsidRPr="009E449D">
              <w:rPr>
                <w:bCs/>
                <w:color w:val="000000" w:themeColor="text1"/>
                <w:lang w:eastAsia="ru-RU"/>
              </w:rPr>
              <w:t xml:space="preserve">100 лет со дня рождения А.И. </w:t>
            </w:r>
            <w:r w:rsidR="005358F8">
              <w:rPr>
                <w:bCs/>
                <w:color w:val="000000" w:themeColor="text1"/>
                <w:lang w:eastAsia="ru-RU"/>
              </w:rPr>
              <w:t>Сахаров</w:t>
            </w:r>
            <w:r w:rsidRPr="009E449D">
              <w:rPr>
                <w:bCs/>
                <w:color w:val="000000" w:themeColor="text1"/>
                <w:lang w:eastAsia="ru-RU"/>
              </w:rPr>
              <w:t>а.</w:t>
            </w:r>
          </w:p>
          <w:p w:rsidR="00945BDA" w:rsidRPr="009E449D" w:rsidRDefault="00945BDA" w:rsidP="00945BDA">
            <w:pPr>
              <w:rPr>
                <w:bCs/>
                <w:color w:val="000000" w:themeColor="text1"/>
                <w:lang w:eastAsia="ru-RU"/>
              </w:rPr>
            </w:pPr>
            <w:r w:rsidRPr="009E449D">
              <w:rPr>
                <w:bCs/>
                <w:color w:val="000000" w:themeColor="text1"/>
                <w:lang w:eastAsia="ru-RU"/>
              </w:rPr>
              <w:t>2.90 лет со дня рождения Чингиза Айтматова.</w:t>
            </w:r>
          </w:p>
        </w:tc>
        <w:tc>
          <w:tcPr>
            <w:tcW w:w="1701" w:type="dxa"/>
            <w:tcBorders>
              <w:top w:val="single" w:sz="4" w:space="0" w:color="000000"/>
              <w:left w:val="single" w:sz="4" w:space="0" w:color="000000"/>
              <w:bottom w:val="single" w:sz="4" w:space="0" w:color="000000"/>
            </w:tcBorders>
            <w:shd w:val="clear" w:color="auto" w:fill="auto"/>
          </w:tcPr>
          <w:p w:rsidR="005D07C1" w:rsidRPr="00DC1DF1" w:rsidRDefault="00945BDA" w:rsidP="005D07C1">
            <w:pPr>
              <w:spacing w:line="276" w:lineRule="auto"/>
            </w:pPr>
            <w:r>
              <w:rPr>
                <w:sz w:val="22"/>
                <w:szCs w:val="22"/>
              </w:rPr>
              <w:t>11</w:t>
            </w:r>
            <w:r w:rsidR="005D07C1" w:rsidRPr="00DC1DF1">
              <w:rPr>
                <w:sz w:val="22"/>
                <w:szCs w:val="22"/>
              </w:rPr>
              <w:t>.12</w:t>
            </w:r>
          </w:p>
          <w:p w:rsidR="005D07C1" w:rsidRDefault="005D07C1" w:rsidP="00134AF4">
            <w:pPr>
              <w:spacing w:line="276" w:lineRule="auto"/>
            </w:pPr>
          </w:p>
          <w:p w:rsidR="00945BDA" w:rsidRDefault="00945BDA" w:rsidP="00134AF4">
            <w:pPr>
              <w:spacing w:line="276" w:lineRule="auto"/>
            </w:pPr>
            <w:r>
              <w:t>12.12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D07C1" w:rsidRPr="00DC1DF1" w:rsidRDefault="005D07C1" w:rsidP="00134AF4">
            <w:pPr>
              <w:spacing w:line="276" w:lineRule="auto"/>
            </w:pPr>
            <w:r w:rsidRPr="00DC1DF1">
              <w:rPr>
                <w:sz w:val="22"/>
                <w:szCs w:val="22"/>
              </w:rPr>
              <w:t>Вожатая школы</w:t>
            </w:r>
            <w:r w:rsidR="00945BDA">
              <w:rPr>
                <w:sz w:val="22"/>
                <w:szCs w:val="22"/>
              </w:rPr>
              <w:t xml:space="preserve">, библиотекарь школы, классные руководители </w:t>
            </w:r>
          </w:p>
        </w:tc>
      </w:tr>
    </w:tbl>
    <w:p w:rsidR="00214EEB" w:rsidRPr="00DC1DF1" w:rsidRDefault="00214EEB" w:rsidP="00214EEB">
      <w:pPr>
        <w:spacing w:line="276" w:lineRule="auto"/>
        <w:rPr>
          <w:b/>
          <w:i/>
          <w:sz w:val="22"/>
          <w:szCs w:val="22"/>
        </w:rPr>
      </w:pPr>
    </w:p>
    <w:p w:rsidR="00214EEB" w:rsidRDefault="00214EEB" w:rsidP="00214EEB">
      <w:pPr>
        <w:spacing w:line="276" w:lineRule="auto"/>
        <w:rPr>
          <w:b/>
          <w:i/>
          <w:sz w:val="22"/>
          <w:szCs w:val="22"/>
        </w:rPr>
      </w:pPr>
    </w:p>
    <w:p w:rsidR="00214EEB" w:rsidRDefault="00214EEB" w:rsidP="00214EEB">
      <w:pPr>
        <w:spacing w:line="276" w:lineRule="auto"/>
        <w:rPr>
          <w:b/>
          <w:i/>
          <w:sz w:val="22"/>
          <w:szCs w:val="22"/>
        </w:rPr>
      </w:pPr>
    </w:p>
    <w:p w:rsidR="00214EEB" w:rsidRDefault="00214EEB"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5D07C1" w:rsidRDefault="005D07C1" w:rsidP="00214EEB">
      <w:pPr>
        <w:spacing w:line="276" w:lineRule="auto"/>
        <w:rPr>
          <w:b/>
          <w:i/>
          <w:sz w:val="22"/>
          <w:szCs w:val="22"/>
        </w:rPr>
      </w:pPr>
    </w:p>
    <w:p w:rsidR="00C87D17" w:rsidRDefault="00C87D17" w:rsidP="00214EEB">
      <w:pPr>
        <w:spacing w:line="276" w:lineRule="auto"/>
        <w:rPr>
          <w:b/>
          <w:i/>
          <w:sz w:val="22"/>
          <w:szCs w:val="22"/>
        </w:rPr>
      </w:pPr>
    </w:p>
    <w:p w:rsidR="00C87D17" w:rsidRDefault="00C87D17" w:rsidP="00214EEB">
      <w:pPr>
        <w:spacing w:line="276" w:lineRule="auto"/>
        <w:rPr>
          <w:b/>
          <w:i/>
          <w:sz w:val="22"/>
          <w:szCs w:val="22"/>
        </w:rPr>
      </w:pPr>
    </w:p>
    <w:p w:rsidR="005D07C1" w:rsidRPr="00DC1DF1" w:rsidRDefault="005D07C1" w:rsidP="00214EEB">
      <w:pPr>
        <w:spacing w:line="276" w:lineRule="auto"/>
        <w:rPr>
          <w:b/>
          <w:i/>
          <w:sz w:val="22"/>
          <w:szCs w:val="22"/>
        </w:rPr>
      </w:pPr>
    </w:p>
    <w:p w:rsidR="00214EEB" w:rsidRPr="00DC1DF1" w:rsidRDefault="00214EEB" w:rsidP="00214EEB">
      <w:pPr>
        <w:spacing w:line="276" w:lineRule="auto"/>
        <w:rPr>
          <w:b/>
          <w:i/>
          <w:sz w:val="22"/>
          <w:szCs w:val="22"/>
        </w:rPr>
      </w:pPr>
    </w:p>
    <w:p w:rsidR="00954860" w:rsidRDefault="00954860"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ЯНВАРЬ</w:t>
      </w:r>
    </w:p>
    <w:tbl>
      <w:tblPr>
        <w:tblW w:w="11072" w:type="dxa"/>
        <w:tblInd w:w="-49" w:type="dxa"/>
        <w:tblLayout w:type="fixed"/>
        <w:tblLook w:val="0000"/>
      </w:tblPr>
      <w:tblGrid>
        <w:gridCol w:w="3060"/>
        <w:gridCol w:w="4327"/>
        <w:gridCol w:w="1701"/>
        <w:gridCol w:w="1984"/>
      </w:tblGrid>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27"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5D07C1" w:rsidRPr="00DC1DF1" w:rsidTr="005D07C1">
        <w:trPr>
          <w:trHeight w:val="2093"/>
        </w:trPr>
        <w:tc>
          <w:tcPr>
            <w:tcW w:w="3060" w:type="dxa"/>
            <w:tcBorders>
              <w:top w:val="single" w:sz="4" w:space="0" w:color="000000"/>
              <w:left w:val="single" w:sz="4" w:space="0" w:color="000000"/>
            </w:tcBorders>
            <w:shd w:val="clear" w:color="auto" w:fill="auto"/>
          </w:tcPr>
          <w:p w:rsidR="005D07C1" w:rsidRPr="00DC1DF1" w:rsidRDefault="005D07C1" w:rsidP="005D07C1">
            <w:r w:rsidRPr="00DC1DF1">
              <w:rPr>
                <w:sz w:val="22"/>
                <w:szCs w:val="22"/>
              </w:rPr>
              <w:t xml:space="preserve">Духовно-нравственное </w:t>
            </w:r>
            <w:r>
              <w:rPr>
                <w:sz w:val="22"/>
                <w:szCs w:val="22"/>
              </w:rPr>
              <w:t>направление</w:t>
            </w:r>
          </w:p>
        </w:tc>
        <w:tc>
          <w:tcPr>
            <w:tcW w:w="4327" w:type="dxa"/>
            <w:tcBorders>
              <w:top w:val="single" w:sz="4" w:space="0" w:color="000000"/>
              <w:left w:val="single" w:sz="4" w:space="0" w:color="000000"/>
            </w:tcBorders>
            <w:shd w:val="clear" w:color="auto" w:fill="auto"/>
          </w:tcPr>
          <w:p w:rsidR="005D07C1" w:rsidRPr="00DC1DF1" w:rsidRDefault="005D07C1" w:rsidP="00134AF4">
            <w:pPr>
              <w:spacing w:line="276" w:lineRule="auto"/>
            </w:pPr>
            <w:r w:rsidRPr="00DC1DF1">
              <w:rPr>
                <w:sz w:val="22"/>
                <w:szCs w:val="22"/>
              </w:rPr>
              <w:t xml:space="preserve">1. </w:t>
            </w:r>
            <w:r w:rsidRPr="00DC1DF1">
              <w:rPr>
                <w:sz w:val="22"/>
                <w:szCs w:val="22"/>
                <w:lang w:eastAsia="ru-RU"/>
              </w:rPr>
              <w:t>День воинской славы России - День снятия блокады</w:t>
            </w:r>
            <w:r w:rsidR="00FD75CF">
              <w:rPr>
                <w:sz w:val="22"/>
                <w:szCs w:val="22"/>
                <w:lang w:eastAsia="ru-RU"/>
              </w:rPr>
              <w:t xml:space="preserve"> </w:t>
            </w:r>
            <w:r w:rsidRPr="00DC1DF1">
              <w:rPr>
                <w:sz w:val="22"/>
                <w:szCs w:val="22"/>
                <w:lang w:eastAsia="ru-RU"/>
              </w:rPr>
              <w:t>города Ленинграда (1944г.)</w:t>
            </w:r>
            <w:r>
              <w:rPr>
                <w:sz w:val="22"/>
                <w:szCs w:val="22"/>
                <w:lang w:eastAsia="ru-RU"/>
              </w:rPr>
              <w:t xml:space="preserve"> (Просмотр видеоролика).</w:t>
            </w:r>
          </w:p>
          <w:p w:rsidR="005D07C1" w:rsidRPr="00DC1DF1" w:rsidRDefault="005D07C1" w:rsidP="005D07C1">
            <w:pPr>
              <w:spacing w:line="276" w:lineRule="auto"/>
            </w:pPr>
          </w:p>
        </w:tc>
        <w:tc>
          <w:tcPr>
            <w:tcW w:w="1701" w:type="dxa"/>
            <w:tcBorders>
              <w:top w:val="single" w:sz="4" w:space="0" w:color="000000"/>
              <w:left w:val="single" w:sz="4" w:space="0" w:color="000000"/>
            </w:tcBorders>
            <w:shd w:val="clear" w:color="auto" w:fill="auto"/>
          </w:tcPr>
          <w:p w:rsidR="005D07C1" w:rsidRDefault="00640421" w:rsidP="00134AF4">
            <w:pPr>
              <w:spacing w:line="276" w:lineRule="auto"/>
            </w:pPr>
            <w:r>
              <w:rPr>
                <w:sz w:val="22"/>
                <w:szCs w:val="22"/>
              </w:rPr>
              <w:t>25</w:t>
            </w:r>
            <w:r w:rsidR="00945BDA">
              <w:rPr>
                <w:sz w:val="22"/>
                <w:szCs w:val="22"/>
              </w:rPr>
              <w:t>.01</w:t>
            </w:r>
          </w:p>
          <w:p w:rsidR="005D07C1" w:rsidRDefault="005D07C1" w:rsidP="00134AF4">
            <w:pPr>
              <w:spacing w:line="276" w:lineRule="auto"/>
            </w:pPr>
          </w:p>
          <w:p w:rsidR="005D07C1" w:rsidRPr="00DC1DF1" w:rsidRDefault="005D07C1" w:rsidP="003517A6">
            <w:pPr>
              <w:spacing w:line="276" w:lineRule="auto"/>
            </w:pPr>
          </w:p>
        </w:tc>
        <w:tc>
          <w:tcPr>
            <w:tcW w:w="1984" w:type="dxa"/>
            <w:tcBorders>
              <w:top w:val="single" w:sz="4" w:space="0" w:color="000000"/>
              <w:left w:val="single" w:sz="4" w:space="0" w:color="000000"/>
              <w:right w:val="single" w:sz="4" w:space="0" w:color="000000"/>
            </w:tcBorders>
            <w:shd w:val="clear" w:color="auto" w:fill="auto"/>
          </w:tcPr>
          <w:p w:rsidR="005D07C1" w:rsidRPr="00DC1DF1" w:rsidRDefault="005D07C1" w:rsidP="00134AF4">
            <w:pPr>
              <w:spacing w:line="276" w:lineRule="auto"/>
            </w:pPr>
            <w:r w:rsidRPr="00DC1DF1">
              <w:rPr>
                <w:sz w:val="22"/>
                <w:szCs w:val="22"/>
              </w:rPr>
              <w:t>Вожатая школы,</w:t>
            </w:r>
          </w:p>
          <w:p w:rsidR="005D07C1" w:rsidRPr="00DC1DF1" w:rsidRDefault="005D07C1" w:rsidP="00134AF4">
            <w:pPr>
              <w:spacing w:line="276" w:lineRule="auto"/>
            </w:pPr>
            <w:r>
              <w:rPr>
                <w:sz w:val="22"/>
                <w:szCs w:val="22"/>
              </w:rPr>
              <w:t>к</w:t>
            </w:r>
            <w:r w:rsidRPr="00DC1DF1">
              <w:rPr>
                <w:sz w:val="22"/>
                <w:szCs w:val="22"/>
              </w:rPr>
              <w:t>лассные руководители</w:t>
            </w:r>
            <w:r w:rsidR="00945BDA">
              <w:rPr>
                <w:sz w:val="22"/>
                <w:szCs w:val="22"/>
              </w:rPr>
              <w:t>, учитель истории</w:t>
            </w:r>
          </w:p>
          <w:p w:rsidR="005D07C1" w:rsidRPr="00DC1DF1" w:rsidRDefault="005D07C1" w:rsidP="00134AF4"/>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rPr>
                <w:bCs/>
                <w:lang w:eastAsia="ru-RU"/>
              </w:rPr>
            </w:pPr>
            <w:r>
              <w:rPr>
                <w:sz w:val="22"/>
                <w:szCs w:val="22"/>
              </w:rPr>
              <w:t>Социальное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AA3792" w:rsidRPr="00AA3792" w:rsidRDefault="00214EEB" w:rsidP="00134AF4">
            <w:pPr>
              <w:spacing w:line="276" w:lineRule="auto"/>
            </w:pPr>
            <w:r>
              <w:rPr>
                <w:sz w:val="22"/>
                <w:szCs w:val="22"/>
              </w:rPr>
              <w:t>1</w:t>
            </w:r>
            <w:r w:rsidRPr="00DC1DF1">
              <w:rPr>
                <w:sz w:val="22"/>
                <w:szCs w:val="22"/>
              </w:rPr>
              <w:t>.</w:t>
            </w:r>
            <w:r w:rsidR="00AA3792" w:rsidRPr="00AA3792">
              <w:rPr>
                <w:bCs/>
              </w:rPr>
              <w:t>День заповедников и национальных парков</w:t>
            </w:r>
            <w:r w:rsidR="00AA3792">
              <w:rPr>
                <w:bCs/>
              </w:rPr>
              <w:t>.</w:t>
            </w:r>
          </w:p>
          <w:p w:rsidR="00214EEB" w:rsidRDefault="00AA3792" w:rsidP="00134AF4">
            <w:pPr>
              <w:spacing w:line="276" w:lineRule="auto"/>
            </w:pPr>
            <w:r>
              <w:rPr>
                <w:sz w:val="22"/>
                <w:szCs w:val="22"/>
              </w:rPr>
              <w:t>2.</w:t>
            </w:r>
            <w:r w:rsidR="00214EEB" w:rsidRPr="00DC1DF1">
              <w:rPr>
                <w:sz w:val="22"/>
                <w:szCs w:val="22"/>
              </w:rPr>
              <w:t>Акция «Кормушка»</w:t>
            </w:r>
            <w:r w:rsidR="00332A4F">
              <w:rPr>
                <w:sz w:val="22"/>
                <w:szCs w:val="22"/>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AA3792" w:rsidRDefault="00AA3792" w:rsidP="00134AF4">
            <w:pPr>
              <w:spacing w:line="276" w:lineRule="auto"/>
            </w:pPr>
            <w:r>
              <w:rPr>
                <w:sz w:val="22"/>
                <w:szCs w:val="22"/>
              </w:rPr>
              <w:t>11.0</w:t>
            </w:r>
            <w:r w:rsidR="009E449D">
              <w:rPr>
                <w:sz w:val="22"/>
                <w:szCs w:val="22"/>
              </w:rPr>
              <w:t>1</w:t>
            </w:r>
          </w:p>
          <w:p w:rsidR="00214EEB" w:rsidRDefault="00214EEB" w:rsidP="00134AF4">
            <w:pPr>
              <w:spacing w:line="276" w:lineRule="auto"/>
            </w:pPr>
            <w:r>
              <w:rPr>
                <w:sz w:val="22"/>
                <w:szCs w:val="22"/>
              </w:rPr>
              <w:t>В течение месяца</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Спортивно-оздоровительное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214EEB" w:rsidRPr="009E449D" w:rsidRDefault="00214EEB" w:rsidP="00354DE5">
            <w:pPr>
              <w:spacing w:line="276" w:lineRule="auto"/>
              <w:rPr>
                <w:color w:val="000000" w:themeColor="text1"/>
              </w:rPr>
            </w:pPr>
            <w:r w:rsidRPr="009E449D">
              <w:rPr>
                <w:color w:val="000000" w:themeColor="text1"/>
                <w:sz w:val="22"/>
                <w:szCs w:val="22"/>
              </w:rPr>
              <w:t>1.</w:t>
            </w:r>
            <w:r w:rsidR="009E449D" w:rsidRPr="009E449D">
              <w:rPr>
                <w:color w:val="000000" w:themeColor="text1"/>
                <w:sz w:val="22"/>
                <w:szCs w:val="22"/>
              </w:rPr>
              <w:t>Веселые старты</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2</w:t>
            </w:r>
            <w:r>
              <w:rPr>
                <w:sz w:val="22"/>
                <w:szCs w:val="22"/>
              </w:rPr>
              <w:t>3</w:t>
            </w:r>
            <w:r w:rsidRPr="00DC1DF1">
              <w:rPr>
                <w:sz w:val="22"/>
                <w:szCs w:val="22"/>
              </w:rPr>
              <w:t>.01</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 xml:space="preserve">Учитель </w:t>
            </w:r>
          </w:p>
          <w:p w:rsidR="00214EEB" w:rsidRPr="00DC1DF1" w:rsidRDefault="00214EEB" w:rsidP="00492535">
            <w:pPr>
              <w:spacing w:line="276" w:lineRule="auto"/>
            </w:pPr>
            <w:r w:rsidRPr="00DC1DF1">
              <w:rPr>
                <w:sz w:val="22"/>
                <w:szCs w:val="22"/>
              </w:rPr>
              <w:t xml:space="preserve">физкультуры </w:t>
            </w:r>
          </w:p>
        </w:tc>
      </w:tr>
      <w:tr w:rsidR="00214EEB" w:rsidRPr="00DC1DF1" w:rsidTr="00332A4F">
        <w:tc>
          <w:tcPr>
            <w:tcW w:w="3060" w:type="dxa"/>
            <w:tcBorders>
              <w:top w:val="single" w:sz="4" w:space="0" w:color="000000"/>
              <w:left w:val="single" w:sz="4" w:space="0" w:color="000000"/>
              <w:bottom w:val="single" w:sz="4" w:space="0" w:color="000000"/>
            </w:tcBorders>
            <w:shd w:val="clear" w:color="auto" w:fill="auto"/>
          </w:tcPr>
          <w:p w:rsidR="00214EEB" w:rsidRPr="00DC1DF1" w:rsidRDefault="005D07C1" w:rsidP="00134AF4">
            <w:pPr>
              <w:spacing w:line="276" w:lineRule="auto"/>
            </w:pPr>
            <w:r>
              <w:rPr>
                <w:sz w:val="22"/>
                <w:szCs w:val="22"/>
              </w:rPr>
              <w:t>Общекультурное направление</w:t>
            </w:r>
          </w:p>
        </w:tc>
        <w:tc>
          <w:tcPr>
            <w:tcW w:w="4327"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Беседа о славянской письменности</w:t>
            </w:r>
            <w:r w:rsidR="00F00818">
              <w:rPr>
                <w:sz w:val="22"/>
                <w:szCs w:val="22"/>
              </w:rPr>
              <w:t>.</w:t>
            </w:r>
          </w:p>
          <w:p w:rsidR="00214EEB" w:rsidRPr="00DC1DF1" w:rsidRDefault="00214EEB" w:rsidP="00134AF4">
            <w:pPr>
              <w:spacing w:line="276" w:lineRule="auto"/>
            </w:pPr>
            <w:r>
              <w:rPr>
                <w:sz w:val="22"/>
                <w:szCs w:val="22"/>
              </w:rPr>
              <w:t>2</w:t>
            </w:r>
            <w:r w:rsidRPr="00DC1DF1">
              <w:rPr>
                <w:sz w:val="22"/>
                <w:szCs w:val="22"/>
              </w:rPr>
              <w:t>.Классный час «Рождество – праздник семейный»</w:t>
            </w:r>
            <w:r w:rsidR="00332A4F">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640421" w:rsidP="00134AF4">
            <w:pPr>
              <w:spacing w:line="276" w:lineRule="auto"/>
            </w:pPr>
            <w:r>
              <w:rPr>
                <w:sz w:val="22"/>
                <w:szCs w:val="22"/>
              </w:rPr>
              <w:t>18</w:t>
            </w:r>
            <w:r w:rsidR="00214EEB" w:rsidRPr="00DC1DF1">
              <w:rPr>
                <w:sz w:val="22"/>
                <w:szCs w:val="22"/>
              </w:rPr>
              <w:t>.01</w:t>
            </w:r>
          </w:p>
          <w:p w:rsidR="00214EEB" w:rsidRPr="00DC1DF1" w:rsidRDefault="00640421" w:rsidP="00134AF4">
            <w:pPr>
              <w:spacing w:line="276" w:lineRule="auto"/>
            </w:pPr>
            <w:r>
              <w:rPr>
                <w:sz w:val="22"/>
                <w:szCs w:val="22"/>
              </w:rPr>
              <w:t>11</w:t>
            </w:r>
            <w:r w:rsidR="00214EEB" w:rsidRPr="00DC1DF1">
              <w:rPr>
                <w:sz w:val="22"/>
                <w:szCs w:val="22"/>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p>
        </w:tc>
      </w:tr>
      <w:tr w:rsidR="005D07C1" w:rsidRPr="00DC1DF1" w:rsidTr="00332A4F">
        <w:tc>
          <w:tcPr>
            <w:tcW w:w="3060" w:type="dxa"/>
            <w:tcBorders>
              <w:top w:val="single" w:sz="4" w:space="0" w:color="000000"/>
              <w:left w:val="single" w:sz="4" w:space="0" w:color="000000"/>
              <w:bottom w:val="single" w:sz="4" w:space="0" w:color="000000"/>
            </w:tcBorders>
            <w:shd w:val="clear" w:color="auto" w:fill="auto"/>
          </w:tcPr>
          <w:p w:rsidR="005D07C1" w:rsidRDefault="005D07C1"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5D07C1" w:rsidRPr="00332A4F" w:rsidRDefault="00C22BA3" w:rsidP="005D07C1">
            <w:pPr>
              <w:spacing w:line="276" w:lineRule="auto"/>
            </w:pPr>
            <w:r>
              <w:rPr>
                <w:sz w:val="22"/>
                <w:szCs w:val="22"/>
              </w:rPr>
              <w:t>1</w:t>
            </w:r>
            <w:r w:rsidR="005D07C1" w:rsidRPr="00DC1DF1">
              <w:rPr>
                <w:sz w:val="22"/>
                <w:szCs w:val="22"/>
              </w:rPr>
              <w:t>.Калейдоскоп народных праздников (викторина)</w:t>
            </w:r>
            <w:r w:rsidR="005D07C1">
              <w:rPr>
                <w:sz w:val="22"/>
                <w:szCs w:val="22"/>
              </w:rPr>
              <w:t>.</w:t>
            </w:r>
          </w:p>
          <w:p w:rsidR="00945BDA" w:rsidRPr="009E449D" w:rsidRDefault="00C22BA3" w:rsidP="00945BDA">
            <w:pPr>
              <w:spacing w:line="276" w:lineRule="auto"/>
              <w:rPr>
                <w:color w:val="000000" w:themeColor="text1"/>
              </w:rPr>
            </w:pPr>
            <w:r>
              <w:rPr>
                <w:sz w:val="22"/>
                <w:szCs w:val="22"/>
              </w:rPr>
              <w:t>2.</w:t>
            </w:r>
            <w:r w:rsidR="00945BDA" w:rsidRPr="009E449D">
              <w:rPr>
                <w:color w:val="000000" w:themeColor="text1"/>
              </w:rPr>
              <w:t>140 лет со дня рождения писателя П.П. Бажова.</w:t>
            </w:r>
          </w:p>
          <w:p w:rsidR="005D07C1" w:rsidRPr="00DC1DF1" w:rsidRDefault="005D07C1"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5D07C1" w:rsidRDefault="005D07C1" w:rsidP="00134AF4">
            <w:pPr>
              <w:spacing w:line="276" w:lineRule="auto"/>
            </w:pPr>
            <w:r>
              <w:t>11.01</w:t>
            </w:r>
          </w:p>
          <w:p w:rsidR="00C22BA3" w:rsidRDefault="00C22BA3" w:rsidP="00134AF4">
            <w:pPr>
              <w:spacing w:line="276" w:lineRule="auto"/>
            </w:pPr>
          </w:p>
          <w:p w:rsidR="005D07C1" w:rsidRDefault="00640421" w:rsidP="00134AF4">
            <w:pPr>
              <w:spacing w:line="276" w:lineRule="auto"/>
            </w:pPr>
            <w:r>
              <w:t>28</w:t>
            </w:r>
            <w:r w:rsidR="005D07C1">
              <w:t>.01</w:t>
            </w:r>
          </w:p>
          <w:p w:rsidR="005D07C1" w:rsidRDefault="005D07C1" w:rsidP="00134AF4">
            <w:pPr>
              <w:spacing w:line="276" w:lineRule="auto"/>
            </w:pPr>
          </w:p>
          <w:p w:rsidR="005D07C1" w:rsidRDefault="005D07C1" w:rsidP="00640421">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D07C1" w:rsidRDefault="005D07C1" w:rsidP="00134AF4">
            <w:pPr>
              <w:spacing w:line="276" w:lineRule="auto"/>
            </w:pPr>
            <w:r w:rsidRPr="00DC1DF1">
              <w:rPr>
                <w:sz w:val="22"/>
                <w:szCs w:val="22"/>
              </w:rPr>
              <w:t>Вожатая школы</w:t>
            </w:r>
            <w:r w:rsidR="00C87D17">
              <w:rPr>
                <w:sz w:val="22"/>
                <w:szCs w:val="22"/>
              </w:rPr>
              <w:t>,</w:t>
            </w:r>
          </w:p>
          <w:p w:rsidR="00C87D17" w:rsidRPr="00DC1DF1" w:rsidRDefault="00640421" w:rsidP="00134AF4">
            <w:pPr>
              <w:spacing w:line="276" w:lineRule="auto"/>
            </w:pPr>
            <w:r>
              <w:rPr>
                <w:sz w:val="22"/>
                <w:szCs w:val="22"/>
              </w:rPr>
              <w:t>Б</w:t>
            </w:r>
            <w:r w:rsidR="00C87D17">
              <w:rPr>
                <w:sz w:val="22"/>
                <w:szCs w:val="22"/>
              </w:rPr>
              <w:t>иблиотекарь</w:t>
            </w:r>
            <w:r>
              <w:rPr>
                <w:sz w:val="22"/>
                <w:szCs w:val="22"/>
              </w:rPr>
              <w:t xml:space="preserve"> школы</w:t>
            </w:r>
          </w:p>
        </w:tc>
      </w:tr>
    </w:tbl>
    <w:p w:rsidR="00214EEB" w:rsidRPr="00DC1DF1" w:rsidRDefault="00214EEB" w:rsidP="00214EEB">
      <w:pPr>
        <w:spacing w:line="276" w:lineRule="auto"/>
        <w:rPr>
          <w:b/>
          <w:i/>
          <w:sz w:val="22"/>
          <w:szCs w:val="22"/>
        </w:rPr>
      </w:pPr>
    </w:p>
    <w:p w:rsidR="00214EEB" w:rsidRPr="00DC1DF1" w:rsidRDefault="00214EEB" w:rsidP="00214EEB">
      <w:pPr>
        <w:spacing w:line="276" w:lineRule="auto"/>
        <w:rPr>
          <w:b/>
          <w:i/>
          <w:sz w:val="22"/>
          <w:szCs w:val="22"/>
        </w:rPr>
      </w:pPr>
    </w:p>
    <w:p w:rsidR="00214EEB" w:rsidRPr="00DC1DF1" w:rsidRDefault="00214EEB" w:rsidP="00214EEB">
      <w:pPr>
        <w:spacing w:line="276" w:lineRule="auto"/>
        <w:rPr>
          <w:b/>
          <w:i/>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ФЕВРАЛЬ</w:t>
      </w:r>
    </w:p>
    <w:tbl>
      <w:tblPr>
        <w:tblW w:w="11072" w:type="dxa"/>
        <w:tblInd w:w="-49" w:type="dxa"/>
        <w:tblLayout w:type="fixed"/>
        <w:tblLook w:val="0000"/>
      </w:tblPr>
      <w:tblGrid>
        <w:gridCol w:w="2992"/>
        <w:gridCol w:w="4395"/>
        <w:gridCol w:w="1701"/>
        <w:gridCol w:w="1984"/>
      </w:tblGrid>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22BA3" w:rsidRPr="00DC1DF1" w:rsidTr="00C87D17">
        <w:trPr>
          <w:trHeight w:val="4785"/>
        </w:trPr>
        <w:tc>
          <w:tcPr>
            <w:tcW w:w="2992" w:type="dxa"/>
            <w:tcBorders>
              <w:top w:val="single" w:sz="4" w:space="0" w:color="000000"/>
              <w:left w:val="single" w:sz="4" w:space="0" w:color="000000"/>
              <w:bottom w:val="single" w:sz="4" w:space="0" w:color="auto"/>
            </w:tcBorders>
            <w:shd w:val="clear" w:color="auto" w:fill="auto"/>
          </w:tcPr>
          <w:p w:rsidR="00C22BA3" w:rsidRPr="00DC1DF1" w:rsidRDefault="00C22BA3"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bottom w:val="single" w:sz="4" w:space="0" w:color="auto"/>
            </w:tcBorders>
            <w:shd w:val="clear" w:color="auto" w:fill="auto"/>
          </w:tcPr>
          <w:p w:rsidR="00C22BA3" w:rsidRPr="00DC1DF1" w:rsidRDefault="00C22BA3" w:rsidP="009E449D">
            <w:pPr>
              <w:spacing w:line="276" w:lineRule="auto"/>
              <w:jc w:val="left"/>
            </w:pPr>
            <w:r w:rsidRPr="00DC1DF1">
              <w:rPr>
                <w:sz w:val="22"/>
                <w:szCs w:val="22"/>
              </w:rPr>
              <w:t>1. День разгрома советскими во</w:t>
            </w:r>
            <w:r w:rsidR="009E449D">
              <w:rPr>
                <w:sz w:val="22"/>
                <w:szCs w:val="22"/>
              </w:rPr>
              <w:t xml:space="preserve">йсками немецко-фашистских войск </w:t>
            </w:r>
            <w:r w:rsidR="00A34C32">
              <w:rPr>
                <w:sz w:val="22"/>
                <w:szCs w:val="22"/>
              </w:rPr>
              <w:t xml:space="preserve"> С</w:t>
            </w:r>
            <w:r w:rsidRPr="00DC1DF1">
              <w:rPr>
                <w:sz w:val="22"/>
                <w:szCs w:val="22"/>
              </w:rPr>
              <w:t>талинградской битве (1943 год)</w:t>
            </w:r>
            <w:r>
              <w:rPr>
                <w:sz w:val="22"/>
                <w:szCs w:val="22"/>
              </w:rPr>
              <w:t>.</w:t>
            </w:r>
          </w:p>
          <w:p w:rsidR="00C22BA3" w:rsidRPr="00DC1DF1" w:rsidRDefault="00C22BA3" w:rsidP="00134AF4">
            <w:pPr>
              <w:spacing w:line="276" w:lineRule="auto"/>
            </w:pPr>
            <w:r w:rsidRPr="00DC1DF1">
              <w:rPr>
                <w:sz w:val="22"/>
                <w:szCs w:val="22"/>
              </w:rPr>
              <w:t>2. Классный час «В память о юных героях».</w:t>
            </w:r>
          </w:p>
          <w:p w:rsidR="00C22BA3" w:rsidRDefault="00C22BA3" w:rsidP="00134AF4">
            <w:pPr>
              <w:spacing w:line="276" w:lineRule="auto"/>
            </w:pPr>
            <w:r>
              <w:rPr>
                <w:sz w:val="22"/>
                <w:szCs w:val="22"/>
              </w:rPr>
              <w:t>3.</w:t>
            </w:r>
            <w:r w:rsidRPr="00DC1DF1">
              <w:rPr>
                <w:sz w:val="22"/>
                <w:szCs w:val="22"/>
              </w:rPr>
              <w:t>Поздравление ветеранов и тружеников тыла на дому.</w:t>
            </w:r>
          </w:p>
          <w:p w:rsidR="00C22BA3" w:rsidRPr="00DC1DF1" w:rsidRDefault="00CE0A51" w:rsidP="00134AF4">
            <w:pPr>
              <w:spacing w:line="276" w:lineRule="auto"/>
            </w:pPr>
            <w:r>
              <w:rPr>
                <w:sz w:val="22"/>
                <w:szCs w:val="22"/>
              </w:rPr>
              <w:t>4</w:t>
            </w:r>
            <w:r w:rsidR="00C22BA3" w:rsidRPr="00DC1DF1">
              <w:rPr>
                <w:sz w:val="22"/>
                <w:szCs w:val="22"/>
              </w:rPr>
              <w:t>.Встреча с народными умельцами села «От всей души»</w:t>
            </w:r>
            <w:r w:rsidR="00C22BA3">
              <w:rPr>
                <w:sz w:val="22"/>
                <w:szCs w:val="22"/>
              </w:rPr>
              <w:t>.</w:t>
            </w:r>
          </w:p>
          <w:p w:rsidR="00C22BA3" w:rsidRDefault="00CE0A51" w:rsidP="00134AF4">
            <w:pPr>
              <w:spacing w:line="276" w:lineRule="auto"/>
            </w:pPr>
            <w:r>
              <w:rPr>
                <w:sz w:val="22"/>
                <w:szCs w:val="22"/>
              </w:rPr>
              <w:t>5</w:t>
            </w:r>
            <w:r w:rsidR="00C22BA3" w:rsidRPr="00DC1DF1">
              <w:rPr>
                <w:sz w:val="22"/>
                <w:szCs w:val="22"/>
              </w:rPr>
              <w:t>.Выставка рисун</w:t>
            </w:r>
            <w:r w:rsidR="00C22BA3">
              <w:rPr>
                <w:sz w:val="22"/>
                <w:szCs w:val="22"/>
              </w:rPr>
              <w:t>ков «Почтим подвиг героев в веках</w:t>
            </w:r>
            <w:r w:rsidR="00C22BA3" w:rsidRPr="00DC1DF1">
              <w:rPr>
                <w:sz w:val="22"/>
                <w:szCs w:val="22"/>
              </w:rPr>
              <w:t>»</w:t>
            </w:r>
            <w:r w:rsidR="00C22BA3">
              <w:rPr>
                <w:sz w:val="22"/>
                <w:szCs w:val="22"/>
              </w:rPr>
              <w:t>.</w:t>
            </w:r>
          </w:p>
          <w:p w:rsidR="00C22BA3" w:rsidRPr="00DC1DF1" w:rsidRDefault="00C22BA3" w:rsidP="00C22BA3"/>
        </w:tc>
        <w:tc>
          <w:tcPr>
            <w:tcW w:w="1701" w:type="dxa"/>
            <w:tcBorders>
              <w:top w:val="single" w:sz="4" w:space="0" w:color="000000"/>
              <w:left w:val="single" w:sz="4" w:space="0" w:color="000000"/>
              <w:bottom w:val="single" w:sz="4" w:space="0" w:color="auto"/>
            </w:tcBorders>
            <w:shd w:val="clear" w:color="auto" w:fill="auto"/>
          </w:tcPr>
          <w:p w:rsidR="00C22BA3" w:rsidRPr="00DC1DF1" w:rsidRDefault="00640421" w:rsidP="00134AF4">
            <w:pPr>
              <w:spacing w:line="276" w:lineRule="auto"/>
            </w:pPr>
            <w:r>
              <w:rPr>
                <w:sz w:val="22"/>
                <w:szCs w:val="22"/>
              </w:rPr>
              <w:t>01</w:t>
            </w:r>
            <w:r w:rsidR="00C22BA3" w:rsidRPr="00DC1DF1">
              <w:rPr>
                <w:sz w:val="22"/>
                <w:szCs w:val="22"/>
              </w:rPr>
              <w:t>.02</w:t>
            </w:r>
          </w:p>
          <w:p w:rsidR="00C22BA3" w:rsidRDefault="00C22BA3" w:rsidP="00134AF4">
            <w:pPr>
              <w:spacing w:line="276" w:lineRule="auto"/>
            </w:pPr>
          </w:p>
          <w:p w:rsidR="00C22BA3" w:rsidRPr="00DC1DF1" w:rsidRDefault="00C22BA3" w:rsidP="00134AF4">
            <w:pPr>
              <w:spacing w:line="276" w:lineRule="auto"/>
            </w:pPr>
          </w:p>
          <w:p w:rsidR="00C22BA3" w:rsidRPr="00DC1DF1" w:rsidRDefault="00C22BA3" w:rsidP="00134AF4">
            <w:pPr>
              <w:spacing w:line="276" w:lineRule="auto"/>
            </w:pPr>
            <w:r w:rsidRPr="00DC1DF1">
              <w:rPr>
                <w:sz w:val="22"/>
                <w:szCs w:val="22"/>
              </w:rPr>
              <w:t>08.02</w:t>
            </w:r>
          </w:p>
          <w:p w:rsidR="00C22BA3" w:rsidRDefault="00C22BA3" w:rsidP="00332A4F">
            <w:pPr>
              <w:spacing w:line="276" w:lineRule="auto"/>
            </w:pPr>
            <w:r>
              <w:rPr>
                <w:sz w:val="22"/>
                <w:szCs w:val="22"/>
              </w:rPr>
              <w:t>20.02-22.02</w:t>
            </w:r>
          </w:p>
          <w:p w:rsidR="00C22BA3" w:rsidRDefault="00C22BA3" w:rsidP="00134AF4"/>
          <w:p w:rsidR="00C22BA3" w:rsidRPr="003736B0" w:rsidRDefault="00C22BA3" w:rsidP="00134AF4">
            <w:r>
              <w:rPr>
                <w:sz w:val="22"/>
                <w:szCs w:val="22"/>
              </w:rPr>
              <w:t>28.02</w:t>
            </w:r>
          </w:p>
          <w:p w:rsidR="00C22BA3" w:rsidRDefault="00C22BA3" w:rsidP="00134AF4">
            <w:pPr>
              <w:spacing w:line="276" w:lineRule="auto"/>
            </w:pPr>
          </w:p>
          <w:p w:rsidR="00C22BA3" w:rsidRPr="00DC1DF1" w:rsidRDefault="00C22BA3" w:rsidP="00134AF4">
            <w:pPr>
              <w:spacing w:line="276" w:lineRule="auto"/>
            </w:pPr>
            <w:r w:rsidRPr="00DC1DF1">
              <w:rPr>
                <w:sz w:val="22"/>
                <w:szCs w:val="22"/>
              </w:rPr>
              <w:t>11.02</w:t>
            </w:r>
          </w:p>
          <w:p w:rsidR="00C22BA3" w:rsidRDefault="00C22BA3" w:rsidP="00134AF4">
            <w:pPr>
              <w:spacing w:line="276" w:lineRule="auto"/>
            </w:pPr>
          </w:p>
          <w:p w:rsidR="00C22BA3" w:rsidRDefault="00C22BA3" w:rsidP="00134AF4">
            <w:pPr>
              <w:spacing w:line="276" w:lineRule="auto"/>
            </w:pPr>
          </w:p>
          <w:p w:rsidR="00C22BA3" w:rsidRPr="003736B0" w:rsidRDefault="00C22BA3" w:rsidP="00134AF4"/>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C22BA3" w:rsidRPr="00DC1DF1" w:rsidRDefault="00C22BA3" w:rsidP="00134AF4">
            <w:pPr>
              <w:spacing w:line="276" w:lineRule="auto"/>
            </w:pPr>
            <w:r w:rsidRPr="00DC1DF1">
              <w:rPr>
                <w:sz w:val="22"/>
                <w:szCs w:val="22"/>
              </w:rPr>
              <w:t>Вожатая школы</w:t>
            </w:r>
            <w:r>
              <w:rPr>
                <w:sz w:val="22"/>
                <w:szCs w:val="22"/>
              </w:rPr>
              <w:t>,</w:t>
            </w:r>
          </w:p>
          <w:p w:rsidR="00C22BA3" w:rsidRDefault="00C22BA3" w:rsidP="00134AF4">
            <w:pPr>
              <w:spacing w:line="276" w:lineRule="auto"/>
            </w:pPr>
            <w:r>
              <w:rPr>
                <w:sz w:val="22"/>
                <w:szCs w:val="22"/>
              </w:rPr>
              <w:t>к</w:t>
            </w:r>
            <w:r w:rsidRPr="00DC1DF1">
              <w:rPr>
                <w:sz w:val="22"/>
                <w:szCs w:val="22"/>
              </w:rPr>
              <w:t>лассные руководители</w:t>
            </w:r>
            <w:r>
              <w:rPr>
                <w:sz w:val="22"/>
                <w:szCs w:val="22"/>
              </w:rPr>
              <w:t xml:space="preserve">, </w:t>
            </w:r>
          </w:p>
          <w:p w:rsidR="00C22BA3" w:rsidRPr="00DC1DF1" w:rsidRDefault="00C22BA3" w:rsidP="00134AF4">
            <w:r>
              <w:rPr>
                <w:sz w:val="22"/>
                <w:szCs w:val="22"/>
              </w:rPr>
              <w:t>учитель изобразительного искусства</w:t>
            </w:r>
            <w:r w:rsidR="00492535">
              <w:rPr>
                <w:sz w:val="22"/>
                <w:szCs w:val="22"/>
              </w:rPr>
              <w:t>, учитель истории</w:t>
            </w:r>
          </w:p>
        </w:tc>
      </w:tr>
      <w:tr w:rsidR="00C87D17" w:rsidRPr="00DC1DF1" w:rsidTr="00C87D17">
        <w:tc>
          <w:tcPr>
            <w:tcW w:w="2992" w:type="dxa"/>
            <w:tcBorders>
              <w:top w:val="single" w:sz="4" w:space="0" w:color="auto"/>
              <w:left w:val="single" w:sz="4" w:space="0" w:color="000000"/>
              <w:bottom w:val="nil"/>
            </w:tcBorders>
            <w:shd w:val="clear" w:color="auto" w:fill="auto"/>
          </w:tcPr>
          <w:p w:rsidR="00C87D17" w:rsidRPr="00DC1DF1" w:rsidRDefault="00C87D17" w:rsidP="00134AF4"/>
        </w:tc>
        <w:tc>
          <w:tcPr>
            <w:tcW w:w="4395" w:type="dxa"/>
            <w:tcBorders>
              <w:top w:val="single" w:sz="4" w:space="0" w:color="auto"/>
              <w:left w:val="single" w:sz="4" w:space="0" w:color="000000"/>
              <w:bottom w:val="nil"/>
            </w:tcBorders>
            <w:shd w:val="clear" w:color="auto" w:fill="auto"/>
          </w:tcPr>
          <w:p w:rsidR="00C87D17" w:rsidRPr="00DC1DF1" w:rsidRDefault="00C87D17" w:rsidP="00134AF4"/>
        </w:tc>
        <w:tc>
          <w:tcPr>
            <w:tcW w:w="1701" w:type="dxa"/>
            <w:tcBorders>
              <w:top w:val="single" w:sz="4" w:space="0" w:color="auto"/>
              <w:left w:val="single" w:sz="4" w:space="0" w:color="000000"/>
              <w:bottom w:val="nil"/>
            </w:tcBorders>
            <w:shd w:val="clear" w:color="auto" w:fill="auto"/>
          </w:tcPr>
          <w:p w:rsidR="00C87D17" w:rsidRPr="00DC1DF1" w:rsidRDefault="00C87D17" w:rsidP="00134AF4"/>
        </w:tc>
        <w:tc>
          <w:tcPr>
            <w:tcW w:w="1984" w:type="dxa"/>
            <w:tcBorders>
              <w:top w:val="single" w:sz="4" w:space="0" w:color="auto"/>
              <w:left w:val="single" w:sz="4" w:space="0" w:color="000000"/>
              <w:bottom w:val="nil"/>
              <w:right w:val="single" w:sz="4" w:space="0" w:color="000000"/>
            </w:tcBorders>
            <w:shd w:val="clear" w:color="auto" w:fill="auto"/>
          </w:tcPr>
          <w:p w:rsidR="00C87D17" w:rsidRPr="00DC1DF1" w:rsidRDefault="00C87D17" w:rsidP="00134AF4"/>
        </w:tc>
      </w:tr>
      <w:tr w:rsidR="00214EEB" w:rsidRPr="00DC1DF1" w:rsidTr="00332A4F">
        <w:trPr>
          <w:trHeight w:val="876"/>
        </w:trPr>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AA3792" w:rsidRPr="00AA3792" w:rsidRDefault="00354DE5" w:rsidP="00134AF4">
            <w:pPr>
              <w:spacing w:line="276" w:lineRule="auto"/>
              <w:rPr>
                <w:lang w:eastAsia="ru-RU"/>
              </w:rPr>
            </w:pPr>
            <w:r>
              <w:rPr>
                <w:bCs/>
              </w:rPr>
              <w:t>1</w:t>
            </w:r>
            <w:r w:rsidR="00AA3792">
              <w:rPr>
                <w:bCs/>
              </w:rPr>
              <w:t>.</w:t>
            </w:r>
            <w:r w:rsidR="00AA3792" w:rsidRPr="00AA3792">
              <w:rPr>
                <w:bCs/>
              </w:rPr>
              <w:t>День защиты морских млекопитающих.</w:t>
            </w:r>
          </w:p>
          <w:p w:rsidR="00214EEB" w:rsidRPr="00DC1DF1" w:rsidRDefault="00354DE5" w:rsidP="00134AF4">
            <w:pPr>
              <w:spacing w:line="276" w:lineRule="auto"/>
            </w:pPr>
            <w:r>
              <w:rPr>
                <w:sz w:val="22"/>
                <w:szCs w:val="22"/>
                <w:lang w:eastAsia="ru-RU"/>
              </w:rPr>
              <w:t>2</w:t>
            </w:r>
            <w:r w:rsidR="00214EEB" w:rsidRPr="00DC1DF1">
              <w:rPr>
                <w:sz w:val="22"/>
                <w:szCs w:val="22"/>
                <w:lang w:eastAsia="ru-RU"/>
              </w:rPr>
              <w:t>. Школьный этап эколого-краеведческой конференции «Тропинками родного края»</w:t>
            </w:r>
            <w:r w:rsidR="00AA3792">
              <w:rPr>
                <w:sz w:val="22"/>
                <w:szCs w:val="22"/>
                <w:lang w:eastAsia="ru-RU"/>
              </w:rPr>
              <w:t>.</w:t>
            </w:r>
          </w:p>
        </w:tc>
        <w:tc>
          <w:tcPr>
            <w:tcW w:w="1701" w:type="dxa"/>
            <w:tcBorders>
              <w:top w:val="single" w:sz="4" w:space="0" w:color="000000"/>
              <w:left w:val="single" w:sz="4" w:space="0" w:color="000000"/>
              <w:bottom w:val="single" w:sz="4" w:space="0" w:color="000000"/>
            </w:tcBorders>
            <w:shd w:val="clear" w:color="auto" w:fill="auto"/>
          </w:tcPr>
          <w:p w:rsidR="00AA3792" w:rsidRDefault="00640421" w:rsidP="00134AF4">
            <w:pPr>
              <w:spacing w:line="276" w:lineRule="auto"/>
            </w:pPr>
            <w:r>
              <w:rPr>
                <w:sz w:val="22"/>
                <w:szCs w:val="22"/>
              </w:rPr>
              <w:t>01</w:t>
            </w:r>
            <w:r w:rsidR="00AA3792">
              <w:rPr>
                <w:sz w:val="22"/>
                <w:szCs w:val="22"/>
              </w:rPr>
              <w:t>.02</w:t>
            </w:r>
          </w:p>
          <w:p w:rsidR="00AA3792" w:rsidRDefault="00AA3792" w:rsidP="00134AF4">
            <w:pPr>
              <w:spacing w:line="276" w:lineRule="auto"/>
            </w:pPr>
          </w:p>
          <w:p w:rsidR="00214EEB" w:rsidRPr="00DC1DF1" w:rsidRDefault="00214EEB" w:rsidP="00134AF4">
            <w:pPr>
              <w:spacing w:line="276" w:lineRule="auto"/>
            </w:pPr>
          </w:p>
          <w:p w:rsidR="00AA3792" w:rsidRDefault="00AA3792" w:rsidP="00134AF4">
            <w:pPr>
              <w:spacing w:line="276" w:lineRule="auto"/>
            </w:pPr>
            <w:r>
              <w:rPr>
                <w:sz w:val="22"/>
                <w:szCs w:val="22"/>
              </w:rPr>
              <w:t>19.02</w:t>
            </w:r>
          </w:p>
          <w:p w:rsidR="00AA3792" w:rsidRDefault="00AA3792"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День здоровья «Здоровая нация в твоих руках»</w:t>
            </w:r>
            <w:r w:rsidR="00AA3792">
              <w:rPr>
                <w:sz w:val="22"/>
                <w:szCs w:val="22"/>
              </w:rPr>
              <w:t>.</w:t>
            </w:r>
          </w:p>
          <w:p w:rsidR="009E449D" w:rsidRDefault="009E449D" w:rsidP="009E449D">
            <w:pPr>
              <w:spacing w:line="276" w:lineRule="auto"/>
            </w:pPr>
          </w:p>
          <w:p w:rsidR="00214EEB" w:rsidRPr="00DC1DF1" w:rsidRDefault="00214EEB" w:rsidP="009E449D">
            <w:pPr>
              <w:spacing w:line="276" w:lineRule="auto"/>
            </w:pPr>
            <w:r w:rsidRPr="00DC1DF1">
              <w:rPr>
                <w:sz w:val="22"/>
                <w:szCs w:val="22"/>
              </w:rPr>
              <w:t xml:space="preserve">2. </w:t>
            </w:r>
            <w:r w:rsidR="009E449D" w:rsidRPr="009E449D">
              <w:rPr>
                <w:color w:val="000000" w:themeColor="text1"/>
                <w:sz w:val="22"/>
                <w:szCs w:val="22"/>
              </w:rPr>
              <w:t>Веселые старты</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15</w:t>
            </w:r>
            <w:r w:rsidRPr="00DC1DF1">
              <w:rPr>
                <w:sz w:val="22"/>
                <w:szCs w:val="22"/>
              </w:rPr>
              <w:t>.02</w:t>
            </w:r>
          </w:p>
          <w:p w:rsidR="00214EEB" w:rsidRPr="00DC1DF1" w:rsidRDefault="00214EEB" w:rsidP="00134AF4">
            <w:pPr>
              <w:spacing w:line="276" w:lineRule="auto"/>
            </w:pPr>
          </w:p>
          <w:p w:rsidR="00AA3792" w:rsidRDefault="00AA3792" w:rsidP="00134AF4">
            <w:pPr>
              <w:spacing w:line="276" w:lineRule="auto"/>
            </w:pPr>
          </w:p>
          <w:p w:rsidR="00214EEB" w:rsidRPr="00DC1DF1" w:rsidRDefault="00214EEB" w:rsidP="00134AF4">
            <w:pPr>
              <w:spacing w:line="276" w:lineRule="auto"/>
            </w:pPr>
            <w:r>
              <w:rPr>
                <w:sz w:val="22"/>
                <w:szCs w:val="22"/>
              </w:rPr>
              <w:t>20</w:t>
            </w:r>
            <w:r w:rsidRPr="00DC1DF1">
              <w:rPr>
                <w:sz w:val="22"/>
                <w:szCs w:val="22"/>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134AF4">
            <w:pPr>
              <w:spacing w:line="276" w:lineRule="auto"/>
            </w:pPr>
          </w:p>
        </w:tc>
      </w:tr>
      <w:tr w:rsidR="00214EEB" w:rsidRPr="00DC1DF1" w:rsidTr="00332A4F">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lang w:eastAsia="ru-RU"/>
              </w:rPr>
            </w:pPr>
            <w:r w:rsidRPr="00DC1DF1">
              <w:rPr>
                <w:sz w:val="22"/>
                <w:szCs w:val="22"/>
              </w:rPr>
              <w:t xml:space="preserve">1.Организация почты для влюбленных. </w:t>
            </w:r>
          </w:p>
          <w:p w:rsidR="00214EEB" w:rsidRPr="00DC1DF1" w:rsidRDefault="00214EEB" w:rsidP="00134AF4">
            <w:pPr>
              <w:spacing w:line="276" w:lineRule="auto"/>
              <w:rPr>
                <w:lang w:eastAsia="ru-RU"/>
              </w:rPr>
            </w:pPr>
            <w:r w:rsidRPr="00DC1DF1">
              <w:rPr>
                <w:sz w:val="22"/>
                <w:szCs w:val="22"/>
                <w:lang w:eastAsia="ru-RU"/>
              </w:rPr>
              <w:t xml:space="preserve">2.День святого Валентина </w:t>
            </w:r>
            <w:r w:rsidR="00AA3792">
              <w:rPr>
                <w:sz w:val="22"/>
                <w:szCs w:val="22"/>
                <w:lang w:eastAsia="ru-RU"/>
              </w:rPr>
              <w:t>(</w:t>
            </w:r>
            <w:r>
              <w:rPr>
                <w:sz w:val="22"/>
                <w:szCs w:val="22"/>
                <w:lang w:eastAsia="ru-RU"/>
              </w:rPr>
              <w:t>конкурсная программа «Любовь с первого взгляда»</w:t>
            </w:r>
            <w:r w:rsidR="00A34C32">
              <w:rPr>
                <w:sz w:val="22"/>
                <w:szCs w:val="22"/>
                <w:lang w:eastAsia="ru-RU"/>
              </w:rPr>
              <w:t>)</w:t>
            </w:r>
            <w:r>
              <w:rPr>
                <w:sz w:val="22"/>
                <w:szCs w:val="22"/>
                <w:lang w:eastAsia="ru-RU"/>
              </w:rPr>
              <w:t>.</w:t>
            </w:r>
          </w:p>
          <w:p w:rsidR="00214EEB" w:rsidRDefault="00354DE5" w:rsidP="00134AF4">
            <w:pPr>
              <w:spacing w:line="276" w:lineRule="auto"/>
              <w:rPr>
                <w:lang w:eastAsia="ru-RU"/>
              </w:rPr>
            </w:pPr>
            <w:r>
              <w:rPr>
                <w:sz w:val="22"/>
                <w:szCs w:val="22"/>
                <w:lang w:eastAsia="ru-RU"/>
              </w:rPr>
              <w:t>3</w:t>
            </w:r>
            <w:r w:rsidR="00214EEB" w:rsidRPr="00DC1DF1">
              <w:rPr>
                <w:sz w:val="22"/>
                <w:szCs w:val="22"/>
                <w:lang w:eastAsia="ru-RU"/>
              </w:rPr>
              <w:t>.Конкурсная программа к 23 февраля</w:t>
            </w:r>
            <w:r w:rsidR="00AA3792">
              <w:rPr>
                <w:sz w:val="22"/>
                <w:szCs w:val="22"/>
                <w:lang w:eastAsia="ru-RU"/>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0</w:t>
            </w:r>
            <w:r w:rsidR="00AA3792">
              <w:rPr>
                <w:sz w:val="22"/>
                <w:szCs w:val="22"/>
              </w:rPr>
              <w:t>7</w:t>
            </w:r>
            <w:r w:rsidRPr="00DC1DF1">
              <w:rPr>
                <w:sz w:val="22"/>
                <w:szCs w:val="22"/>
              </w:rPr>
              <w:t>.02-14.02</w:t>
            </w:r>
          </w:p>
          <w:p w:rsidR="00214EEB" w:rsidRPr="00DC1DF1" w:rsidRDefault="00214EEB" w:rsidP="00134AF4">
            <w:pPr>
              <w:spacing w:line="276" w:lineRule="auto"/>
            </w:pPr>
            <w:r w:rsidRPr="00DC1DF1">
              <w:rPr>
                <w:sz w:val="22"/>
                <w:szCs w:val="22"/>
              </w:rPr>
              <w:t>14.02</w:t>
            </w:r>
          </w:p>
          <w:p w:rsidR="00214EEB" w:rsidRDefault="00214EEB" w:rsidP="00134AF4"/>
          <w:p w:rsidR="00214EEB" w:rsidRPr="0032791A" w:rsidRDefault="00AA3792" w:rsidP="00134AF4">
            <w:r>
              <w:rPr>
                <w:sz w:val="22"/>
                <w:szCs w:val="22"/>
              </w:rPr>
              <w:t>19</w:t>
            </w:r>
            <w:r w:rsidR="00214EEB">
              <w:rPr>
                <w:sz w:val="22"/>
                <w:szCs w:val="22"/>
              </w:rPr>
              <w:t>.02.-26.02.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napToGrid w:val="0"/>
              <w:spacing w:line="276" w:lineRule="auto"/>
            </w:pPr>
          </w:p>
          <w:p w:rsidR="00214EEB" w:rsidRPr="00DC1DF1" w:rsidRDefault="00214EEB" w:rsidP="00134AF4">
            <w:pPr>
              <w:spacing w:line="276" w:lineRule="auto"/>
            </w:pPr>
            <w:r w:rsidRPr="00DC1DF1">
              <w:rPr>
                <w:sz w:val="22"/>
                <w:szCs w:val="22"/>
              </w:rPr>
              <w:t>Вожатая школы</w:t>
            </w:r>
          </w:p>
          <w:p w:rsidR="009724EC" w:rsidRPr="00DC1DF1" w:rsidRDefault="009724EC" w:rsidP="009724EC">
            <w:pPr>
              <w:spacing w:line="276" w:lineRule="auto"/>
            </w:pPr>
            <w:r>
              <w:rPr>
                <w:sz w:val="22"/>
                <w:szCs w:val="22"/>
              </w:rPr>
              <w:t>Омарова П.О.</w:t>
            </w:r>
          </w:p>
          <w:p w:rsidR="00214EEB" w:rsidRPr="00DC1DF1" w:rsidRDefault="00AA3792" w:rsidP="00134AF4">
            <w:pPr>
              <w:spacing w:line="276" w:lineRule="auto"/>
            </w:pPr>
            <w:r>
              <w:rPr>
                <w:sz w:val="22"/>
                <w:szCs w:val="22"/>
              </w:rPr>
              <w:t>классные руководители</w:t>
            </w:r>
          </w:p>
        </w:tc>
      </w:tr>
      <w:tr w:rsidR="00C22BA3" w:rsidRPr="00DC1DF1" w:rsidTr="00332A4F">
        <w:tc>
          <w:tcPr>
            <w:tcW w:w="2992" w:type="dxa"/>
            <w:tcBorders>
              <w:top w:val="single" w:sz="4" w:space="0" w:color="000000"/>
              <w:left w:val="single" w:sz="4" w:space="0" w:color="000000"/>
              <w:bottom w:val="single" w:sz="4" w:space="0" w:color="000000"/>
            </w:tcBorders>
            <w:shd w:val="clear" w:color="auto" w:fill="auto"/>
          </w:tcPr>
          <w:p w:rsidR="00C22BA3" w:rsidRDefault="00C22BA3"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22BA3" w:rsidRDefault="00C22BA3" w:rsidP="00C22BA3">
            <w:pPr>
              <w:spacing w:line="276" w:lineRule="auto"/>
              <w:rPr>
                <w:lang w:eastAsia="ru-RU"/>
              </w:rPr>
            </w:pPr>
            <w:r>
              <w:rPr>
                <w:sz w:val="22"/>
                <w:szCs w:val="22"/>
              </w:rPr>
              <w:t>1</w:t>
            </w:r>
            <w:r w:rsidRPr="00DC1DF1">
              <w:rPr>
                <w:sz w:val="22"/>
                <w:szCs w:val="22"/>
              </w:rPr>
              <w:t>.</w:t>
            </w:r>
            <w:r w:rsidRPr="00DC1DF1">
              <w:rPr>
                <w:sz w:val="22"/>
                <w:szCs w:val="22"/>
                <w:lang w:eastAsia="ru-RU"/>
              </w:rPr>
              <w:t xml:space="preserve"> Эколого-познавательная игра «Лесные великаны»</w:t>
            </w:r>
            <w:r>
              <w:rPr>
                <w:sz w:val="22"/>
                <w:szCs w:val="22"/>
                <w:lang w:eastAsia="ru-RU"/>
              </w:rPr>
              <w:t>.</w:t>
            </w:r>
          </w:p>
          <w:p w:rsidR="00C22BA3" w:rsidRDefault="00C22BA3" w:rsidP="00C22BA3">
            <w:pPr>
              <w:spacing w:line="276" w:lineRule="auto"/>
            </w:pPr>
            <w:r>
              <w:rPr>
                <w:sz w:val="22"/>
                <w:szCs w:val="22"/>
              </w:rPr>
              <w:t>2. День родного языка.</w:t>
            </w:r>
          </w:p>
          <w:p w:rsidR="00640421" w:rsidRPr="00354DE5" w:rsidRDefault="00640421" w:rsidP="00C22BA3">
            <w:pPr>
              <w:spacing w:line="276" w:lineRule="auto"/>
              <w:rPr>
                <w:color w:val="FF0000"/>
              </w:rPr>
            </w:pPr>
          </w:p>
          <w:p w:rsidR="00640421" w:rsidRPr="00A34C32" w:rsidRDefault="00640421" w:rsidP="00C22BA3">
            <w:pPr>
              <w:spacing w:line="276" w:lineRule="auto"/>
              <w:rPr>
                <w:color w:val="000000" w:themeColor="text1"/>
              </w:rPr>
            </w:pPr>
          </w:p>
          <w:p w:rsidR="00C22BA3" w:rsidRPr="00DC1DF1" w:rsidRDefault="00C22BA3"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C22BA3" w:rsidRPr="00DC1DF1" w:rsidRDefault="00C22BA3" w:rsidP="00C22BA3">
            <w:pPr>
              <w:spacing w:line="276" w:lineRule="auto"/>
            </w:pPr>
            <w:r w:rsidRPr="00DC1DF1">
              <w:rPr>
                <w:sz w:val="22"/>
                <w:szCs w:val="22"/>
              </w:rPr>
              <w:t>1</w:t>
            </w:r>
            <w:r w:rsidR="00640421">
              <w:rPr>
                <w:sz w:val="22"/>
                <w:szCs w:val="22"/>
              </w:rPr>
              <w:t>5</w:t>
            </w:r>
            <w:r w:rsidRPr="00DC1DF1">
              <w:rPr>
                <w:sz w:val="22"/>
                <w:szCs w:val="22"/>
              </w:rPr>
              <w:t>.02</w:t>
            </w:r>
          </w:p>
          <w:p w:rsidR="00A34C32" w:rsidRDefault="00A34C32" w:rsidP="00134AF4">
            <w:pPr>
              <w:spacing w:line="276" w:lineRule="auto"/>
            </w:pPr>
          </w:p>
          <w:p w:rsidR="00C22BA3" w:rsidRDefault="00C22BA3" w:rsidP="00134AF4">
            <w:pPr>
              <w:spacing w:line="276" w:lineRule="auto"/>
            </w:pPr>
            <w:r>
              <w:t>21.02</w:t>
            </w:r>
          </w:p>
          <w:p w:rsidR="00A34C32" w:rsidRDefault="00A34C32" w:rsidP="00134AF4">
            <w:pPr>
              <w:spacing w:line="276" w:lineRule="auto"/>
            </w:pPr>
          </w:p>
          <w:p w:rsidR="00640421" w:rsidRPr="00DC1DF1" w:rsidRDefault="00640421"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22BA3" w:rsidRDefault="00C22BA3" w:rsidP="00C22BA3">
            <w:pPr>
              <w:spacing w:line="276" w:lineRule="auto"/>
            </w:pPr>
            <w:r>
              <w:rPr>
                <w:sz w:val="22"/>
                <w:szCs w:val="22"/>
              </w:rPr>
              <w:t>Учитель биологии</w:t>
            </w:r>
          </w:p>
          <w:p w:rsidR="00C22BA3" w:rsidRPr="00DC1DF1" w:rsidRDefault="00C22BA3" w:rsidP="00C22BA3">
            <w:pPr>
              <w:spacing w:line="276" w:lineRule="auto"/>
            </w:pPr>
            <w:r>
              <w:rPr>
                <w:sz w:val="22"/>
                <w:szCs w:val="22"/>
              </w:rPr>
              <w:t>в</w:t>
            </w:r>
            <w:r w:rsidRPr="00DC1DF1">
              <w:rPr>
                <w:sz w:val="22"/>
                <w:szCs w:val="22"/>
              </w:rPr>
              <w:t>ожатая школы</w:t>
            </w:r>
          </w:p>
          <w:p w:rsidR="009724EC" w:rsidRPr="00DC1DF1" w:rsidRDefault="009724EC" w:rsidP="009724EC">
            <w:pPr>
              <w:spacing w:line="276" w:lineRule="auto"/>
            </w:pPr>
            <w:r>
              <w:rPr>
                <w:sz w:val="22"/>
                <w:szCs w:val="22"/>
              </w:rPr>
              <w:t>Омарова П.О.</w:t>
            </w:r>
          </w:p>
          <w:p w:rsidR="00C22BA3" w:rsidRPr="00DC1DF1" w:rsidRDefault="00640421" w:rsidP="00C22BA3">
            <w:pPr>
              <w:snapToGrid w:val="0"/>
              <w:spacing w:line="276" w:lineRule="auto"/>
            </w:pPr>
            <w:r>
              <w:rPr>
                <w:sz w:val="22"/>
                <w:szCs w:val="22"/>
              </w:rPr>
              <w:t>библиотекарь школы</w:t>
            </w:r>
          </w:p>
        </w:tc>
      </w:tr>
    </w:tbl>
    <w:p w:rsidR="00214EEB" w:rsidRPr="00DC1DF1" w:rsidRDefault="00214EEB" w:rsidP="00214EEB">
      <w:pPr>
        <w:spacing w:line="276" w:lineRule="auto"/>
        <w:rPr>
          <w:b/>
          <w:i/>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A34C32" w:rsidRDefault="00A34C32" w:rsidP="00214EEB">
      <w:pPr>
        <w:spacing w:line="276" w:lineRule="auto"/>
        <w:rPr>
          <w:b/>
          <w:color w:val="FF0000"/>
          <w:sz w:val="22"/>
          <w:szCs w:val="22"/>
        </w:rPr>
      </w:pPr>
    </w:p>
    <w:p w:rsidR="00C22789" w:rsidRDefault="00C22789" w:rsidP="00214EEB">
      <w:pPr>
        <w:spacing w:line="276" w:lineRule="auto"/>
        <w:rPr>
          <w:b/>
          <w:color w:val="FF0000"/>
          <w:sz w:val="22"/>
          <w:szCs w:val="22"/>
        </w:rPr>
      </w:pPr>
    </w:p>
    <w:p w:rsidR="00214EEB" w:rsidRPr="00954860" w:rsidRDefault="00214EEB" w:rsidP="00214EEB">
      <w:pPr>
        <w:spacing w:line="276" w:lineRule="auto"/>
        <w:rPr>
          <w:b/>
          <w:color w:val="FF0000"/>
          <w:sz w:val="22"/>
          <w:szCs w:val="22"/>
        </w:rPr>
      </w:pPr>
      <w:r w:rsidRPr="00954860">
        <w:rPr>
          <w:b/>
          <w:color w:val="FF0000"/>
          <w:sz w:val="22"/>
          <w:szCs w:val="22"/>
        </w:rPr>
        <w:t>МАРТ</w:t>
      </w:r>
    </w:p>
    <w:tbl>
      <w:tblPr>
        <w:tblW w:w="11072" w:type="dxa"/>
        <w:tblInd w:w="-49" w:type="dxa"/>
        <w:tblLayout w:type="fixed"/>
        <w:tblLook w:val="0000"/>
      </w:tblPr>
      <w:tblGrid>
        <w:gridCol w:w="2992"/>
        <w:gridCol w:w="4395"/>
        <w:gridCol w:w="1701"/>
        <w:gridCol w:w="1984"/>
      </w:tblGrid>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 xml:space="preserve">Дата  </w:t>
            </w:r>
          </w:p>
          <w:p w:rsidR="00214EEB" w:rsidRPr="00DC1DF1" w:rsidRDefault="00214EEB" w:rsidP="00134AF4">
            <w:pPr>
              <w:spacing w:line="276" w:lineRule="auto"/>
              <w:rPr>
                <w:b/>
              </w:rPr>
            </w:pPr>
            <w:r w:rsidRPr="00DC1DF1">
              <w:rPr>
                <w:b/>
                <w:sz w:val="22"/>
                <w:szCs w:val="22"/>
              </w:rPr>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87D17" w:rsidRPr="00DC1DF1" w:rsidTr="00686AD3">
        <w:trPr>
          <w:trHeight w:val="2909"/>
        </w:trPr>
        <w:tc>
          <w:tcPr>
            <w:tcW w:w="2992" w:type="dxa"/>
            <w:tcBorders>
              <w:top w:val="single" w:sz="4" w:space="0" w:color="000000"/>
              <w:left w:val="single" w:sz="4" w:space="0" w:color="000000"/>
            </w:tcBorders>
            <w:shd w:val="clear" w:color="auto" w:fill="auto"/>
          </w:tcPr>
          <w:p w:rsidR="00C87D17" w:rsidRPr="00DC1DF1" w:rsidRDefault="00C87D17"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C87D17" w:rsidRPr="00DC1DF1" w:rsidRDefault="00640421" w:rsidP="00134AF4">
            <w:pPr>
              <w:spacing w:line="276" w:lineRule="auto"/>
              <w:rPr>
                <w:bCs/>
                <w:lang w:eastAsia="ru-RU"/>
              </w:rPr>
            </w:pPr>
            <w:r>
              <w:rPr>
                <w:sz w:val="22"/>
                <w:szCs w:val="22"/>
              </w:rPr>
              <w:t>1.Экскурсия в</w:t>
            </w:r>
            <w:r w:rsidR="00C06AFD">
              <w:rPr>
                <w:sz w:val="22"/>
                <w:szCs w:val="22"/>
              </w:rPr>
              <w:t xml:space="preserve"> районную детскую библиотеку</w:t>
            </w:r>
            <w:r w:rsidR="00C87D17">
              <w:rPr>
                <w:sz w:val="22"/>
                <w:szCs w:val="22"/>
              </w:rPr>
              <w:t>.</w:t>
            </w:r>
          </w:p>
          <w:p w:rsidR="00C87D17" w:rsidRPr="00DC1DF1" w:rsidRDefault="00C87D17" w:rsidP="00134AF4">
            <w:pPr>
              <w:spacing w:line="276" w:lineRule="auto"/>
            </w:pPr>
            <w:r w:rsidRPr="00DC1DF1">
              <w:rPr>
                <w:bCs/>
                <w:sz w:val="22"/>
                <w:szCs w:val="22"/>
                <w:lang w:eastAsia="ru-RU"/>
              </w:rPr>
              <w:t xml:space="preserve">2. </w:t>
            </w:r>
            <w:r>
              <w:rPr>
                <w:bCs/>
                <w:sz w:val="22"/>
                <w:szCs w:val="22"/>
                <w:lang w:eastAsia="ru-RU"/>
              </w:rPr>
              <w:t>Месячник</w:t>
            </w:r>
            <w:r w:rsidRPr="00DC1DF1">
              <w:rPr>
                <w:bCs/>
                <w:sz w:val="22"/>
                <w:szCs w:val="22"/>
                <w:lang w:eastAsia="ru-RU"/>
              </w:rPr>
              <w:t xml:space="preserve"> гражданской обороны</w:t>
            </w:r>
            <w:r>
              <w:rPr>
                <w:bCs/>
                <w:sz w:val="22"/>
                <w:szCs w:val="22"/>
                <w:lang w:eastAsia="ru-RU"/>
              </w:rPr>
              <w:t>.</w:t>
            </w:r>
          </w:p>
          <w:p w:rsidR="00C87D17" w:rsidRPr="00C312F1" w:rsidRDefault="00C87D17" w:rsidP="0001428D">
            <w:r>
              <w:rPr>
                <w:sz w:val="22"/>
                <w:szCs w:val="22"/>
              </w:rPr>
              <w:t>3. Конкурс юных мастеров-умельцев</w:t>
            </w:r>
            <w:r w:rsidRPr="00C312F1">
              <w:rPr>
                <w:sz w:val="22"/>
                <w:szCs w:val="22"/>
              </w:rPr>
              <w:t>.</w:t>
            </w:r>
          </w:p>
          <w:p w:rsidR="00C87D17" w:rsidRPr="00DC1DF1" w:rsidRDefault="00C87D17" w:rsidP="00134AF4">
            <w:pPr>
              <w:spacing w:line="276" w:lineRule="auto"/>
            </w:pPr>
            <w:r>
              <w:rPr>
                <w:sz w:val="22"/>
                <w:szCs w:val="22"/>
              </w:rPr>
              <w:t>4</w:t>
            </w:r>
            <w:r w:rsidRPr="00DC1DF1">
              <w:rPr>
                <w:sz w:val="22"/>
                <w:szCs w:val="22"/>
              </w:rPr>
              <w:t>. Подготовка к фестивалю детского творчества.</w:t>
            </w:r>
          </w:p>
          <w:p w:rsidR="00C87D17" w:rsidRPr="00DC1DF1" w:rsidRDefault="00C87D17" w:rsidP="00134AF4"/>
        </w:tc>
        <w:tc>
          <w:tcPr>
            <w:tcW w:w="1701"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0</w:t>
            </w:r>
            <w:r w:rsidR="00C06AFD">
              <w:rPr>
                <w:sz w:val="22"/>
                <w:szCs w:val="22"/>
              </w:rPr>
              <w:t>1</w:t>
            </w:r>
            <w:r w:rsidRPr="00DC1DF1">
              <w:rPr>
                <w:sz w:val="22"/>
                <w:szCs w:val="22"/>
              </w:rPr>
              <w:t>.03</w:t>
            </w:r>
          </w:p>
          <w:p w:rsidR="00492535" w:rsidRDefault="00492535" w:rsidP="00134AF4">
            <w:pPr>
              <w:spacing w:line="276" w:lineRule="auto"/>
            </w:pPr>
          </w:p>
          <w:p w:rsidR="00A34C32" w:rsidRDefault="00C87D17" w:rsidP="00134AF4">
            <w:pPr>
              <w:spacing w:line="276" w:lineRule="auto"/>
            </w:pPr>
            <w:r>
              <w:rPr>
                <w:sz w:val="22"/>
                <w:szCs w:val="22"/>
              </w:rPr>
              <w:t>05</w:t>
            </w:r>
            <w:r w:rsidRPr="00DC1DF1">
              <w:rPr>
                <w:sz w:val="22"/>
                <w:szCs w:val="22"/>
              </w:rPr>
              <w:t>.03</w:t>
            </w:r>
          </w:p>
          <w:p w:rsidR="00C87D17" w:rsidRDefault="00C87D17" w:rsidP="00134AF4">
            <w:pPr>
              <w:spacing w:line="276" w:lineRule="auto"/>
            </w:pPr>
            <w:r>
              <w:rPr>
                <w:sz w:val="22"/>
                <w:szCs w:val="22"/>
              </w:rPr>
              <w:t>12.03</w:t>
            </w:r>
          </w:p>
          <w:p w:rsidR="00C87D17" w:rsidRPr="00DC1DF1" w:rsidRDefault="00C87D17" w:rsidP="00134AF4">
            <w:pPr>
              <w:spacing w:line="276" w:lineRule="auto"/>
            </w:pPr>
            <w:r>
              <w:rPr>
                <w:sz w:val="22"/>
                <w:szCs w:val="22"/>
              </w:rPr>
              <w:t>В течение месяца</w:t>
            </w:r>
          </w:p>
          <w:p w:rsidR="00C87D17" w:rsidRDefault="00C87D17" w:rsidP="00134AF4">
            <w:pPr>
              <w:spacing w:line="276" w:lineRule="auto"/>
            </w:pPr>
          </w:p>
          <w:p w:rsidR="00C87D17" w:rsidRPr="00DC1DF1" w:rsidRDefault="00C87D17" w:rsidP="00134AF4"/>
        </w:tc>
        <w:tc>
          <w:tcPr>
            <w:tcW w:w="1984" w:type="dxa"/>
            <w:tcBorders>
              <w:top w:val="single" w:sz="4" w:space="0" w:color="000000"/>
              <w:left w:val="single" w:sz="4" w:space="0" w:color="000000"/>
              <w:right w:val="single" w:sz="4" w:space="0" w:color="000000"/>
            </w:tcBorders>
            <w:shd w:val="clear" w:color="auto" w:fill="auto"/>
          </w:tcPr>
          <w:p w:rsidR="00C87D17" w:rsidRPr="00DC1DF1" w:rsidRDefault="00C87D17" w:rsidP="00134AF4">
            <w:pPr>
              <w:spacing w:line="276" w:lineRule="auto"/>
            </w:pPr>
            <w:r w:rsidRPr="00DC1DF1">
              <w:rPr>
                <w:sz w:val="22"/>
                <w:szCs w:val="22"/>
              </w:rPr>
              <w:t>Вожатая школы</w:t>
            </w:r>
            <w:r>
              <w:rPr>
                <w:sz w:val="22"/>
                <w:szCs w:val="22"/>
              </w:rPr>
              <w:t>,</w:t>
            </w:r>
          </w:p>
          <w:p w:rsidR="00C87D17" w:rsidRPr="00DC1DF1" w:rsidRDefault="00C87D17" w:rsidP="00134AF4">
            <w:pPr>
              <w:spacing w:line="276" w:lineRule="auto"/>
            </w:pPr>
            <w:r>
              <w:rPr>
                <w:sz w:val="22"/>
                <w:szCs w:val="22"/>
              </w:rPr>
              <w:t>к</w:t>
            </w:r>
            <w:r w:rsidRPr="00DC1DF1">
              <w:rPr>
                <w:sz w:val="22"/>
                <w:szCs w:val="22"/>
              </w:rPr>
              <w:t>лассные руководители</w:t>
            </w:r>
          </w:p>
          <w:p w:rsidR="00C87D17" w:rsidRPr="00DC1DF1" w:rsidRDefault="00C87D17" w:rsidP="00134AF4">
            <w:pPr>
              <w:spacing w:line="276" w:lineRule="auto"/>
            </w:pPr>
          </w:p>
          <w:p w:rsidR="00C87D17" w:rsidRPr="00DC1DF1" w:rsidRDefault="00C87D17" w:rsidP="00134AF4"/>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AA3792" w:rsidRPr="00AA3792" w:rsidRDefault="00214EEB" w:rsidP="00134AF4">
            <w:pPr>
              <w:spacing w:line="276" w:lineRule="auto"/>
            </w:pPr>
            <w:r>
              <w:rPr>
                <w:sz w:val="22"/>
                <w:szCs w:val="22"/>
              </w:rPr>
              <w:t>1</w:t>
            </w:r>
            <w:r w:rsidRPr="00DC1DF1">
              <w:rPr>
                <w:sz w:val="22"/>
                <w:szCs w:val="22"/>
              </w:rPr>
              <w:t>.</w:t>
            </w:r>
            <w:r w:rsidR="00AA3792" w:rsidRPr="00AA3792">
              <w:rPr>
                <w:bCs/>
              </w:rPr>
              <w:t>День действий в защиту рек, воды и жизни.</w:t>
            </w:r>
          </w:p>
          <w:p w:rsidR="00214EEB" w:rsidRDefault="00AA3792" w:rsidP="00134AF4">
            <w:pPr>
              <w:spacing w:line="276" w:lineRule="auto"/>
            </w:pPr>
            <w:r>
              <w:rPr>
                <w:sz w:val="22"/>
                <w:szCs w:val="22"/>
              </w:rPr>
              <w:t xml:space="preserve">2. </w:t>
            </w:r>
            <w:r w:rsidR="00214EEB" w:rsidRPr="00DC1DF1">
              <w:rPr>
                <w:sz w:val="22"/>
                <w:szCs w:val="22"/>
              </w:rPr>
              <w:t>Экскурсия «В природе должно быть красиво и чисто»</w:t>
            </w:r>
            <w:r w:rsidR="00F00818">
              <w:rPr>
                <w:sz w:val="22"/>
                <w:szCs w:val="22"/>
              </w:rPr>
              <w:t>.</w:t>
            </w:r>
          </w:p>
          <w:p w:rsidR="00AA3792" w:rsidRPr="00DC1DF1" w:rsidRDefault="00AA3792" w:rsidP="00134AF4">
            <w:pPr>
              <w:spacing w:line="276" w:lineRule="auto"/>
            </w:pPr>
            <w:r>
              <w:rPr>
                <w:sz w:val="22"/>
                <w:szCs w:val="22"/>
              </w:rPr>
              <w:t xml:space="preserve">3. </w:t>
            </w:r>
            <w:r w:rsidRPr="00AA3792">
              <w:rPr>
                <w:bCs/>
              </w:rPr>
              <w:t>Всемирный день леса.</w:t>
            </w:r>
          </w:p>
        </w:tc>
        <w:tc>
          <w:tcPr>
            <w:tcW w:w="1701" w:type="dxa"/>
            <w:tcBorders>
              <w:top w:val="single" w:sz="4" w:space="0" w:color="000000"/>
              <w:left w:val="single" w:sz="4" w:space="0" w:color="000000"/>
              <w:bottom w:val="single" w:sz="4" w:space="0" w:color="000000"/>
            </w:tcBorders>
            <w:shd w:val="clear" w:color="auto" w:fill="auto"/>
          </w:tcPr>
          <w:p w:rsidR="00AA3792" w:rsidRDefault="00AA3792" w:rsidP="00134AF4">
            <w:pPr>
              <w:spacing w:line="276" w:lineRule="auto"/>
            </w:pPr>
            <w:r>
              <w:rPr>
                <w:sz w:val="22"/>
                <w:szCs w:val="22"/>
              </w:rPr>
              <w:t>14.03</w:t>
            </w:r>
          </w:p>
          <w:p w:rsidR="00AA3792" w:rsidRDefault="00AA3792" w:rsidP="00134AF4">
            <w:pPr>
              <w:spacing w:line="276" w:lineRule="auto"/>
            </w:pPr>
          </w:p>
          <w:p w:rsidR="00214EEB" w:rsidRDefault="00C06AFD" w:rsidP="00134AF4">
            <w:pPr>
              <w:spacing w:line="276" w:lineRule="auto"/>
            </w:pPr>
            <w:r>
              <w:rPr>
                <w:sz w:val="22"/>
                <w:szCs w:val="22"/>
              </w:rPr>
              <w:t>18</w:t>
            </w:r>
            <w:r w:rsidR="00214EEB" w:rsidRPr="00DC1DF1">
              <w:rPr>
                <w:sz w:val="22"/>
                <w:szCs w:val="22"/>
              </w:rPr>
              <w:t>.03</w:t>
            </w:r>
          </w:p>
          <w:p w:rsidR="00AA3792" w:rsidRDefault="00AA3792" w:rsidP="00134AF4">
            <w:pPr>
              <w:spacing w:line="276" w:lineRule="auto"/>
            </w:pPr>
          </w:p>
          <w:p w:rsidR="00AA3792" w:rsidRPr="00DC1DF1" w:rsidRDefault="0001428D" w:rsidP="00134AF4">
            <w:pPr>
              <w:spacing w:line="276" w:lineRule="auto"/>
            </w:pPr>
            <w:r>
              <w:rPr>
                <w:sz w:val="22"/>
                <w:szCs w:val="22"/>
              </w:rPr>
              <w:t>21.</w:t>
            </w:r>
            <w:r w:rsidR="00AA3792">
              <w:rPr>
                <w:sz w:val="22"/>
                <w:szCs w:val="22"/>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 xml:space="preserve">1. </w:t>
            </w:r>
            <w:r>
              <w:rPr>
                <w:sz w:val="22"/>
                <w:szCs w:val="22"/>
              </w:rPr>
              <w:t xml:space="preserve">День здоровья. </w:t>
            </w:r>
            <w:r w:rsidRPr="00DC1DF1">
              <w:rPr>
                <w:sz w:val="22"/>
                <w:szCs w:val="22"/>
              </w:rPr>
              <w:t>«Здоровье – овощи плюс фрукты, плюс ягоды»</w:t>
            </w:r>
            <w:r w:rsidR="00F00818">
              <w:rPr>
                <w:sz w:val="22"/>
                <w:szCs w:val="22"/>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C06AFD" w:rsidP="00134AF4">
            <w:pPr>
              <w:spacing w:line="276" w:lineRule="auto"/>
            </w:pPr>
            <w:r>
              <w:rPr>
                <w:sz w:val="22"/>
                <w:szCs w:val="22"/>
              </w:rPr>
              <w:t>22</w:t>
            </w:r>
            <w:r w:rsidR="00214EEB" w:rsidRPr="00DC1DF1">
              <w:rPr>
                <w:sz w:val="22"/>
                <w:szCs w:val="22"/>
              </w:rPr>
              <w:t>.03</w:t>
            </w:r>
          </w:p>
          <w:p w:rsidR="00214EEB" w:rsidRPr="00DC1DF1" w:rsidRDefault="00214EEB"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134AF4">
            <w:pPr>
              <w:spacing w:line="276" w:lineRule="auto"/>
            </w:pPr>
          </w:p>
        </w:tc>
      </w:tr>
      <w:tr w:rsidR="00214EEB" w:rsidRPr="00DC1DF1" w:rsidTr="00AA3792">
        <w:tc>
          <w:tcPr>
            <w:tcW w:w="2992" w:type="dxa"/>
            <w:tcBorders>
              <w:top w:val="single" w:sz="4" w:space="0" w:color="000000"/>
              <w:left w:val="single" w:sz="4" w:space="0" w:color="000000"/>
              <w:bottom w:val="single" w:sz="4" w:space="0" w:color="000000"/>
            </w:tcBorders>
            <w:shd w:val="clear" w:color="auto" w:fill="auto"/>
          </w:tcPr>
          <w:p w:rsidR="00214EEB" w:rsidRPr="00DC1DF1" w:rsidRDefault="00C22BA3"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Праздничный концерт для  мам, посвященный 8 Марта.</w:t>
            </w:r>
          </w:p>
          <w:p w:rsidR="00214EEB" w:rsidRPr="00DC1DF1" w:rsidRDefault="00214EEB" w:rsidP="00134AF4">
            <w:pPr>
              <w:spacing w:line="276" w:lineRule="auto"/>
            </w:pPr>
            <w:r w:rsidRPr="00DC1DF1">
              <w:rPr>
                <w:sz w:val="22"/>
                <w:szCs w:val="22"/>
              </w:rPr>
              <w:t>2. Подготовка к фестивалю детского творчества.</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07</w:t>
            </w:r>
            <w:r w:rsidRPr="00DC1DF1">
              <w:rPr>
                <w:sz w:val="22"/>
                <w:szCs w:val="22"/>
              </w:rPr>
              <w:t>.03</w:t>
            </w:r>
          </w:p>
          <w:p w:rsidR="00214EEB" w:rsidRPr="00DC1DF1" w:rsidRDefault="00214EEB" w:rsidP="00134AF4">
            <w:pPr>
              <w:spacing w:line="276" w:lineRule="auto"/>
            </w:pPr>
            <w:r>
              <w:rPr>
                <w:sz w:val="22"/>
                <w:szCs w:val="22"/>
              </w:rPr>
              <w:t>В течение месяца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r w:rsidR="00C22BA3">
              <w:rPr>
                <w:sz w:val="22"/>
                <w:szCs w:val="22"/>
              </w:rPr>
              <w:t>,</w:t>
            </w:r>
          </w:p>
          <w:p w:rsidR="00C22BA3" w:rsidRPr="00DC1DF1" w:rsidRDefault="00C22BA3" w:rsidP="00C22BA3">
            <w:pPr>
              <w:spacing w:line="276" w:lineRule="auto"/>
            </w:pPr>
            <w:r>
              <w:rPr>
                <w:sz w:val="22"/>
                <w:szCs w:val="22"/>
              </w:rPr>
              <w:t>к</w:t>
            </w:r>
            <w:r w:rsidRPr="00DC1DF1">
              <w:rPr>
                <w:sz w:val="22"/>
                <w:szCs w:val="22"/>
              </w:rPr>
              <w:t>лассные руководители</w:t>
            </w:r>
          </w:p>
          <w:p w:rsidR="00214EEB" w:rsidRPr="00DC1DF1" w:rsidRDefault="00214EEB" w:rsidP="00134AF4">
            <w:pPr>
              <w:spacing w:line="276" w:lineRule="auto"/>
            </w:pPr>
          </w:p>
        </w:tc>
      </w:tr>
      <w:tr w:rsidR="00C22BA3" w:rsidRPr="00DC1DF1" w:rsidTr="00AA3792">
        <w:tc>
          <w:tcPr>
            <w:tcW w:w="2992" w:type="dxa"/>
            <w:tcBorders>
              <w:top w:val="single" w:sz="4" w:space="0" w:color="000000"/>
              <w:left w:val="single" w:sz="4" w:space="0" w:color="000000"/>
              <w:bottom w:val="single" w:sz="4" w:space="0" w:color="000000"/>
            </w:tcBorders>
            <w:shd w:val="clear" w:color="auto" w:fill="auto"/>
          </w:tcPr>
          <w:p w:rsidR="00C22BA3" w:rsidRDefault="00C22BA3"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22BA3" w:rsidRDefault="00C87D17" w:rsidP="00C22BA3">
            <w:pPr>
              <w:spacing w:line="276" w:lineRule="auto"/>
            </w:pPr>
            <w:r>
              <w:rPr>
                <w:sz w:val="22"/>
                <w:szCs w:val="22"/>
              </w:rPr>
              <w:t>1</w:t>
            </w:r>
            <w:r w:rsidR="00C22BA3" w:rsidRPr="00DC1DF1">
              <w:rPr>
                <w:sz w:val="22"/>
                <w:szCs w:val="22"/>
              </w:rPr>
              <w:t>.Неделя детской и юношеской книги</w:t>
            </w:r>
            <w:r w:rsidR="00C22BA3">
              <w:rPr>
                <w:sz w:val="22"/>
                <w:szCs w:val="22"/>
              </w:rPr>
              <w:t>.</w:t>
            </w:r>
          </w:p>
          <w:p w:rsidR="00C22BA3" w:rsidRPr="00DC1DF1" w:rsidRDefault="00C22BA3" w:rsidP="00354DE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C22BA3" w:rsidRDefault="00C06AFD" w:rsidP="00C22BA3">
            <w:pPr>
              <w:spacing w:line="276" w:lineRule="auto"/>
            </w:pPr>
            <w:r>
              <w:rPr>
                <w:sz w:val="22"/>
                <w:szCs w:val="22"/>
              </w:rPr>
              <w:t>22.03-29</w:t>
            </w:r>
            <w:r w:rsidR="00C22BA3" w:rsidRPr="00DC1DF1">
              <w:rPr>
                <w:sz w:val="22"/>
                <w:szCs w:val="22"/>
              </w:rPr>
              <w:t>.03</w:t>
            </w:r>
          </w:p>
          <w:p w:rsidR="00C87D17" w:rsidRDefault="00C87D17" w:rsidP="00134AF4">
            <w:pPr>
              <w:spacing w:line="276" w:lineRule="auto"/>
            </w:pPr>
          </w:p>
          <w:p w:rsidR="00C87D17" w:rsidRDefault="00C87D17" w:rsidP="00134AF4">
            <w:pPr>
              <w:spacing w:line="276" w:lineRule="auto"/>
            </w:pPr>
          </w:p>
          <w:p w:rsidR="00C22BA3" w:rsidRDefault="00C22BA3"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22BA3" w:rsidRPr="00DC1DF1" w:rsidRDefault="00C22BA3" w:rsidP="00C22BA3">
            <w:pPr>
              <w:spacing w:line="276" w:lineRule="auto"/>
            </w:pPr>
            <w:r w:rsidRPr="00DC1DF1">
              <w:rPr>
                <w:sz w:val="22"/>
                <w:szCs w:val="22"/>
              </w:rPr>
              <w:t>Вожатая школы</w:t>
            </w:r>
            <w:r>
              <w:rPr>
                <w:sz w:val="22"/>
                <w:szCs w:val="22"/>
              </w:rPr>
              <w:t>,</w:t>
            </w:r>
          </w:p>
          <w:p w:rsidR="00C22BA3" w:rsidRDefault="00C22BA3" w:rsidP="00C22BA3">
            <w:pPr>
              <w:spacing w:line="276" w:lineRule="auto"/>
            </w:pPr>
            <w:r>
              <w:rPr>
                <w:sz w:val="22"/>
                <w:szCs w:val="22"/>
              </w:rPr>
              <w:t>к</w:t>
            </w:r>
            <w:r w:rsidRPr="00DC1DF1">
              <w:rPr>
                <w:sz w:val="22"/>
                <w:szCs w:val="22"/>
              </w:rPr>
              <w:t>лассные руководители</w:t>
            </w:r>
            <w:r w:rsidR="00C87D17">
              <w:rPr>
                <w:sz w:val="22"/>
                <w:szCs w:val="22"/>
              </w:rPr>
              <w:t>,</w:t>
            </w:r>
          </w:p>
          <w:p w:rsidR="00C87D17" w:rsidRPr="00DC1DF1" w:rsidRDefault="00C87D17" w:rsidP="00C22BA3">
            <w:pPr>
              <w:spacing w:line="276" w:lineRule="auto"/>
            </w:pPr>
            <w:r>
              <w:rPr>
                <w:sz w:val="22"/>
                <w:szCs w:val="22"/>
              </w:rPr>
              <w:t>библиотекарь</w:t>
            </w:r>
            <w:r w:rsidR="00492535">
              <w:rPr>
                <w:sz w:val="22"/>
                <w:szCs w:val="22"/>
              </w:rPr>
              <w:t xml:space="preserve"> школы</w:t>
            </w:r>
          </w:p>
        </w:tc>
      </w:tr>
    </w:tbl>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354DE5" w:rsidRDefault="00354DE5" w:rsidP="00214EEB">
      <w:pPr>
        <w:spacing w:line="276" w:lineRule="auto"/>
        <w:rPr>
          <w:b/>
          <w:color w:val="FF0000"/>
          <w:sz w:val="22"/>
          <w:szCs w:val="22"/>
        </w:rPr>
      </w:pPr>
    </w:p>
    <w:p w:rsidR="00214EEB" w:rsidRPr="009724EC" w:rsidRDefault="00214EEB" w:rsidP="00214EEB">
      <w:pPr>
        <w:spacing w:line="276" w:lineRule="auto"/>
        <w:rPr>
          <w:b/>
          <w:color w:val="FF0000"/>
          <w:sz w:val="22"/>
          <w:szCs w:val="22"/>
        </w:rPr>
      </w:pPr>
      <w:r w:rsidRPr="009724EC">
        <w:rPr>
          <w:b/>
          <w:color w:val="FF0000"/>
          <w:sz w:val="22"/>
          <w:szCs w:val="22"/>
        </w:rPr>
        <w:t>АПРЕЛЬ</w:t>
      </w:r>
    </w:p>
    <w:tbl>
      <w:tblPr>
        <w:tblW w:w="11072" w:type="dxa"/>
        <w:tblInd w:w="-49" w:type="dxa"/>
        <w:tblLayout w:type="fixed"/>
        <w:tblLook w:val="0000"/>
      </w:tblPr>
      <w:tblGrid>
        <w:gridCol w:w="2992"/>
        <w:gridCol w:w="4395"/>
        <w:gridCol w:w="1701"/>
        <w:gridCol w:w="1984"/>
      </w:tblGrid>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C87D17" w:rsidRPr="00DC1DF1" w:rsidTr="00C87D17">
        <w:trPr>
          <w:trHeight w:val="1852"/>
        </w:trPr>
        <w:tc>
          <w:tcPr>
            <w:tcW w:w="2992" w:type="dxa"/>
            <w:tcBorders>
              <w:top w:val="single" w:sz="4" w:space="0" w:color="000000"/>
              <w:left w:val="single" w:sz="4" w:space="0" w:color="000000"/>
            </w:tcBorders>
            <w:shd w:val="clear" w:color="auto" w:fill="auto"/>
          </w:tcPr>
          <w:p w:rsidR="00C87D17" w:rsidRPr="00DC1DF1" w:rsidRDefault="00C87D17" w:rsidP="00C87D17">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1.</w:t>
            </w:r>
            <w:r w:rsidRPr="00DC1DF1">
              <w:rPr>
                <w:bCs/>
                <w:sz w:val="22"/>
                <w:szCs w:val="22"/>
                <w:lang w:eastAsia="ru-RU"/>
              </w:rPr>
              <w:t>Всемирный день авиации и космонавтики</w:t>
            </w:r>
            <w:r>
              <w:rPr>
                <w:bCs/>
                <w:sz w:val="22"/>
                <w:szCs w:val="22"/>
                <w:lang w:eastAsia="ru-RU"/>
              </w:rPr>
              <w:t>. (Устный журнал «Вы знаете, каким он парнем был).</w:t>
            </w:r>
          </w:p>
          <w:p w:rsidR="00C87D17" w:rsidRPr="00DC1DF1" w:rsidRDefault="00C87D17" w:rsidP="00CE0A51">
            <w:r>
              <w:rPr>
                <w:sz w:val="22"/>
                <w:szCs w:val="22"/>
              </w:rPr>
              <w:t>2</w:t>
            </w:r>
            <w:r w:rsidRPr="00DC1DF1">
              <w:rPr>
                <w:sz w:val="22"/>
                <w:szCs w:val="22"/>
              </w:rPr>
              <w:t>.</w:t>
            </w:r>
            <w:r w:rsidR="00CE0A51">
              <w:rPr>
                <w:color w:val="000000" w:themeColor="text1"/>
                <w:sz w:val="22"/>
                <w:szCs w:val="22"/>
                <w:lang w:eastAsia="ru-RU"/>
              </w:rPr>
              <w:t>90</w:t>
            </w:r>
            <w:r w:rsidR="00C06AFD" w:rsidRPr="00A34C32">
              <w:rPr>
                <w:color w:val="000000" w:themeColor="text1"/>
                <w:sz w:val="22"/>
                <w:szCs w:val="22"/>
                <w:lang w:eastAsia="ru-RU"/>
              </w:rPr>
              <w:t xml:space="preserve"> лет со дня учреждения звания Герой Советского Союза</w:t>
            </w:r>
            <w:r w:rsidR="00C06AFD">
              <w:rPr>
                <w:sz w:val="22"/>
                <w:szCs w:val="22"/>
                <w:lang w:eastAsia="ru-RU"/>
              </w:rPr>
              <w:t>.</w:t>
            </w:r>
          </w:p>
        </w:tc>
        <w:tc>
          <w:tcPr>
            <w:tcW w:w="1701" w:type="dxa"/>
            <w:tcBorders>
              <w:top w:val="single" w:sz="4" w:space="0" w:color="000000"/>
              <w:left w:val="single" w:sz="4" w:space="0" w:color="000000"/>
            </w:tcBorders>
            <w:shd w:val="clear" w:color="auto" w:fill="auto"/>
          </w:tcPr>
          <w:p w:rsidR="00C87D17" w:rsidRPr="00DC1DF1" w:rsidRDefault="00C87D17" w:rsidP="00134AF4">
            <w:pPr>
              <w:spacing w:line="276" w:lineRule="auto"/>
            </w:pPr>
            <w:r w:rsidRPr="00DC1DF1">
              <w:rPr>
                <w:sz w:val="22"/>
                <w:szCs w:val="22"/>
              </w:rPr>
              <w:t>12.04</w:t>
            </w:r>
          </w:p>
          <w:p w:rsidR="00C87D17" w:rsidRDefault="00C87D17" w:rsidP="00134AF4">
            <w:pPr>
              <w:spacing w:line="276" w:lineRule="auto"/>
            </w:pPr>
          </w:p>
          <w:p w:rsidR="00C87D17" w:rsidRDefault="00C87D17" w:rsidP="00134AF4">
            <w:pPr>
              <w:spacing w:line="276" w:lineRule="auto"/>
            </w:pPr>
          </w:p>
          <w:p w:rsidR="00C87D17" w:rsidRDefault="00A34C32" w:rsidP="00C87D17">
            <w:pPr>
              <w:spacing w:line="276" w:lineRule="auto"/>
            </w:pPr>
            <w:r>
              <w:rPr>
                <w:sz w:val="22"/>
                <w:szCs w:val="22"/>
              </w:rPr>
              <w:t>16</w:t>
            </w:r>
            <w:r w:rsidR="00C87D17" w:rsidRPr="00DC1DF1">
              <w:rPr>
                <w:sz w:val="22"/>
                <w:szCs w:val="22"/>
              </w:rPr>
              <w:t>.04</w:t>
            </w:r>
          </w:p>
          <w:p w:rsidR="00C06AFD" w:rsidRPr="00DC1DF1" w:rsidRDefault="00C06AFD" w:rsidP="00C87D17">
            <w:pPr>
              <w:spacing w:line="276" w:lineRule="auto"/>
            </w:pPr>
          </w:p>
        </w:tc>
        <w:tc>
          <w:tcPr>
            <w:tcW w:w="1984" w:type="dxa"/>
            <w:tcBorders>
              <w:top w:val="single" w:sz="4" w:space="0" w:color="000000"/>
              <w:left w:val="single" w:sz="4" w:space="0" w:color="000000"/>
              <w:right w:val="single" w:sz="4" w:space="0" w:color="000000"/>
            </w:tcBorders>
            <w:shd w:val="clear" w:color="auto" w:fill="auto"/>
          </w:tcPr>
          <w:p w:rsidR="00C87D17" w:rsidRPr="00DC1DF1" w:rsidRDefault="00C87D17" w:rsidP="00134AF4">
            <w:pPr>
              <w:spacing w:line="276" w:lineRule="auto"/>
            </w:pPr>
            <w:r w:rsidRPr="00DC1DF1">
              <w:rPr>
                <w:sz w:val="22"/>
                <w:szCs w:val="22"/>
              </w:rPr>
              <w:t>Вожатая школы</w:t>
            </w:r>
          </w:p>
          <w:p w:rsidR="009724EC" w:rsidRPr="00DC1DF1" w:rsidRDefault="009724EC" w:rsidP="009724EC">
            <w:pPr>
              <w:spacing w:line="276" w:lineRule="auto"/>
            </w:pPr>
            <w:r>
              <w:rPr>
                <w:sz w:val="22"/>
                <w:szCs w:val="22"/>
              </w:rPr>
              <w:t>Омарова П.О.</w:t>
            </w:r>
          </w:p>
          <w:p w:rsidR="00C87D17" w:rsidRPr="00DC1DF1" w:rsidRDefault="00C87D17" w:rsidP="00134AF4">
            <w:pPr>
              <w:spacing w:line="276" w:lineRule="auto"/>
            </w:pPr>
            <w:r>
              <w:rPr>
                <w:sz w:val="22"/>
                <w:szCs w:val="22"/>
              </w:rPr>
              <w:t>к</w:t>
            </w:r>
            <w:r w:rsidRPr="00DC1DF1">
              <w:rPr>
                <w:sz w:val="22"/>
                <w:szCs w:val="22"/>
              </w:rPr>
              <w:t>лассные руководители</w:t>
            </w:r>
            <w:r w:rsidR="00C06AFD">
              <w:rPr>
                <w:sz w:val="22"/>
                <w:szCs w:val="22"/>
              </w:rPr>
              <w:t>, учитель истории</w:t>
            </w:r>
          </w:p>
          <w:p w:rsidR="00C87D17" w:rsidRPr="00DC1DF1" w:rsidRDefault="00C87D17" w:rsidP="00134AF4">
            <w:pPr>
              <w:spacing w:line="276" w:lineRule="auto"/>
            </w:pPr>
          </w:p>
          <w:p w:rsidR="00C87D17" w:rsidRPr="00DC1DF1" w:rsidRDefault="00C87D17" w:rsidP="00134AF4"/>
        </w:tc>
      </w:tr>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01428D" w:rsidRDefault="0001428D" w:rsidP="00134AF4">
            <w:pPr>
              <w:spacing w:line="276" w:lineRule="auto"/>
            </w:pPr>
            <w:r>
              <w:rPr>
                <w:sz w:val="22"/>
                <w:szCs w:val="22"/>
              </w:rPr>
              <w:t xml:space="preserve">1. </w:t>
            </w:r>
            <w:r w:rsidRPr="0001428D">
              <w:rPr>
                <w:bCs/>
              </w:rPr>
              <w:t>Международный день птиц.</w:t>
            </w:r>
          </w:p>
          <w:p w:rsidR="0001428D" w:rsidRDefault="0001428D" w:rsidP="0001428D">
            <w:pPr>
              <w:spacing w:line="276" w:lineRule="auto"/>
              <w:rPr>
                <w:b/>
                <w:bCs/>
              </w:rPr>
            </w:pPr>
            <w:r>
              <w:rPr>
                <w:sz w:val="22"/>
                <w:szCs w:val="22"/>
              </w:rPr>
              <w:t>2. Акция «Домик для птиц».</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01428D" w:rsidRDefault="0001428D" w:rsidP="00134AF4">
            <w:pPr>
              <w:spacing w:line="276" w:lineRule="auto"/>
            </w:pPr>
            <w:r>
              <w:rPr>
                <w:sz w:val="22"/>
                <w:szCs w:val="22"/>
              </w:rPr>
              <w:t>02.04</w:t>
            </w:r>
          </w:p>
          <w:p w:rsidR="00214EEB" w:rsidRPr="00DC1DF1" w:rsidRDefault="00214EEB" w:rsidP="00134AF4">
            <w:pPr>
              <w:spacing w:line="276" w:lineRule="auto"/>
            </w:pPr>
            <w:r>
              <w:rPr>
                <w:sz w:val="22"/>
                <w:szCs w:val="22"/>
              </w:rPr>
              <w:t>В течение месяца</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Pr>
                <w:sz w:val="22"/>
                <w:szCs w:val="22"/>
              </w:rPr>
              <w:t>У</w:t>
            </w:r>
            <w:r w:rsidRPr="00DC1DF1">
              <w:rPr>
                <w:sz w:val="22"/>
                <w:szCs w:val="22"/>
              </w:rPr>
              <w:t>читель биологии</w:t>
            </w:r>
          </w:p>
        </w:tc>
      </w:tr>
      <w:tr w:rsidR="00214EEB" w:rsidRPr="00DC1DF1" w:rsidTr="0001428D">
        <w:trPr>
          <w:trHeight w:val="852"/>
        </w:trPr>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01428D" w:rsidRPr="0001428D" w:rsidRDefault="0001428D" w:rsidP="00134AF4">
            <w:pPr>
              <w:spacing w:line="276" w:lineRule="auto"/>
            </w:pPr>
            <w:r w:rsidRPr="0001428D">
              <w:t>1. Всемирный день здоровья.</w:t>
            </w:r>
          </w:p>
          <w:p w:rsidR="00214EEB" w:rsidRPr="00DC1DF1" w:rsidRDefault="00A62BB3" w:rsidP="00134AF4">
            <w:pPr>
              <w:spacing w:line="276" w:lineRule="auto"/>
            </w:pPr>
            <w:r>
              <w:rPr>
                <w:sz w:val="22"/>
                <w:szCs w:val="22"/>
              </w:rPr>
              <w:t xml:space="preserve">2. </w:t>
            </w:r>
            <w:r w:rsidR="00214EEB">
              <w:rPr>
                <w:sz w:val="22"/>
                <w:szCs w:val="22"/>
              </w:rPr>
              <w:t>Весенний кросс.</w:t>
            </w:r>
          </w:p>
        </w:tc>
        <w:tc>
          <w:tcPr>
            <w:tcW w:w="1701" w:type="dxa"/>
            <w:tcBorders>
              <w:top w:val="single" w:sz="4" w:space="0" w:color="000000"/>
              <w:left w:val="single" w:sz="4" w:space="0" w:color="000000"/>
              <w:bottom w:val="single" w:sz="4" w:space="0" w:color="000000"/>
            </w:tcBorders>
            <w:shd w:val="clear" w:color="auto" w:fill="auto"/>
          </w:tcPr>
          <w:p w:rsidR="00A62BB3" w:rsidRDefault="00C06AFD" w:rsidP="00134AF4">
            <w:pPr>
              <w:spacing w:line="276" w:lineRule="auto"/>
            </w:pPr>
            <w:r>
              <w:rPr>
                <w:sz w:val="22"/>
                <w:szCs w:val="22"/>
              </w:rPr>
              <w:t>08</w:t>
            </w:r>
            <w:r w:rsidR="00A62BB3">
              <w:rPr>
                <w:sz w:val="22"/>
                <w:szCs w:val="22"/>
              </w:rPr>
              <w:t>.04</w:t>
            </w:r>
          </w:p>
          <w:p w:rsidR="00214EEB" w:rsidRPr="00DC1DF1" w:rsidRDefault="00A62BB3" w:rsidP="00134AF4">
            <w:pPr>
              <w:spacing w:line="276" w:lineRule="auto"/>
            </w:pPr>
            <w:r>
              <w:rPr>
                <w:sz w:val="22"/>
                <w:szCs w:val="22"/>
              </w:rPr>
              <w:t>26</w:t>
            </w:r>
            <w:r w:rsidR="00214EEB" w:rsidRPr="00DC1DF1">
              <w:rPr>
                <w:sz w:val="22"/>
                <w:szCs w:val="22"/>
              </w:rPr>
              <w:t>.04</w:t>
            </w:r>
          </w:p>
          <w:p w:rsidR="00214EEB" w:rsidRPr="00DC1DF1" w:rsidRDefault="00214EEB" w:rsidP="00134AF4">
            <w:pPr>
              <w:spacing w:line="276" w:lineRule="auto"/>
            </w:pP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p w:rsidR="00214EEB" w:rsidRPr="00DC1DF1" w:rsidRDefault="00214EEB" w:rsidP="00492535">
            <w:pPr>
              <w:spacing w:line="276" w:lineRule="auto"/>
            </w:pPr>
          </w:p>
        </w:tc>
      </w:tr>
      <w:tr w:rsidR="00214EEB" w:rsidRPr="00DC1DF1" w:rsidTr="0001428D">
        <w:tc>
          <w:tcPr>
            <w:tcW w:w="2992" w:type="dxa"/>
            <w:tcBorders>
              <w:top w:val="single" w:sz="4" w:space="0" w:color="000000"/>
              <w:left w:val="single" w:sz="4" w:space="0" w:color="000000"/>
              <w:bottom w:val="single" w:sz="4" w:space="0" w:color="000000"/>
            </w:tcBorders>
            <w:shd w:val="clear" w:color="auto" w:fill="auto"/>
          </w:tcPr>
          <w:p w:rsidR="00214EEB" w:rsidRPr="00DC1DF1" w:rsidRDefault="00C87D17" w:rsidP="00A62BB3">
            <w:pPr>
              <w:spacing w:line="276" w:lineRule="auto"/>
              <w:jc w:val="left"/>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Default="00F00818" w:rsidP="00A62BB3">
            <w:pPr>
              <w:pStyle w:val="a7"/>
              <w:spacing w:after="0"/>
              <w:jc w:val="left"/>
            </w:pPr>
            <w:r>
              <w:rPr>
                <w:sz w:val="22"/>
                <w:szCs w:val="22"/>
              </w:rPr>
              <w:t xml:space="preserve">1. </w:t>
            </w:r>
            <w:r w:rsidR="00214EEB" w:rsidRPr="00DC1DF1">
              <w:rPr>
                <w:sz w:val="22"/>
                <w:szCs w:val="22"/>
              </w:rPr>
              <w:t xml:space="preserve">Участие в </w:t>
            </w:r>
            <w:r w:rsidR="00214EEB">
              <w:rPr>
                <w:sz w:val="22"/>
                <w:szCs w:val="22"/>
              </w:rPr>
              <w:t>районном фестивале детского творчества</w:t>
            </w:r>
            <w:r w:rsidR="00A62BB3">
              <w:rPr>
                <w:sz w:val="22"/>
                <w:szCs w:val="22"/>
              </w:rPr>
              <w:t>.</w:t>
            </w:r>
          </w:p>
          <w:p w:rsidR="00214EEB" w:rsidRPr="009D79AE" w:rsidRDefault="00214EEB" w:rsidP="00C87D17">
            <w:pPr>
              <w:pStyle w:val="a7"/>
              <w:spacing w:after="0"/>
              <w:jc w:val="left"/>
              <w:rPr>
                <w:lang w:val="de-DE"/>
              </w:rPr>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C06AFD" w:rsidP="00134AF4">
            <w:pPr>
              <w:spacing w:line="276" w:lineRule="auto"/>
            </w:pPr>
            <w:r>
              <w:rPr>
                <w:sz w:val="22"/>
                <w:szCs w:val="22"/>
              </w:rPr>
              <w:t>06</w:t>
            </w:r>
            <w:r w:rsidR="00214EEB">
              <w:rPr>
                <w:sz w:val="22"/>
                <w:szCs w:val="22"/>
              </w:rPr>
              <w:t>.04</w:t>
            </w:r>
          </w:p>
          <w:p w:rsidR="00214EEB" w:rsidRDefault="00214EEB" w:rsidP="00134AF4">
            <w:pPr>
              <w:spacing w:line="276" w:lineRule="auto"/>
            </w:pPr>
          </w:p>
          <w:p w:rsidR="00F00818" w:rsidRDefault="00F00818" w:rsidP="00134AF4">
            <w:pPr>
              <w:spacing w:line="276" w:lineRule="auto"/>
            </w:pPr>
          </w:p>
          <w:p w:rsidR="00F00818" w:rsidRPr="00DC1DF1" w:rsidRDefault="00F00818"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9724EC" w:rsidRPr="00DC1DF1" w:rsidRDefault="009724EC" w:rsidP="009724EC">
            <w:pPr>
              <w:spacing w:line="276" w:lineRule="auto"/>
            </w:pPr>
            <w:r>
              <w:rPr>
                <w:sz w:val="22"/>
                <w:szCs w:val="22"/>
              </w:rPr>
              <w:t>Омарова П.О.</w:t>
            </w:r>
          </w:p>
          <w:p w:rsidR="00214EEB" w:rsidRPr="00DC1DF1" w:rsidRDefault="00214EEB" w:rsidP="00134AF4">
            <w:pPr>
              <w:spacing w:line="276" w:lineRule="auto"/>
            </w:pPr>
          </w:p>
        </w:tc>
      </w:tr>
      <w:tr w:rsidR="00C87D17" w:rsidRPr="00DC1DF1" w:rsidTr="0001428D">
        <w:tc>
          <w:tcPr>
            <w:tcW w:w="2992" w:type="dxa"/>
            <w:tcBorders>
              <w:top w:val="single" w:sz="4" w:space="0" w:color="000000"/>
              <w:left w:val="single" w:sz="4" w:space="0" w:color="000000"/>
              <w:bottom w:val="single" w:sz="4" w:space="0" w:color="000000"/>
            </w:tcBorders>
            <w:shd w:val="clear" w:color="auto" w:fill="auto"/>
          </w:tcPr>
          <w:p w:rsidR="00C87D17" w:rsidRDefault="00C87D17" w:rsidP="00A62BB3">
            <w:pPr>
              <w:spacing w:line="276" w:lineRule="auto"/>
              <w:jc w:val="left"/>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87D17" w:rsidRPr="00C06AFD" w:rsidRDefault="00C06AFD" w:rsidP="00A62BB3">
            <w:pPr>
              <w:pStyle w:val="a7"/>
              <w:spacing w:after="0"/>
              <w:jc w:val="left"/>
            </w:pPr>
            <w:r>
              <w:rPr>
                <w:sz w:val="22"/>
                <w:szCs w:val="22"/>
              </w:rPr>
              <w:t>1.</w:t>
            </w:r>
            <w:r w:rsidR="00C87D17">
              <w:rPr>
                <w:sz w:val="22"/>
                <w:szCs w:val="22"/>
              </w:rPr>
              <w:t>Викторина «Наш старт», посвященная Дню космонавтики</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C87D17" w:rsidRDefault="00C87D17" w:rsidP="00134AF4">
            <w:pPr>
              <w:spacing w:line="276" w:lineRule="auto"/>
            </w:pPr>
            <w:r>
              <w:t>12.04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87D17" w:rsidRPr="00DC1DF1" w:rsidRDefault="00C87D17" w:rsidP="00C87D17">
            <w:pPr>
              <w:spacing w:line="276" w:lineRule="auto"/>
            </w:pPr>
            <w:r w:rsidRPr="00DC1DF1">
              <w:rPr>
                <w:sz w:val="22"/>
                <w:szCs w:val="22"/>
              </w:rPr>
              <w:t>Вожатая школы</w:t>
            </w:r>
          </w:p>
          <w:p w:rsidR="009724EC" w:rsidRPr="00DC1DF1" w:rsidRDefault="009724EC" w:rsidP="009724EC">
            <w:pPr>
              <w:spacing w:line="276" w:lineRule="auto"/>
            </w:pPr>
            <w:r>
              <w:rPr>
                <w:sz w:val="22"/>
                <w:szCs w:val="22"/>
              </w:rPr>
              <w:t>Омарова П.О.</w:t>
            </w:r>
          </w:p>
          <w:p w:rsidR="00C87D17" w:rsidRPr="00DC1DF1" w:rsidRDefault="00C87D17" w:rsidP="00C87D17">
            <w:pPr>
              <w:spacing w:line="276" w:lineRule="auto"/>
            </w:pPr>
          </w:p>
        </w:tc>
      </w:tr>
    </w:tbl>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214EEB" w:rsidRPr="00DC1DF1" w:rsidRDefault="00214EEB" w:rsidP="00214EEB">
      <w:pPr>
        <w:spacing w:line="276" w:lineRule="auto"/>
        <w:rPr>
          <w:b/>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9724EC" w:rsidRDefault="009724EC" w:rsidP="00214EEB">
      <w:pPr>
        <w:spacing w:line="276" w:lineRule="auto"/>
        <w:rPr>
          <w:b/>
          <w:color w:val="FF0000"/>
          <w:sz w:val="22"/>
          <w:szCs w:val="22"/>
        </w:rPr>
      </w:pPr>
    </w:p>
    <w:p w:rsidR="00214EEB" w:rsidRPr="009724EC" w:rsidRDefault="00214EEB" w:rsidP="00214EEB">
      <w:pPr>
        <w:spacing w:line="276" w:lineRule="auto"/>
        <w:rPr>
          <w:b/>
          <w:color w:val="FF0000"/>
          <w:sz w:val="22"/>
          <w:szCs w:val="22"/>
        </w:rPr>
      </w:pPr>
      <w:r w:rsidRPr="009724EC">
        <w:rPr>
          <w:b/>
          <w:color w:val="FF0000"/>
          <w:sz w:val="22"/>
          <w:szCs w:val="22"/>
        </w:rPr>
        <w:t>МАЙ</w:t>
      </w:r>
    </w:p>
    <w:tbl>
      <w:tblPr>
        <w:tblW w:w="10915" w:type="dxa"/>
        <w:tblInd w:w="108" w:type="dxa"/>
        <w:tblLayout w:type="fixed"/>
        <w:tblLook w:val="0000"/>
      </w:tblPr>
      <w:tblGrid>
        <w:gridCol w:w="2835"/>
        <w:gridCol w:w="4395"/>
        <w:gridCol w:w="1701"/>
        <w:gridCol w:w="1984"/>
      </w:tblGrid>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b/>
                <w:sz w:val="22"/>
                <w:szCs w:val="22"/>
              </w:rPr>
              <w:t>Ответственный</w:t>
            </w:r>
          </w:p>
        </w:tc>
      </w:tr>
      <w:tr w:rsidR="00B15DBC" w:rsidRPr="00DC1DF1" w:rsidTr="00686AD3">
        <w:trPr>
          <w:trHeight w:val="2985"/>
        </w:trPr>
        <w:tc>
          <w:tcPr>
            <w:tcW w:w="2835" w:type="dxa"/>
            <w:tcBorders>
              <w:top w:val="single" w:sz="4" w:space="0" w:color="000000"/>
              <w:left w:val="single" w:sz="4" w:space="0" w:color="000000"/>
            </w:tcBorders>
            <w:shd w:val="clear" w:color="auto" w:fill="auto"/>
          </w:tcPr>
          <w:p w:rsidR="00B15DBC" w:rsidRPr="00DC1DF1" w:rsidRDefault="00B15DBC"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B15DBC" w:rsidRPr="00DC1DF1" w:rsidRDefault="00B15DBC" w:rsidP="00134AF4">
            <w:pPr>
              <w:spacing w:line="276" w:lineRule="auto"/>
            </w:pPr>
            <w:r w:rsidRPr="00DC1DF1">
              <w:rPr>
                <w:sz w:val="22"/>
                <w:szCs w:val="22"/>
              </w:rPr>
              <w:t>1. Неделя Памяти, посвященная Дню Победы</w:t>
            </w:r>
            <w:r>
              <w:rPr>
                <w:sz w:val="22"/>
                <w:szCs w:val="22"/>
              </w:rPr>
              <w:t>.</w:t>
            </w:r>
          </w:p>
          <w:p w:rsidR="00B15DBC" w:rsidRPr="00DC1DF1" w:rsidRDefault="00B15DBC" w:rsidP="00134AF4">
            <w:pPr>
              <w:spacing w:line="276" w:lineRule="auto"/>
            </w:pPr>
            <w:r>
              <w:rPr>
                <w:sz w:val="22"/>
                <w:szCs w:val="22"/>
              </w:rPr>
              <w:t>2. Участие в митинге, посвящённом Дню Победы.</w:t>
            </w:r>
          </w:p>
          <w:p w:rsidR="00B15DBC" w:rsidRPr="00A62BB3" w:rsidRDefault="00B15DBC" w:rsidP="00134AF4">
            <w:pPr>
              <w:spacing w:line="276" w:lineRule="auto"/>
            </w:pPr>
            <w:r>
              <w:t>3</w:t>
            </w:r>
            <w:r w:rsidRPr="00A62BB3">
              <w:t>.Подготовка к празднованию Дня защиты детей.</w:t>
            </w:r>
          </w:p>
          <w:p w:rsidR="00B15DBC" w:rsidRDefault="00C06AFD" w:rsidP="00A62BB3">
            <w:pPr>
              <w:rPr>
                <w:b/>
              </w:rPr>
            </w:pPr>
            <w:r>
              <w:t>4</w:t>
            </w:r>
            <w:r w:rsidR="00B15DBC" w:rsidRPr="00A62BB3">
              <w:t>. Всероссийский день библиотек.</w:t>
            </w:r>
          </w:p>
          <w:p w:rsidR="00C06AFD" w:rsidRDefault="00C06AFD" w:rsidP="00A62BB3">
            <w:r>
              <w:t>5</w:t>
            </w:r>
            <w:r w:rsidRPr="00C06AFD">
              <w:t>. Международный день семьи.</w:t>
            </w:r>
          </w:p>
          <w:p w:rsidR="00C06AFD" w:rsidRPr="00C06AFD" w:rsidRDefault="00C06AFD" w:rsidP="00A62BB3">
            <w:pPr>
              <w:rPr>
                <w:rFonts w:ascii="Arial" w:hAnsi="Arial" w:cs="Arial"/>
                <w:color w:val="000000"/>
              </w:rPr>
            </w:pPr>
            <w:r>
              <w:t>6.Всемирный день без табака.</w:t>
            </w:r>
          </w:p>
          <w:p w:rsidR="00B15DBC" w:rsidRPr="00DC1DF1" w:rsidRDefault="00B15DBC" w:rsidP="00134AF4"/>
        </w:tc>
        <w:tc>
          <w:tcPr>
            <w:tcW w:w="1701" w:type="dxa"/>
            <w:tcBorders>
              <w:top w:val="single" w:sz="4" w:space="0" w:color="000000"/>
              <w:left w:val="single" w:sz="4" w:space="0" w:color="000000"/>
            </w:tcBorders>
            <w:shd w:val="clear" w:color="auto" w:fill="auto"/>
          </w:tcPr>
          <w:p w:rsidR="00B15DBC" w:rsidRPr="00DC1DF1" w:rsidRDefault="00C06AFD" w:rsidP="00134AF4">
            <w:pPr>
              <w:spacing w:line="276" w:lineRule="auto"/>
            </w:pPr>
            <w:r>
              <w:rPr>
                <w:sz w:val="22"/>
                <w:szCs w:val="22"/>
              </w:rPr>
              <w:t>03.05-09</w:t>
            </w:r>
            <w:r w:rsidR="00B15DBC" w:rsidRPr="00DC1DF1">
              <w:rPr>
                <w:sz w:val="22"/>
                <w:szCs w:val="22"/>
              </w:rPr>
              <w:t>.05</w:t>
            </w:r>
          </w:p>
          <w:p w:rsidR="00B15DBC" w:rsidRDefault="00B15DBC" w:rsidP="00134AF4">
            <w:pPr>
              <w:spacing w:line="276" w:lineRule="auto"/>
            </w:pPr>
          </w:p>
          <w:p w:rsidR="00B15DBC" w:rsidRPr="00DC1DF1" w:rsidRDefault="00B15DBC" w:rsidP="00134AF4">
            <w:pPr>
              <w:spacing w:line="276" w:lineRule="auto"/>
            </w:pPr>
            <w:r>
              <w:rPr>
                <w:sz w:val="22"/>
                <w:szCs w:val="22"/>
              </w:rPr>
              <w:t>08</w:t>
            </w:r>
            <w:r w:rsidRPr="00DC1DF1">
              <w:rPr>
                <w:sz w:val="22"/>
                <w:szCs w:val="22"/>
              </w:rPr>
              <w:t>.05</w:t>
            </w:r>
          </w:p>
          <w:p w:rsidR="00B15DBC" w:rsidRDefault="00B15DBC" w:rsidP="00134AF4">
            <w:pPr>
              <w:spacing w:line="276" w:lineRule="auto"/>
            </w:pPr>
          </w:p>
          <w:p w:rsidR="00B15DBC" w:rsidRDefault="00B15DBC" w:rsidP="00134AF4">
            <w:pPr>
              <w:spacing w:line="276" w:lineRule="auto"/>
            </w:pPr>
            <w:r w:rsidRPr="00DC1DF1">
              <w:rPr>
                <w:sz w:val="22"/>
                <w:szCs w:val="22"/>
              </w:rPr>
              <w:t>В течение месяца</w:t>
            </w:r>
          </w:p>
          <w:p w:rsidR="00B15DBC" w:rsidRDefault="00B15DBC" w:rsidP="00134AF4">
            <w:r>
              <w:t>28.05</w:t>
            </w:r>
          </w:p>
          <w:p w:rsidR="00C06AFD" w:rsidRDefault="00C06AFD" w:rsidP="00134AF4">
            <w:r>
              <w:t>15.05</w:t>
            </w:r>
          </w:p>
          <w:p w:rsidR="00C06AFD" w:rsidRPr="00DC1DF1" w:rsidRDefault="00C06AFD" w:rsidP="00134AF4">
            <w:r>
              <w:t>31.05</w:t>
            </w:r>
          </w:p>
        </w:tc>
        <w:tc>
          <w:tcPr>
            <w:tcW w:w="1984" w:type="dxa"/>
            <w:tcBorders>
              <w:top w:val="single" w:sz="4" w:space="0" w:color="000000"/>
              <w:left w:val="single" w:sz="4" w:space="0" w:color="000000"/>
              <w:right w:val="single" w:sz="4" w:space="0" w:color="000000"/>
            </w:tcBorders>
            <w:shd w:val="clear" w:color="auto" w:fill="auto"/>
          </w:tcPr>
          <w:p w:rsidR="00B15DBC" w:rsidRPr="00DC1DF1" w:rsidRDefault="00B15DBC" w:rsidP="00134AF4">
            <w:pPr>
              <w:spacing w:line="276" w:lineRule="auto"/>
            </w:pPr>
            <w:r w:rsidRPr="00DC1DF1">
              <w:rPr>
                <w:sz w:val="22"/>
                <w:szCs w:val="22"/>
              </w:rPr>
              <w:t>Вожатая школы</w:t>
            </w:r>
            <w:r>
              <w:rPr>
                <w:sz w:val="22"/>
                <w:szCs w:val="22"/>
              </w:rPr>
              <w:t>,</w:t>
            </w:r>
          </w:p>
          <w:p w:rsidR="00B15DBC" w:rsidRPr="00DC1DF1" w:rsidRDefault="00B15DBC" w:rsidP="00134AF4">
            <w:pPr>
              <w:spacing w:line="276" w:lineRule="auto"/>
            </w:pPr>
            <w:r>
              <w:rPr>
                <w:sz w:val="22"/>
                <w:szCs w:val="22"/>
              </w:rPr>
              <w:t>к</w:t>
            </w:r>
            <w:r w:rsidRPr="00DC1DF1">
              <w:rPr>
                <w:sz w:val="22"/>
                <w:szCs w:val="22"/>
              </w:rPr>
              <w:t>лассные руководители</w:t>
            </w:r>
            <w:r>
              <w:rPr>
                <w:sz w:val="22"/>
                <w:szCs w:val="22"/>
              </w:rPr>
              <w:t>,</w:t>
            </w:r>
          </w:p>
          <w:p w:rsidR="00B15DBC" w:rsidRPr="00DC1DF1" w:rsidRDefault="00B15DBC" w:rsidP="00134AF4">
            <w:r>
              <w:t>библиотекарь</w:t>
            </w:r>
            <w:r w:rsidR="00492535">
              <w:t xml:space="preserve"> школы</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1.Озеленение школьной территории.</w:t>
            </w:r>
          </w:p>
          <w:p w:rsidR="00214EEB" w:rsidRDefault="00214EEB" w:rsidP="00134AF4">
            <w:pPr>
              <w:spacing w:line="276" w:lineRule="auto"/>
              <w:rPr>
                <w:lang w:eastAsia="ru-RU"/>
              </w:rPr>
            </w:pPr>
            <w:r>
              <w:rPr>
                <w:sz w:val="22"/>
                <w:szCs w:val="22"/>
              </w:rPr>
              <w:t>2</w:t>
            </w:r>
            <w:r w:rsidRPr="00DC1DF1">
              <w:rPr>
                <w:sz w:val="22"/>
                <w:szCs w:val="22"/>
              </w:rPr>
              <w:t>.Походы по родному краю, с целью изучения природы и состояния окружающей среды</w:t>
            </w:r>
            <w:r w:rsidR="00A62BB3">
              <w:rPr>
                <w:sz w:val="22"/>
                <w:szCs w:val="22"/>
                <w:lang w:eastAsia="ru-RU"/>
              </w:rPr>
              <w:t>.</w:t>
            </w:r>
          </w:p>
          <w:p w:rsidR="00A62BB3" w:rsidRPr="00A62BB3" w:rsidRDefault="00A62BB3" w:rsidP="00134AF4">
            <w:pPr>
              <w:spacing w:line="276" w:lineRule="auto"/>
              <w:rPr>
                <w:lang w:eastAsia="ru-RU"/>
              </w:rPr>
            </w:pPr>
            <w:r>
              <w:rPr>
                <w:sz w:val="22"/>
                <w:szCs w:val="22"/>
                <w:lang w:eastAsia="ru-RU"/>
              </w:rPr>
              <w:t xml:space="preserve">3. </w:t>
            </w:r>
            <w:r w:rsidRPr="00A62BB3">
              <w:rPr>
                <w:bCs/>
              </w:rPr>
              <w:t>Всемирный день без табака</w:t>
            </w:r>
            <w:r>
              <w:rPr>
                <w:bCs/>
              </w:rPr>
              <w:t>.</w:t>
            </w:r>
          </w:p>
          <w:p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В течение месяца</w:t>
            </w:r>
          </w:p>
          <w:p w:rsidR="00214EEB" w:rsidRDefault="00214EEB" w:rsidP="00134AF4">
            <w:pPr>
              <w:spacing w:line="276" w:lineRule="auto"/>
            </w:pPr>
          </w:p>
          <w:p w:rsidR="00A62BB3" w:rsidRDefault="00A62BB3" w:rsidP="00134AF4">
            <w:pPr>
              <w:spacing w:line="276" w:lineRule="auto"/>
            </w:pPr>
          </w:p>
          <w:p w:rsidR="00A62BB3" w:rsidRPr="00DC1DF1" w:rsidRDefault="00A62BB3" w:rsidP="00134AF4">
            <w:pPr>
              <w:spacing w:line="276" w:lineRule="auto"/>
            </w:pPr>
            <w:r>
              <w:t>31.05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p>
          <w:p w:rsidR="00214EEB" w:rsidRPr="00DC1DF1" w:rsidRDefault="00214EEB" w:rsidP="00134AF4">
            <w:pPr>
              <w:spacing w:line="276" w:lineRule="auto"/>
            </w:pPr>
            <w:r w:rsidRPr="00DC1DF1">
              <w:rPr>
                <w:sz w:val="22"/>
                <w:szCs w:val="22"/>
              </w:rPr>
              <w:t>учитель биологии</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 xml:space="preserve">1.День здоровья. </w:t>
            </w:r>
          </w:p>
          <w:p w:rsidR="00214EEB" w:rsidRPr="00DC1DF1" w:rsidRDefault="00214EEB" w:rsidP="00134AF4">
            <w:pPr>
              <w:spacing w:line="276" w:lineRule="auto"/>
            </w:pPr>
            <w:r w:rsidRPr="00DC1DF1">
              <w:rPr>
                <w:sz w:val="22"/>
                <w:szCs w:val="22"/>
              </w:rPr>
              <w:t>2.</w:t>
            </w:r>
            <w:r w:rsidRPr="00DC1DF1">
              <w:rPr>
                <w:sz w:val="22"/>
                <w:szCs w:val="22"/>
                <w:lang w:eastAsia="ru-RU"/>
              </w:rPr>
              <w:t xml:space="preserve"> Всемирный день без табака</w:t>
            </w:r>
            <w:r>
              <w:rPr>
                <w:sz w:val="22"/>
                <w:szCs w:val="22"/>
                <w:lang w:eastAsia="ru-RU"/>
              </w:rPr>
              <w:t xml:space="preserve"> (Анкетирование учащихся, просмотр видеороликов с последующим обсуждением).</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22.05</w:t>
            </w:r>
          </w:p>
          <w:p w:rsidR="00214EEB" w:rsidRPr="00DC1DF1" w:rsidRDefault="00214EEB" w:rsidP="00134AF4">
            <w:pPr>
              <w:spacing w:line="276" w:lineRule="auto"/>
            </w:pPr>
            <w:r w:rsidRPr="00DC1DF1">
              <w:rPr>
                <w:sz w:val="22"/>
                <w:szCs w:val="22"/>
              </w:rPr>
              <w:t>31.05</w:t>
            </w:r>
          </w:p>
          <w:p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Учитель  физкультуры</w:t>
            </w:r>
          </w:p>
        </w:tc>
      </w:tr>
      <w:tr w:rsidR="00214EEB" w:rsidRPr="00DC1DF1" w:rsidTr="00A62BB3">
        <w:tc>
          <w:tcPr>
            <w:tcW w:w="2835" w:type="dxa"/>
            <w:tcBorders>
              <w:top w:val="single" w:sz="4" w:space="0" w:color="000000"/>
              <w:left w:val="single" w:sz="4" w:space="0" w:color="000000"/>
              <w:bottom w:val="single" w:sz="4" w:space="0" w:color="000000"/>
            </w:tcBorders>
            <w:shd w:val="clear" w:color="auto" w:fill="auto"/>
          </w:tcPr>
          <w:p w:rsidR="00214EEB" w:rsidRPr="00DC1DF1" w:rsidRDefault="00C87D17"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sidRPr="00DC1DF1">
              <w:rPr>
                <w:sz w:val="22"/>
                <w:szCs w:val="22"/>
              </w:rPr>
              <w:t>1. Трудовые десанты, по уборке и озеленению территории школы.</w:t>
            </w:r>
          </w:p>
          <w:p w:rsidR="00214EEB" w:rsidRPr="00DC1DF1" w:rsidRDefault="00214EEB" w:rsidP="00134AF4">
            <w:pPr>
              <w:spacing w:line="276" w:lineRule="auto"/>
            </w:pPr>
            <w:r w:rsidRPr="00DC1DF1">
              <w:rPr>
                <w:sz w:val="22"/>
                <w:szCs w:val="22"/>
              </w:rPr>
              <w:t>2.Праздник последнего звонка</w:t>
            </w:r>
            <w:r w:rsidR="00A62BB3">
              <w:rPr>
                <w:sz w:val="22"/>
                <w:szCs w:val="22"/>
              </w:rPr>
              <w:t xml:space="preserve"> «Пришло время проститься</w:t>
            </w:r>
            <w:r w:rsidRPr="00DC1DF1">
              <w:rPr>
                <w:sz w:val="22"/>
                <w:szCs w:val="22"/>
              </w:rPr>
              <w:t>»</w:t>
            </w:r>
            <w:r w:rsidR="00A62BB3">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14EEB" w:rsidRPr="00DC1DF1" w:rsidRDefault="00214EEB" w:rsidP="00134AF4">
            <w:pPr>
              <w:spacing w:line="276" w:lineRule="auto"/>
            </w:pPr>
            <w:r>
              <w:rPr>
                <w:sz w:val="22"/>
                <w:szCs w:val="22"/>
              </w:rPr>
              <w:t>В течение месяца</w:t>
            </w:r>
          </w:p>
          <w:p w:rsidR="00214EEB" w:rsidRPr="00DC1DF1" w:rsidRDefault="00492535" w:rsidP="00134AF4">
            <w:pPr>
              <w:spacing w:line="276" w:lineRule="auto"/>
            </w:pPr>
            <w:r>
              <w:rPr>
                <w:sz w:val="22"/>
                <w:szCs w:val="22"/>
              </w:rPr>
              <w:t>24</w:t>
            </w:r>
            <w:r w:rsidR="00214EEB" w:rsidRPr="00DC1DF1">
              <w:rPr>
                <w:sz w:val="22"/>
                <w:szCs w:val="22"/>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14EEB" w:rsidRPr="00DC1DF1" w:rsidRDefault="00214EEB" w:rsidP="00134AF4">
            <w:pPr>
              <w:spacing w:line="276" w:lineRule="auto"/>
            </w:pPr>
            <w:r w:rsidRPr="00DC1DF1">
              <w:rPr>
                <w:sz w:val="22"/>
                <w:szCs w:val="22"/>
              </w:rPr>
              <w:t>Вожатая школы</w:t>
            </w:r>
            <w:r w:rsidR="00492535">
              <w:rPr>
                <w:sz w:val="22"/>
                <w:szCs w:val="22"/>
              </w:rPr>
              <w:t>, классные руководители</w:t>
            </w:r>
          </w:p>
          <w:p w:rsidR="00214EEB" w:rsidRPr="00DC1DF1" w:rsidRDefault="00214EEB" w:rsidP="00134AF4">
            <w:pPr>
              <w:spacing w:line="276" w:lineRule="auto"/>
            </w:pPr>
          </w:p>
        </w:tc>
      </w:tr>
      <w:tr w:rsidR="00C87D17" w:rsidRPr="00DC1DF1" w:rsidTr="00A62BB3">
        <w:tc>
          <w:tcPr>
            <w:tcW w:w="2835" w:type="dxa"/>
            <w:tcBorders>
              <w:top w:val="single" w:sz="4" w:space="0" w:color="000000"/>
              <w:left w:val="single" w:sz="4" w:space="0" w:color="000000"/>
              <w:bottom w:val="single" w:sz="4" w:space="0" w:color="000000"/>
            </w:tcBorders>
            <w:shd w:val="clear" w:color="auto" w:fill="auto"/>
          </w:tcPr>
          <w:p w:rsidR="00C87D17" w:rsidRDefault="00C87D17"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C87D17" w:rsidRDefault="00A34C32" w:rsidP="00354DE5">
            <w:pPr>
              <w:spacing w:line="276" w:lineRule="auto"/>
            </w:pPr>
            <w:r>
              <w:t>Акция «Забота»</w:t>
            </w:r>
          </w:p>
          <w:p w:rsidR="00A34C32" w:rsidRDefault="00A34C32" w:rsidP="00354DE5">
            <w:pPr>
              <w:spacing w:line="276" w:lineRule="auto"/>
            </w:pPr>
          </w:p>
          <w:p w:rsidR="00A34C32" w:rsidRPr="00DC1DF1" w:rsidRDefault="00A34C32" w:rsidP="00354DE5">
            <w:pPr>
              <w:spacing w:line="276" w:lineRule="auto"/>
            </w:pPr>
            <w:r>
              <w:t>Акция «Наша жизнь в ваших руках»</w:t>
            </w:r>
          </w:p>
        </w:tc>
        <w:tc>
          <w:tcPr>
            <w:tcW w:w="1701" w:type="dxa"/>
            <w:tcBorders>
              <w:top w:val="single" w:sz="4" w:space="0" w:color="000000"/>
              <w:left w:val="single" w:sz="4" w:space="0" w:color="000000"/>
              <w:bottom w:val="single" w:sz="4" w:space="0" w:color="000000"/>
            </w:tcBorders>
            <w:shd w:val="clear" w:color="auto" w:fill="auto"/>
          </w:tcPr>
          <w:p w:rsidR="00B15DBC" w:rsidRDefault="00492535" w:rsidP="00B15DBC">
            <w:pPr>
              <w:spacing w:line="276" w:lineRule="auto"/>
            </w:pPr>
            <w:r>
              <w:t>22</w:t>
            </w:r>
            <w:r w:rsidR="00B15DBC">
              <w:t>.05</w:t>
            </w:r>
          </w:p>
          <w:p w:rsidR="00B15DBC" w:rsidRDefault="00B15DBC" w:rsidP="00B15DBC">
            <w:pPr>
              <w:spacing w:line="276" w:lineRule="auto"/>
            </w:pPr>
          </w:p>
          <w:p w:rsidR="00B15DBC" w:rsidRDefault="00B15DBC" w:rsidP="00B15DBC">
            <w:pPr>
              <w:spacing w:line="276" w:lineRule="auto"/>
            </w:pPr>
            <w:r>
              <w:t>24.05</w:t>
            </w:r>
          </w:p>
          <w:p w:rsidR="00C87D17" w:rsidRDefault="00C87D17"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2535" w:rsidRPr="00DC1DF1" w:rsidRDefault="00492535" w:rsidP="00492535">
            <w:pPr>
              <w:spacing w:line="276" w:lineRule="auto"/>
            </w:pPr>
            <w:r w:rsidRPr="00DC1DF1">
              <w:rPr>
                <w:sz w:val="22"/>
                <w:szCs w:val="22"/>
              </w:rPr>
              <w:t>Вожатая школы</w:t>
            </w:r>
            <w:r>
              <w:rPr>
                <w:sz w:val="22"/>
                <w:szCs w:val="22"/>
              </w:rPr>
              <w:t>,</w:t>
            </w:r>
          </w:p>
          <w:p w:rsidR="00492535" w:rsidRPr="00DC1DF1" w:rsidRDefault="00492535" w:rsidP="00492535">
            <w:pPr>
              <w:spacing w:line="276" w:lineRule="auto"/>
            </w:pPr>
            <w:r>
              <w:rPr>
                <w:sz w:val="22"/>
                <w:szCs w:val="22"/>
              </w:rPr>
              <w:t>к</w:t>
            </w:r>
            <w:r w:rsidRPr="00DC1DF1">
              <w:rPr>
                <w:sz w:val="22"/>
                <w:szCs w:val="22"/>
              </w:rPr>
              <w:t>лассные руководители</w:t>
            </w:r>
            <w:r>
              <w:rPr>
                <w:sz w:val="22"/>
                <w:szCs w:val="22"/>
              </w:rPr>
              <w:t>,</w:t>
            </w:r>
          </w:p>
          <w:p w:rsidR="00C87D17" w:rsidRPr="00DC1DF1" w:rsidRDefault="00492535" w:rsidP="00492535">
            <w:pPr>
              <w:spacing w:line="276" w:lineRule="auto"/>
            </w:pPr>
            <w:r>
              <w:t>библиотекарь школы</w:t>
            </w:r>
          </w:p>
        </w:tc>
      </w:tr>
    </w:tbl>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p>
    <w:p w:rsidR="00214EEB" w:rsidRPr="00DC1DF1" w:rsidRDefault="00214EEB" w:rsidP="00214EEB">
      <w:pPr>
        <w:spacing w:line="276" w:lineRule="auto"/>
        <w:rPr>
          <w:sz w:val="22"/>
          <w:szCs w:val="22"/>
        </w:rPr>
      </w:pPr>
      <w:bookmarkStart w:id="1" w:name="_PictureBullets"/>
      <w:bookmarkEnd w:id="1"/>
    </w:p>
    <w:p w:rsidR="00F23EC1" w:rsidRDefault="00F23EC1"/>
    <w:sectPr w:rsidR="00F23EC1" w:rsidSect="00134AF4">
      <w:footerReference w:type="default" r:id="rId9"/>
      <w:footerReference w:type="first" r:id="rId10"/>
      <w:pgSz w:w="11906" w:h="16838"/>
      <w:pgMar w:top="426" w:right="850" w:bottom="426" w:left="772"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E6C" w:rsidRDefault="007F6E6C" w:rsidP="00E256E4">
      <w:r>
        <w:separator/>
      </w:r>
    </w:p>
  </w:endnote>
  <w:endnote w:type="continuationSeparator" w:id="1">
    <w:p w:rsidR="007F6E6C" w:rsidRDefault="007F6E6C" w:rsidP="00E256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660" w:rsidRDefault="000211DB">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60288;mso-wrap-distance-left:0;mso-wrap-distance-right:0;mso-position-horizontal:center;mso-position-horizontal-relative:margin" stroked="f">
          <v:fill opacity="0" color2="black"/>
          <v:textbox style="mso-next-textbox:#_x0000_s2049" inset="0,0,0,0">
            <w:txbxContent>
              <w:p w:rsidR="00292660" w:rsidRDefault="000211DB">
                <w:pPr>
                  <w:pStyle w:val="a4"/>
                </w:pPr>
                <w:r>
                  <w:rPr>
                    <w:rStyle w:val="a3"/>
                  </w:rPr>
                  <w:fldChar w:fldCharType="begin"/>
                </w:r>
                <w:r w:rsidR="00292660">
                  <w:rPr>
                    <w:rStyle w:val="a3"/>
                  </w:rPr>
                  <w:instrText xml:space="preserve"> PAGE </w:instrText>
                </w:r>
                <w:r>
                  <w:rPr>
                    <w:rStyle w:val="a3"/>
                  </w:rPr>
                  <w:fldChar w:fldCharType="separate"/>
                </w:r>
                <w:r w:rsidR="005358F8">
                  <w:rPr>
                    <w:rStyle w:val="a3"/>
                    <w:noProof/>
                  </w:rPr>
                  <w:t>13</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660" w:rsidRDefault="002926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E6C" w:rsidRDefault="007F6E6C" w:rsidP="00E256E4">
      <w:r>
        <w:separator/>
      </w:r>
    </w:p>
  </w:footnote>
  <w:footnote w:type="continuationSeparator" w:id="1">
    <w:p w:rsidR="007F6E6C" w:rsidRDefault="007F6E6C" w:rsidP="00E25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214EEB"/>
    <w:rsid w:val="0001428D"/>
    <w:rsid w:val="000211DB"/>
    <w:rsid w:val="00033908"/>
    <w:rsid w:val="00134AF4"/>
    <w:rsid w:val="00134D22"/>
    <w:rsid w:val="001870D0"/>
    <w:rsid w:val="001B2322"/>
    <w:rsid w:val="001E64F1"/>
    <w:rsid w:val="00214EEB"/>
    <w:rsid w:val="0022248E"/>
    <w:rsid w:val="00292660"/>
    <w:rsid w:val="0029472B"/>
    <w:rsid w:val="003058FB"/>
    <w:rsid w:val="003060BF"/>
    <w:rsid w:val="00332A4F"/>
    <w:rsid w:val="003517A6"/>
    <w:rsid w:val="00354DE5"/>
    <w:rsid w:val="00365542"/>
    <w:rsid w:val="00382EBE"/>
    <w:rsid w:val="003868B7"/>
    <w:rsid w:val="003F2B53"/>
    <w:rsid w:val="00405B48"/>
    <w:rsid w:val="00492535"/>
    <w:rsid w:val="004F3E27"/>
    <w:rsid w:val="005358F8"/>
    <w:rsid w:val="00560CE7"/>
    <w:rsid w:val="00571A5C"/>
    <w:rsid w:val="00586D4D"/>
    <w:rsid w:val="005D07C1"/>
    <w:rsid w:val="005E47E4"/>
    <w:rsid w:val="005F356D"/>
    <w:rsid w:val="00622A7E"/>
    <w:rsid w:val="006308F7"/>
    <w:rsid w:val="00640421"/>
    <w:rsid w:val="006715B5"/>
    <w:rsid w:val="00686AD3"/>
    <w:rsid w:val="00692957"/>
    <w:rsid w:val="00693EDE"/>
    <w:rsid w:val="006B5577"/>
    <w:rsid w:val="006C29C8"/>
    <w:rsid w:val="0072615A"/>
    <w:rsid w:val="00732B57"/>
    <w:rsid w:val="00761BB3"/>
    <w:rsid w:val="007676F1"/>
    <w:rsid w:val="007D5D86"/>
    <w:rsid w:val="007F6E6C"/>
    <w:rsid w:val="007F7E68"/>
    <w:rsid w:val="00847194"/>
    <w:rsid w:val="00884D0E"/>
    <w:rsid w:val="008F74E0"/>
    <w:rsid w:val="00945BDA"/>
    <w:rsid w:val="00954860"/>
    <w:rsid w:val="009724EC"/>
    <w:rsid w:val="009B3738"/>
    <w:rsid w:val="009E449D"/>
    <w:rsid w:val="00A26078"/>
    <w:rsid w:val="00A31BAE"/>
    <w:rsid w:val="00A34C32"/>
    <w:rsid w:val="00A62BB3"/>
    <w:rsid w:val="00A924B8"/>
    <w:rsid w:val="00AA3792"/>
    <w:rsid w:val="00AF0CD8"/>
    <w:rsid w:val="00B15DBC"/>
    <w:rsid w:val="00B650EB"/>
    <w:rsid w:val="00B72327"/>
    <w:rsid w:val="00BB4D64"/>
    <w:rsid w:val="00BD0FD3"/>
    <w:rsid w:val="00C03880"/>
    <w:rsid w:val="00C06AFD"/>
    <w:rsid w:val="00C15487"/>
    <w:rsid w:val="00C22789"/>
    <w:rsid w:val="00C22BA3"/>
    <w:rsid w:val="00C713EE"/>
    <w:rsid w:val="00C87D17"/>
    <w:rsid w:val="00CE0A51"/>
    <w:rsid w:val="00CF296A"/>
    <w:rsid w:val="00D746B5"/>
    <w:rsid w:val="00D82087"/>
    <w:rsid w:val="00D960F6"/>
    <w:rsid w:val="00DB40F9"/>
    <w:rsid w:val="00E04DEF"/>
    <w:rsid w:val="00E256E4"/>
    <w:rsid w:val="00E32BC3"/>
    <w:rsid w:val="00E37364"/>
    <w:rsid w:val="00E41A2B"/>
    <w:rsid w:val="00F00818"/>
    <w:rsid w:val="00F10AC4"/>
    <w:rsid w:val="00F21E58"/>
    <w:rsid w:val="00F23EC1"/>
    <w:rsid w:val="00F76F4B"/>
    <w:rsid w:val="00F972AC"/>
    <w:rsid w:val="00FB5231"/>
    <w:rsid w:val="00FB6B56"/>
    <w:rsid w:val="00FC06CA"/>
    <w:rsid w:val="00FD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EB"/>
    <w:pPr>
      <w:spacing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4EEB"/>
  </w:style>
  <w:style w:type="paragraph" w:styleId="a4">
    <w:name w:val="footer"/>
    <w:basedOn w:val="a"/>
    <w:link w:val="a5"/>
    <w:rsid w:val="00214EEB"/>
    <w:pPr>
      <w:tabs>
        <w:tab w:val="center" w:pos="4677"/>
        <w:tab w:val="right" w:pos="9355"/>
      </w:tabs>
    </w:pPr>
  </w:style>
  <w:style w:type="character" w:customStyle="1" w:styleId="a5">
    <w:name w:val="Нижний колонтитул Знак"/>
    <w:basedOn w:val="a0"/>
    <w:link w:val="a4"/>
    <w:rsid w:val="00214EEB"/>
    <w:rPr>
      <w:rFonts w:ascii="Times New Roman" w:eastAsia="Times New Roman" w:hAnsi="Times New Roman" w:cs="Times New Roman"/>
      <w:sz w:val="24"/>
      <w:szCs w:val="24"/>
      <w:lang w:eastAsia="zh-CN"/>
    </w:rPr>
  </w:style>
  <w:style w:type="paragraph" w:styleId="a6">
    <w:name w:val="List Paragraph"/>
    <w:basedOn w:val="a"/>
    <w:qFormat/>
    <w:rsid w:val="00214EEB"/>
    <w:pPr>
      <w:spacing w:after="200" w:line="276" w:lineRule="auto"/>
      <w:ind w:left="720" w:right="-284"/>
      <w:contextualSpacing/>
    </w:pPr>
    <w:rPr>
      <w:rFonts w:ascii="Calibri" w:eastAsia="Calibri" w:hAnsi="Calibri" w:cs="Calibri"/>
      <w:sz w:val="22"/>
      <w:szCs w:val="22"/>
    </w:rPr>
  </w:style>
  <w:style w:type="paragraph" w:styleId="a7">
    <w:name w:val="Normal (Web)"/>
    <w:basedOn w:val="a"/>
    <w:uiPriority w:val="99"/>
    <w:rsid w:val="00214EEB"/>
    <w:pPr>
      <w:spacing w:before="280" w:after="280"/>
    </w:pPr>
  </w:style>
  <w:style w:type="paragraph" w:styleId="a8">
    <w:name w:val="Balloon Text"/>
    <w:basedOn w:val="a"/>
    <w:link w:val="a9"/>
    <w:uiPriority w:val="99"/>
    <w:semiHidden/>
    <w:unhideWhenUsed/>
    <w:rsid w:val="00686AD3"/>
    <w:rPr>
      <w:rFonts w:ascii="Tahoma" w:hAnsi="Tahoma" w:cs="Tahoma"/>
      <w:sz w:val="16"/>
      <w:szCs w:val="16"/>
    </w:rPr>
  </w:style>
  <w:style w:type="character" w:customStyle="1" w:styleId="a9">
    <w:name w:val="Текст выноски Знак"/>
    <w:basedOn w:val="a0"/>
    <w:link w:val="a8"/>
    <w:uiPriority w:val="99"/>
    <w:semiHidden/>
    <w:rsid w:val="00686AD3"/>
    <w:rPr>
      <w:rFonts w:ascii="Tahoma" w:eastAsia="Times New Roman" w:hAnsi="Tahoma" w:cs="Tahoma"/>
      <w:sz w:val="16"/>
      <w:szCs w:val="16"/>
      <w:lang w:eastAsia="zh-CN"/>
    </w:rPr>
  </w:style>
  <w:style w:type="character" w:styleId="aa">
    <w:name w:val="Hyperlink"/>
    <w:basedOn w:val="a0"/>
    <w:uiPriority w:val="99"/>
    <w:unhideWhenUsed/>
    <w:rsid w:val="00DB40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8BE25-0780-47AF-891D-B46551FB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13</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Компьютер 5</cp:lastModifiedBy>
  <cp:revision>33</cp:revision>
  <cp:lastPrinted>2018-09-24T12:36:00Z</cp:lastPrinted>
  <dcterms:created xsi:type="dcterms:W3CDTF">2017-10-28T10:05:00Z</dcterms:created>
  <dcterms:modified xsi:type="dcterms:W3CDTF">2019-12-16T08:10:00Z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80901</vt:lpwstr>
  </property>
  <property fmtid="{D5CDD505-2E9C-101B-9397-08002B2CF9AE}" pid="3" name="NXPowerLiteSettings">
    <vt:lpwstr>F6000400038000</vt:lpwstr>
  </property>
  <property fmtid="{D5CDD505-2E9C-101B-9397-08002B2CF9AE}" pid="4" name="NXPowerLiteVersion">
    <vt:lpwstr>D4.3.1</vt:lpwstr>
  </property>
</Properties>
</file>